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1989A4C8" w:rsidR="00260099" w:rsidRDefault="002B3A9C" w:rsidP="00260099">
      <w:pPr>
        <w:keepNext/>
        <w:spacing w:after="200"/>
        <w:jc w:val="center"/>
        <w:outlineLvl w:val="0"/>
        <w:rPr>
          <w:rFonts w:ascii="Arial" w:hAnsi="Arial"/>
          <w:b/>
          <w:color w:val="000000" w:themeColor="text1"/>
          <w:sz w:val="36"/>
          <w:szCs w:val="18"/>
        </w:rPr>
      </w:pPr>
      <w:bookmarkStart w:id="0" w:name="_Toc152855509"/>
      <w:bookmarkStart w:id="1" w:name="_Toc151238821"/>
      <w:bookmarkStart w:id="2" w:name="_Toc156835921"/>
      <w:bookmarkStart w:id="3" w:name="_Toc157171942"/>
      <w:bookmarkStart w:id="4" w:name="_Toc157172611"/>
      <w:bookmarkStart w:id="5" w:name="_Toc157274084"/>
      <w:bookmarkStart w:id="6" w:name="_Toc157441751"/>
      <w:bookmarkStart w:id="7" w:name="_Toc157593849"/>
      <w:bookmarkStart w:id="8" w:name="_Toc157778732"/>
      <w:bookmarkStart w:id="9" w:name="_Toc158409068"/>
      <w:bookmarkStart w:id="10" w:name="_Toc158409107"/>
      <w:bookmarkStart w:id="11" w:name="_Toc159151252"/>
      <w:bookmarkStart w:id="12" w:name="_Toc159667589"/>
      <w:bookmarkStart w:id="13" w:name="_Toc159667064"/>
      <w:bookmarkStart w:id="14" w:name="_Toc159962811"/>
      <w:bookmarkStart w:id="15" w:name="_Toc160481292"/>
      <w:bookmarkStart w:id="16" w:name="_Toc161261728"/>
      <w:bookmarkStart w:id="17" w:name="_Toc161482939"/>
      <w:bookmarkStart w:id="18" w:name="_Toc161815245"/>
      <w:bookmarkStart w:id="19" w:name="_Toc161982802"/>
      <w:bookmarkStart w:id="20" w:name="_Toc163048017"/>
      <w:bookmarkStart w:id="21" w:name="_Hlk157274119"/>
      <w:bookmarkStart w:id="22" w:name="_Hlk159151396"/>
      <w:bookmarkStart w:id="23" w:name="_Hlk160827532"/>
      <w:bookmarkStart w:id="24" w:name="_Hlk161482832"/>
      <w:r>
        <w:rPr>
          <w:rFonts w:ascii="Arial" w:hAnsi="Arial"/>
          <w:b/>
          <w:color w:val="000000" w:themeColor="text1"/>
          <w:sz w:val="36"/>
          <w:szCs w:val="18"/>
        </w:rPr>
        <w:t>BREVE RITRATTO SUL</w:t>
      </w:r>
      <w:r w:rsidR="00FF267D" w:rsidRPr="005332BA">
        <w:rPr>
          <w:rFonts w:ascii="Arial" w:hAnsi="Arial"/>
          <w:b/>
          <w:color w:val="000000" w:themeColor="text1"/>
          <w:sz w:val="36"/>
          <w:szCs w:val="18"/>
        </w:rPr>
        <w:t xml:space="preserve">LA MORALE </w:t>
      </w:r>
      <w:bookmarkEnd w:id="0"/>
      <w:bookmarkEnd w:id="1"/>
      <w:bookmarkEnd w:id="2"/>
      <w:bookmarkEnd w:id="3"/>
      <w:bookmarkEnd w:id="4"/>
      <w:bookmarkEnd w:id="5"/>
      <w:bookmarkEnd w:id="6"/>
      <w:bookmarkEnd w:id="7"/>
      <w:bookmarkEnd w:id="8"/>
      <w:bookmarkEnd w:id="9"/>
      <w:bookmarkEnd w:id="10"/>
      <w:bookmarkEnd w:id="11"/>
      <w:r w:rsidR="00FF267D">
        <w:rPr>
          <w:rFonts w:ascii="Arial" w:hAnsi="Arial"/>
          <w:b/>
          <w:color w:val="000000" w:themeColor="text1"/>
          <w:sz w:val="36"/>
          <w:szCs w:val="18"/>
        </w:rPr>
        <w:t xml:space="preserve">NELLA PRIMA LETTERA </w:t>
      </w:r>
      <w:bookmarkEnd w:id="12"/>
      <w:bookmarkEnd w:id="13"/>
      <w:bookmarkEnd w:id="14"/>
      <w:bookmarkEnd w:id="15"/>
      <w:bookmarkEnd w:id="16"/>
      <w:bookmarkEnd w:id="17"/>
      <w:r w:rsidR="00FF267D">
        <w:rPr>
          <w:rFonts w:ascii="Arial" w:hAnsi="Arial"/>
          <w:b/>
          <w:color w:val="000000" w:themeColor="text1"/>
          <w:sz w:val="36"/>
          <w:szCs w:val="18"/>
        </w:rPr>
        <w:t>A</w:t>
      </w:r>
      <w:r w:rsidR="00530B0A">
        <w:rPr>
          <w:rFonts w:ascii="Arial" w:hAnsi="Arial"/>
          <w:b/>
          <w:color w:val="000000" w:themeColor="text1"/>
          <w:sz w:val="36"/>
          <w:szCs w:val="18"/>
        </w:rPr>
        <w:t xml:space="preserve"> </w:t>
      </w:r>
      <w:bookmarkEnd w:id="18"/>
      <w:bookmarkEnd w:id="19"/>
      <w:r w:rsidR="00530B0A">
        <w:rPr>
          <w:rFonts w:ascii="Arial" w:hAnsi="Arial"/>
          <w:b/>
          <w:color w:val="000000" w:themeColor="text1"/>
          <w:sz w:val="36"/>
          <w:szCs w:val="18"/>
        </w:rPr>
        <w:t>TIMOTEO</w:t>
      </w:r>
      <w:bookmarkEnd w:id="20"/>
    </w:p>
    <w:p w14:paraId="4771CDEF" w14:textId="77777777" w:rsidR="006D0561" w:rsidRDefault="006D0561" w:rsidP="006D0561">
      <w:bookmarkStart w:id="25" w:name="_Toc16182660"/>
      <w:bookmarkStart w:id="26" w:name="_Toc28348723"/>
      <w:bookmarkStart w:id="27" w:name="_Toc82104941"/>
    </w:p>
    <w:p w14:paraId="0F61F8D8" w14:textId="77777777" w:rsidR="003B4749" w:rsidRPr="003B4749" w:rsidRDefault="003B4749" w:rsidP="003B4749">
      <w:pPr>
        <w:keepNext/>
        <w:spacing w:after="240"/>
        <w:jc w:val="center"/>
        <w:outlineLvl w:val="1"/>
        <w:rPr>
          <w:rFonts w:ascii="Arial" w:hAnsi="Arial"/>
          <w:b/>
          <w:sz w:val="40"/>
        </w:rPr>
      </w:pPr>
      <w:bookmarkStart w:id="28" w:name="_Toc162991223"/>
      <w:bookmarkStart w:id="29" w:name="_Toc163048018"/>
      <w:bookmarkStart w:id="30" w:name="_Hlk157803590"/>
      <w:r w:rsidRPr="003B4749">
        <w:rPr>
          <w:rFonts w:ascii="Arial" w:hAnsi="Arial"/>
          <w:b/>
          <w:sz w:val="40"/>
        </w:rPr>
        <w:t>CRISTO GESÙ È VENUTO NEL MONDO PER SALVARE I PECCATORI</w:t>
      </w:r>
      <w:bookmarkEnd w:id="28"/>
      <w:bookmarkEnd w:id="29"/>
    </w:p>
    <w:p w14:paraId="3C9437F5" w14:textId="77777777" w:rsidR="003B4749" w:rsidRPr="003B4749" w:rsidRDefault="003B4749" w:rsidP="003B4749">
      <w:pPr>
        <w:spacing w:after="120"/>
        <w:jc w:val="both"/>
        <w:rPr>
          <w:rFonts w:ascii="Arial" w:hAnsi="Arial" w:cs="Arial"/>
          <w:b/>
          <w:bCs/>
          <w:sz w:val="24"/>
          <w:szCs w:val="22"/>
        </w:rPr>
      </w:pPr>
      <w:bookmarkStart w:id="31" w:name="_Hlk162326814"/>
      <w:r w:rsidRPr="003B4749">
        <w:rPr>
          <w:rFonts w:ascii="Arial" w:hAnsi="Arial" w:cs="Arial"/>
          <w:b/>
          <w:bCs/>
          <w:sz w:val="24"/>
          <w:szCs w:val="22"/>
        </w:rPr>
        <w:t>Principio Primo</w:t>
      </w:r>
    </w:p>
    <w:p w14:paraId="1D338268"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Prima verità</w:t>
      </w:r>
    </w:p>
    <w:p w14:paraId="5C1E7F6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Paolo è Apostolo di Cristo Gesù. Lui però non si è fatto Apostolo di Cristo Gesù da se stesso. È Apostolo di Cristo per comando di Dio nostro salvatore e di Cristo Gesù nostra speranza. Dio è nostro salvatore. Cristo è nostra speranza. Dio vuole che ogni uomo sia salvatore in Cristo Gesù. Dio ha costituito Cristo Gesù nostra speranza. Non c’è vera speranza se non in Cristo. Non c’è altra speranza se non Cristo. Sono pertanto in grande errore tutti coloro che oggi predicano una speranza che non è Cristo Gesù, che non è in Cristo Gesù. Se un solo uomo sulla terra potesse essere vera speranza per un solo altro uomo, Cristo Gesù sarebbe una speranza, ma non la speranza. Cristo invece non è una speranza tra le molte altre speranze. Cristo Gesù è la solo speranza, perché Dio nostro salvatore ha costituito solo Lui e nessun altro vera ed unica speranza dell’uomo, non di questo o di quell’altro uomo, ma di ogni uomo.</w:t>
      </w:r>
    </w:p>
    <w:p w14:paraId="190BB33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Paolo, apostolo di Cristo Gesù per comando di Dio nostro salvatore e di Cristo Gesù nostra speranza, a Timòteo, vero figlio mio nella fede: grazia, misericordia e pace da Dio Padre e da Cristo Gesù Signore nostro.</w:t>
      </w:r>
    </w:p>
    <w:p w14:paraId="70E83D45"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L’Apostolo Paolo scrive a Timoteo, vero suo figlio nella fede. Ecco cosa rivelano gli Atti degli Apostoli della relazione spirituale tra Paolo e Timoteo:</w:t>
      </w:r>
    </w:p>
    <w:p w14:paraId="1883618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Anche a Icònio essi entrarono nella sinagoga dei Giudei e parlarono in modo tale che un grande numero di Giudei e di Greci divennero credenti. Ma i Giudei, che non avevano accolto la fede, eccitarono e inasprirono gli animi dei pagani contro i fratelli. Essi tuttavia rimasero per un certo tempo e parlavano con franchezza in virtù del Signore, che rendeva testimonianza alla parola della sua grazia e concedeva che per mano loro si operassero segni e prodigi. La popolazione della città si divise, schierandosi alcuni dalla parte dei Giudei, altri dalla parte degli apostoli. Ma quando ci fu un tentativo dei pagani e dei Giudei con i loro capi di aggredirli e lapidarli, essi lo vennero a sapere e fuggirono nelle città della Licaònia, Listra e Derbe, e nei dintorni, e là andavano evangelizzando.</w:t>
      </w:r>
    </w:p>
    <w:p w14:paraId="03421DD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C’era a Listra un uomo paralizzato alle gambe, storpio sin dalla nascita, che non aveva mai camminato. Egli ascoltava Paolo mentre parlava e questi, fissandolo con lo sguardo e vedendo che aveva fede di essere salvato, disse a gran voce: «Àlzati, ritto in piedi!». Egli balzò in piedi e si mise a camminare. La gente allora, al vedere ciò che Paolo aveva fatto, si mise a gridare, dicendo, in dialetto licaònio: «Gli dèi sono scesi tra noi in figura umana!». E chiamavano Bàrnaba «Zeus» e Paolo «Hermes», perché era lui a parlare.</w:t>
      </w:r>
    </w:p>
    <w:p w14:paraId="1A7F7CC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lastRenderedPageBreak/>
        <w:t>Intanto il sacerdote di Zeus, il cui tempio era all’ingresso della città, recando alle porte tori e corone, voleva offrire un sacrificio insieme alla folla. Sentendo ciò, gli apostoli Bàrnaba e Paolo si strapparono le vesti e si precipitarono tra la folla, gridando: «Uomini, perché fate questo? Anche noi siamo esseri umani, mortali come voi, e vi annunciamo che dovete convertirvi da queste vanità al Dio vivente, che ha fatto il cielo, la terra, il mare e tutte le cose che in essi si trovano. Egli, nelle generazioni passate, ha lasciato che tutte le genti seguissero la loro strada; ma non ha cessato di dar prova di sé beneficando, concedendovi dal cielo piogge per stagioni ricche di frutti e dandovi cibo in abbondanza per la letizia dei vostri cuori». E così dicendo, riuscirono a fatica a far desistere la folla dall’offrire loro un sacrificio.</w:t>
      </w:r>
    </w:p>
    <w:p w14:paraId="27E19BB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Ma giunsero da Antiòchia e da Icònio alcuni Giudei, i quali persuasero la folla. Essi lapidarono Paolo e lo trascinarono fuori della città, credendolo morto. Allora gli si fecero attorno i discepoli ed egli si alzò ed entrò in città. Il giorno dopo partì con Bàrnaba alla volta di Derbe.</w:t>
      </w:r>
    </w:p>
    <w:p w14:paraId="151F43F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Dopo aver annunciato il Vangelo a quella città e aver fatto un numero considerevole di discepoli, ritornarono a Listra, Icònio e Antiòchia, confermando i discepoli ed esortandoli a restare saldi nella fede «perché – dicevano – dobbiamo entrare nel regno di Dio attraverso molte tribolazioni». Designarono quindi per loro in ogni Chiesa alcuni anziani e, dopo avere pregato e digiunato, li affidarono al Signore, nel quale avevano creduto. Attraversata poi la Pisìdia, raggiunsero la Panfìlia e, dopo avere proclamato la Parola a Perge, scesero ad Attàlia; di qui fecero vela per Antiòchia, là dove erano stati affidati alla grazia di Dio per l’opera che avevano compiuto.</w:t>
      </w:r>
    </w:p>
    <w:p w14:paraId="6B7E88E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Appena arrivati, riunirono la Chiesa e riferirono tutto quello che Dio aveva fatto per mezzo loro e come avesse aperto ai pagani la porta della fede. E si fermarono per non poco tempo insieme ai discepoli (At 14,1-28)-.</w:t>
      </w:r>
    </w:p>
    <w:p w14:paraId="70571EF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Paolo si recò anche a Derbe e a Listra. Vi era qui un discepolo chiamato Timòteo, figlio di una donna giudea credente e di padre greco: era assai stimato dai fratelli di Listra e di Icònio. Paolo volle che partisse con lui, lo prese e lo fece circoncidere a motivo dei Giudei che si trovavano in quelle regioni: tutti infatti sapevano che suo padre era greco. Percorrendo le città, trasmettevano loro le decisioni prese dagli apostoli e dagli anziani di Gerusalemme, perché le osservassero. Le Chiese intanto andavano fortificandosi nella fede e crescevano di numero ogni giorno (At 16,1-5). </w:t>
      </w:r>
    </w:p>
    <w:p w14:paraId="594CFA1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Percorrendo la strada che passa per Anfìpoli e Apollònia, giunsero a Tessalònica, dove c’era una sinagoga dei Giudei. Come era sua consuetudine, Paolo vi andò e per tre sabati discusse con loro sulla base delle Scritture, spiegandole e sostenendo che il Cristo doveva soffrire e risorgere dai morti. E diceva: «Il Cristo è quel Gesù che io vi annuncio». Alcuni di loro furono convinti e aderirono a Paolo e a Sila, come anche un grande numero di Greci credenti in Dio e non poche donne della nobiltà. Ma i Giudei, ingelositi, presero con sé, dalla piazza, alcuni malviventi, suscitarono un tumulto e misero in subbuglio la città. Si presentarono alla casa di Giasone e cercavano Paolo e Sila per condurli davanti all’assemblea popolare. Non avendoli trovati, trascinarono Giasone e alcuni fratelli dai capi della città, gridando: «Quei tali che mettono il mondo in agitazione sono venuti anche qui e Giasone li ha ospitati. Tutti costoro vanno contro i decreti dell’imperatore, perché affermano che c’è un altro re: Gesù». Così misero in ansia la popolazione e i capi della città che udivano queste cose; dopo avere </w:t>
      </w:r>
      <w:r w:rsidRPr="003B4749">
        <w:rPr>
          <w:rFonts w:ascii="Arial" w:hAnsi="Arial" w:cs="Arial"/>
          <w:i/>
          <w:iCs/>
          <w:sz w:val="22"/>
          <w:szCs w:val="22"/>
        </w:rPr>
        <w:lastRenderedPageBreak/>
        <w:t xml:space="preserve">ottenuto una cauzione da Giasone e dagli altri, li rilasciarono. Allora i fratelli, durante la notte, fecero partire subito Paolo e Sila verso Berea. Giunti là, entrarono nella sinagoga dei Giudei. Questi erano di sentimenti più nobili di quelli di Tessalònica e accolsero la Parola con grande entusiasmo, esaminando ogni giorno le Scritture per vedere se le cose stavano davvero così. Molti di loro divennero credenti e non pochi anche dei Greci, donne della nobiltà e uomini. Ma quando i Giudei di Tessalònica vennero a sapere che anche a Berea era stata annunciata da Paolo la parola di Dio, andarono pure là ad agitare e a mettere in ansia la popolazione. Allora i fratelli fecero subito partire Paolo, perché si mettesse in cammino verso il mare, mentre Sila e Timòteo rimasero là. Quelli che accompagnavano Paolo lo condussero fino ad Atene e ripartirono con l’ordine, per Sila e Timòteo, di raggiungerlo al più presto (At 17,1-15). </w:t>
      </w:r>
    </w:p>
    <w:p w14:paraId="792271D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Quando Sila e Timòteo giunsero dalla Macedonia, Paolo cominciò a dedicarsi tutto alla Parola, testimoniando davanti ai Giudei che Gesù è il Cristo. Ma, poiché essi si opponevano e lanciavano ingiurie, egli, scuotendosi le vesti, disse: «Il vostro sangue ricada sul vostro capo: io sono innocente. D’ora in poi me ne andrò dai pagani». Se ne andò di là ed entrò nella casa di un tale, di nome Tizio Giusto, uno che venerava Dio, la cui abitazione era accanto alla sinagoga. Crispo, capo della sinagoga, credette nel Signore insieme a tutta la sua famiglia; e molti dei Corinzi, ascoltando Paolo, credevano e si facevano battezzare (At 18,5-8).</w:t>
      </w:r>
    </w:p>
    <w:p w14:paraId="3976DF4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Dopo questi fatti, Paolo decise nello Spirito di attraversare la Macedonia e l’Acaia e di recarsi a Gerusalemme, dicendo: «Dopo essere stato là, devo vedere anche Roma». Inviati allora in Macedonia due dei suoi aiutanti, Timòteo ed Erasto, si trattenne ancora un po’ di tempo nella provincia di Asia (At 19.21-22). </w:t>
      </w:r>
    </w:p>
    <w:p w14:paraId="2060CFC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Cessato il tumulto, Paolo mandò a chiamare i discepoli e, dopo averli esortati, li salutò e si mise in viaggio per la Macedonia. Dopo aver attraversato quelle regioni, esortando i discepoli con molti discorsi, arrivò in Grecia.</w:t>
      </w:r>
    </w:p>
    <w:p w14:paraId="3D0F0FF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Trascorsi tre mesi, poiché ci fu un complotto dei Giudei contro di lui mentre si apprestava a salpare per la Siria, decise di fare ritorno attraverso la Macedonia. Lo accompagnavano Sòpatro di Berea, figlio di Pirro, Aristarco e Secondo di Tessalònica, Gaio di Derbe e Timòteo, e gli asiatici Tìchico e Tròfimo. Questi però, partiti prima di noi, ci attendevano a Tròade; noi invece salpammo da Filippi dopo i giorni degli Azzimi e li raggiungemmo in capo a cinque giorni a Tròade, dove ci trattenemmo sette giorni.</w:t>
      </w:r>
    </w:p>
    <w:p w14:paraId="05E3F29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Il primo giorno della settimana ci eravamo riuniti a spezzare il pane, e Paolo, che doveva partire il giorno dopo, conversava con loro e prolungò il discorso fino a mezzanotte. C’era un buon numero di lampade nella stanza al piano superiore, dove eravamo riuniti. Ora, un ragazzo di nome Èutico, seduto alla finestra, mentre Paolo continuava a conversare senza sosta, fu preso da un sonno profondo; sopraffatto dal sonno, cadde giù dal terzo piano e venne raccolto morto. Paolo allora scese, si gettò su di lui, lo abbracciò e disse: «Non vi turbate; è vivo!». Poi risalì, spezzò il pane, mangiò e, dopo aver parlato ancora molto fino all’alba, partì. Intanto avevano ricondotto il ragazzo vivo, e si sentirono molto consolati.</w:t>
      </w:r>
    </w:p>
    <w:p w14:paraId="14DF24E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Noi, che eravamo già partiti per nave, facemmo vela per Asso, dove dovevamo prendere a bordo Paolo; così infatti egli aveva deciso, intendendo </w:t>
      </w:r>
      <w:r w:rsidRPr="003B4749">
        <w:rPr>
          <w:rFonts w:ascii="Arial" w:hAnsi="Arial" w:cs="Arial"/>
          <w:i/>
          <w:iCs/>
          <w:sz w:val="22"/>
          <w:szCs w:val="22"/>
        </w:rPr>
        <w:lastRenderedPageBreak/>
        <w:t>fare il viaggio a piedi. Quando ci ebbe raggiunti ad Asso, lo prendemmo con noi e arrivammo a Mitilene. Salpati da qui, il giorno dopo ci trovammo di fronte a Chio; l’indomani toccammo Samo e il giorno seguente giungemmo a Mileto. Paolo infatti aveva deciso di passare al largo di Èfeso, per evitare di subire ritardi nella provincia d’Asia: gli premeva essere a Gerusalemme, se possibile, per il giorno della Pentecoste (At 20,1-16).</w:t>
      </w:r>
    </w:p>
    <w:p w14:paraId="4F96E69D" w14:textId="77777777" w:rsidR="003B4749" w:rsidRPr="003B4749" w:rsidRDefault="003B4749" w:rsidP="003B4749">
      <w:pPr>
        <w:spacing w:after="120"/>
        <w:jc w:val="both"/>
        <w:rPr>
          <w:rFonts w:ascii="Arial" w:hAnsi="Arial" w:cs="Arial"/>
          <w:color w:val="000000" w:themeColor="text1"/>
          <w:sz w:val="24"/>
          <w:szCs w:val="22"/>
        </w:rPr>
      </w:pPr>
      <w:r w:rsidRPr="003B4749">
        <w:rPr>
          <w:rFonts w:ascii="Arial" w:hAnsi="Arial" w:cs="Arial"/>
          <w:color w:val="000000" w:themeColor="text1"/>
          <w:sz w:val="24"/>
          <w:szCs w:val="22"/>
        </w:rPr>
        <w:t>A Timoteo, suo vero figlio nella fede, l’Apostolo augura grazia, misericordia e pace da Dio Padre e da Cristo Gesù Signore nostro. La grazia, la misericordia, la pace che sono nel cuore di Paolo, Paolo le riversa nel cuore di Timoteo. Come Cristo Gesù dona ai discepoli la grazia, la pace, la misericordia, lo Spirito Santo che sono nel suo cuore, così l’Apostolo Paolo dona a Timoteo la grazia, la misericordia, la pace che sono nel suo cuore. Quella di Paolo non è una parola, è vero dono. Timoteo viene arricchito con la ricchezza dell’Apostolo.</w:t>
      </w:r>
    </w:p>
    <w:p w14:paraId="6B1A002E" w14:textId="77777777" w:rsidR="003B4749" w:rsidRPr="003B4749" w:rsidRDefault="003B4749" w:rsidP="003B4749">
      <w:pPr>
        <w:spacing w:after="120"/>
        <w:jc w:val="both"/>
        <w:rPr>
          <w:rFonts w:ascii="Arial" w:hAnsi="Arial" w:cs="Arial"/>
          <w:sz w:val="24"/>
          <w:szCs w:val="22"/>
        </w:rPr>
      </w:pPr>
    </w:p>
    <w:p w14:paraId="5F85DB2C"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Seconda verità</w:t>
      </w:r>
    </w:p>
    <w:p w14:paraId="2D360792" w14:textId="77777777" w:rsidR="003B4749" w:rsidRPr="003B4749" w:rsidRDefault="003B4749" w:rsidP="003B4749">
      <w:pPr>
        <w:spacing w:after="120"/>
        <w:jc w:val="both"/>
        <w:rPr>
          <w:rFonts w:ascii="Arial" w:hAnsi="Arial" w:cs="Arial"/>
          <w:i/>
          <w:iCs/>
          <w:sz w:val="24"/>
          <w:szCs w:val="22"/>
        </w:rPr>
      </w:pPr>
      <w:r w:rsidRPr="003B4749">
        <w:rPr>
          <w:rFonts w:ascii="Arial" w:hAnsi="Arial" w:cs="Arial"/>
          <w:sz w:val="24"/>
          <w:szCs w:val="22"/>
        </w:rPr>
        <w:t xml:space="preserve">Paolo raccomanda a Timoteo di rimanere a Èfeso. Ecco il motivo di questo comando: </w:t>
      </w:r>
      <w:r w:rsidRPr="003B4749">
        <w:rPr>
          <w:rFonts w:ascii="Arial" w:hAnsi="Arial" w:cs="Arial"/>
          <w:i/>
          <w:iCs/>
          <w:sz w:val="24"/>
          <w:szCs w:val="22"/>
        </w:rPr>
        <w:t>perché tu ordinassi a taluni di non insegnare dottrine diverse e di non aderire a favole e a genealogie interminabili, le quali sono più adatte a vane discussioni che non al disegno di Dio, che si attua nella fede.</w:t>
      </w:r>
    </w:p>
    <w:p w14:paraId="0CCD24B0"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L’Apostolo non vuole che nel mistero di Cristo Gesù e di questi Crocifisso si introducano pensieri della terra che distraggono il cuore e la mente dalla più pura essenza della nostra fede. A volte basta una sola Parola e già ci si trova in un vangelo diverso, in una fede diversa, in un mistero diverso. Ecco come questa essenzialità è rivelata nella Prima Lettera ai Corinzi:</w:t>
      </w:r>
    </w:p>
    <w:p w14:paraId="350533B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È forse diviso il Cristo? Paolo è stato forse crocifisso per voi? O siete stati battezzati nel nome di Paolo? Ringrazio Dio di non avere battezzato nessuno di voi, eccetto Crispo e Gaio, perché nessuno possa dire che siete stati battezzati nel mio nome. Ho battezzato, è vero, anche la famiglia di Stefanàs, ma degli altri non so se io abbia battezzato qualcuno. Cristo infatti non mi ha mandato a battezzare, ma ad annunciare il Vangelo, non con sapienza di parola, perché non venga resa vana la croce di Cristo.</w:t>
      </w:r>
    </w:p>
    <w:p w14:paraId="239D49F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La parola della croce infatti è stoltezza per quelli che si perdono, ma per quelli che si salvano, ossia per noi, è potenza di Dio. Sta scritto infatti:</w:t>
      </w:r>
    </w:p>
    <w:p w14:paraId="642B972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Distruggerò la sapienza dei sapienti e annullerò l’intelligenza degli intelligenti.</w:t>
      </w:r>
    </w:p>
    <w:p w14:paraId="775331E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w:t>
      </w:r>
    </w:p>
    <w:p w14:paraId="4DAF1AC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Considerate infatti la vostra chiamata, fratelli: non ci sono fra voi molti sapienti dal punto di vista umano, né molti potenti, né molti nobili. Ma quello </w:t>
      </w:r>
      <w:r w:rsidRPr="003B4749">
        <w:rPr>
          <w:rFonts w:ascii="Arial" w:hAnsi="Arial" w:cs="Arial"/>
          <w:i/>
          <w:iCs/>
          <w:sz w:val="22"/>
          <w:szCs w:val="22"/>
        </w:rPr>
        <w:lastRenderedPageBreak/>
        <w:t>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 (1Cor 1,13-31).</w:t>
      </w:r>
    </w:p>
    <w:p w14:paraId="51A226D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14:paraId="54B9FAC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w:t>
      </w:r>
    </w:p>
    <w:p w14:paraId="7DD7506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Quelle cose che occhio non vide, né orecchio udì, né mai entrarono in cuore di uomo, Dio le ha preparate per coloro che lo amano.</w:t>
      </w:r>
    </w:p>
    <w:p w14:paraId="4833852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2,1.16). </w:t>
      </w:r>
    </w:p>
    <w:p w14:paraId="7B8758C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Tutto ciò che distrare dal mistero di Cristo va abbandonato. Chi deve vigilare affinché nessuna parola distragga dal mistero di Cristo Gesù è l’Apostolo del Signore. L’Apostolo del Signore trasmette questo comando a coloro che gli succedono nel ministero apostolico. Timoteo è successore di Paolo nel ministero Apostolo e spetta a lui vigilare perché nessuna parola degli uomini distragga dal mistero di Gesù Signore. </w:t>
      </w:r>
    </w:p>
    <w:p w14:paraId="12655B3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Partendo per la Macedonia, ti raccomandai di rimanere a Èfeso perché tu ordinassi a taluni di non insegnare dottrine diverse e di non aderire a favole e a genealogie interminabili, le quali sono più adatte a vane discussioni che non al disegno di Dio, che si attua nella fede. Lo scopo del comando è però la carità, che nasce da un cuore puro, da una buona coscienza e da una fede sincera. Deviando da questa linea, alcuni si sono perduti in discorsi senza </w:t>
      </w:r>
      <w:r w:rsidRPr="003B4749">
        <w:rPr>
          <w:rFonts w:ascii="Arial" w:hAnsi="Arial" w:cs="Arial"/>
          <w:i/>
          <w:iCs/>
          <w:sz w:val="22"/>
          <w:szCs w:val="22"/>
        </w:rPr>
        <w:lastRenderedPageBreak/>
        <w:t>senso, pretendendo di essere dottori della Legge, mentre non capiscono né quello che dicono né ciò di cui sono tanto sicuri.</w:t>
      </w:r>
    </w:p>
    <w:p w14:paraId="55699C0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Questa vigilanza deve essere il frutto della carità che governa il cuore di Timoteo. È carità verso Cristo Gesù, la sola vera speranza data a noi dal Padre. Si ama Cristo se si conserva il suo mistero nella più pura verità. È carità verso l’uomo, perché esso è salvato dalla fede nella verità di Cristo. Una fede posta nella falsità di Cristo non salva, non redime, perché nessuna falsità salva e nessuna falsità redime. Poiché oggi tutto è dalla falsità, siamo senza redenzione e senza salvezza. Viviamo senza vera salvezza, perché Cristo è avvolto dalla falsità.</w:t>
      </w:r>
    </w:p>
    <w:p w14:paraId="4F92CDB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La carità nasce da un cuore puro, da una buona coscienza e da una fede sincera. Cuore puro, buona coscienza, fede sincera sono il terreno sul quale cresce e fruttifica la carità. Il cuore è puro quando in esso non c’è né menzogna, né falsità, né inganno. La coscienza è buona quando è governata solo dai sentimenti che sono in Cristo Gesù. La fede è sincera quando in esso non si permette che si inserisca nessuna parola degli uomini. </w:t>
      </w:r>
    </w:p>
    <w:p w14:paraId="4DE9FEC1"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Quando nel mistero di Cristo vengono inseriti parole vane, è facile che ci si possa perdere. L’Apostolo Paolo dice che alcuni si sono perduti in discorsi senza senso, pretendendo di essere dottori della Legge, mentre non capiscono né quello che dicono né ciò di cui si sentono sicuri.</w:t>
      </w:r>
    </w:p>
    <w:p w14:paraId="24DF0AD5"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Questa regola dell’Apostolo Paolo deve essere osservata scrupolosamente da ogni discepolo di Gesù. Il cuore della nostra fede è Cristo Crocifisso. Cristo Crocifisso mai dovrà essere nascosto sotto un cumulo di parole della terra o di discorsi dell’uomo. Esso va sempre conservato nella sua purezza e santità. </w:t>
      </w:r>
    </w:p>
    <w:p w14:paraId="1BAF4341" w14:textId="77777777" w:rsidR="003B4749" w:rsidRPr="003B4749" w:rsidRDefault="003B4749" w:rsidP="003B4749">
      <w:pPr>
        <w:spacing w:after="120"/>
        <w:jc w:val="both"/>
        <w:rPr>
          <w:rFonts w:ascii="Arial" w:hAnsi="Arial" w:cs="Arial"/>
          <w:sz w:val="24"/>
          <w:szCs w:val="22"/>
        </w:rPr>
      </w:pPr>
    </w:p>
    <w:p w14:paraId="2DB3DF18"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Principio secondo</w:t>
      </w:r>
    </w:p>
    <w:p w14:paraId="68826452"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Prima verità</w:t>
      </w:r>
    </w:p>
    <w:p w14:paraId="6D4F9E5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Essere Maestri della Legge è cosa buona. La Legge però va usata secondo il cuore e la mente di Colui che la Legge ha donato. Questo cuore e questa mente sono il cuore  e la mente del Padre. Sono il cuore e la mente di Cristo Gesù. Sono il cuore e mente dello Spirito Santo. </w:t>
      </w:r>
    </w:p>
    <w:p w14:paraId="227B4A4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Noi sappiamo che la Legge è buona, purché se ne faccia un uso legittimo, nella convinzione che la Legge non è fatta per il giusto, ma per 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beato Dio, che mi è stato affidato.</w:t>
      </w:r>
    </w:p>
    <w:p w14:paraId="6EDE30D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Perché questo possa accadere e il Padre e Cristo Gesù e lo Spirito Santo dovranno essere il nostro cuore e la nostra mente. Altrimenti c’è sempre il rischio reale che usiamo la Legge dal nostro cuore e dal nostro cuore giudichiamo. Gesù chiede ai Giudei di giudicare secondo giustizia, chiede cioè di servirsi delle Legge con il cuore del Padre e la sapienza dello Spirito Santo. Ecco quanto noi abbiamo scritto sull’uso non legittimo della Legge.</w:t>
      </w:r>
    </w:p>
    <w:p w14:paraId="5D043272"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Riflessione: Giudicare con giusto giudizio</w:t>
      </w:r>
    </w:p>
    <w:p w14:paraId="05101BF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lastRenderedPageBreak/>
        <w:t xml:space="preserve">Gesù chiede ad ogni uomo di essere vero giudice dinanzi ad ogni storia che passa davanti ai suoi occhi. Si è veri giudici se si giudica con giusto giudizio. Si giudica con giusto giudizio separando con taglio netto ciò che viene da Dio da ciò che viene dagli uomini, ciò che è oggettivamente e intrinsecamente bene da ciò che è oggettivamente e intrinsecamente male, ciò che è Parola di Dio da ciò che è parola dell’uomo, ciò che è rivelato da ciò che è immaginato, ciò che è purissima verità da ciò che è favola artificiosamente inventata. Qualche tempo fa abbiamo indicato alcune verità che sempre devono essere a fondamento di ogni giusto giudizio. Queste verità ora le abbiamo trasformate in princìpi e come princìpi li offriamo a quanti desiderano svolgere questo loro necessario ministero di giudici dai giusti giudizi dai quali dipende ogni cammino nella verità per chi vuole opporsi e liberarsi da ogni falsità e menzogna, falsità e menzogna che non si fermano alla sola persona di colui che giudica con giudizio non giusto – ogni uomo è chiamato a giudicare con giusto giudizio – perché da un giudizio non giusto falsità e menzogna possono abbracciare il mondo intero. </w:t>
      </w:r>
    </w:p>
    <w:p w14:paraId="560D1FA1"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Primo Principio</w:t>
      </w:r>
    </w:p>
    <w:p w14:paraId="508341F9"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Tutto va esercitato nel rispetto pieno della volontà dello Spirito Santo. Ogni uomo investito di in ministero da parte del Signore deve sapere che ogni potere ricevuto legato al ministero va sempre vissuto dalla volontà di colui che glielo ha conferito. È questa oggi la vera crisi dei ministeri: l’uso del potere legato al proprio ministero vissuto dalla volontà dell’uomo e non dalla volontà di colui che il potere ha conferito. Tutto ciò che si riceve: Parola, Grazia, Spirito Santo, Missione, Vocazione, Carisma, ogni altro Dono, va sempre usato dalla volontà di Colui che tutte queste cose ha dato. Lo Spirito Santo dona e secondo la volontà dello Spirito Santo tutto deve essere sempre usato. È regola universale che obbliga tutti.</w:t>
      </w:r>
    </w:p>
    <w:p w14:paraId="5686C92B"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Secondo Principio</w:t>
      </w:r>
    </w:p>
    <w:p w14:paraId="0BE05D0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Nessun potere ricevuto va vissuto dalla volontà di colui che ha conferito il mandato canonico. Chi nella Chiesa conferisce un mandato canonico mai deve volere, mai deve spingere, mai deve costringere, mai neanche deve fare intendere con parole velate, che il mandato conferito vada esercitato e vissuto dalla sua volontà. Mai i doni dello Spirito Santo, i carismi, le vocazioni, le missioni vanno vissuti dalla volontà di colui che conferisce il mandato canonico. Quando questo dovesse accadere, ci troveremmo davanti ad una vera idolatria. Il conferente un mandato canonico non è il Datore dei doni dello Spirito Santo. Mai lui potrà prendere il posto dello Spirito Santo. Se prende il posto dello Spirito Santo, compie un atto di vera usurpazione, compie un vero atto di sacrilegio. È peccato gravissimo dinanzi a Dio e agli uomini. Nessun uomo può intromettersi tra lo Spirito Santo e un cuore chiamato a mettere ogni dono ricevuto dall’Alto a servizio di Cristo e del suo Vangelo. Ecco perché mai dobbiamo dimenticare che il mandato canonico di esercitare il potere lo si riceve da colui che è posto a pascere e a custodire il gregge di Cristo, l’uso del potere legato al particolare ministero, deve però essere sempre svolto dalla volontà dello Spirito Santo, mai dalla volontà di colui che ha conferito il ministero. Questa distinzione e separazione va sempre vissuta al sommo della verità. Sarebbe un vero disastro dimenticarla o disattenderla. </w:t>
      </w:r>
    </w:p>
    <w:p w14:paraId="395E7AD0"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Terzo Principio</w:t>
      </w:r>
    </w:p>
    <w:p w14:paraId="789A5527"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lastRenderedPageBreak/>
        <w:t xml:space="preserve">L’obbligatoria vigilanza. Chi conferisce il ministero deve però vigilare affinché mai i poteri conferiti dallo Spirito Santo vengano usati contro la volontà dello Spirito Santo. E si usano contro la volontà dello Spirito Santo se vengono vissuti dalla falsità, dalla menzogna, dall’inganno. Se il potere conferito agli Apostolo è quello di portare ogni uomo a Cristo e Cristo ad ogni uomo, che è poi l’essenza, la verità, la giustizia, la carità della missione apostolica, se Cristo viene escluso dalla missione, il potere viene esercitato dalla falsità e dalla menzogna. Chi è preposto a vigilare deve subito intervenire e obbligare a esercitare il ministero ricevuto secondo la verità e la giustizia del ministero nel rispetto della volontà dello Spirito Santo. Se chi deve vigilare non vigila, lui è responsabile di tutti i mali che un ministero esercitato dalla falsità produce. Non vigliare è gravissimo peccato di omissione. </w:t>
      </w:r>
    </w:p>
    <w:p w14:paraId="53C19FF8"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Quarto Principio</w:t>
      </w:r>
    </w:p>
    <w:p w14:paraId="4622CF06"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La responsabilità di chi è mandato a indagare. Chi esercita una potestà superiore – papa, vescovi, anche presbiteri – spesso hanno bisogno di collaboratori perché indaghino sul retto comportamento secondo lo Spirito Santo di quanti hanno ricevuto un mandato nella Chiesa, mandato posto sotto la loro vigilanza. A questi collaboratori si richiede di esercitare il loro ministero sempre dalla realtà e concretezza della storia e mai dal loro pensiero o dal pensiero di altri, fossero anche coloro dai quali sono stati incaricati per produrre l’indagine sulla storia e sulla sua concreta realtà che essi sono chiamati ad esaminare. Molte fosse sono scavate e nascosto su loro sentiero per intralciare il loro lavoro. Essi devono prestare attenzione a non cadere in esse. Eccole alcune di questa fosse: </w:t>
      </w:r>
    </w:p>
    <w:p w14:paraId="406D0287"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 xml:space="preserve">Prima Fossa: L’assoluzione del reo e la condanna dell’innocente. </w:t>
      </w:r>
    </w:p>
    <w:p w14:paraId="3106DDB8"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L’indagine è finalizzata a mettere in luce sia il male e sia anche il bene. Ogni atomo di bene deve essere dichiarato bene e ogni atomo di male deve essere chiarato male. Assolvere il reo e condannare l’innocente è abominio agli occhi del Signore. È peccato gravissimo che esige la riparazione. Ma anche ogni pena giusta non inflitta è peccato gravissimo contro il nostro Dio. Ognuno deve sapere che nella nostra santissima rivelazione c’è il delitto, che è sempre disobbedienza alla Legge del Signore – Legge scritta nella coscienza, nel cuore, conosciuta anche per sana razionalità, sapiente analogia, retto discernimento e anche Legge positiva o Legge  rivelata – e ci sono le pene. Nessuno deve essere condannato per una colpa non commessa. Nessuno deve essere assolto se ha commesso una pena. Prima dell’assoluzione è necessario che il reo riconosca il suo peccato, confessi i suoi errori, li ripari dichiarando le sue menzogne, le sue falsità, le sue calunnia, rendendo giustizia al giusto da lui calunniato e infangato. Senza il vero pentimento mai l’iniquo potrà essere assolto. Il pentimento esige la riparazione. Sono molti coloro che cadono in questa fossa. Vi cadono per i loro giudizi sommari e senza verità. </w:t>
      </w:r>
    </w:p>
    <w:p w14:paraId="6F74AC2A"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 xml:space="preserve">Seconda Fossa: Peccato personale, pena personale. </w:t>
      </w:r>
    </w:p>
    <w:p w14:paraId="69FDBCAB"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Essendo il delitto della singola persona anche la pena va data alla singola persona. È grave ingiustizia punire una persona senza che essa abbia commesso un delitto. L’appartenenza ad un popolo, a una stirpe, a una lingua, a una nazione, a una particolare comunità, a una Chiesa, a una società, non è motivo di giustizia infliggere indistintamente la stessa pena ad ogni membro. Ogni </w:t>
      </w:r>
      <w:r w:rsidRPr="003B4749">
        <w:rPr>
          <w:rFonts w:ascii="Arial" w:hAnsi="Arial" w:cs="Arial"/>
          <w:sz w:val="24"/>
          <w:szCs w:val="22"/>
        </w:rPr>
        <w:lastRenderedPageBreak/>
        <w:t xml:space="preserve">membro va giudicato singolarmente e punito in relazione al suo delitto, che va rigorosamente dimostrato e messo in piena luce.  Infliggere una pena a chi è innocente è peccato gravissimo agli occhi del Signore. È sangue innocente versato. Se non è sangue fisico, è sangue spirituale. Si tratta sempre di sangue. La responsabilità del giudice dinanzi a Dio è altissima, avendo lui il posto di Dio nell’infliggere la pena. Tra il suo giudizio e quello del Signore non deve esistere alcuna differenza, neanche minima. Non si può giudicare per sentito dire. Si può giudicare solo per indagine rigorosa, nella quale bene e male vanno riconosciuti anche nei più piccoli dettagli. </w:t>
      </w:r>
    </w:p>
    <w:p w14:paraId="463BDE3D"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 xml:space="preserve">Terza Fossa: Il giudizio va sempre fatto secondo la Legge del Signore. </w:t>
      </w:r>
    </w:p>
    <w:p w14:paraId="01C9962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Al giudice è chiesto di giudicare secondo giustizia, sempre cioè secondo la Legge del Signore. 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 Per questo deve chiedere allo Spirito Santo tanta sapienza e intelligenza per sapere sempre separare le accuse vere dalle accuse false, le dicerie dalla verità oggettiva, le invenzioni della mente dalla realtà storica, l’odio contro la verità rivelata dal finto amore verso di essa, il suo pensiero dalla realtà che lui è chiamato a investigare. Anche un piccolissimo legame di amicizia diviene grave ostacolo. Dinanzi al suo ministero di giudice, anche l’amicizia più santa va rinnegata e dichiarata non esistente. Questa può orientare il giudizio verso la falsità, distraendolo dalla verità. Se questo accade, lui diviene giudice iniquo.</w:t>
      </w:r>
    </w:p>
    <w:p w14:paraId="2D919D99"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 xml:space="preserve">Quarta Fossa: Non cadere nel tranello della sudditanza psicologica. </w:t>
      </w:r>
    </w:p>
    <w:p w14:paraId="4657CB1A"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Se poi il giudice cade nel tranello della sudditanza psicologica di chi sta sopra di lui, allora è la fine della giustizia. È regola universale di giustizia ricordare senza mai dimenticarlo che il mandato sempre viene da chi sta in alto. L’esercizio del mandato va svolto invece sempre dalla volontà di Dio. Se un giudice dovesse essere inviato per sopprimere gli innocenti, questo invio non è più per il giudizio. È un invio per essere boia, non giudice. Chi riceve il mandato per indagare, se dovesse constatare che il mandato non è per indagare ma per sopprimere ed eliminare, allora è suo obbligo rimettere il mandato nelle mani di colui che glielo ha conferito. Da esso si deve liberare. Se poi lui prosegue il suo lavoro e anziché emettere un giudizio secondo purissima indagine, nel rispetto della purissima verità divina e storica di ogni fatto così come esso è avvenuto, lo esercita da boia e non da giudice, è responsabile in eterno dinanzi a Dio e agli uomini. Esercitando il mandato da boia e fingendo di esercitarlo da giudice, calpesterebbe la coscienza degli indagati, deriderebbe la loro vita, la disprezzerebbe. Anche questo è gravissimo peccato dinanzi al Signore. Ogni coscienza e ogni vita sono sacre dinanzi Dio. Esse vanno rispettate, confortate, aiutate. Il giudice che cade in questa fossa è obbligato dinanzi a Dio e agli uomini di operare la giusta riparazione, non domani, ma oggi, all’istante. Se non ripara non c’è per lui nessuno possibilità di rientrare nella giustizia secondo Dio. </w:t>
      </w:r>
    </w:p>
    <w:p w14:paraId="31179118"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 xml:space="preserve">Quinta Fossa: Giudizio per corruzione. </w:t>
      </w:r>
    </w:p>
    <w:p w14:paraId="702607BA"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lastRenderedPageBreak/>
        <w:t>Verità mai da dimenticare. Se un giudice vuole giudicare secondo verità deve essere colmo di Spirito Santo. Quando invece il giudice è corrotto nel cuore e nell’anima, mai potrà svolgere il suo mandato secondo regole divine. È privo della Spirito Santo e della sua divina luce. Lo svolgerà secondo le regole del peccato che sono nel suo cuore e che governano i suoi pensieri. È allora che il giudice dona peso alle falsità e ridicolizza la verità sia divina che storica. Ridicolizzare la verità storica è ridicolizzare lo Spirito Santo che quella verità ha creato nella storia. Non c’è verità se non per creazione immediata e mediata dello Spirito Santo. A nessuno è consentito prendersi gioco dello Spirito del Signore. Eppure per molti prendersi gioco dello Spirito Santo è un passatempo. È però un passatempo di morte e non di vita, di perdizione e non si salvezza. È un passatempo che uccide gli innocenti.</w:t>
      </w:r>
    </w:p>
    <w:p w14:paraId="7E036BBE"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 xml:space="preserve">Sesta Fossa: Si è responsabile di ogni lacrima versata. </w:t>
      </w:r>
    </w:p>
    <w:p w14:paraId="64495DEB"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Ogni giudizio rivela prima di tutto le qualità morali del giudice. Un giudice corrotto emette sentenze false, ingiuste, inique. Con queste sentenze si macchia di ogni lacrima fatta versare a quanti da lui sono ingiustamente condannati a causa della malvagità, della cattiveria, della disonestà del suo cuore, della superficialità o dell’artificiosità della sua indagine. Quando non c’è timore del Signore nel cuore, sempre si emetteranno sentenze inique. Ma di ogni lacrima versata il giudice diviene responsabile. Non c’è perdono per la sua colpa senza pentimento e senza aver reso giustizia ai giusti e senza aver dichiarato iniqui quanti lui ha ascoltato a causa del suo cuore corrotto. Chi crede alla falsità attesta che il suo cuore è falso. Un cuore falso mai potrà indagare. Si lascerà corrompere dalla falsità. È tristezza infinita vedere che quanti hanno servito il Vangelo vengono derisi e ridicolizzati e invece quanti hanno disprezzato e disprezzano il Vangelo vengono osannati ed esaltati, proclamati paladini della verità storica. Questo capovolgimento attesta e rivela l’incapacità del giudice di indagare secondo verità. Se un giudice non indaga secondo verità mai potrà emettere un giudizio secondo giustizia e rettitudine di coscienza.</w:t>
      </w:r>
    </w:p>
    <w:p w14:paraId="6DA4F0FC"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 xml:space="preserve">Settima Fossa: L’oscuramento di un bene universale. </w:t>
      </w:r>
    </w:p>
    <w:p w14:paraId="6BBDF3F9"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Ogni sentenza iniqua esige che venga riparata, altrimenti non c’è perdono dinanzi al Signore né oggi e né mai, né sulla terra e neanche nell’eternità. Non può il Signore fare rientrare nella sua giustizia chi non ripara le ingiustizie delle sue sentenze inique. Le conseguenze di una sentenza iniqua possono oscurare una quantità enorme di luce e lasciare tutta la terra in un buio di peccato e di morte. Anche di questo buio il giudice iniquo è responsabile. Per la sua iniqua azione ha spento la luce, non per una sola persona, ma per il mondo intero. Anche questo peccato va sempre riparato. Al danno emergente sempre va aggiunto il lucro cessante o luce mancante e questo va detto ai fini di una giusta riparazione. Riaccendere la luce è obbligo per chi vuole essere perdonato da Dio. </w:t>
      </w:r>
    </w:p>
    <w:p w14:paraId="71457E2E"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 xml:space="preserve">Ottava Fossa: Abominevole condotta. </w:t>
      </w:r>
    </w:p>
    <w:p w14:paraId="1206AC1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Ancora un’altra verità va annunciata. La pena è in misura della gravità del peccato commesso. È ingiusto dare una pena sproporzionata. Ogni delitto merita la sua giusta pena. Dare una pena non solo sproporzionata, ma soprattutto ingiusta e iniqua, questo è un delitto gravissimo agli occhi del Signore e va riparato. Cosa ancora più abominevole e più iniqua, non solo perché contraria al </w:t>
      </w:r>
      <w:r w:rsidRPr="003B4749">
        <w:rPr>
          <w:rFonts w:ascii="Arial" w:hAnsi="Arial" w:cs="Arial"/>
          <w:sz w:val="24"/>
          <w:szCs w:val="22"/>
        </w:rPr>
        <w:lastRenderedPageBreak/>
        <w:t xml:space="preserve">Vangelo e alla Legge divina universale ed eterna, ma anche contraria alla natura stessa dell’uomo, è questa: prima si infligge una pena iniqua partendo dal proprio cuore corrotto e consegnato al male, e poi si scrive una legge per fondare la conformità della pena alla legge, così da impedire ogni ricorso superiore cui ha diritto ogni uomo. Il diritto alla difesa è un diritto fondamentale della persona umana. Invece scrivendosi il giudice o facendosi scrivere una legge in nome di Dio e appellandosi ad un diritto divino presunto, immaginato, inventato, perché sine fundamento in re, si preclude il diritto inviolabile alla difesa. Poiché questo viene fatto in nome di Dio, il peccato non solo è contro gli innocenti, ma soprattutto è contro il Signore. Ci si serve del suo nome, della sua autorità, per scriversi o farsi scrivere leggi ingiuste, inique, lesive della dignità dell’uomo. E tutto questo lo si fa senza neanche porsi il problema di coscienza che forse abbiamo condannato degli innocenti e abbiamo offeso gravemente lo Spirito Santo in nome dello Spirito Santo. Cecitas vere magna! Di tutto questo sempre e in eterno si è responsabili dinanzi a Dio, al mondo, alla Chiesa, agli Angeli e ai demòni. </w:t>
      </w:r>
    </w:p>
    <w:p w14:paraId="2505A2B0"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 xml:space="preserve">Nona Fossa: Offendere la storia. </w:t>
      </w:r>
    </w:p>
    <w:p w14:paraId="643EFEB8"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Chi sta in alto ed affida il mandato di giudicare ad un suo inferiore, deve mandare l’inferiore a verificare se tutte le voci giunte al suo orecchio sono vere oppure false. Sappiamo che il nostro Dio è Onnisciente. Eppure Lui scende sulla terra per verificare se tutte le voci di richiesta di giustizia che giungono al suo orecchio sono voci vere oppure voce false. Dio sa che possono giungere al suo orecchio anche voci false. Lui scende, verifica, agisce secondo la verità da lui constata, non secondo le voci giunte al suo orecchio. Lui il vero  lo dichiara vero, il falso lo dice falso. Il male lo proclama male e il bene lo attesta nella sua bontà. Modalità santissima del Giudice di tutta la terra. Modalità che deve essere di ogni giudice sulla nostra terra. Se Dio scende per verificare le voci vere dalle voci false, può un giudice fondare il suo giudizio sulle voci false da lui ascoltate senza operare alcuna verifica, oppure fingere di operare la verifica, recitando una meravigliosa farsa di ipocrisia e di inganno? Quando questo avviene si offende gravissimamente la storia. Per chi offende la storia il rischio di peccare contro lo Spirito Santo è sempre dinanzi ai suoi occhi. Per costui si potrebbero aprire per sempre le porta della dannazione eterna. Per questo è più che necessario, anzi è urgentissimo riparare ogni peccato commesso contro la storia. La storia si alzerà nel giorno del giudizio e condannerà quanti la hanno gravemente offesa. </w:t>
      </w:r>
    </w:p>
    <w:p w14:paraId="5FBECF4E" w14:textId="77777777" w:rsidR="003B4749" w:rsidRPr="003B4749" w:rsidRDefault="003B4749" w:rsidP="003B4749">
      <w:pPr>
        <w:spacing w:after="120"/>
        <w:jc w:val="both"/>
        <w:rPr>
          <w:rFonts w:ascii="Arial" w:hAnsi="Arial" w:cs="Arial"/>
          <w:b/>
          <w:bCs/>
          <w:i/>
          <w:iCs/>
          <w:sz w:val="24"/>
          <w:szCs w:val="22"/>
        </w:rPr>
      </w:pPr>
    </w:p>
    <w:p w14:paraId="6A441D72" w14:textId="77777777" w:rsidR="003B4749" w:rsidRDefault="003B4749" w:rsidP="003B4749">
      <w:pPr>
        <w:spacing w:after="120"/>
        <w:jc w:val="both"/>
        <w:rPr>
          <w:rFonts w:ascii="Arial" w:hAnsi="Arial" w:cs="Arial"/>
          <w:b/>
          <w:bCs/>
          <w:i/>
          <w:iCs/>
          <w:sz w:val="24"/>
          <w:szCs w:val="22"/>
        </w:rPr>
      </w:pPr>
    </w:p>
    <w:p w14:paraId="3623C3D8" w14:textId="75D0E73E"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 xml:space="preserve">Decima Fossa: Riparazione per il perdono. </w:t>
      </w:r>
    </w:p>
    <w:p w14:paraId="151D0D83"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Quando un giudice emette una sentenza contro la verità della storia, sempre lui calpesta le coscienze e sempre per lui la verità storica viene schiacciata, ridotta in polvere. Questo sempre accade quando il giudice fa trionfare la sua stoltezza e insipienza anziché la saggezza, la razionalità, la giusta indagine e la ricerca accurata delle verità. Ogni coscienza calpestata grida al Signore e il Signore è obbligato a scendere nella storia per verificare le ragioni di questo grido. Il Signore non scende per la condanna, scende invece per la conversione. Scende e offre tutti quei segni di verità perché il giudice iniquo si possa convertire. La </w:t>
      </w:r>
      <w:r w:rsidRPr="003B4749">
        <w:rPr>
          <w:rFonts w:ascii="Arial" w:hAnsi="Arial" w:cs="Arial"/>
          <w:sz w:val="24"/>
          <w:szCs w:val="22"/>
        </w:rPr>
        <w:lastRenderedPageBreak/>
        <w:t>conversione obbliga il giudice a ritrattare il suo giudizio iniquo e a ristabilire la verità della storia. Anche se nella storia ha trovato un grammo di verità, a questo grammo lui deve rendere giustizia. Lui nel giudizio ha il posto di Dio e con un giudizio iniquo infanga il suo Signore. Lo calpesta nella sua divina ed eterna verità, sapienza, giustizia, santità. In nome di Dio, in nome della sua verità, calpesta la verità scritta dallo Spirito Santo nella nostra storia. Al Signore e allo Spirito Santo deve rendere giustizia, se vuole il perdono per il suo tristissimo peccato. Non solo all’uomo, ma soprattutto allo Spirito Santo.</w:t>
      </w:r>
    </w:p>
    <w:p w14:paraId="169C1E7A"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 xml:space="preserve">Undicesima Fossa: La pena deve essere medicinale, mai vendicativa. </w:t>
      </w:r>
    </w:p>
    <w:p w14:paraId="7E49F786"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Un ulteriore principio di giustizia secondo Dio chiede che la pena sia sempre medicinale, mai vendicativa. Un male fatto va sempre riparato. Non solo. Va sempre espiato. La pena espia il male e guarisce il cuore perché sempre venga orientato verso Dio, il Signore, e mai verso le creature. Infliggere una pena vendicativa anziché medicinale è fossa nella quale mai il giudice deve cadere. Se vi cade, attesta che il suo cuore è senza alcuna misericordia, alcuna pietà, ma soprattutto è privo della verità dello Spirito Santo. Il giudice della terra sempre dovrà mostrare misericordia perché anche lui domani avrà bisogno di misericordia da parte del suo Signore.</w:t>
      </w:r>
    </w:p>
    <w:p w14:paraId="76A9BB46"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 xml:space="preserve">Dodicesima Fossa: Dichiarazione di inesistenza di queste fosse. </w:t>
      </w:r>
    </w:p>
    <w:p w14:paraId="68826656"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Dobbiamo confessare che per molti cuori, queste fosse nelle quali sempre può precipitare un giudice, sono roba da fanta-morale, fanta-teologia, fanta-rivelazione. Invece va affermato che in queste fosse può cadere ogni papa, ogni vescovo, ogni presbitero, ogni diacono, ogni cresimato, ogni battezzato, ogni uomo, sia esso cristiano o non cristiano. Dinanzi ad ogni evento che avviene nella storia a tutti è chiesto di giudicare con giusto giudizio e non secondo le apparenze, dalla verità eterna e storica e non dal proprio cuore. Soprattutto sempre le voci maligne dovranno essere separate dalle voci di verità. Ecco perché è necessario che il cristiano sia colmato sempre di Spirito Santo. Solo con la sua luce, la sua sapienza e intelligenza, con i suoi occhi e il suo cuore, ogni voce maligna viene svelata e separata da ogni voce di verità. I falsi giudizi oggi stanno rovinando il mondo. Non c’è Parola di Dio che non venga giudicata con giudizi falsi. L’esame delle fosse è terminato. Torniamo ora agli ultimi due princìpi.</w:t>
      </w:r>
    </w:p>
    <w:p w14:paraId="6D9CDF76"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Quinto Principio</w:t>
      </w:r>
    </w:p>
    <w:p w14:paraId="36359320"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Potere sacro assoluto mai conferito. Le regole per il retto giudizio sono semplici e da tutti devono essere rispettate. Invece ieri, oggi e sempre spesso esse vengono calpestate, disattese e ignorate, finanche abrogate. A volte si sente dire che sopra le regole vi è un potere sacro assoluto, al quale si deve obbedienza cieca. Essendo questo potere sacro sopra ogni regola, tutto può essere disatteso e anche vilipeso. Nella fede che nasce dalla Sacra Rivelazione invece ogni mandato, ogni ministero, ogni incarico va esercitato secondo la verità del Vangelo e non secondo le regole dettate da questo o da quell’altro, spesso senza nessuna autorità, se non l’autorità della menzogna e della falsità. Nessun ministro di Cristo, in nome di un potere ministeriale, separato e distaccato, tagliato dalla volontà dello Spirito Santo, potrà mai calpestare una coscienza. Se lo facesse, commetterebbe un crimine davanti al Signore. Lo Spirito Santo non può comandare di calpestare una coscienza. Mai. Eppure oggi in nome del potere </w:t>
      </w:r>
      <w:r w:rsidRPr="003B4749">
        <w:rPr>
          <w:rFonts w:ascii="Arial" w:hAnsi="Arial" w:cs="Arial"/>
          <w:sz w:val="24"/>
          <w:szCs w:val="22"/>
        </w:rPr>
        <w:lastRenderedPageBreak/>
        <w:t xml:space="preserve">che si crede assoluto e separato dallo Spirito Santo, le coscienze vengono calpestate e le vite vengono stroncate, recise come i rami di un albero. Ribadiamo ancora una volta che nessun potere divino potrà mai calpestare una sola coscienza. Questo potere divino assoluto mai è esisto e potrà mai esisterà, perché il Signore mai lo ha conferito e mai lo conferirà. Il ministro di Cristo mai deve pensare di esercitare il potere sacro secondo il suo arbitrio. Lo deve invece sempre esercitare secondo la più pura volontà dello Spirito Santo. Il potere è conferito dallo Spirito del Signore e secondo lo Spirito esso va sempre esercitato. Regola questa che mai dovrà essere disattesa. Sempre invece dovrà essere osservata. Sempre per sempre. </w:t>
      </w:r>
    </w:p>
    <w:p w14:paraId="405A03C6"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Sesto Principio</w:t>
      </w:r>
    </w:p>
    <w:p w14:paraId="584F91E7"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Verità e giustizia sono il trono sul quale il Signore è assiso. Ecco allora la purissima regola che sempre dovrà osservare chi possiede un potere che gli viene dal suo ministero, qualsiasi ministero, dal più basso a quello alto, a quello altissimo: “Quanto sto pensando, quanto sto volendo, quanto sto ordinando viene dalla mia volontà o dalla volontà dello Spirito Santo? Sono anch’io assiso su un trono di verità e giustizia perfetta?”. Tutto ciò che non viene dalla volontà dello Spirito Santo è esercizio peccaminoso del ministero. Da questo esercizio peccaminoso ci si deve guardare. Ecco cosa vuole da ogni ministro di Cristo lo Spirito Santo: che ci si lasci sempre governare da Lui. Chi da Lui si lascia governare non sbaglierà in eterno. Chi cerca la sua volontà, sempre eserciterà il potere sacro secondo perfetta verità e giustizia. Chi sbaglia, chi cade nelle fosse sopra indicate, solo lui è il responsabile di ogni ingiustizia e di ogni delitto perpetrato in nome di un potere divino esercitato in modo illegittimo e contro lo Spirito Santo. Questi princìpi e queste regole obbligano tutti, sempre dinanzi ad ogni evento della storia. Non esistono né deroghe e né accezioni. È sufficiente che lasciamo che mente e cuore si distraggano da questi sani e santi principi e agiremo dalla carne e non dallo Spirito santo. Agiremo secondo il nostro cuore perverso e non invece dal cuore di Dio. </w:t>
      </w:r>
    </w:p>
    <w:p w14:paraId="7F9D35F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Quando ormai si era a metà della festa, Gesù salì al tempio e si mise a insegnare. I Giudei ne erano meravigliati e dicevano: «Come mai costui conosce le Scritture, senza avere studiato?». Gesù rispose loro: «La mia dottrina non è mia, ma di colui che mi ha mandato. Chi vuol fare la sua volontà, riconoscerà se questa dottrina viene da Dio, o se io parlo da me stesso. Chi parla da se stesso, cerca la propria gloria; ma chi cerca la gloria di colui che lo ha mandato è veritiero, e in lui non c’è ingiustizia. Non è stato forse Mosè a darvi la Legge? Eppure nessuno di voi osserva la Legge! Perché cercate di uccidermi?». Rispose la folla: «Sei indemoniato! Chi cerca di ucciderti?». Disse loro Gesù: «Un’opera sola ho compiuto, e tutti ne siete meravigliati. Per questo Mosè vi ha dato la circoncisione – non che essa venga da Mosè, ma dai patriarchi – e voi circoncidete un uomo anche di sabato. Ora, se un uomo riceve la circoncisione di sabato perché non sia trasgredita la legge di Mosè, voi vi sdegnate contro di me perché di sabato ho guarito interamente un uomo? Non giudicate secondo le apparenze; giudicate con giusto giudizio!» (Gv 7,14-24). </w:t>
      </w:r>
    </w:p>
    <w:p w14:paraId="4D2D1A67"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Il Vangelo offerto oggi alla nostra lettura e meditazione ci rivela che Gesù chiede a quanti stanno giudicando la sua vita – questa richiesta vale anche per ogni uomo che giudica la vita di un altro uomo – che esercitino il loro giudizio secondo </w:t>
      </w:r>
      <w:r w:rsidRPr="003B4749">
        <w:rPr>
          <w:rFonts w:ascii="Arial" w:hAnsi="Arial" w:cs="Arial"/>
          <w:sz w:val="24"/>
          <w:szCs w:val="22"/>
        </w:rPr>
        <w:lastRenderedPageBreak/>
        <w:t>purezza di giustizia e verità. Giustizia e verità esigono che il giudizio venga emesso nella più alto rispetto della verità storica nella quale risplende la verità soprannaturale. In Cristo Gesù sempre nelle sue opere e nelle sue parole risplende la verità soprannaturale al sommo della sua bellezza e perfezione. Farisei, scribi, capi dei sacerdoti, anziani del popolo invece tutto leggono nella vita di Cristo Gesù dalla carne e nulla dallo Spirito Santo. Ecco perché il loro giudizio è iniquo. È un giudizio che a porta Cristo Gesù al supplizio della croce. Viene condannato come un malfattore, mente Lui è l’Innocenza divina ed eterna fattasi carme. È l’Innocenza che ha sempre operato per il più grande bene. Gesù mai ha conosciuto il male, neanche nella forma della trasgressione di un piccolissimo precetto della Legge del Padre suo. Questo è potuto accadere perché quando il cuore è cattivo, sempre la sua bocca pronuncia orali ci peccato, falsità, menzogna. Sono però oracoli che producono un male che potrebbe distruggere l’universo in pochi istanti. La Madre di Gesù, Colei che ha pronunciato il più giusto giudizio sulle opere di Dio nel suo Cantico del Magnificat, ci aiuti. Vogliamo anche noi essere giudici dai giudizi giusti, equi, santi.</w:t>
      </w:r>
    </w:p>
    <w:p w14:paraId="565AC60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È la Legge usata in modo legittimo che dichiara santo chi è santo e non santo chi è no santo. Se invece la Legge è usata in modo non legittimo essa dichiara santo chi non è santo e non santo chi invece è santo. Dall’uso non legittimo della Legge Gesù fu dichiarato reo di morte. Solo la carità che governa il nostro cuore ci potrà aiutare a servirci della Legge sempre in modo legittimo e santo, cioè secondo il cuore e la mente di Cristo Gesù, secondo il cuore e la mente del Padre, secondo il cuore e la mente dello Spirito Santo. </w:t>
      </w:r>
    </w:p>
    <w:p w14:paraId="736C9206" w14:textId="77777777" w:rsidR="003B4749" w:rsidRPr="003B4749" w:rsidRDefault="003B4749" w:rsidP="003B4749">
      <w:pPr>
        <w:spacing w:after="120"/>
        <w:jc w:val="both"/>
        <w:rPr>
          <w:rFonts w:ascii="Arial" w:hAnsi="Arial" w:cs="Arial"/>
          <w:b/>
          <w:bCs/>
          <w:sz w:val="24"/>
          <w:szCs w:val="22"/>
        </w:rPr>
      </w:pPr>
    </w:p>
    <w:p w14:paraId="272ADDF4"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Seconda verità</w:t>
      </w:r>
    </w:p>
    <w:p w14:paraId="3291912A"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Ora l’Apostolo Paolo eleva un inno di grazia a colui che lo ha reso forte, Cristo Gesù signore nostro.  Questo inno di grazia viene elevato perché Cristo Gesù lo ha giudicato degno di fiducia mettendolo al suo servizio. Ma chi era l’Apostolo Paolo prima di essere avvolto dalla luce di Cristo Gesù sulla via di Damasco?  Era un bestemmiatore, un persecutore e un violento. A lui è stata usata misericordia, perché agiva per ignoranza, lontano dalla fede. In lui la grazia del Signore ha sovrabbondato assieme alla fede e alla carità che è in Cristo Gesù-</w:t>
      </w:r>
    </w:p>
    <w:p w14:paraId="157AC29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w:t>
      </w:r>
    </w:p>
    <w:p w14:paraId="2187D587"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L’Apostolo Paolo non solo è stato un frutto della grazia di Cristo Gesù. Lui è un perenne frutto della grazia di Cristo Signore. Possiamo ben dire che l’Apostolo Paolo sulla via di Damasco dal Padre, per opera del suo Santo Spirito, è stato piantato nel cuore di Cristo – e sempre per opera dello Spirito Santo perennemente vivificato e fatto crescere  in lui – per essere nella Chiesa e nel mondo vera immagine visibile di Gesù Signore. Ecco alcune riflessioni che ci dicono chi è l’Apostolo Paolo. </w:t>
      </w:r>
    </w:p>
    <w:p w14:paraId="73175822" w14:textId="77777777" w:rsidR="003B4749" w:rsidRPr="003B4749" w:rsidRDefault="003B4749" w:rsidP="003B4749">
      <w:pPr>
        <w:spacing w:after="120"/>
        <w:jc w:val="both"/>
        <w:rPr>
          <w:rFonts w:ascii="Arial" w:hAnsi="Arial" w:cs="Arial"/>
          <w:b/>
          <w:bCs/>
          <w:i/>
          <w:iCs/>
          <w:sz w:val="24"/>
          <w:szCs w:val="22"/>
        </w:rPr>
      </w:pPr>
    </w:p>
    <w:p w14:paraId="619D041D"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lastRenderedPageBreak/>
        <w:t>Riflessione sulla vita e la missione dell’Apostolo Paolo</w:t>
      </w:r>
    </w:p>
    <w:p w14:paraId="5FB3BECD"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Premessa</w:t>
      </w:r>
    </w:p>
    <w:p w14:paraId="0DAB986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In questa riflessione sull’Apostolo Paolo, cercheremo prima, attraverso alcuni brani delle sue lettere, di mettere in luce ciò che lui dice di se stesso. Poi, per quanto è possibile, si proverà ad entrare nell’abisso del suo cuore interamente immerso nel Padre celeste, pienamente colmato di Cristo e della sua grazia, perennemente mosso dallo Spirito Santo, totalmente piantato nel cuore della Chiesa, interrottamente in missione perché tutti, Giudei e Gentili, possano ascoltare il Vangelo della Salvezza che per l’Apostolo è solo Cristo Gesù e questi Crocifisso. Quanti vivono di deboli, fragili, errati, ereticali pensieri o sul Padre, o su Cristo Gesù, o sullo Spirito Santo, o sulla Chiesa, o sulla missione di salvezza e di redenzione in favore di tutti gli uomini, costoro sempre avranno anche pensieri errati, falsi, menzogneri su questo Apostolo del Signore che ha consacrato ogni suo respiro e ogni atomo sia dell’anima, sia del corpo, sia dello spirito alla carità e alla verità di Cristo, il Crocifisso e il Risorto, che versa il sangue sulla croce per liberare ogni uomo dalla pesante schiavitù del peccato e di Satana, dalla quale nessuno per sue proprie forze potrà mai venirne fuori. Chi ha pensieri falsi su questo Apostolo, li ha, perché ha pensieri falsi sul mistero del Padre, del Verbo Incarnato, dello Spirito Santo, della Chiesa, della missione evangelizzatrice, dello stesso uomo. Che l’Apostolo Paolo ci dia un raggio della sua luce per poter afferrare qualche molecola del suo cuore. I benefici saranno oltremodo grandi e universali. </w:t>
      </w:r>
    </w:p>
    <w:p w14:paraId="0B01E69C"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Cosa dice l’Apostolo Paolo di sé</w:t>
      </w:r>
    </w:p>
    <w:p w14:paraId="62F89D93"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In questa prima parte procederemo Lettera per Lettera. Da ogni Lettera attingeremo solo quanto l’Apostolo Paolo dice della sua persona, ogni altra verità sarà ignorata. Questo primo approccio ci permetterà fin da subito di avere una visione abbastanza chiara della complessità del mistero che lo avvolge e nel quale lui si lascia immergere. Solo dopo ci apriremo a delle riflessioni e meditazioni, queste però senza alcuna pretesa di completezza o di essere esaustive e perfette. </w:t>
      </w:r>
    </w:p>
    <w:p w14:paraId="76C2055D"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Nella Lettera ai Romani</w:t>
      </w:r>
    </w:p>
    <w:p w14:paraId="0C54AF6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Io infatti non mi vergogno del Vangelo, perché è potenza di Dio per la salvezza di chiunque crede, del Giudeo, prima, come del Greco. In esso infatti si rivela la giustizia di Dio, da fede a fede, come sta scritto: Il giusto per fede vivrà (Rm 1,16-17).</w:t>
      </w:r>
    </w:p>
    <w:p w14:paraId="27D8F9F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Dico la verità in Cristo, non mento, e la mia coscienza me ne dà testimonianza nello Spirito Santo: ho nel cuore un grande dolore e una sofferenza continua. Vorrei infatti essere io stesso anàtema, separato da Cristo a vantaggio dei miei fratelli, miei consanguinei secondo la carne. Essi sono Israeliti e hanno l’adozione a figli, la gloria, le alleanze, la legislazione, il culto, le promesse; a loro appartengono i patriarchi e da loro proviene Cristo secondo la carne, egli che è sopra ogni cosa, Dio benedetto nei secoli. Amen (Rm 9,1-5).  </w:t>
      </w:r>
    </w:p>
    <w:p w14:paraId="49FAA83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Fratelli, il desiderio del mio cuore e la mia preghiera salgono a Dio per la loro salvezza. Infatti rendo loro testimonianza che hanno zelo per Dio, ma non secondo una retta conoscenza. Perché, ignorando la giustizia di Dio e </w:t>
      </w:r>
      <w:r w:rsidRPr="003B4749">
        <w:rPr>
          <w:rFonts w:ascii="Arial" w:hAnsi="Arial" w:cs="Arial"/>
          <w:i/>
          <w:iCs/>
          <w:sz w:val="22"/>
          <w:szCs w:val="22"/>
        </w:rPr>
        <w:lastRenderedPageBreak/>
        <w:t>cercando di stabilire la propria, non si sono sottomessi alla giustizia di Dio. Ora, il termine della Legge è Cristo, perché la giustizia sia data a chiunque crede (Rm 10,1-4).</w:t>
      </w:r>
    </w:p>
    <w:p w14:paraId="301408E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 Appunto per questo fui impedito più volte di venire da voi. Ora però, non trovando più un campo d’azione in queste regioni e avendo già da parecchi anni un vivo desiderio di venire da voi, spero di vedervi, di passaggio, quando andrò in Spagna, e di essere da voi aiutato a recarmi in quella regione, dopo avere goduto un poco della vostra presenza. Per il momento vado a Gerusalemme, a rendere un servizio ai santi di quella comunità; la Macedonia e l’Acaia infatti hanno voluto realizzare una forma di comunione con i poveri tra i santi che sono a Gerusalemme. L’hanno voluto perché sono ad essi debitori: infatti le genti, avendo partecipato ai loro beni spirituali, sono in debito di rendere loro un servizio sacro anche nelle loro necessità materiali. Quando avrò fatto questo e avrò consegnato sotto garanzia quello che è stato raccolto, partirò per la Spagna passando da voi. So che, giungendo presso di voi, ci verrò con la pienezza della benedizione di Cristo. Perciò, fratelli, per il Signore nostro Gesù Cristo e l’amore dello Spirito, vi raccomando: lottate con me nelle preghiere che rivolgete a Dio, perché io sia liberato dagli infedeli della Giudea e il mio servizio a Gerusalemme sia bene accetto ai santi. Così, se Dio lo vuole, verrò da voi pieno di gioia per riposarmi in mezzo a voi. Il Dio della pace sia con tutti voi. Amen (Rm 15,14-33).</w:t>
      </w:r>
    </w:p>
    <w:p w14:paraId="0BA5F48A"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Nella Prima Lettera ai Corinzi</w:t>
      </w:r>
    </w:p>
    <w:p w14:paraId="78A3003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Ringrazio Dio di non avere battezzato nessuno di voi, eccetto Crispo e Gaio, perché nessuno possa dire che siete stati battezzati nel mio nome. Ho battezzato, è vero, anche la famiglia di Stefanàs, ma degli altri non so se io abbia battezzato qualcuno. Cristo infatti non mi ha mandato a battezzare, ma ad annunciare il Vangelo, non con sapienza di parola, perché non venga resa vana la croce di Cristo. La parola della croce infatti è stoltezza per quelli che si perdono, ma per quelli che si salvano, ossia per noi, è potenza di Dio. 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w:t>
      </w:r>
      <w:r w:rsidRPr="003B4749">
        <w:rPr>
          <w:rFonts w:ascii="Arial" w:hAnsi="Arial" w:cs="Arial"/>
          <w:i/>
          <w:iCs/>
          <w:sz w:val="22"/>
          <w:szCs w:val="22"/>
        </w:rPr>
        <w:lastRenderedPageBreak/>
        <w:t>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 (1Cor 1,14-25).</w:t>
      </w:r>
    </w:p>
    <w:p w14:paraId="204C0CA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 (1Cor 2,1-5).</w:t>
      </w:r>
    </w:p>
    <w:p w14:paraId="208E586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 Queste cose, fratelli, le ho applicate a modo di esempio a me e ad Apollo per vostro profitto, perché impariate dalle nostre persone a stare a ciò che è scritto, e non vi gonfiate d’orgoglio favorendo uno a scapito di un altro. Chi dunque ti dà questo privilegio? Che cosa possiedi che tu non l’abbia ricevuto? E se l’hai ricevuto, perché te ne vanti come se non l’avessi ricevuto? Voi siete già sazi, siete già diventati ricchi; senza di noi, siete già diventati re. Magari foste diventati re! Così anche noi potremmo regnare con voi. Ritengo infatti che Dio abbia messo noi, gli apostoli, all’ultimo posto, come condannati a morte, poiché siamo dati in spettacolo al mondo, agli angeli e agli uomini. Noi stolti a causa di Cristo, voi sapienti in Cristo; noi deboli, voi forti; voi onorati, noi disprezzati. Fino a questo momento soffriamo la fame, la sete, la nudità, veniamo percossi, andiamo vagando di luogo in luogo, ci affatichiamo lavorando con le nostre mani. Insultati, benediciamo; perseguitati, sopportiamo; calunniati, confortiamo; siamo diventati come la spazzatura del mondo, il rifiuto di tutti, fino ad oggi (1Cor 4,1-13). </w:t>
      </w:r>
    </w:p>
    <w:p w14:paraId="0FE168C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 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w:t>
      </w:r>
      <w:r w:rsidRPr="003B4749">
        <w:rPr>
          <w:rFonts w:ascii="Arial" w:hAnsi="Arial" w:cs="Arial"/>
          <w:i/>
          <w:iCs/>
          <w:sz w:val="22"/>
          <w:szCs w:val="22"/>
        </w:rPr>
        <w:lastRenderedPageBreak/>
        <w:t>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 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557DE84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w:t>
      </w:r>
    </w:p>
    <w:p w14:paraId="5A44859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 Adeso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w:t>
      </w:r>
    </w:p>
    <w:p w14:paraId="11C4F81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lastRenderedPageBreak/>
        <w:t xml:space="preserve">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 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 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 (1Cor 15,1-19). </w:t>
      </w:r>
    </w:p>
    <w:p w14:paraId="4C6EAA8D"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Nella Seconda Lettera ai Corinzi</w:t>
      </w:r>
    </w:p>
    <w:p w14:paraId="4C91CA6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Sia benedetto Dio, Padre del Signore nostro Gesù Cristo, Padre misericordioso e Dio di ogni consolazione! Egli ci consola in ogni nostra tribolazione, perché possiamo anche noi consolare quelli che si trovano in ogni genere di afflizione con la consolazione con cui noi stessi siamo consolati da Dio. Poiché, come abbondano le sofferenze di Cristo in noi, così, per mezzo di Cristo, abbonda anche la nostra consolazione. Quando siamo tribolati, è per la vostra consolazione e salvezza; quando siamo confortati, è per la vostra consolazione, la quale vi dà forza nel sopportare le medesime sofferenze che anche noi sopportiamo. La nostra speranza nei vostri riguardi è salda: sappiamo che, come siete partecipi delle sofferenze, così lo siete anche della consolazione. Non vogliamo infatti che ignoriate, fratelli, come la tribolazione, che ci è capitata in Asia, ci abbia colpiti oltre misura, al di là delle nostre forze, tanto che disperavamo perfino della nostra vita. Abbiamo addirittura ricevuto su di noi la sentenza di morte, perché non ponessimo fiducia in noi stessi, ma nel Dio che risuscita i morti. Da quella morte però egli ci ha liberato e ci libererà, e per la speranza che abbiamo in lui ancora ci libererà, grazie anche alla vostra cooperazione nella preghiera per noi. Così, per il favore divino ottenutoci da molte persone, saranno molti a rendere grazie per noi. Questo infatti è il nostro vanto: la testimonianza della nostra coscienza di esserci comportati nel mondo, e particolarmente verso di voi, con la santità e sincerità che vengono da Dio, non con la sapienza umana, ma con la grazia di Dio. Infatti non vi scriviamo altro da quello che potete leggere o capire. Spero che capirete interamente – come in parte ci avete capiti – che noi siamo il vostro vanto come voi sarete il nostro, nel giorno del Signore nostro Gesù. Con questa convinzione avevo deciso in un primo tempo di venire da voi, affinché riceveste una seconda grazia, e da voi </w:t>
      </w:r>
      <w:r w:rsidRPr="003B4749">
        <w:rPr>
          <w:rFonts w:ascii="Arial" w:hAnsi="Arial" w:cs="Arial"/>
          <w:i/>
          <w:iCs/>
          <w:sz w:val="22"/>
          <w:szCs w:val="22"/>
        </w:rPr>
        <w:lastRenderedPageBreak/>
        <w:t>passare in Macedonia, per ritornare nuovamente dalla Macedonia in mezzo a voi e ricevere da voi il necessario per andare in Giudea. In questo progetto mi sono forse comportato con leggerezza? O quello che decido lo decido secondo calcoli umani, in modo che vi sia, da parte mia, il «sì, sì» e il «no, no»? Dio è testimone che la nostra parola verso di voi non è «sì» e «no». Il Figlio di Dio, Gesù Cristo, che abbiamo annunciato tra voi, io, Silvano e Timòteo, non fu «sì» e «no», ma in lui vi fu il «sì». Infatti tutte le promesse di Dio in lui sono «sì». Per questo attraverso di lui sale a Dio il nostro «Amen» per la sua gloria. È Dio stesso che ci conferma, insieme a voi, in Cristo e ci ha conferito l’unzione, ci ha impresso il sigillo e ci ha dato la caparra dello Spirito nei nostri cuori. Io chiamo Dio a testimone sulla mia vita, che solo per risparmiarvi rimproveri non sono più venuto a Corinto. Noi non intendiamo fare da padroni sulla vostra fede; siamo invece i collaboratori della vostra gioia, perché nella fede voi siete saldi (2Cor 1,3-24).</w:t>
      </w:r>
    </w:p>
    <w:p w14:paraId="100E897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Poiché siamo suoi collaboratori, vi esortiamo a non accogliere invano la grazia di Dio. Egli dice infatti: Al momento favorevole ti ho esaudito e nel giorno della salvezza ti ho soccorso. Ecco ora il momento favorevole, ecco ora il giorno della salvezza!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5,14-6.10).</w:t>
      </w:r>
    </w:p>
    <w:p w14:paraId="18BC6EF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w:t>
      </w:r>
      <w:r w:rsidRPr="003B4749">
        <w:rPr>
          <w:rFonts w:ascii="Arial" w:hAnsi="Arial" w:cs="Arial"/>
          <w:i/>
          <w:iCs/>
          <w:sz w:val="22"/>
          <w:szCs w:val="22"/>
        </w:rPr>
        <w:lastRenderedPageBreak/>
        <w:t xml:space="preserve">inferiore a questi superapostoli! E se anche sono un profano nell’arte del parlare, non lo sono però nella dottrina, come abbiamo dimostrato in tutto e per tutto davanti a voi. O forse commisi una colpa abbassando me stesso per esaltare voi, quando vi ho annunciato gratuitamente il vangelo di Dio? Ho impoverito altre Chiese accettando il necessario per vivere, allo scopo di servire voi. E, trovandomi presso di voi e pur essendo nel bisogno, non sono stato di peso ad alcuno, perché alle mie necessità hanno provveduto i fratelli giunti dalla Macedonia. In ogni circostanza ho fatto il possibile per non esservi di aggravio e così farò in avvenire. Cristo mi è testimone: nessuno mi toglierà questo vanto in terra di Acaia! Perché? Forse perché non vi amo? Lo sa Dio! Lo faccio invece, e lo farò ancora, per troncare ogni pretesto a quelli che cercano un pretesto per apparire come noi in quello di cui si vantano. 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 Lo dico di nuovo: nessuno mi consideri un pazzo. Se no, ritenetemi pure come un pazzo, perché anch’io possa vantarmi un poco. Quello che dico, però, non lo dico secondo il Signore, ma come da stolto, nella fiducia che ho di potermi vantare. Dal momento che molti si vantano da un punto di vista umano, mi vanterò anch’io. Infatti voi, che pure siete saggi, sopportate facilmente gli stolti. In realtà sopportate chi vi rende schiavi, chi vi divora, chi vi deruba, chi è arrogante, chi vi colpisce in faccia. Lo dico con vergogna, come se fossimo stati deboli! 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11,1-33). </w:t>
      </w:r>
    </w:p>
    <w:p w14:paraId="0FFA310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Se bisogna vantarsi – ma non conviene – verrò tuttavia alle visioni e alle rivelazioni del Signore. So che un uomo, in Cristo, quattordici anni fa – se con il corpo o fuori del corpo non lo so, lo sa Dio – fu rapito fino al terzo cielo. E so che quest’uomo – se con il corpo o senza corpo non lo so, lo sa Dio – fu rapito in paradiso e udì parole indicibili che non è lecito ad alcuno pronunciare. Di lui io mi vanterò! Di me stesso invece non mi vanterò, fuorché delle mie debolezze. Certo, se volessi vantarmi, non sarei insensato: direi solo la verità. Ma evito di farlo, perché nessuno mi giudichi più di quello che vede o sente da me e per la straordinaria grandezza delle rivelazioni. Per questo, affinché io non monti in superbia, è stata data alla mia carne una </w:t>
      </w:r>
      <w:r w:rsidRPr="003B4749">
        <w:rPr>
          <w:rFonts w:ascii="Arial" w:hAnsi="Arial" w:cs="Arial"/>
          <w:i/>
          <w:iCs/>
          <w:sz w:val="22"/>
          <w:szCs w:val="22"/>
        </w:rPr>
        <w:lastRenderedPageBreak/>
        <w:t xml:space="preserve">spina, un inviato di Satana per percuotermi, perché io non monti in superbia. A causa di questo per tre volte ho pregato il Signore che l’allontanasse da me. Ed egli mi ha detto: «Ti basta la mia grazia; la forza infatti si manifesta pienamente nella debolezza». Mi vanterò quindi ben volentieri delle mie debolezze, perché dimori in me la potenza di Cristo. Perciò mi compiaccio nelle mie debolezze, negli oltraggi, nelle difficoltà, nelle persecuzioni, nelle angosce sofferte per Cristo: infatti quando sono debole, è allora che sono forte. Sono diventato pazzo; ma siete voi che mi avete costretto. Infatti io avrei dovuto essere raccomandato da voi, perché non sono affatto inferiore a quei superapostoli, anche se sono un nulla. Certo, in mezzo a voi si sono compiuti i segni del vero apostolo, in una pazienza a tutta prova, con segni, prodigi e miracoli. In che cosa infatti siete stati inferiori alle altre Chiese, se non in questo: che io non vi sono stato di peso? Perdonatemi questa ingiustizia! Ecco, è la terza volta che sto per venire da voi, e non vi sarò di peso, perché non cerco i vostri beni, ma voi. Infatti non spetta ai figli mettere da parte per i genitori, ma ai genitori per i figli. Per conto mio ben volentieri mi prodigherò, anzi consumerò me stesso per le vostre anime. Se vi amo più intensamente, dovrei essere riamato di meno? Ma sia pure che io non vi sono stato di peso. Però, scaltro come sono, vi ho preso con inganno. Vi ho forse sfruttato per mezzo di alcuni di quelli che ho inviato tra voi? Ho vivamente pregato Tito di venire da voi e insieme con lui ho mandato quell’altro fratello. Tito vi ha forse sfruttati in qualche cosa? Non abbiamo forse camminato ambedue con lo stesso spirito, e sulle medesime tracce? Da tempo vi immaginate che stiamo facendo la nostra difesa davanti a voi. Noi parliamo davanti a Dio, in Cristo, e tutto, carissimi, è per la vostra edificazione. Temo infatti che, venendo, non vi trovi come desidero e che, a mia volta, venga trovato da voi quale non mi desiderate. Temo che vi siano contese, invidie, animosità, dissensi, maldicenze, insinuazioni, superbie, disordini, e che, alla mia venuta, il mio Dio debba umiliarmi davanti a voi e io debba piangere su molti che in passato hanno peccato e non si sono convertiti dalle impurità, dalle immoralità e dalle dissolutezze che hanno commesso (2Cor 12,1-21). </w:t>
      </w:r>
    </w:p>
    <w:p w14:paraId="0C36D87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Questa è la terza volta che vengo da voi. Ogni questione si deciderà sulla dichiarazione di due o tre testimoni. L’ho detto prima e lo ripeto ora – allora presente per la seconda volta e ora assente – a tutti quelli che hanno peccato e a tutti gli altri: quando verrò di nuovo non perdonerò, dal momento che cercate una prova che Cristo parla in me, lui che verso di voi non è debole, ma è potente nei vostri confronti. Infatti egli fu crocifisso per la sua debolezza, ma vive per la potenza di Dio. E anche noi siamo deboli in lui, ma vivremo con lui per la potenza di Dio a vostro vantaggio. Esaminate voi stessi, se siete nella fede; mettetevi alla prova. Non riconoscete forse che Gesù Cristo abita in voi? A meno che la prova non sia contro di voi! Spero tuttavia che riconoscerete che la prova non è contro di noi. Noi preghiamo Dio che non facciate alcun male: non per apparire noi come approvati, ma perché voi facciate il bene e noi siamo come disapprovati. Non abbiamo infatti alcun potere contro la verità, ma per la verità. Per questo ci rallegriamo quando noi siamo deboli e voi siete forti. Noi preghiamo anche per la vostra perfezione. Perciò vi scrivo queste cose da lontano: per non dover poi, di presenza, agire severamente con il potere che il Signore mi ha dato per edificare e non per distruggere. Per il resto, fratelli, siate gioiosi, tendete alla perfezione, fatevi coraggio a vicenda, abbiate gli stessi sentimenti, vivete in pace e il Dio dell’amore e della pace sarà con voi. Salutatevi a vicenda con </w:t>
      </w:r>
      <w:r w:rsidRPr="003B4749">
        <w:rPr>
          <w:rFonts w:ascii="Arial" w:hAnsi="Arial" w:cs="Arial"/>
          <w:i/>
          <w:iCs/>
          <w:sz w:val="22"/>
          <w:szCs w:val="22"/>
        </w:rPr>
        <w:lastRenderedPageBreak/>
        <w:t xml:space="preserve">il bacio santo. Tutti i santi vi salutano. La grazia del Signore Gesù Cristo, l’amore di Dio e la comunione dello Spirito Santo siano con tutti voi (2Cor 13,1-13). </w:t>
      </w:r>
    </w:p>
    <w:p w14:paraId="2F1A422A"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Nella Lettera ai Galati</w:t>
      </w:r>
    </w:p>
    <w:p w14:paraId="1D691A4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 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 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1,1-24). </w:t>
      </w:r>
    </w:p>
    <w:p w14:paraId="6422DC0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 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w:t>
      </w:r>
      <w:r w:rsidRPr="003B4749">
        <w:rPr>
          <w:rFonts w:ascii="Arial" w:hAnsi="Arial" w:cs="Arial"/>
          <w:i/>
          <w:iCs/>
          <w:sz w:val="22"/>
          <w:szCs w:val="22"/>
        </w:rPr>
        <w:lastRenderedPageBreak/>
        <w:t xml:space="preserve">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 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 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(Gal 2,1-21). </w:t>
      </w:r>
    </w:p>
    <w:p w14:paraId="285FF38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O stolti Gàlati, chi vi ha incantati? Proprio voi, agli occhi dei quali fu rappresentato al vivo Gesù Cristo crocifisso! (Gal 3,1). </w:t>
      </w:r>
    </w:p>
    <w:p w14:paraId="040D521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Vedete con che grossi caratteri vi scrivo, di mia mano. Quelli che vogliono fare bella figura nella carne, vi costringono a farvi circoncidere, solo per non essere perseguitati a causa della croce di Cristo. Infatti neanche gli stessi circoncisi osservano la Legge, ma vogliono la vostra circoncisione per trarre vanto dalla vostra carne. 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La grazia del Signore nostro Gesù Cristo sia con il vostro spirito, fratelli. Amen (Gal 6,11-18). </w:t>
      </w:r>
    </w:p>
    <w:p w14:paraId="0E13E97F"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Nella Lettera agli Efesini</w:t>
      </w:r>
    </w:p>
    <w:p w14:paraId="2CF1612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1,15-19).</w:t>
      </w:r>
    </w:p>
    <w:p w14:paraId="432857C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lastRenderedPageBreak/>
        <w:t>Per questo io, Paolo, il prigioniero di Cristo per voi pagani... penso che abbiate sentito parlare del ministero della grazia di Dio, a me affidato a vostro favore: per rivelazione mi è stato fatto conoscere il mistero, di cui vi ho già scritto brevemente. Leggendo ciò che ho scritto, potete rendervi conto della comprensione che io ho del mistero di Cristo. Esso non è stato manifestato agli uomini delle precedenti generazioni come ora è stato rivelato ai suoi santi apostoli e profeti per mezzo dello Spirito: che le genti sono chiamate, in Cristo Gesù, a condividere la stessa eredità, a formare lo stesso corpo e ad essere partecipi della stessa promessa per mezzo del Vangelo, del quale io sono divenuto ministro secondo il dono della grazia di Dio, che mi è stata concessa secondo l’efficacia della sua potenza. A me, che sono l’ultimo fra tutti i santi, è stata concessa questa grazia: annunciare alle genti le impenetrabili ricchezze di Cristo e illuminare tutti sulla attuazione del mistero nascosto da secoli in Dio, creatore dell’universo, affinché, per mezzo della Chiesa, sia ora manifestata ai Principati e alle Potenze dei cieli la multiforme sapienza di Dio, secondo il progetto eterno che egli ha attuato in Cristo Gesù nostro Signore, nel quale abbiamo la libertà di accedere a Dio in piena fiducia mediante la fede in lui. Vi prego quindi di non perdervi d’animo a causa delle mie tribolazioni per voi: sono gloria vostra. Per questo io piego le ginocchia davanti al Padre, dal quale ha origine ogni discendenza in cielo e sulla terra, perché vi conceda, secondo la ricchezza della sua gloria, di essere potentemente rafforzati nell’uomo interiore mediante il suo Spirito. 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 (Ef 3,1-19).</w:t>
      </w:r>
    </w:p>
    <w:p w14:paraId="7DBD3660"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Nella Lettera ai Filippesi</w:t>
      </w:r>
    </w:p>
    <w:p w14:paraId="5EDBF81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Paolo e Timòteo, servi di Cristo Gesù, a tutti i santi in Cristo Gesù che sono a Filippi, con i vescovi e i diaconi: grazia a voi e pace da Dio, Padre nostro, e dal Signore Gesù Cristo. Rendo grazie al mio Dio ogni volta che mi ricordo di voi. Sempre, quando prego per tutti voi, lo faccio con gioia a motivo della vostra cooperazione per il Vangelo, dal primo giorno fino al presente. Sono persuaso che colui il quale ha iniziato in voi quest’opera buona, la porterà a compimento fino al giorno di Cristo Gesù. È giusto, del resto, che io provi questi sentimenti per tutti voi, perché vi porto nel cuore, sia quando sono in prigionia, sia quando difendo e confermo il Vangelo, voi che con me siete tutti partecipi della grazia. Infatti Dio mi è testimone del vivo desiderio che nutro per tutti voi nell’amore di Cristo Gesù. E perciò prego che la vostra carità cresca sempre più in conoscenza e in pieno discernimento, perché possiate distinguere ciò che è meglio ed essere integri e irreprensibili per il giorno di Cristo, ricolmi di quel frutto di giustizia che si ottiene per mezzo di Gesù Cristo, a gloria e lode di Dio. Desidero che sappiate, fratelli, come le mie vicende si siano volte piuttosto per il progresso del Vangelo, al punto che, in tutto il palazzo del pretorio e dovunque, si sa che io sono prigioniero per Cristo. In tal modo la maggior parte dei fratelli nel Signore, incoraggiati dalle mie catene, ancor più ardiscono annunciare senza timore la Parola. Alcuni, è vero, predicano Cristo anche per invidia e spirito di contesa, ma altri con buoni sentimenti. Questi lo fanno per amore, sapendo che io sono stato incaricato della difesa del Vangelo; quelli invece predicano Cristo con spirito di rivalità, con intenzioni non rette, pensando di accrescere dolore alle mie catene. Ma questo che importa? Purché in ogni maniera, per </w:t>
      </w:r>
      <w:r w:rsidRPr="003B4749">
        <w:rPr>
          <w:rFonts w:ascii="Arial" w:hAnsi="Arial" w:cs="Arial"/>
          <w:i/>
          <w:iCs/>
          <w:sz w:val="22"/>
          <w:szCs w:val="22"/>
        </w:rPr>
        <w:lastRenderedPageBreak/>
        <w:t>convenienza o per sincerità, Cristo venga annunciato, io me ne rallegro e continuerò a rallegrarmene. So infatti che questo servirà alla mia salvezza, grazie alla vostra preghiera e all’aiuto dello Spirito di Gesù Cristo, secondo la mia ardente attesa e la speranza che in nulla rimarrò deluso; anzi nella piena fiducia che, come sempre, anche ora Cristo sarà glorificato nel mio corpo, sia che io viva sia che io muoia. Per me infatti il vivere è Cristo e il morire un guadagno. Ma se il vivere nel corpo significa lavorare con frutto, non so davvero che cosa scegliere. Sono stretto infatti fra queste due cose: ho il desiderio di lasciare questa vita per essere con Cristo, il che sarebbe assai meglio; ma per voi è più necessario che io rimanga nel corpo. Persuaso di questo, so che rimarrò e continuerò a rimanere in mezzo a tutti voi per il progresso e la gioia della vostra fede, affinché il vostro vanto nei miei riguardi cresca sempre più in Cristo Gesù, con il mio ritorno fra voi. Comportatevi dunque in modo degno del vangelo di Cristo perché, sia che io venga e vi veda, sia che io rimanga lontano, abbia notizie di voi: che state saldi in un solo spirito e che combattete unanimi per la fede del Vangelo, senza lasciarvi intimidire in nulla dagli avversari. Questo per loro è segno di perdizione, per voi invece di salvezza, e ciò da parte di Dio. Perché, riguardo a Cristo, a voi è stata data la grazia non solo di credere in lui, ma anche di soffrire per lui, sostenendo la stessa lotta che mi avete visto sostenere e sapete che sostengo anche ora (Fil 1,1-30).</w:t>
      </w:r>
    </w:p>
    <w:p w14:paraId="37C93D8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 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(Fil 3,1-14).</w:t>
      </w:r>
    </w:p>
    <w:p w14:paraId="3E4A669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Ho provato grande gioia nel Signore perché finalmente avete fatto rifiorire la vostra premura nei miei riguardi: l’avevate anche prima, ma non ne avete avuto l’occasione. Non dico questo per bisogno, perché ho imparato a bastare a me stesso in ogni occasione. So vivere nella povertà come so vivere nell’abbondanza; sono allenato a tutto e per tutto, alla sazietà e alla fame, all’abbondanza e all’indigenza. Tutto posso in colui che mi dà la forza. Avete fatto bene tuttavia a prendere parte alle mie tribolazioni. Lo sapete </w:t>
      </w:r>
      <w:r w:rsidRPr="003B4749">
        <w:rPr>
          <w:rFonts w:ascii="Arial" w:hAnsi="Arial" w:cs="Arial"/>
          <w:i/>
          <w:iCs/>
          <w:sz w:val="22"/>
          <w:szCs w:val="22"/>
        </w:rPr>
        <w:lastRenderedPageBreak/>
        <w:t>anche voi, Filippesi, che all’inizio della predicazione del Vangelo, quando partii dalla Macedonia, nessuna Chiesa mi aprì un conto di dare e avere, se non voi soli; e anche a Tessalònica mi avete inviato per due volte il necessario. Non è però il vostro dono che io cerco, ma il frutto che va in abbondanza sul vostro conto. Ho il necessario e anche il superfluo; sono ricolmo dei vostri doni ricevuti da Epafrodìto, che sono un piacevole profumo, un sacrificio gradito, che piace a Dio. Il mio Dio, a sua volta, colmerà ogni vostro bisogno secondo la sua ricchezza con magnificenza, in Cristo Gesù. Al Dio e Padre nostro sia gloria nei secoli dei secoli. Amen (Fil 4,10-20).</w:t>
      </w:r>
    </w:p>
    <w:p w14:paraId="474DB28D"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Nella Lettera ai Colossesi</w:t>
      </w:r>
    </w:p>
    <w:p w14:paraId="0AC797F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14:paraId="261D1F1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 (Col 2,1-5).</w:t>
      </w:r>
    </w:p>
    <w:p w14:paraId="463F9392"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Nella Prima ai Tessalonicesi</w:t>
      </w:r>
    </w:p>
    <w:p w14:paraId="100D216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Voi stessi infatti, fratelli, sapete bene che la nostra venuta in mezzo a voi non è stata inutile. Ma, dopo aver sofferto e subìto oltraggi a Filippi, come sapete, abbiamo trovato nel nostro Dio il coraggio di annunciarvi il vangelo di Dio in mezzo a molte lotte. E il nostro invito alla fede non nasce da menzogna, né da disoneste intenzioni e neppure da inganno; ma, come Dio ci ha trovato degni di affidarci il Vangelo così noi lo annunciamo, non cercando di piacere agli uomini, ma a Dio, che prova i nostri cuori. Mai infatti abbiamo usato parole di adulazione, come sapete, né abbiamo avuto intenzioni di cupidigia: Dio ne è testimone. E neppure abbiamo cercato la gloria umana, né da voi né da altri, pur potendo far valere la nostra autorità di apostoli di Cristo. Invece siamo stati amorevoli in mezzo a voi, come una madre che ha cura dei propri figli. Così, affezionati a voi, avremmo desiderato trasmettervi non solo il vangelo di Dio, ma la nostra stessa vita, perché ci siete diventati cari. Voi ricordate infatti, fratelli, il nostro duro lavoro e la nostra fatica: lavorando notte e giorno per non essere di peso ad alcuno di voi, vi abbiamo annunciato il vangelo di Dio. Voi siete testimoni, e lo è anche Dio, che il nostro comportamento verso di voi, che credete, è stato santo, giusto e irreprensibile. Sapete pure che, come fa un padre verso i propri figli, abbiamo esortato ciascuno di voi, vi abbiamo incoraggiato e scongiurato di </w:t>
      </w:r>
      <w:r w:rsidRPr="003B4749">
        <w:rPr>
          <w:rFonts w:ascii="Arial" w:hAnsi="Arial" w:cs="Arial"/>
          <w:i/>
          <w:iCs/>
          <w:sz w:val="22"/>
          <w:szCs w:val="22"/>
        </w:rPr>
        <w:lastRenderedPageBreak/>
        <w:t xml:space="preserve">comportarvi in maniera degna di Dio, che vi chiama al suo regno e alla sua gloria. Proprio per questo anche noi rendiamo continuamente grazie a Dio perché, ricevendo la parola di Dio che noi vi abbiamo fatto udire, l’avete accolta non come parola di uomini ma, qual è veramente, come parola di Dio, che opera in voi credenti. Voi infatti, fratelli, siete diventati imitatori delle Chiese di Dio in Cristo Gesù che sono in Giudea, perché anche voi avete sofferto le stesse cose da parte dei vostri connazionali, come loro da parte dei Giudei. Costoro hanno ucciso il Signore Gesù e i profeti, hanno perseguitato noi, non piacciono a Dio e sono nemici di tutti gli uomini. Essi impediscono a noi di predicare ai pagani perché possano essere salvati. In tal modo essi colmano sempre di più la misura dei loro peccati! Ma su di loro l’ira è giunta al colmo. Quanto a noi, fratelli, per poco tempo privati della vostra presenza di persona ma non con il cuore, speravamo ardentemente, con vivo desiderio, di rivedere il vostro volto. Perciò io, Paolo, più di una volta ho desiderato venire da voi, ma Satana ce lo ha impedito. Infatti chi, se non proprio voi, è la nostra speranza, la nostra gioia e la corona di cui vantarci davanti al Signore nostro Gesù, nel momento della sua venuta? Siete voi la nostra gloria e la nostra gioia! (1Ts 2,1-20). </w:t>
      </w:r>
    </w:p>
    <w:p w14:paraId="62C8472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Per questo, non potendo più resistere, abbiamo deciso di restare soli ad Atene e abbiamo inviato Timòteo, nostro fratello e collaboratore di Dio nel vangelo di Cristo, per confermarvi ed esortarvi nella vostra fede, perché nessuno si lasci turbare in queste prove. Voi stessi, infatti, sapete che questa è la nostra sorte; infatti, quando eravamo tra voi, dicevamo già che avremmo subìto delle prove, come in realtà è accaduto e voi ben sapete. Per questo, non potendo più resistere, mandai a prendere notizie della vostra fede, temendo che il tentatore vi avesse messi alla prova e che la nostra fatica non fosse servita a nulla (1Ts 3,1-5).</w:t>
      </w:r>
    </w:p>
    <w:p w14:paraId="385FC831"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Nella Prima Lettera a Timoteo</w:t>
      </w:r>
    </w:p>
    <w:p w14:paraId="4D8FCBC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Paolo, apostolo di Cristo Gesù per comando di Dio nostro salvatore e di Cristo Gesù nostra speranza, a Timòteo, vero figlio mio nella fede: grazia, misericordia e pace da Dio Padre e da Cristo Gesù Signore nostro. Partendo per la Macedonia, ti raccomandai di rimanere a Èfeso perché tu ordinassi a taluni di non insegnare dottrine diverse e di non aderire a favole e a genealogie interminabili, le quali sono più adatte a vane discussioni che non al disegno di Dio, che si attua nella fede. Lo scopo del comando è però la carità, che nasce da un cuore puro, da una buona coscienza e da una fede sincera. Deviando da questa linea, alcuni si sono perduti in discorsi senza senso, pretendendo di essere dottori della Legge, mentre non capiscono né quello che dicono né ciò di cui sono tanto sicuri. Noi sappiamo che la Legge è buona, purché se ne faccia un uso legittimo, nella convinzione che la Legge non è fatta per il giusto, ma per 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beato Dio, che mi è stato affidato. 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 Questa parola è degna di fede e di essere accolta da tutti: Cristo Gesù è venuto nel </w:t>
      </w:r>
      <w:r w:rsidRPr="003B4749">
        <w:rPr>
          <w:rFonts w:ascii="Arial" w:hAnsi="Arial" w:cs="Arial"/>
          <w:i/>
          <w:iCs/>
          <w:sz w:val="22"/>
          <w:szCs w:val="22"/>
        </w:rPr>
        <w:lastRenderedPageBreak/>
        <w:t>mondo per salvare i peccatori, il primo dei quali sono io. Ma appunto per questo ho ottenuto misericordia, perché Cristo Gesù ha voluto in me, per primo, dimostrare tutta quanta la sua magnanimità, e io fossi di esempio a quelli che avrebbero creduto in lui per avere la vita eterna. Al Re dei secoli, incorruttibile, invisibile e unico Dio, onore e gloria nei secoli dei secoli. Amen (1Tm 1,1-17).</w:t>
      </w:r>
    </w:p>
    <w:p w14:paraId="2089722D"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Nella Seconda Lettera a Timoteo</w:t>
      </w:r>
    </w:p>
    <w:p w14:paraId="53EDFCD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Paolo, apostolo di Cristo Gesù per volontà di Dio e secondo la promessa della vita che è in Cristo Gesù, a Timòteo, figlio carissimo: grazia, misericordia e pace da parte di Dio Padre e di Cristo Gesù Signore nostro. Rendo grazie a Dio che io servo, come i miei antenati, con coscienza pura, ricordandomi di te nelle mie preghiere sempre, notte e giorno. Mi tornano alla mente le tue lacrime e sento la nostalgia di rivederti per essere pieno di gioia. Mi ricordo infatti della tua schietta fede, che ebbero anche tua nonna Lòide e tua madre Eunìce, e che ora, ne sono certo, è anche in te. 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io sono stato costituito messaggero, apostolo e maestro. 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 Tu sai che tutti quelli dell’Asia, tra i quali Fìgelo ed Ermògene, mi hanno abbandonato. Il Signore conceda misericordia alla famiglia di Onesìforo, perché egli mi ha più volte confortato e non si è vergognato delle mie catene; anzi, venuto a Roma, mi ha cercato con premura, finché non mi ha trovato. Gli conceda il Signore di trovare misericordia presso Dio in quel giorno. E quanti servizi egli abbia reso a Èfeso, tu lo sai meglio di me (2Tm 1,1-18). </w:t>
      </w:r>
    </w:p>
    <w:p w14:paraId="6C0AA64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E tu, figlio mio, attingi forza dalla grazia che è in Cristo Gesù: le cose che hai udito da me davanti a molti testimoni, trasmettile a persone fidate, le quali a loro volta siano in grado di insegnare agli altri. Come un buon soldato di Gesù Cristo, soffri insieme con me. Nessuno, quando presta servizio militare, si lascia prendere dalle faccende della vita comune, se vuol piacere a colui che lo ha arruolato. Anche l’atleta non riceve il premio se non ha lottato secondo le regole. Il contadino, che lavora duramente, dev’essere il primo a raccogliere i frutti della terra. Cerca di capire quello che dico, e il Signore ti aiuterà a comprendere ogni cosa. Ricòrdati di Gesù Cristo, risorto dai morti, discendente di Davide, come io annuncio nel mio Vangelo, per il quale soffro fino a portare le catene come un malfattore. Ma la parola di Dio non è incatenata! Perciò io sopporto ogni cosa per quelli che Dio ha scelto, perché anch’essi raggiungano la salvezza che è in Cristo Gesù, insieme alla gloria eterna. Questa parola è degna di fede: Se moriamo con lui, con lui anche </w:t>
      </w:r>
      <w:r w:rsidRPr="003B4749">
        <w:rPr>
          <w:rFonts w:ascii="Arial" w:hAnsi="Arial" w:cs="Arial"/>
          <w:i/>
          <w:iCs/>
          <w:sz w:val="22"/>
          <w:szCs w:val="22"/>
        </w:rPr>
        <w:lastRenderedPageBreak/>
        <w:t xml:space="preserve">vivremo; se perseveriamo, con lui anche regneremo; se lo rinneghiamo, lui pure ci rinnegherà; se siamo infedeli, lui rimane fedele, perché non può rinnegare se stesso (2Tm 2,1-13). </w:t>
      </w:r>
    </w:p>
    <w:p w14:paraId="6F9A565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 Cerca di venire presto da me, perché Dema mi ha abbandonato, avendo preferito le cose di questo mondo, ed è partito per Tessalònica; Crescente è andato in Galazia, Tito in Dalmazia. Solo Luca è con me. Prendi con te Marco e portalo, perché mi sarà utile per il ministero. Ho inviato Tìchico a Èfeso. Venendo, portami il mantello, che ho lasciato a Tròade in casa di Carpo, e i libri, soprattutto le pergamene. Alessandro, il fabbro, mi ha procurato molti danni: il Signore gli renderà secondo le sue opere. Anche tu guàrdati da lui, perché si è accanito contro la nostra predicazione. Nella mia prima difesa in tribunale nessuno mi ha assistito; tutti mi hanno abbandonato. Nei loro confronti, non se ne tenga conto. Il Signore però mi è stato vicino e mi ha dato forza, perché io potessi portare a compimento l’annuncio del Vangelo e tutte le genti lo ascoltassero: e così fui liberato dalla bocca del leone. Il Signore mi libererà da ogni male e mi porterà in salvo nei cieli, nel suo regno; a lui la gloria nei secoli dei secoli. Amen (2Tm 4,6-18).</w:t>
      </w:r>
    </w:p>
    <w:p w14:paraId="0EEE884B"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Nella Lettera a Filemone</w:t>
      </w:r>
    </w:p>
    <w:p w14:paraId="6FEF6C8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Rendo grazie al mio Dio, ricordandomi sempre di te nelle mie preghiere, perché sento parlare della tua carità e della fede che hai nel Signore Gesù e verso tutti i santi. La tua partecipazione alla fede diventi operante, per far conoscere tutto il bene che c’è tra noi per Cristo. La tua carità è stata per me motivo di grande gioia e consolazione, fratello, perché per opera tua i santi sono stati profondamente confortati. Per questo, pur avendo in Cristo piena libertà di ordinarti ciò che è opportuno, in nome della carità piuttosto ti esorto, io, Paolo, così come sono, vecchio, e ora anche prigioniero di Cristo Gesù. Ti prego per Onèsimo, figlio mio, che ho generato nelle catene, lui, che un giorno ti fu inutile, ma che ora è utile a te e a me. Te lo rimando, lui che mi sta tanto a cuore. Avrei voluto tenerlo con me perché mi assistesse al posto tuo, ora che sono in catene per il Vangelo. Ma non ho voluto fare nulla senza il tuo parere, perché il bene che fai non sia forzato, ma volontario. Per questo forse è stato separato da te per un momento: perché tu lo riavessi per sempre; non più però come schiavo, ma molto più che schiavo, come fratello carissimo, in primo luogo per me, ma ancora più per te, sia come uomo sia come fratello nel Signore. Se dunque tu mi consideri amico, accoglilo come me stesso. E se in qualche cosa ti ha offeso o ti è debitore, metti tutto sul mio conto. Io, Paolo, lo scrivo di mio pugno: pagherò io. Per non dirti che anche tu mi sei debitore, e proprio di te stesso! Sì, fratello! Che io possa ottenere questo favore nel Signore; da’ questo sollievo al mio cuore, in Cristo! Ti ho scritto fiducioso nella tua docilità, sapendo che farai anche più di quanto ti chiedo. Al tempo stesso preparami un alloggio, perché, grazie alle vostre preghiere, spero di essere restituito a voi (Fil 1,4-22). </w:t>
      </w:r>
    </w:p>
    <w:p w14:paraId="4F2260BC"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Primo racconto nel sinedrio in Gerusalemme</w:t>
      </w:r>
    </w:p>
    <w:p w14:paraId="74E5FE6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«Fratelli e padri, ascoltate ora la mia difesa davanti a voi». Quando sentirono che parlava loro in lingua ebraica, fecero ancora più silenzio. Ed egli </w:t>
      </w:r>
      <w:r w:rsidRPr="003B4749">
        <w:rPr>
          <w:rFonts w:ascii="Arial" w:hAnsi="Arial" w:cs="Arial"/>
          <w:i/>
          <w:iCs/>
          <w:sz w:val="22"/>
          <w:szCs w:val="22"/>
        </w:rPr>
        <w:lastRenderedPageBreak/>
        <w:t>continuò: Io sono un Giudeo, nato a Tarso in Cilìcia, ma educato in questa città, formato alla scuola di Gamaliele nell’osservanza scrupolosa della Legge dei padri, pieno di zelo per Dio, come oggi siete tutti voi. Io perseguitai a morte questa Via, incatenando e mettendo in carcere uomini e donne, come può darmi testimonianza anche il sommo sacerdote e tutto il collegio degli anziani. Da loro avevo anche ricevuto lettere per i fratelli e mi recai a Damasco per condurre prigionieri a Gerusalemme anche quelli che stanno là, perché fossero puniti. Mentre ero in viaggio e mi stavo avvicinando a Damasco, verso mezzogiorno, all’improvviso una grande luce dal cielo sfolgorò attorno a me; caddi a terra e sentii una voce che mi diceva: “Saulo, Saulo, perché mi perséguiti?”. Io risposi: “Chi sei, o Signore?”. Mi disse: “Io sono Gesù il Nazareno, che tu perséguiti”. Quelli che erano con me videro la luce, ma non udirono la voce di colui che mi parlava. Io dissi allora: “Che devo fare, Signore?”. E il Signore mi disse: “Àlzati e prosegui verso Damasco; là ti verrà detto tutto quello che è stabilito che tu faccia”. E poiché non ci vedevo più, a causa del fulgore di quella luce, guidato per mano dai miei compagni giunsi a Damasco. Un certo Anania, devoto osservante della Legge e stimato da tutti i Giudei là residenti, venne da me, mi si accostò e disse: “Saulo, fratello, torna a vedere!”. E in quell’istante lo vidi. Egli soggiunse: “Il Dio dei nostri padri ti ha predestinato a conoscere la sua volontà, a vedere il Giusto e ad ascoltare una parola dalla sua stessa bocca, perché gli sarai testimone davanti a tutti gli uomini delle cose che hai visto e udito. E ora, perché aspetti? Àlzati, fatti battezzare e purificare dai tuoi peccati, invocando il suo nome”. Dopo il mio ritorno a Gerusalemme, mentre pregavo nel tempio, fui rapito in estasi e vidi lui che mi diceva: “Affréttati ed esci presto da Gerusalemme, perché non accetteranno la tua testimonianza su di me”. E io dissi: “Signore, essi sanno che facevo imprigionare e percuotere nelle sinagoghe quelli che credevano in te; e quando si versava il sangue di Stefano, tuo testimone, anche io ero presente e approvavo, e custodivo i vestiti di quelli che lo uccidevano”. Ma egli mi disse: “Va’, perché io ti manderò lontano, alle nazioni”» (At 22,1-21).</w:t>
      </w:r>
    </w:p>
    <w:p w14:paraId="365DF47C"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Secondo racconto dinanzi al re Agrippa</w:t>
      </w:r>
    </w:p>
    <w:p w14:paraId="4D791A1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Agrippa disse a Paolo: «Ti è concesso di parlare a tua difesa». Allora Paolo, fatto cenno con la mano, si difese così: «Mi considero fortunato, o re Agrippa, di potermi difendere oggi da tutto ciò di cui vengo accusato dai Giudei, davanti a te, che conosci a perfezione tutte le usanze e le questioni riguardanti i Giudei. Perciò ti prego di ascoltarmi con pazienza. La mia vita, fin dalla giovinezza, vissuta sempre tra i miei connazionali e a Gerusalemme, la conoscono tutti i Giudei; essi sanno pure da tempo, se vogliono darne testimonianza, che, come fariseo, sono vissuto secondo la setta più rigida della nostra religione. E ora sto qui sotto processo a motivo della speranza nella promessa fatta da Dio ai nostri padri, e che le nostre dodici tribù sperano di vedere compiuta, servendo Dio notte e giorno con perseveranza. A motivo di questa speranza, o re, sono ora accusato dai Giudei! Perché fra voi è considerato incredibile che Dio risusciti i morti? Eppure anche io ritenni mio dovere compiere molte cose ostili contro il nome di Gesù il Nazareno. Così ho fatto a Gerusalemme: molti dei fedeli li rinchiusi in prigione con il potere avuto dai capi dei sacerdoti e, quando venivano messi a morte, anche io ho dato il mio voto. In tutte le sinagoghe cercavo spesso di costringerli con le torture a bestemmiare e, nel colmo del mio furore contro di loro, davo loro la caccia perfino nelle città straniere.</w:t>
      </w:r>
    </w:p>
    <w:p w14:paraId="39EA53B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lastRenderedPageBreak/>
        <w:t>In tali circostanze, mentre stavo andando a Damasco con il potere e l’autorizzazione dei capi dei sacerdoti, verso mezzogiorno vidi sulla strada, o re, una luce dal cielo, più splendente del sole, che avvolse me e i miei compagni di viaggio. Tutti cademmo a terra e io udii una voce che mi diceva in lingua ebraica: “Saulo, Saulo, perché mi perséguiti? È duro per te rivoltarti contro il pungolo”. E io dissi: “Chi sei, o Signore?”. E il Signore rispose: “Io sono Gesù, che tu perséguiti. Ma ora àlzati e sta’ in piedi; io ti sono apparso infatti per costituirti ministro e testimone di quelle cose che hai visto di me e di quelle per cui ti apparirò. Ti libererò dal popolo e dalle nazioni, a cui ti mando per aprire i loro occhi, perché si convertano dalle tenebre alla luce e dal potere di Satana a Dio, e ottengano il perdono dei peccati e l’eredità, in mezzo a coloro che sono stati santificati per la fede in me”. Perciò, o re Agrippa, io non ho disobbedito alla visione celeste, ma, prima a quelli di Damasco, poi a quelli di Gerusalemme e in tutta la regione della Giudea e infine ai pagani, predicavo di pentirsi e di convertirsi a Dio, comportandosi in maniera degna della conversione. Per queste cose i Giudei, mentre ero nel tempio, mi presero e tentavano di uccidermi. Ma, con l’aiuto di Dio, fino a questo giorno, sto qui a testimoniare agli umili e ai grandi, null’altro affermando se non quello che i Profeti e Mosè dichiararono che doveva accadere, che cioè il Cristo avrebbe dovuto soffrire e che, primo tra i risorti da morte, avrebbe annunciato la luce al popolo e alle genti».</w:t>
      </w:r>
    </w:p>
    <w:p w14:paraId="6D9AAD9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Mentre egli parlava così in sua difesa, Festo a gran voce disse: «Sei pazzo, Paolo; la troppa scienza ti ha dato al cervello!». E Paolo: «Non sono pazzo – disse – eccellentissimo Festo, ma sto dicendo parole vere e sagge. Il re è al corrente di queste cose e davanti a lui parlo con franchezza. Penso infatti che niente di questo gli sia sconosciuto, perché non sono fatti accaduti in segreto. Credi, o re Agrippa, ai profeti? Io so che tu credi». E Agrippa rispose a Paolo: «Ancora un poco e mi convinci a farmi cristiano!». E Paolo replicò: «Per poco o per molto, io vorrei supplicare Dio che, non soltanto tu, ma tutti quelli che oggi mi ascoltano, diventino come sono anche io, eccetto queste catene!». Allora il re si alzò e con lui il governatore, Berenice e quelli che avevano preso parte alla seduta. Andandosene, conversavano tra loro e dicevano: «Quest’uomo non ha fatto nulla che meriti la morte o le catene». E Agrippa disse a Festo: «Quest’uomo poteva essere rimesso in libertà, se non si fosse appellato a Cesare» (At 26,1-32). </w:t>
      </w:r>
    </w:p>
    <w:p w14:paraId="6203057F" w14:textId="77777777" w:rsidR="003B4749" w:rsidRPr="003B4749" w:rsidRDefault="003B4749" w:rsidP="003B4749">
      <w:pPr>
        <w:spacing w:after="120"/>
        <w:jc w:val="both"/>
        <w:rPr>
          <w:rFonts w:ascii="Arial" w:hAnsi="Arial" w:cs="Arial"/>
          <w:b/>
          <w:bCs/>
          <w:i/>
          <w:iCs/>
          <w:sz w:val="24"/>
          <w:szCs w:val="22"/>
        </w:rPr>
      </w:pPr>
    </w:p>
    <w:p w14:paraId="28F6D273" w14:textId="77777777" w:rsidR="003B4749" w:rsidRPr="003B4749" w:rsidRDefault="003B4749" w:rsidP="003B4749">
      <w:pPr>
        <w:spacing w:after="120"/>
        <w:jc w:val="both"/>
        <w:rPr>
          <w:rFonts w:ascii="Arial" w:hAnsi="Arial" w:cs="Arial"/>
          <w:b/>
          <w:bCs/>
          <w:i/>
          <w:iCs/>
          <w:sz w:val="24"/>
          <w:szCs w:val="22"/>
        </w:rPr>
      </w:pPr>
    </w:p>
    <w:p w14:paraId="1FF43C2D"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Chi è l’Apostolo Paolo</w:t>
      </w:r>
    </w:p>
    <w:p w14:paraId="77B55F3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Ora che conosciamo ciò che l’Apostolo dice di se stesso – molte notizie sono state tralasciate perché assai brevi – possiamo tentare qualche meditazione o riflessione al fine di entrare nel suo cuore. A nostro avviso il cuore di questo Apostolo è una eccellente via per giungere al cuore di Cristo Gesù e dal cuore di Cristo Gesù al cuore del Padre, sempre però sotto la potente guida dello Spirito Santo. Senza lo Spirito del Signore nulla si potrà mai dire del cuore dell’Apostolo Paolo, perché questo cuore solo Lui lo conosce e solo Lui potrà introdurci in esso e solo Lui potrà illuminarci a comprendere ciò che vediamo e osserviamo. In questa seconda parte ci serve anche l’aiuto della Vergine Maria, Colei dalla quale è nato il Figlio dell’Altissimo. Lei che conosce Cristo Signore ci accompagni </w:t>
      </w:r>
      <w:r w:rsidRPr="003B4749">
        <w:rPr>
          <w:rFonts w:ascii="Arial" w:hAnsi="Arial" w:cs="Arial"/>
          <w:sz w:val="24"/>
          <w:szCs w:val="22"/>
        </w:rPr>
        <w:lastRenderedPageBreak/>
        <w:t>affinché sul Figlio suo dalla nostra bocca non esca neppure una sola parola vana o insipiente. Tutto invece sia purissima verità.</w:t>
      </w:r>
    </w:p>
    <w:p w14:paraId="04139FA6"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Cor Patris Cor Pauli</w:t>
      </w:r>
    </w:p>
    <w:p w14:paraId="7FE059C6"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Il cuore del Padre è il cuore di Paolo. Da dove attingiamo questa verità? Da ogni parola che l’Apostolo Paolo pronuncia su Cristo Signore. Solo chi conosce il cuore del Padre, solo chi vive con il cuore del Padre, potrà parlare di Cristo Gesù come lui ne parla nella Lettera ai Romani, nella Lettera agli Efesini, nella Lettera ai Filippesi, nella Lettera ai Colossesi e in ogni altra sua Lettera. Dio non ha inizi. Lui è dall’eternità per l’eternità. Noi possiamo affermare – senza che nessuno possa sostenere il contrario – che l’Apostolo Paolo è giunto alle sorgenti senza sorgenti dell’eternità di Dio ed è in queste sorgenti senza sorgenti che lui legge nel cuore del Padre tutto il mistero del Verbo Incarnato, quando il Verbo era solo il Figlio Unigenito di Dio. Due soli brani bastano per giustificare la nostra affermazione che il cuore del Padre è il cuore di Paolo. Paolo infatti non solo parla di Cristo Gesù con il cuore del Padre, con il cuore del Padre anche lo ama: </w:t>
      </w:r>
    </w:p>
    <w:p w14:paraId="5CE1032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3F42E3A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0425755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Paolo ama Cristo con il cuore del Padre. Come il Padre ama Cristo Gesù?  Il Padre ama così tanto il Figlio suo da costituirlo l’Alfa e l’Omega di tutto ciò che è fuori dal mistero della Beata Trinità. Dell’universo il Figlio è il Creatore, la vita, la luce. Dell’universo Lui è anche il Signore. Da Lui tutto è governato. Niente sfugge </w:t>
      </w:r>
      <w:r w:rsidRPr="003B4749">
        <w:rPr>
          <w:rFonts w:ascii="Arial" w:hAnsi="Arial" w:cs="Arial"/>
          <w:sz w:val="24"/>
          <w:szCs w:val="22"/>
        </w:rPr>
        <w:lastRenderedPageBreak/>
        <w:t xml:space="preserve">al suo potere che è universale ed eterno. Di ogni uomo Lui è il Giudice. Tutti dovranno presentarsi al suo cospetto per sottoporsi al suo giudizio che è eterno e inappellabile. Di ogni uomo Lui è il Redentore, il Salvatore, la Vita, la Verità, la Grazia, la Pace, la Luce, la Giustizia, la Santità, la Misericordia, il Perdono, la Gloriosa risurrezione. Tutto è Cristo per ogni uomo e tutto è in Cristo. Perché Paolo si affatica e lotta? Per far sì che ogni uomo ami Cristo Gesù così come lo ama il Padre. Ora nessuno potrà mai avere a cuore in un modo così alto e divino Cristo Gesù, se il cuore del Padre non batte nel suo petto. Più Paolo cresce nel cuore del Padre e il cuore del Padre cresce nel suo cuore e più cresce in lui l’amore per Cristo e più forte è il suo zelo missionario perché il mondo intero conosca, accolga, ami Cristo Gesù così come lo ama il Padre. Lo amerà come il Padre, se lo eleggerà a solo Signore della sua vita. Chi non conosce quanto è grande l’amore del Padre per Cristo Gesù, per il suo Figlio amato, mai potrà conoscere quanto è grande l’amore di Paolo per Cristo Gesù. Nella storia della missione evangelizzatrice, il Padre ama Cristo con il cuore di Paolo e Paolo ama Cristo con il cuore del Padre. Mistero di un solo cuore. Per amore di Cristo, Paolo consacra tutto se stesso al dono di Cristo ad ogni uomo. Si compie in Paolo la Parola di Gesù Signore: </w:t>
      </w:r>
    </w:p>
    <w:p w14:paraId="2C141A8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Non prego solo per questi, ma anche per quelli che crederanno in me mediante la loro parola: 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 (Gv 17,15-23). </w:t>
      </w:r>
    </w:p>
    <w:p w14:paraId="1A4A40D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L’Apostolo Paolo vede Cristo Gesù dagli abissi del cuore del Padre e dagli stessi abissi di questo cuore lui lo ama. Verità e amore in lui sono perfetti. Da questa perfezione nasce ogni altra perfezione. Anche la sua missione è perfetta in ragione di questo amore perfetto. Amore per Cristo imperfetto, amore per la missione evangelizzatrice sempre imperfetta. Amore per Cristo nullo, anche l’amore per la missione evangelizzatrice è nullo. </w:t>
      </w:r>
    </w:p>
    <w:p w14:paraId="2DA5B6B2" w14:textId="77777777" w:rsidR="003B4749" w:rsidRPr="003B4749" w:rsidRDefault="003B4749" w:rsidP="003B4749">
      <w:pPr>
        <w:spacing w:after="120"/>
        <w:jc w:val="both"/>
        <w:rPr>
          <w:rFonts w:ascii="Arial" w:hAnsi="Arial" w:cs="Arial"/>
          <w:b/>
          <w:bCs/>
          <w:i/>
          <w:iCs/>
          <w:sz w:val="24"/>
          <w:szCs w:val="22"/>
        </w:rPr>
      </w:pPr>
    </w:p>
    <w:p w14:paraId="495E8E8D"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Cor Christi Cor Pauli</w:t>
      </w:r>
    </w:p>
    <w:p w14:paraId="4B8F806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Il cuore di Cristo è il cuore di Paolo. Questa verità non è né di argomentazione e né di deduzione teologica. Essa è purissima verità rivelata: “Sono stato crocifisso con Cristo, e non vivo più io, ma Cristo vive in me. E questa vita, che io vivo nel corpo, la vivo nella fede del Figlio di Dio, che mi ha amato e ha consegnato se stesso per me” (Gal 3,19-20). Se il cuore di Paolo è il cuore di Cristo, nel cuore di Paolo vi è lo stesso amore di Cristo per il Padre suo e lo stesso amore di Cristo per ogni uomo. In che consiste l’amore di Cristo per ogni uomo? Quello del Padre per ogni uomo è amore di salvezza, redenzione, figliolanza adottiva, partecipazione della sua divina natura, nuova nascita e vocazione a godere la beata eternità. Per amare l’uomo così come lo ama il Padre e così anche come </w:t>
      </w:r>
      <w:r w:rsidRPr="003B4749">
        <w:rPr>
          <w:rFonts w:ascii="Arial" w:hAnsi="Arial" w:cs="Arial"/>
          <w:sz w:val="24"/>
          <w:szCs w:val="22"/>
        </w:rPr>
        <w:lastRenderedPageBreak/>
        <w:t xml:space="preserve">lo ama Cristo Gesù sempre nel Padre, con il Padre, per il Padre, l’Apostolo Paolo consuma se stesso, si spende interamente: </w:t>
      </w:r>
    </w:p>
    <w:p w14:paraId="5B3EC13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“Per conto mio ben volentieri mi prodigherò, anzi consumerò me stesso per le vostre anime” -</w:t>
      </w:r>
      <w:r w:rsidRPr="003B4749">
        <w:rPr>
          <w:rFonts w:ascii="Arial" w:hAnsi="Arial" w:cs="Arial"/>
          <w:i/>
          <w:iCs/>
          <w:sz w:val="22"/>
          <w:szCs w:val="22"/>
          <w:lang w:val="la-Latn"/>
        </w:rPr>
        <w:t xml:space="preserve"> Ego autem libentissime inpendam et superinpendar ipse pro animabus vestris</w:t>
      </w:r>
      <w:r w:rsidRPr="003B4749">
        <w:rPr>
          <w:rFonts w:ascii="Arial" w:hAnsi="Arial" w:cs="Arial"/>
          <w:i/>
          <w:iCs/>
          <w:sz w:val="22"/>
          <w:szCs w:val="22"/>
        </w:rPr>
        <w:t xml:space="preserve"> (2Cor 12,15).</w:t>
      </w:r>
    </w:p>
    <w:p w14:paraId="11866EB6"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 Cristo Gesù non si è fisicamente speso sulla croce per l’anima di ogni uomo? Potrà mai l’Apostolo Paolo permettere a se stesso che un qualche suo vizio o altra imperfezione della sua carne rallenti o impedisca che lui possa spendersi tutto per le anime da salvare, redimere, portare alla giustificazione, consegnare a Cristo, facendole suo corpo e suo sangue? Che oggi non siamo più con il cuore di Cristo nel nostro cuore lo attesta il totale disinteresse per la salvezza delle anime. Ormai a causa di una pessima eresia che dice che le anime sono già tutte salvate e che a nulla serve spendere risorse per esse, ci si occupa interamente e solo del corpo dell’uomo. E così facendo, si lascia e anima e corpo sotto la pesante schiavitù di Satana e del peccato. Poi si grida contro il peccato dell’uomo e si chiede all’uomo, che vive proprio sotto il governo del peccato, di non commetterlo più. Se non è insipienza spirituale e dottrinale questa, non credo ci possa essere altra insipienza e altra stoltezza nel mondo. Se l’uomo potesse liberarsi da sé stesso dalla schiavitù del peccato, Cristo non gli servirebbe. Invece Cristo è il Liberatore da ogni schiavitù e solo Lui. Per questo l’Apostolo Paolo si affatica e lotta: per liberare ogni anima da questa schiavitù che fa dell’uomo un uccisore dell’uomo in mille modi e per molte vie. Ma anche il mondo vede il peccato dell’uomo e anch’esso crede che basti una legge dell’uomo per sconfiggere il peccato. Non sa l’uomo che la legge non cambia la natura. La legge lascia la natura così come essa è. È come se noi stessimo a contemplare un grande macigno che rotola giù dalla montagna e subito gli scriviamo una legge perché esso arresti la sua corsa. La legge scritta dall’uomo mai potrà modificare la legge di Newton, che è legge di natura. Nessun uomo potrà mai scrivere leggi per la natura sperando che essa le osservi. Questo vale anche per la natura dell’uomo. Il Padre nostro celeste scrive le sue Leggi per la natura. Prima di tutto le scrive secondo la verità che lui stesso ha creato nella natura. In secondo luogo, lui mentre scrive le Leggi della natura secondo la verità della natura, sempre riversa nell’uomo ogni grazia perché le possa osservare.  In Cristo Gesù, per opera dello Spirito Santo, la grazia è così potente da rigenerare la natura facendone una creatura nuova. In più questa creatura nuova è colmata senza misura di Spirito Santo e di ogni grazia. Ecco cosa manca oggi al discepolo di Gesù: il cuore di Cristo. Mancando del cuore di Cristo, manca dell’amore di Cristo per la salvezza delle anime. Manca del cuore di Cristo per amare il Padre come lo ama Cristo. La sterilità del nostro cuore attesta che il cuore di Cristo non è in noi. Chi vuole amare come Cristo deve chiedere a Cristo che gli dia il suo cuore, perennemente vivificato e rinnovato, rinsaldato e ricreato dallo Spirito Santo. È una preghiera ininterrotta che dovrà innalzarsi da tutto il suo essere. </w:t>
      </w:r>
    </w:p>
    <w:p w14:paraId="6D5203E5"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Cor Spiritus Sancti Cor Pauli</w:t>
      </w:r>
    </w:p>
    <w:p w14:paraId="7E6C68D7"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Il cuore dello Spirito Santo è il cuore di Paolo. Neanche per questa verità dobbiamo affannarci con argomentazioni e deduzioni altamente teologiche. Basta leggere tre brani tratti dalle sue Lettere. Il primo dalla Lettera Prima ai Corinzi, il secondo e il terzo dalla Lettera agli Efesini:</w:t>
      </w:r>
    </w:p>
    <w:p w14:paraId="1FFEFBA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lastRenderedPageBreak/>
        <w:t>“Ma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(2Cor 2,10-16).</w:t>
      </w:r>
    </w:p>
    <w:p w14:paraId="1409707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1,16-18).</w:t>
      </w:r>
    </w:p>
    <w:p w14:paraId="492C588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 Per questo io piego le ginocchia davanti al Padre, dal quale ha origine ogni discendenza in cielo e sulla terra, perché vi conceda, secondo la ricchezza della sua gloria, di essere potentemente rafforzati nell’uomo interiore mediante il suo Spirito. 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 (Ef 3,14-19).</w:t>
      </w:r>
    </w:p>
    <w:p w14:paraId="454DF276"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Qual è l’opera dello Spirito Santo nell’Apostolo Paolo? Lo Spirito Santo prima di ogni cosa gli ha concesso di vedere con i suoi occhi non solo ogni comunità da lui creata, ma anche ogni singola persona facente parte di quella comunità. L’Apostolo vede il bene e il male, il bene che potrebbe crescere e svilupparsi, ma anche il male non solo nel momento presente, ma anche nei danni gravissimi che esso provocherà se non si mette attorno ad esso un muro di fuoco di purissima verità. L’Apostolo sa anche con quali parole rivolgersi ad ogni Comunità e anche ad ogni singolo membro di essa. Possiamo attestare che veramente lo Spirito Santo gli abbia dato senza misura la sua sapienza, la sua scienza, la sua fortezza, il suo consiglio, la sua intelligenza. Lo ha anche arricchito della pietà e del timore del Signore. Ecco perché si può ben dire che il cuore dello Spirito Santo è il cuore di Paolo, perché lo Spirito Santo trova la sua gioia nell’operare attraverso questo Apostolo che gli ha consegnato interamente la sua vita. È come se l’Apostolo Paolo fosse incatenato allo Spirito Santo, anzi più che incatenato. È come se lo Spirito Santo si fosse interamente trapiantato in lui. È grande il mistero che avvolge questo Apostolo del Signore. Chi ascolta lui, ascolta lo Spirito Santo. Chi è illuminato da lui, è illuminato dallo Spirito Santo. Chi è corretto da lui, è corretto dallo Spirito Santo. Se così non fosse, le sue Lettere non si potrebbero spiegare. La luce purissima che vi è in esse può essere solo per </w:t>
      </w:r>
      <w:r w:rsidRPr="003B4749">
        <w:rPr>
          <w:rFonts w:ascii="Arial" w:hAnsi="Arial" w:cs="Arial"/>
          <w:sz w:val="24"/>
          <w:szCs w:val="22"/>
        </w:rPr>
        <w:lastRenderedPageBreak/>
        <w:t xml:space="preserve">scienza e conoscenza diretta dello Spirito del Signore. Ma anche il mondo l’Apostolo Paolo lo conosce nello Spirito Santo. Come lo Spirito Santo conosce il mondo di conoscenza e di sapienza perfetta, così anche l’Apostolo Paolo conosce, in Lui, nello Spirito Santo, il mondo con sapienza e intelligenza perfette. Nello Spirito Santo l’Apostolo gode di un’altissima scienza del passato, del presente, del futuro sia della creazione, sia di Cristo Gesù, sia dell’uomo. Nello Spirito Santo possiede anche tutta la verità dell’Antico Testamento, verità che lui sempre comprende dalla luce purissima che sgorga dal mistero di Cristo Gesù. Mirabile infine è la conoscenza che l’Apostolo ha dell’uomo, sempre e solo però nello Spirito Santo. Ecco quanto emerge nel Capitolo VII della Lettera ai Romani: </w:t>
      </w:r>
    </w:p>
    <w:p w14:paraId="5A5B7F8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“Che diremo dunque? Che la Legge è peccato? No, certamente! Però io non ho conosciuto il peccato se non mediante la Legge. Infatti non avrei conosciuto la concupiscenza, se la Legge non avesse detto: Non desiderare. Ma, presa l’occasione, il peccato scatenò in me, mediante il comandamento, ogni sorta di desideri. Senza la Legge infatti il peccato è morto. E un tempo io vivevo senza la Legge ma, sopraggiunto il precetto, il peccato ha ripreso vita e io sono morto. Il comandamento, che doveva servire per la vita, è divenuto per me motivo di morte. Il peccato infatti, presa l’occasione, mediante il comandamento mi ha sedotto e per mezzo di esso mi ha dato la morte. Così la Legge è santa, e santo, giusto e buono è il comandamento. Ciò che è bene allora è diventato morte per me? No davvero! Ma il peccato, per rivelarsi peccato, mi ha dato la morte servendosi di ciò che è bene, perché il peccato risultasse oltre misura peccaminoso per mezzo del comandamento. 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7,7-25). </w:t>
      </w:r>
    </w:p>
    <w:p w14:paraId="0337E551"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Se il cristiano oggi avesse questa scienza, non parlerebbe dalla falsità, dalla menzogna, dal pensiero del mondo, dall’immanenza. Saprebbe chi è Cristo Gesù e perché Lui è il Necessario Universale. Saprebbe anche che Gesù è il Differente per generazione eterna, per mediazione nella creazione e nella redenzione, per dono di grazia e verità, per risurrezione e perché è il Signore nelle cui mani il Padre ha posto ogni cosa. Saprebbe che la sua luce e la sua carità verso l’uomo sono in proporzione della luce e della carità di Cristo con le quali lui si lascia illuminare e trasformare in luce e in carità, in verità e in misericordia di Gesù Signore. Ecco chi è Cristo Gesù per l’Apostolo Paolo: </w:t>
      </w:r>
    </w:p>
    <w:p w14:paraId="1264F94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lastRenderedPageBreak/>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il Differente nella Gloria e nella Signoria. È il Differente per Cuore, Mente, Pensieri. È il Differente perché Lui è. Gli altri non sono. È il Differente per Natura e per Missione. La Differenza è la sua Essenza e Natura. </w:t>
      </w:r>
    </w:p>
    <w:p w14:paraId="46BC73D0"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 </w:t>
      </w:r>
    </w:p>
    <w:p w14:paraId="46B3BA9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Gesù non è paragonabile con nessuna realtà esistente. Non esiste un Angelo che possa mettersi alla pari con Lui. </w:t>
      </w:r>
    </w:p>
    <w:p w14:paraId="78093BD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Gesù dell’Angelo è il Creatore e il Signore, così come è il Creatore e il Signore di ogni uomo. Lui è il solo generato da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 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w:t>
      </w:r>
    </w:p>
    <w:p w14:paraId="154AA2C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“Il mio popolo ha abbandonato me, sorgente di acqua viva e va ad a dissetarsi presso cisterne screpolate che contengono solo fango”. </w:t>
      </w:r>
    </w:p>
    <w:p w14:paraId="6B53216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È Cristo la sorgente dell’acqua che zampilla di vita eterna. Ma l’uomo preferisce le cisterne di fango”. Gesù è il Differente dall’eternità per l’eternità. La differenza è la sua stessa essenza. Senza questa differenza, lui non ci giova in nulla. O </w:t>
      </w:r>
      <w:r w:rsidRPr="003B4749">
        <w:rPr>
          <w:rFonts w:ascii="Arial" w:hAnsi="Arial" w:cs="Arial"/>
          <w:sz w:val="24"/>
          <w:szCs w:val="22"/>
        </w:rPr>
        <w:lastRenderedPageBreak/>
        <w:t>esiste o non esiste per noi è la stessa cosa. Senza questa differenza è come tutti gli altri uomini, misero come tutti gli altri, peccatore come tutti gli altri, schiavo e prigioniero del peccato e di Satana come tutti gli altri.</w:t>
      </w:r>
    </w:p>
    <w:p w14:paraId="6F3645D6"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Cor Ecclesiae Cor Pauli</w:t>
      </w:r>
    </w:p>
    <w:p w14:paraId="10220AA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Il cuore della Chiesa è il cuore di Paolo. Il cuore della Chiesa è Cristo Gesù. l’Apostolo Paolo vive con il cuore della Chiesa nel suo cuore e tutto il suo cuore è nel cuore della Chiesa. Lui è il Cantore del mistero della Chiesa. Ecco come questo mistero è cantato sia nella Prima Lettera ai Corinzi e sia nella Lettera agli Efesini: </w:t>
      </w:r>
    </w:p>
    <w:p w14:paraId="0500199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(Cfr. 1Cor 12,1-30). </w:t>
      </w:r>
    </w:p>
    <w:p w14:paraId="6FE1822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w:t>
      </w:r>
      <w:r w:rsidRPr="003B4749">
        <w:rPr>
          <w:rFonts w:ascii="Arial" w:hAnsi="Arial" w:cs="Arial"/>
          <w:i/>
          <w:iCs/>
          <w:sz w:val="22"/>
          <w:szCs w:val="22"/>
        </w:rPr>
        <w:lastRenderedPageBreak/>
        <w:t xml:space="preserve">di ogni membro, cresce in modo da edificare se stesso nella carità” (Cfr. Ef 4,1-17). </w:t>
      </w:r>
    </w:p>
    <w:p w14:paraId="394BE286"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L’Apostolo Paolo consuma la sua vita non per salvare qualche anima, annunciandole il Vangelo e poi abbandonandola a se stessa. Lui lavora per formare il corpo di Cristo, per creare la Chiesa, aggiungere alla Chiesa sempre nuovi membri. Lui lavora per purificare la Chiesa, lavandola ogni giorno nella grazia di Cristo e nella sapienza e nella verità dello Spirito Santo. Ciò che l’Apostolo dice di Cristo per rapporto alla Chiesa, lo può dire perché questa è la sua vita. Anche lui ogni giorno lava la sposa di Cristo con il sangue della sua anima e del suo spirito e anche con il sangue versato a causa delle molteplici persecuzioni da lui subite per Cristo e per la sua Chiesa: </w:t>
      </w:r>
    </w:p>
    <w:p w14:paraId="2F3DF0F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 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5,21-33).</w:t>
      </w:r>
    </w:p>
    <w:p w14:paraId="76531098"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Come Cristo Gesù è il cuore della Chiesa, così anche l’Apostolo Paolo, in Cristo, con Cristo, per Cristo, è il cuore della Chiesa. Quando si toglie il cuore ad una persona, questa muore. Anche quando si toglie il cuore alla Chiesa, essa muore. Si toglie il cuore che è Cristo e la Chiesa viene condannata a morte. È quanto noi oggi stiamo facendo. Stiamo togliendo Cristo dalla Chiesa e la stiamo condannando a vivere una vita con un cuore artificiale che la rende paralizzata e immobile. Ma anche quando l’Apostolo priva se stesso alla Chiesa, la Chiesa è condannata ad una paralisi dalla quale non nasce la vita. Non appena Paolo, cuore delle sue comunità, esce da esse, la comunità entra nella paralisi spirituale e anche morale. Paolo ritorna o di persona o per Lettera e la comunità riprende vita. Se oggi molte comunità sono cadute in una paralisi spirituale e morale, è perché il loro cuore o è gravemente ammalato di pensieri della terra o addirittura questo cuore neanche più si interessa del suo corpo che è la comunità, della sua sposa che lui deve perennemente lavare con il suo sangue. O i pastori tornano ad essere cuore di Cristo nella comunità, o la comunità da essi viene condannata alla paralisi spirituale e anche morale. Questo significa arrestare in modo irreparabile la sua crescita. Essa diviene incapace di manifestare e di rivelare Cristo Gesù che vive in essa con la potenza dello Spirito Santo. Tutto questo accade perché la si priva del suo cuore. </w:t>
      </w:r>
    </w:p>
    <w:p w14:paraId="6BB08CA1"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Cor Verbi Dei Cor Pauli</w:t>
      </w:r>
    </w:p>
    <w:p w14:paraId="6F0FEE9A"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lastRenderedPageBreak/>
        <w:t>Il cuore della Parola di Dio è il cuore di Paolo. La Parola di Dio ha un cuore è questo cuore è quello del Padre, quello di Cristo Gesù, quello dello Spirito Santo. Questi tre cuori vivono interamente nel cuore di Paolo, il quale a sua volta dona vita a tutta la Scrittura. Chi è allora l’Apostolo Paolo? È colui che vivendo con il cuore del Padre, il cuore di Cristo, il cuore dello Spirito Santo nel suo cuore, con il suo cuore porta questi tre cuori nella Parola e tutta la Parola non solo prende vita. Quei piccoli semi di verità, di luce, di profezia, di grazia, di speranza, di salvezza, di vita eterna diventano grandi alberi che parlano del Padre e del Figlio e dello Spirito in modo sempre più nuovo e sempre più vero. Con il cuore di Paolo travasato in essa, la Scrittura parla dell’uomo e delle cose, del tempo e dell’eternità, della verità e della falsità, della vita e della morte in un modo veramente divino. Possiamo paragonare la Scrittura Santa ad un piccolissimo seme di quercia: una ghianda. Chi è l’Apostolo Paolo? È colui che con gli occhi dello Spirito Santo vede in questa piccolissima ghianda tutto il maestoso albero che è contenuto in essa e tutti gli sviluppi possibili che avverranno durante la crescita di questo albero. Ma vede anche l’origine di questa ghianda e l’origine è il cuore del Padre, il cuore del Figlio, il cuore dello Spirito Santo. Oggi noi abbiamo la Scrittura ma è come un libro sigillato. Si compie per noi la profezia di Isaia:</w:t>
      </w:r>
    </w:p>
    <w:p w14:paraId="51417C5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 “Fermatevi e stupitevi, accecatevi e rimanete ciechi; ubriacatevi ma non di vino, barcollate ma non per effetto di bevande inebrianti. Poiché il Signore ha versato su di voi uno spirito di torpore, ha chiuso i vostri occhi, cioè i profeti, e ha velato i vostri capi, cioè i veggenti. Per voi ogni visione sarà come le parole di un libro sigillato: si dà a uno che sappia leggere dicendogli: «Per favore, leggilo», ma quegli risponde: «Non posso, perché è sigillato». Oppure si dà il libro a chi non sa leggere dicendogli: «Per favore, leggilo», ma quegli risponde: «Non so leggere»” (Is 29,9-12).</w:t>
      </w:r>
    </w:p>
    <w:p w14:paraId="584CBD59"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 Perché questo sta accadendo? Perché siamo caduti nella tentazione di vergognarci di Cristo e della sua purissima verità che fa la differenza con ogni altro uomo. Lo abbiamo già detto. Per l’Apostolo Paolo Gesù è il Differente eterno dal quale viene a noi ogni verità, ogni grazia, ogni vita. Noi siamo ciechi perché non vediamo più Cristo come lo vede l’Apostolo Paolo e di conseguenza abbiamo di Lui, di Cristo, anziché tutta la spiga del Buon Grano che Lui è, solo qualche pezzettino di pula. Non solo. Diciamo che il pezzettino di pula è tutto il Grano. Paolo ha veramente dato il suo cuore alla Scrittura e per esso tutta la Scrittura si è fatta viva, ha parlato, ha manifestato la sua divina ricchezza, ha svelato tutta la potente luce racchiusa in essa. Se anche noi vogliamo che oggi la Scrittura parli ai cuori, è necessario che facciamo come l’Apostolo Paolo. Ci rivestiamo del cuore del Padre e del Figlio e dello Spirito Santo, facciamo divenire questi tre cuori nostro cuore. Diamo il nostro cuore sempre governato da questi tre cuori alla Scrittura ed essa darà a noi come albero maestoso tutta la purezza e bellezza del Padre e del Figlio e dello Spirito Santo nascoste in essa. Ci darà anche la purezza e bellezza dell’uomo e della sua vocazione. Ma anche ci manifesterà i devastanti effetti che genera il peccato nell’uomo e nella creazione. Ci svelerà ogni verità perché noi possiamo raggiungere la salvezza eterna. Paolo ha dato il suo cuore alla Scrittura ed essa ha parlato attraverso di lui senza nulla nascondere del suo mistero. Oggi di questo ha bisogno la Scrittura: del cuore del cristiano colmato del cuore del Padre, del cuore del Figlio, del cuore dello Spirito </w:t>
      </w:r>
      <w:r w:rsidRPr="003B4749">
        <w:rPr>
          <w:rFonts w:ascii="Arial" w:hAnsi="Arial" w:cs="Arial"/>
          <w:sz w:val="24"/>
          <w:szCs w:val="22"/>
        </w:rPr>
        <w:lastRenderedPageBreak/>
        <w:t xml:space="preserve">Santo per continuare a parlare. Senza il cuore del cristiano essa non parla. È invece il cristiano che parla facendole dire ogni falsità e menzogna. </w:t>
      </w:r>
    </w:p>
    <w:p w14:paraId="1308D6B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Terminiamo questo breve riflessione sull’Apostolo Paolo offrendo tre brevi meditazioni che possono aiutare ad entrare nel cuore di questo vero ministro di Cristo e vero amministratore dei misteri di Dio. </w:t>
      </w:r>
    </w:p>
    <w:p w14:paraId="552162EC"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Prima meditazione</w:t>
      </w:r>
    </w:p>
    <w:p w14:paraId="7CDCE607"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Nessuna storia di nessun uomo in un solo istante potrà venire capovolta se non per un intervento diretto del Signore. Tutto avviene nell’Apostolo Paolo in un istante. Un istante prima era contro Cristo, un istante dopo è con Cristo. Un istante prima perseguitava a morte i cristiani, un istante dopo si lascia lui perseguitare a morte per il nome di Cristo Gesù. Ogni uomo di sana razionalità deve attestare che quanto è avvenuto in Paolo non è possibile per vie umane. Deve invece confessare che tutto è avvenuto per un intervento infinitamente superiore al suo zelo per Dio, tanto superiore da trasformare questo zelo contro Cristo in zelo per Cristo e in una maniera oltremodo più alta e più forte. Quello di Paolo per Cristo Gesù è uno zelo che è durato per tutta una vita ed ogni giorno andava crescendo e cresceva nella misura delle persecuzioni. Più erano violente le persecuzioni e più forte era il suo zelo. Nulla ha potuto impedire che lui percorresse la terra e il mare per guadagnare qualcuno a Cristo Gesù, passando da una persecuzione ad un’altra. Chiunque si sarebbe raffreddato alquanto. Chiunque avrebbe rallentato la corsa. Invece la corsa di Paolo prendeva sempre più velocità. Il suo amore era Cristo Signore e lui correva dietro di Lui al fine di raggiungerlo.</w:t>
      </w:r>
    </w:p>
    <w:p w14:paraId="417182C5"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Nel sinedrio di Gerusalemme l’Apostolo Paolo rivela qual è stato il motivo del suo cambiamento. Sulla via di Damasco, mentre si stava recando a cercare per mettere in prigione tutti coloro che adoravano Gesù come vero Dio, come vero Figlio di Dio, una luce lo ha accecato. Da quella luce una voce lo ha chiamato. Quella voce si è identificata come il Signore. Non solo. Quella luce e quella voce gli hanno sconvolto tutta la vita. Lo hanno trasformato nell’anima e nello spirito. Il Saulo di prima non esisteva più. È come se lui fosse stato fuso in un crogiolo e colato in una forma tutta cristica, con un’altra vita, un altro cuore, un’altra anima. Saulo in un istante ha assistito ad una nuova vera creazione. La Scrittura mai prima ha raccontato un evento così prodigioso, così portentoso, così repentino. Lo ripetiamo: qualsiasi persona di sana razionalità deve confessare – che creda o non creda – che in Paolo ha operato al sommo della sua onnipotenza il dito di Dio, perché solo il dito di Dio è capace di creare simili prodigi di conversione e di totale trasformazione di un cuore in un attimo, un istante, un baleno. È come se quella luce lo avesse incenerito e trasformato in luce. Da quell’istante Saulo è divenuto la luce di Cristo nel mondo. È divenuto, Paolo, la luce di Cristo per illuminare il mistero di Cristo Gesù dinanzi ad ogni uomo, sia Gentili che Giudei. </w:t>
      </w:r>
    </w:p>
    <w:p w14:paraId="3AB28C85"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La testimonianza che l’Apostolo Paolo offre sulla sua chiamata al Sinedrio e agli abitanti di Gerusalemme è vera grazia del Signore. Il Signore ama così tanto il suo popolo da desiderare la sua salvezza che si ottiene nella confessione del nome di Gesù Signore. Per questo manda il suo Apostolo nel sinedrio dopo tanti anni. Mai il Signore ritira la sua grazia. Dopo questa grazia non ce ne sarà un’altra. Questo è l’ultimo appello prima della distruzione di Gerusalemme. Se i </w:t>
      </w:r>
      <w:r w:rsidRPr="003B4749">
        <w:rPr>
          <w:rFonts w:ascii="Arial" w:hAnsi="Arial" w:cs="Arial"/>
          <w:sz w:val="24"/>
          <w:szCs w:val="22"/>
        </w:rPr>
        <w:lastRenderedPageBreak/>
        <w:t xml:space="preserve">capi del popolo si convertono, Lui è pronto a far ritirare tutti gli eserciti. Ma sappiamo che il Sinedrio ha rifiutato questa grazia. Non l’ha accolta. Gerusalemme fu distrutta. </w:t>
      </w:r>
    </w:p>
    <w:p w14:paraId="6EC592B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L’Apostolo Paolo è colui che più di ogni altro ha vissuto il comando di Gesù Signore che lo costituiva luce delle genti, luce di ogni nazione, missionario della sua verità e della sua grazia. Lo ha vissuto non però in modo pacifico, bensì tra mille persecuzioni. Ecco come Lui narra le sue vicende dolorose nella Seconda Lettera ai Corinzi: </w:t>
      </w:r>
    </w:p>
    <w:p w14:paraId="2C99A25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11,21-32). </w:t>
      </w:r>
    </w:p>
    <w:p w14:paraId="1CF597D5"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Il dolore più grande sofferto dall’Apostolo Paolo non era quello che gli procuravano i Giudei o i Pagani. Il dolore più forte era la caduta dalla fede di quanti lui con grande fatica e sofferenza aveva portato nel Vangelo. Lui passava, evangelizzava, attraeva a Cristo Signore, annunciava il vero Vangelo di Cristo Gesù e dopo qualche tempo, del suo lavoro tutto andava in fumo. Nulla più rimaneva. E lui sempre doveva nuovamente ritornare a seminare il vero Vangelo senza mai perdersi d’animo, mai smarrirsi, mai cadere dal suo grande zelo. L’Apostolo Paolo diviene così vero modello di ogni Pastore di Gesù Signore nella Chiesa del Dio vivente. Ogni Pastore deve sapere che lui semina il Vangelo non sulla strada, non tra i sassi, non tra le spine, non su un terreno fertile. Lo semina invece sulla sabbia del mare. Quando sembra che tutto stia per produrre qualche frutto, subito viene l’onda selvaggia dell’eresia e della falsità a distruggere ogni cosa. L’Apostolo allora cosa fa? Inizia nuovamente a seminare il Vangelo in quei cuori devastati dalle molte falsità ed eresie, sapendo che ancora una volta l’onda selvaggia sarebbe ritornata a devastare quanto lui con grande fatica oggi ha riseminato. Ecco un suo forte monito ai Galati che erano passati ad un Vangelo diverso: </w:t>
      </w:r>
    </w:p>
    <w:p w14:paraId="14CE910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w:t>
      </w:r>
      <w:r w:rsidRPr="003B4749">
        <w:rPr>
          <w:rFonts w:ascii="Arial" w:hAnsi="Arial" w:cs="Arial"/>
          <w:i/>
          <w:iCs/>
          <w:sz w:val="22"/>
          <w:szCs w:val="22"/>
        </w:rPr>
        <w:lastRenderedPageBreak/>
        <w:t>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 (Gal 1,6-17).</w:t>
      </w:r>
    </w:p>
    <w:p w14:paraId="539DD045"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Il Vangelo di Paolo è vero perché ricevuto direttamente da Gesù. L’Apostolo è il dono della misericordia del Signore al mondo intero. Non solo. È anche infinitamente di più. Lui è la grazia più eccelsa fatta da Dio alla Chiesa. Per il suo zelo, il suo amore, la sua passione per Cristo Gesù il Vangelo in lui si è rivestito di un nuovo vigore, di una nuova forza. La Madre di Dio ottenga per ogni Apostolo di Gesù lo stesso zelo di Paolo. </w:t>
      </w:r>
    </w:p>
    <w:p w14:paraId="684BB909"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 xml:space="preserve">Seconda meditazione </w:t>
      </w:r>
    </w:p>
    <w:p w14:paraId="3C06838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“Paolo, apostolo non da parte di uomini, né per messo di uomo, ma per mezzo di Gesù Cristo e di Dio Padre che lo ha risuscitato dai morti” (Gal 1,1). “Dopo quattordici anni, andai di nuovo a Gerusalemme in compagnia di Barnaba, portando con me anche Tito: vi andai però in seguito ad una Rivelazione. Esposi loro il Vangelo che io predico tra i pagani, ma lo esposi privatamente alle persone più ragguardevoli, per non trovarmi nel rischio di correre o di aver corso invano” (Gal 2,1-2). “Ma quando Cefa venne ad Antiochia, mi opposi a lui a viso aperto perché evidentemente aveva torto. Ora quando vidi che non si comportava rettamente secondo la verità del Vangelo, dissi a Cefa in presenza di tutti: se tu che sei Giudeo, vivi come i pagani e non alla maniera dei giudei, come puoi costringere i pagani a vivere alla maniera dei giudei?” (Gal 2,11-14).</w:t>
      </w:r>
    </w:p>
    <w:p w14:paraId="60F0DC8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Paolo è il segno del mistero della libertà di Dio che chiama quando, come e chi vuole per l’annunzio e la diffusione del messaggio della salvezza. Paolo è fariseo di istruzione, proviene dalla scuola di Gamaliele, romano per cittadinanza, ebreo per stirpe, persecutore della Chiesa di Cristo per zelo, Apostolo dei Gentili e perseguitato per amore della giustizia, chiamato da Dio sulla via di Damasco.  Di lui il Signore ne ha fatto un vaso di elezione. Lo ha costituito missionario per l’annunzio della Parola della salvezza e della fede che redime nel nome di Cristo Signore. Ma sono i Dodici le colonne della verità. Sono essi i testimoni della Parola di Cristo, di quanto Egli ha fatto ed insegnato. Non può esserci difformità tra la sua fede e l’insegnamento degli Apostoli. Egli vuole confrontarsi. Si reca a Gerusalemme. Espone loro la Rivelazione ricevuta. Non può rischiare di insegnare dottrine d’uomo. Egli ne è certo. Ma vuole la conferma e si confronta. Può annunziare ai pagani il Vangelo ricevuto. Gli Apostoli lo ratificano nella verità. La tua è la nostra stessa verità.</w:t>
      </w:r>
    </w:p>
    <w:p w14:paraId="13485AD8"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lastRenderedPageBreak/>
        <w:t>E Paolo annunzia il Vangelo agli Ebrei. Lo annunzia ai Gentili. Egli è l’Apostolo delle Genti. Compie quattro viaggi missionari per terra e per mare. Fonda comunità cristiane. Esorta. Rimprovera. Annunzia. Ammonisce. Purifica la fede da ogni infiltrazione umana e la libera dalla pesantezza del peccato dell’uomo. Egli è l’innamorato di Cristo. A Cristo egli vuole presentare tutti come Vergine casta. Il suo non è annunzio della legge. Il suo è l’annunzio dell’amore di Cristo, di Dio Padre e di Dio Spirito Santo per l’uomo. Il suo è l’invito all’uomo ad amare il Dio Trinità ed i fratelli, che sono parte di se stesso, corpo del suo corpo, perché corpo del Signore per il Sacramento del Battesimo. Nel corpo mistico di Cristo ognuno compie la missione ricevuta: gli Apostoli in quanto Apostoli, i profeti come profeti, gli evangelisti da evangelisti, perché la Chiesa è Chiesa di Dio nella multiformità e nella varietà dei doni ricevuti. La missione in Paolo è amore per la salvezza. È anelito e slancio di conversione. Egli vuole che ogni uomo si salvi. Ma vi è salvezza se vi è Parola del Signore, se vi è vita secondo la fede nella Parola.</w:t>
      </w:r>
    </w:p>
    <w:p w14:paraId="59D1CE5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Per essere fedele all’uomo, Paolo sa che bisogna essere fedele a Dio. Una Chiesa testimoniante non può prescindere da questa fedeltà. Egli lo sa bene. Nasce in lui la purificazione costante della fede da ogni infiltrazione di pensiero umano. Solo la Parola di Dio salva, se vissuta con immenso amore. Le altre parole non salvano. Si corre invano. Si è come quei lottatori che colpiscono l’aria. E Paolo è fedele all’uomo perché è fedele al Vangelo di nostro Signore Gesù Cristo. Paolo è fedele perché ama il suo Dio. Per Cristo, con Cristo ed in Cristo. Non sono io più che vivo. È Cristo che vive in me. Siate miei imitatori come io lo sono di Cristo. Abbiate gli stessi sentimenti che furono in Cristo Gesù. Gli uomini amino la propria moglie come Cristo ama la sua Chiesa. E Cristo ha dato la vita per lei. E Paolo ama Pietro. Lo vuole perfetto nella verità del Vangelo. L’ipocrisia non è legge del Vangelo. Avrebbe recato gravi danni il comportamento di Pietro alla purezza e alla fedeltà del Vangelo. Paolo si oppone. Lo ama. Lo vuole tutto di Cristo. D’altronde chi ha scelto Cristo non può avere timore o vergogna degli uomini, né può comportarsi in maniera ipocrita. Deve avere il coraggio della verità perché sarà questo coraggio che salverà l’uomo. Paolo si oppone a Pietro. Si oppone perché lo ama. Si oppone perché vuole una condotta esemplare secondo il Vangelo. La comunità di Cristo è una comunità dove deve regnare l’amore. Ma l’amore è vita secondo la Parola del Signore. È la Parola del Signore non dice forse che se tuo fratello commette una colpa lo devi riprendere? Leggiamo sia il testo del Vangelo secondo Matteo e sia il testo della Lettera ai Galati:</w:t>
      </w:r>
    </w:p>
    <w:p w14:paraId="60E67A9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“Se il tuo fratello commetterà una colpa contro di te, va’ e ammoniscilo fra te e lui solo; se ti ascolterà, avrai guadagnato il tuo fratello; se non ascolterà, prendi ancora con te una o due persone, perché ogni cosa sia risolta sulla parola di due o tre testimoni. Se poi non ascolterà costoro, dillo alla comunità; e se non ascolterà neanche la comunità, sia per te come il pagano e il pubblicano. In verità io vi dico: tutto quello che legherete sulla terra sarà legato in cielo, e tutto quello che scioglierete sulla terra sarà sciolto in cielo” (Mt 18,15-18). </w:t>
      </w:r>
    </w:p>
    <w:p w14:paraId="04FA8EB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w:t>
      </w:r>
      <w:r w:rsidRPr="003B4749">
        <w:rPr>
          <w:rFonts w:ascii="Arial" w:hAnsi="Arial" w:cs="Arial"/>
          <w:i/>
          <w:iCs/>
          <w:sz w:val="22"/>
          <w:szCs w:val="22"/>
        </w:rPr>
        <w:lastRenderedPageBreak/>
        <w:t xml:space="preserve">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 2,11-14). </w:t>
      </w:r>
    </w:p>
    <w:p w14:paraId="1B40AB8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Paolo si oppone a Pietro perché la colpa è colpa di ipocrisia e di compromissione della purezza del Vangelo. Chi riprende, ama. Chi si oppone per la purezza della Parola di Dio, salva. Ci si oppone per amore e si riprende per la salvezza di se stessi e dei fratelli. E Paolo è necessario alla Chiesa. È necessario ad ogni Chiesa che vuole essere Chiesa di Cristo, ad ogni Chiesa che vuole purificarsi, lavarsi, rendersi bella senza né macchia e né ruga per la vita secondo il Vangelo. Paolo è necessario ad ogni Chiesa che vuole creare l’unità di un solo corpo, dove l’obbedienza è obbedienza alla fede e la vita è assenza di ipocrisia e di malignità, di spirito di contesa e di vanagloria, di gelosia e di invidia.</w:t>
      </w:r>
    </w:p>
    <w:p w14:paraId="1B009590"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Paolo è necessario ad ogni Chiesa che vuole vivere la purezza del Vangelo. Ma Paolo è grazia di Dio. Paolo non è frutto della terra. Egli è il chiamato da Dio Padre per mezzo di Gesù Cristo nostro Signore. Ma egli è nella Chiesa. La Chiesa è apostolica. La missione apostolica è certezza di verità. Paolo, perché vivente nella Chiesa apostolica si confronta con la verità. Egli non è andato a Gerusalemme per essere approvato nel suo ministero e nella sua chiamata.</w:t>
      </w:r>
    </w:p>
    <w:p w14:paraId="0076680B"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Quando il Padre dei Cieli chiama, la sua chiamata non può essere sottoposta all’approvazione dell’uomo. Ma quando il Padre dei Cieli chiama, l’uomo chiamato si confronta sempre con la verità del Vangelo di cui depositario è Pietro e gli Undici uniti a Pietro. Quando Dio chiama ed invia, colui che ha la missione di pascere e di guidare nella via del Vangelo, vigila perché si sia e si dimori sempre nella Parola. È suo mandato ed è suo compito. E la Chiesa delle origini ha vigilato. Si è riunita per scrutare la volontà di Dio. Ha approvato la verità. Abbiamo deciso lo Spirito Santo e noi. Andate in pace. Rassicurate i fratelli. Ma la Chiesa delle origini si radunava per ascoltare l’insegnamento degli Apostoli, per la preghiera, per la frazione del pane, nell’unione fraterna. Tuti i credenti in Cristo Gesù erano un cuor solo ed un’anima sola.</w:t>
      </w:r>
    </w:p>
    <w:p w14:paraId="59822059"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Paolo annunzia il Vangelo. Lo proclama alle Genti. Lo ricorda a coloro che per la fragilità della loro carne lo hanno dimenticato o travisato. Il suo cuore è quello di Cristo. Il suo amore è amore per la salvezza del mondo. Egli è l’assertore della misericordia e della filantropia di Dio. Ma la misericordia non è prendersi gioco di Dio. Coloro che non vogliono tagliare con il male non erediteranno il Regno dei Cieli. La fede per Paolo non è vuoto sentimento. La fede è vita secondo la Parola. Siamo giustificati dalla fede e non dalle opere della legge. Ma siamo salvati dalla nostra vita secondo la Parola. Nel Regno dei Cieli entreranno coloro che si purificheranno e diventeranno mondi da ogni peccato. In tal senso Paolo è l’assertore della giustizia di Dio. Il Signore che nel suo Figlio Gesù Cristo tutto ha dato all’uomo perché questi si salvi e viva, chiederà tutto all’uomo e vuole una risposta che sia tutta sì, come in Cristo fu tutta sì al Padre suo che è nei Cieli.</w:t>
      </w:r>
    </w:p>
    <w:p w14:paraId="701FD291"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Non c’è in Paolo misericordia di Dio e salvezza a basso prezzo, solo un chiedere perdono al Signore vivendo nel peccato e ingozzando nei piaceri della vita. Paolo insegna, nella più assoluta fedeltà al Vangelo, che la vita secondo la fede è vita </w:t>
      </w:r>
      <w:r w:rsidRPr="003B4749">
        <w:rPr>
          <w:rFonts w:ascii="Arial" w:hAnsi="Arial" w:cs="Arial"/>
          <w:sz w:val="24"/>
          <w:szCs w:val="22"/>
        </w:rPr>
        <w:lastRenderedPageBreak/>
        <w:t>secondo la Parola. Paolo è il cantore della grazia e dei doni di Dio. Dio opera tutto in tutti. Noi siamo degli strumenti e dei vasi di argilla nei quali il Signore ha posto i tesori della sua grazia e della sua misericordia. Paolo vuole che tutto sia attribuito a Dio. Egli concede i suoi doni ed Egli guida perché ognuno li possa esercitare conformemente alla grazia ricevuta.</w:t>
      </w:r>
    </w:p>
    <w:p w14:paraId="0FDE00F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Così Paolo insegna la differenza all’interno del popolo di Dio. C’è la funzione, c’è il dono, c’è l’esercizio della missione, c’è l’amore secondo il quale ognuno deve esercitarla, c’è la fedeltà alla Parola di Dio che ci dice come bisogna vivere per essere graditi a Dio. Paolo è soprattutto l’uomo che mai si è lasciato separare dall’amore di Cristo: né la fame, né la nudità, né le percosse, né le battiture, né i pericoli, né le calunnie, né le maldicenze, né il carcere e né le prigionie. Niente e nessuno lo hanno mai separato dall’amore del Signore Gesù.</w:t>
      </w:r>
    </w:p>
    <w:p w14:paraId="52D88436"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Né le lusinghe e né le minacce. Sempre fedele a Dio per essere fedele all’uomo. Ha combattuto la buona battaglia. Ha terminato la corsa. Ha conservato la fede. Attende che il Signore giusto giudice gli dia la corona di gloria. E Paolo è necessario alla Chiesa come è necessario Pietro, come è necessario ogni fedele che vive nella giustizia e nella santità della vita il dono di Dio per la salvezza del mondo. Paolo è necessario alla Chiesa come è necessario chiunque chiamato da Dio per l’annunzio del Vangelo e da Lui viene inviato nel mondo perché il mondo si salvi per mezzo della Parola della vita eterna. Così Pietro fu necessario a Paolo per la verità nella santità. Paolo fu necessario a Pietro per la santità nella verità del Vangelo. Due uomini e due carismi che hanno santificato e reso vero il corpo del Signore Gesù, la sua Chiesa. </w:t>
      </w:r>
    </w:p>
    <w:p w14:paraId="5754DC17"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 xml:space="preserve">Terza meditazione </w:t>
      </w:r>
    </w:p>
    <w:p w14:paraId="6D8C3B5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“Saulo, Saulo, perché mi perseguiti? Risposi: Chi sei, o Signore? Mi disse: Io sono Gesù il Nazareno, che tu perseguiti. Quelli che erano con me videro la luce, ma non udirono colui che mi parlava. Io dissi allora: Che devo fare, Signore? E il Signore mi disse: Alzati e prosegui verso Damasco: là sarai informato di tutto ciò che è stabilito che tu faccia” (Cfr. At 22,1-21).</w:t>
      </w:r>
    </w:p>
    <w:p w14:paraId="37CD6268"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Sulla via di Damasco una luce rende cieco Paolo e una voce lo sconvolge nell’anima. Cristo è salvezza per chiunque crede. Paolo ha creduto nella misericordia che il Padre dei Cieli gli ha concesso ora, nel momento in cui egli era fuori della Sua grazia, perché furente e pieno di zelo contro quanti credevano in Gesù di Nazaret, costituito Messia e Figlio di Dio, Signore e Cristo, Figlio di Davide e Figlio dell’uomo. La grazia di Dio lo muove dal di dentro. In un istante lo illumina, lo acceca, lo cambia, lo converte, lo salva, lo lava nei suoi pensieri e nel suo cuore. La luce si è accesa. Per Paolo la via di Damasco è il ricordo sempre vivo ai suoi occhi e alla sua mente. Quella via è sempre il suo oggi. Qui, in un attimo, la sua esistenza è stata trasformata, mutata, salvata, redenta, giustificata, orientata verso nuovi orizzonti e nuovi cammini, nuove strade, nuove vie, nuovi popoli, nuove nazioni, nuovi uomini e uomini nuovi. La fede in Gesù Cristo, per suo mezzo, dovrà abbracciare tutto il mondo, allargando confini e spazi, unendo cielo e terra ed ogni angolo dell’universo.</w:t>
      </w:r>
    </w:p>
    <w:p w14:paraId="5D44F58A"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Quella via fu per Paolo la sua verità, la sua risurrezione, la sua morte e la sua vita, il suo essere ed il suo agire. La sua esistenza è quest’attimo:</w:t>
      </w:r>
    </w:p>
    <w:p w14:paraId="398C8D1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lastRenderedPageBreak/>
        <w:t>“Rendo grazie a colui che mi ha dato la forza, Cristo Gesù Signore Nostro, perché mi ha giudicato degno di fiducia chiamandomi al ministero: io che per l’innanzi ero stato un bestemmiatore, un persecutore e un violento. Ma mi è stata usata misericordia, perché agivo senza saperlo, lontano dalla fede: così la grazia del Signore nostro ha sovrabbondato insieme alla fede e alla carità che è in Cristo Gesù. Questa Parola è sicura e degna di essere da tutti accolta: Cristo Gesù è venuto nel mondo per salvare i peccatori e di questi il primo sono io. Ma appunto per questo ho ottenuto misericordia, perché Gesù Cristo ha voluto dimostrare in me, per primo, tutta la sua longanimità, a esempio di quanti avrebbero creduto in lui per avere la vita eterna” (Cfr. 1Tm 1,1-16).</w:t>
      </w:r>
    </w:p>
    <w:p w14:paraId="600DA30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In un istante qui tutto si consuma. Potenza della grazia divina, quando l’uomo è disponibile e si lascia trovare dal suo Dio! Paolo si lascia attirare dal suo Signore. Il Dio dei suoi Padri è quel Gesù che egli perseguita. Ora lo sa. Si mette in obbedienza. Che devo fare, Signore? Oggi il Signore gli indica il nuovo cammino, non più senza di Lui o contro; non più in una vita di peccato, di morte, di odio, di approvazione dei misfatti e delle lapidazioni, alla ricerca di lettere di accreditamento per fare prigionieri i nemici del Dio dei Padri. La sua esistenza è tutta nuova. Ancora non ha ricevuto il Battesimo. Non è ancora figlio di Dio, in Cristo Gesù. Lo diverrà presto. La luce è il suo futuro. Le tenebre sono la sua cecità passata. Dai suoi occhi cadranno come delle squame. Anania lo battezzerà. Vedrà completamente il mistero che egli tanto combatteva. Che la luce, che a Paolo ha manifestato le sue tenebre, sveli anche a noi quel buio che avvolge la nostra esistenza senza Cristo nella sua voce di verità eterna.</w:t>
      </w:r>
    </w:p>
    <w:p w14:paraId="0633AD5E"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Paolo sa ormai che tutto è cambiato nella sua vita. Le cose di prima sono passate. Ecco ne son nate di nuove. Egli è convertito. La luce lo ha illuminato. Egli abbandona il suo passato. Il Signore di volta in volta, giorno dopo giorno, gli indicherà la via da seguire. “Va' a Damasco. Là ti sarà detto ciò che dovrai fare”. E l’uomo inizia quel cammino di umiltà e di obbedienza al suo Signore. Prima era la sua volontà a scegliere e a decidere, a intraprendere. Oggi egli non ha più volontà. Ogni uomo è chiamato da Dio per vivere quel cammino di conversione e di santità per la salvezza del mondo. Conversione è chiedere a Dio cosa vuole che noi facciamo per piacere a Lui, per compiere la Sua volontà, per produrre frutti di vita eterna attorno a noi, in noi. Il Signore sempre manifesta la sua divina volontà. Chiedere con cuore semplice e sincero che essa sia fatta è pensare, volere, decidere, operare solo secondo essa. Scegliere la volontà divina è abbandonare quanti prima erano compagni di viaggio; è volere Dio prima di tutto e sopra tutto, a costo della vita; è rinunciare alla propria; è non averne affatto; è non lasciarsi condizionare né tentare da nessun’altra volontà.</w:t>
      </w:r>
    </w:p>
    <w:p w14:paraId="078EAB9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Seguire Cristo è decidere di perdere la vita, perché derisi, incompresi, calunniati, percossi, ingiuriati; perché non più come appartenenti alla razza umana, ma come nemici dell’umanità, esseri vili e abietti, dai quali bisogna stare lontani, per non contaminarsi; come lebbrosi, ai quali si grida: “Immondo! Immondo!”. Paolo lo sa. Il Signore gli ha rivelato anche questo. Egli dovrà soffrire molto per causa del Vangelo.</w:t>
      </w:r>
    </w:p>
    <w:p w14:paraId="075A964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“Tu sai bene quali persecuzioni ho sofferto. Eppure il Signore mi ha liberato da tutte. Del resto, tutti quelli che vogliono vivere piamente in Cristo Gesù saranno perseguitati” (Cfr. 2Tm 3,1-17). </w:t>
      </w:r>
    </w:p>
    <w:p w14:paraId="3943FF61"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lastRenderedPageBreak/>
        <w:t>Il persecutore di Cristo sarà il perseguitato per Cristo. Paolo sceglie Cristo. Dio lo ha costituito vaso di elezione per la salvezza delle genti. Egli deve annunziare il Vangelo. Ma Paolo non sa dove, come, con chi, quando. Il Signore gli si manifesterà a suo tempo. Allora gli farà invertire strade e sentieri. Dio stabilisce il disegno di salvezza e non l’uomo. L’uomo deve essere fedele esecutore dei comandi divini, lasciandosi condurre per mano, ogni giorno, come un bambino, docile e umile, ascoltante e obbediente a quella voce che lo chiama, lo invia, lo conduce, gli suggerisce cosa e come deve operare.</w:t>
      </w:r>
    </w:p>
    <w:p w14:paraId="00A90110"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Giorno per giorno, attimo per attimo, per ogni questione, per ogni nuova via, per ogni cosa, sempre il Signore deve essere il Signore della nostra vita. Neanche un attimo deve essere nostro, di nostra signoria e volontà. La decisione mai deve essere dell’uomo. Voglio, decido, opero, faccio. Facciamo questo o quello. Ma il Signore cosa vuole? È volontà di Dio o è volontà mia? È Signoria dell’Eterno o è capriccio dell’umano? Ciascuno di noi è chiamato a compiere l’opera di Dio. Perché essa sia di Dio è necessario che sia Egli a volerla e non l’uomo; sia Egli a deciderla e non noi; sia Egli a portarla a termine e non la nostra volontà. Egli vuole che noi ci convertiamo, ci santifichiamo, siamo testimoni della Risurrezione di suo Figlio Gesù. È peccato, è deridere il Signore chiedere che ci manifesti la Sua volontà quando la nostra volontà ha già deciso di non convertirsi, di non santificarsi, di non testimoniare, di non vivere secondo la Parola della Scrittura. La nostra preghiera è falsa, perché fatta solo con le labbra, ma non con il cuore.</w:t>
      </w:r>
    </w:p>
    <w:p w14:paraId="6E9A679A"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Sulla via di Damasco, in questo momento di conversione vera, reale, che ha toccato il suo cuore, la sua anima ed anche il suo corpo, in questo istante in cui la grazia di Dio lo muove e lo commuove nell’intimo del suo intimo, in questa ora di salvezza egli chiede al Signore che gli manifesti la sua volontà ed il Signore gliela manifesterà, perché sempre e dovunque Paolo cammini sulla via dell’annunzio e della testimonianza di Cristo, perché faccia al Signore un popolo numeroso. Noi dobbiamo pregare. Dobbiamo chiedere al Signore che la sua volontà sia fatta. Ma questa forma di preghiera è difficile. Il cuore dell’uomo è troppo impigliato nell’umano, troppo avvolto nel peccato, troppo di pietra e troppo indurito per chiedere con semplicità e purezza. E tuttavia questa è la preghiera che ristabilisce il giusto rapporto di Creatore e creatura, di Padre e figlio, di Maestro e discepolo, di Salvatore e di salvato, di volontà divina di salvezza e di mediatore della salvezza divina.</w:t>
      </w:r>
    </w:p>
    <w:p w14:paraId="34855FE8"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Ma noi abbiamo altri progetti, altre vie, altri sentieri, altre salvezze da indicare al mondo. La via di Dio non è la nostra, né i suoi sentieri di giustizia. Senza l’ascolto del Signore che parla noi uomini siamo tutti intenti a costruire quegli aborti della storia che mai vedranno la luce perché la luce di Dio non ha accecato noi perché noi vivessimo di luce. Non può dare la luce al mondo chi dalla luce di Dio non si è lasciato illuminare e non si è lasciato accecare per comprendere il buio della propria esistenza e la vanità del suo essere e del suo operare.</w:t>
      </w:r>
    </w:p>
    <w:p w14:paraId="7BBD07F1"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Dobbiamo pregare come Cristo nell’orto degli ulivi, sudando sangue, perché il Signore ci faccia conoscere la sua via, perché noi possiamo compierla. E la Chiesa delle origini era assidua nella preghiera. Era assidua anche nell’ascoltare l’insegnamento degli Apostoli. Non possiamo essere costanti nella preghiera e non costanti nella formazione nella Parola. La nostra preghiera non sarebbe </w:t>
      </w:r>
      <w:r w:rsidRPr="003B4749">
        <w:rPr>
          <w:rFonts w:ascii="Arial" w:hAnsi="Arial" w:cs="Arial"/>
          <w:sz w:val="24"/>
          <w:szCs w:val="22"/>
        </w:rPr>
        <w:lastRenderedPageBreak/>
        <w:t xml:space="preserve">cristiana e certamente non lo è quando non c’è alcuna volontà di essere radicati nella Parola di Dio, che deve orientare la nostra vita nella conversione e nella fedeltà. Dio vuole la nostra conversione. Vuole che si cammini umilmente assieme a Lui. Camminare con Lui è non sapere dove andare, se non oggi; è pregare perché la forza dello Spirito Santo diventi nostra nella pienezza della passione assieme a Cristo Signore. Ci aiuti a comprendere la Madre di Dio, Lei che custodiva ogni cosa nel suo cuore e con l’aiuto dello Spirito Santo le meditava. Il mistero ha bisogno di lunghe meditazioni e l’Apostolo Paolo per noi è un grande mistero. </w:t>
      </w:r>
    </w:p>
    <w:p w14:paraId="1DE69F64"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Chi è ancora l’Apostolo Paolo</w:t>
      </w:r>
    </w:p>
    <w:p w14:paraId="337D761A"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L’Apostolo Paolo è colui che ha consacrato tutta la sua vita ponendola al servizio del corpo di Cristo che è la Chiesa. Ecco ora dieci suoi servizi a beneficio del corpo di Cristo che è la Chiesa del Dio vivente:</w:t>
      </w:r>
    </w:p>
    <w:p w14:paraId="6F2894D1"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È verità che deve essere trasformata in vita da ogni discepolo di Gesù. La fede e la carità sono nel Signore Gesù. Sono nel suo Corpo che è la sua Chiesa una, santa, cattolica, apostolica. La vera fede e la vera carità sempre vanno trasformate in servizio verso ogni uomo. Possono essere trasformate in servizio verso ogni uomo, se prima di ogni altra cosa vengono trasformate in servizio verso il Corpo di Cristo, in favore del Corpo di Cristo. Senza la trasformazione della vera fede e della vera carità in servizio verso il Corpo di Cristo, la fede non è vera fede e neanche la carità è vera carità. </w:t>
      </w:r>
    </w:p>
    <w:p w14:paraId="02E1F9C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Fede e carità si ricevono per la fede in Cristo e si possono vivere solo nel Corpo di Cristo. Ciò che si riceve dal Corpo di Cristo – ogni purissimo bene si riceve dal Corpo di Cristo – deve essere vissuto nel Corpo di Cristo a favore del Corpo di Cristo. Il vero bene sempre dovrà essere questa connotazione e questa dimensione cristologica ed ecclesiologica. È vera dimensione cristologia, se è vera  dimensione ecclesiologica. Oggi è proprio questa dimensione cristologica che necessariamente dovrà essere dimensione ecclesiologica che sta scomparendo. Non potrebbe essere diversamente. Se togliamo Cristo dalla nostra fede, necessariamente sarà tolta anche la Chiesa. Togliendo e Cristo e la Chiesa dalla nostra fede, Cristo e la Chiesa saranno tolti anche dalla nostra carità. Fede e carità, Cristo Gesù e Chiesa devono rimanere una sola cosa. </w:t>
      </w:r>
    </w:p>
    <w:p w14:paraId="3239329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La vera carità, che potrà essere solo cristologica ed ecclesiologica, produce un frutto e questo frutto è il grande conforto tra i discepoli di Gesù.  Producendo questo grande conforto tra i discepoli, lo produce anche in favore di tutto il mondo. Ecco il frutto del conforto: rafforza il cuore perché possa camminare con fermezza, decisione, costanza, perseveranza dietro Cristo Gesù, nella sua Chiesa una, santa, cattolica, apostolica. Il conforto dona la certezza che non siamo soli. Con noi, dietro e avanti a noi, per noi, c’è tutto il Corpo di Cristo che ci sostiene, ci incoraggia, ci dona forza, non ci fa sentire soli, non permette che ci perdiamo, ci conserva sempre sul giusto cammino ed è giusto il cammino solo quello che conduce alla vita eterna, nel regno eterno del nostro Dio e Signore.  </w:t>
      </w:r>
    </w:p>
    <w:p w14:paraId="5757CEF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Sempre il discepolo di Gesù deve sentirsi Corpo di Cristo e sempre dovrà operare come vero Corpo di Cristo per il più grande bene del Corpo di Cristo. La verità del nostro essere Corpo di Cristo esige e richiede che anche la carità si rivesta sempre di questa verità, della verità cristologica ed ecclesiologica che è essenza </w:t>
      </w:r>
      <w:r w:rsidRPr="003B4749">
        <w:rPr>
          <w:rFonts w:ascii="Arial" w:hAnsi="Arial" w:cs="Arial"/>
          <w:sz w:val="24"/>
          <w:szCs w:val="22"/>
        </w:rPr>
        <w:lastRenderedPageBreak/>
        <w:t>e sostanza della nostra fede. La fede cristologica ed ecclesiologica è la sorgente perenne della carità cristologia ed ecclesiologica. La vera fede cristologica ed ecclesiologica genera sempre la vera carità cristologica ed ecclesiologica. Se cade la fede cristologica ed ecclesiologica, necessariamente cadrà la carità cristologica ed ecclesiologica. Se la carità cristologica ed ecclesiologia non viene prodotta, è segno che è morta in noi la vera fede cristologia ed ecclesiologica. Se l’albero viene tagliato, di frutti mai ne potranno maturare.</w:t>
      </w:r>
    </w:p>
    <w:p w14:paraId="5EAC867E"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Conoscere come l’Apostolo Paolo ha speso tutta la sua vita per far trionfare e la verità cristologia ed ecclesiologica e la carità cristologica ed ecclesiologica, può aiutare ciascuno di noi a vivere tutto il mistero di Cristo Signore e della sua Chiesa  come lui lo ha vissuto, con la sua stessa fede e la medesima carità. Lui ha consumato la sua vita in favore del Corpo di Cristo che è la sua Chiesa.  Anche noi siamo chiamati a consumare la nostra vita in favore del Corpo di Cristo che è la sia Chiesa, una, santa, cattolica, apostolica.</w:t>
      </w:r>
    </w:p>
    <w:p w14:paraId="1BB06DA9"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Ecco dieci forme e modalità attraverso le quali l’Apostolo Paolo ha consumato la sua vita per confortare, consolare, servire ogni uomo con la verità cristologica ed ecclesiologica e con la carità anch’essa cristologica ed ecclesiologica. </w:t>
      </w:r>
    </w:p>
    <w:p w14:paraId="5A6BB6B9" w14:textId="77777777" w:rsidR="003B4749" w:rsidRPr="003B4749" w:rsidRDefault="003B4749" w:rsidP="003B4749">
      <w:pPr>
        <w:spacing w:after="120"/>
        <w:jc w:val="both"/>
        <w:rPr>
          <w:rFonts w:ascii="Arial" w:hAnsi="Arial" w:cs="Arial"/>
          <w:b/>
          <w:bCs/>
          <w:i/>
          <w:iCs/>
          <w:sz w:val="24"/>
          <w:szCs w:val="22"/>
        </w:rPr>
      </w:pPr>
    </w:p>
    <w:p w14:paraId="714DB83D"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Riflessione sui dieci servizi dell’Apostolo Paolo</w:t>
      </w:r>
    </w:p>
    <w:p w14:paraId="4DA1DE9E"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A nulla giova ad un Apostolo del Signore prestare servizi di terra per la terra. Lui deve sempre prestare servizi di cielo per il cielo. Se un servo di Cristo Gesù e un amministratore dei misteri di Dio, cambia amministrazione e anziché amministrare i misteri di Dio, amministra le cose degli uomini, le cose della terra per la terra, può dichiarare fallita la sua missione. Smette all’istante di essere servo di Cristo Gesù per le cose che riguardano Dio.  Diviene servo degli uomini per le cose delle terra. Smette anche di essere amministratore di Dio o amministratore dei misteri di Dio per essere amministratore di cose umane, effimere, vane, cose per le quali lui non è stato costituito amministratore. È questa cambiamento di “Padrone” e di “amministrazione” che rende vana, vuota, insignificante, peccaminosa tutta la loro amministrazione. Da amministratori di cielo si trasformano in amministratori di inferno. Da amministratori di grazia in amministratori di peccato. Conoscendo come l’Apostolo Paolo vive con grande fedeltà il ministero che gli è stato affidato e come per la fedeltà al mandato ricevuto il mondo riceve un nuovo volto, ci aiuterà ad essere anche noi fedeli al mandato ricevuto al fine di dare anche noi al mondo un nuovo volto, il Volto di Gesù, il Crocifisso per amore, l’Obbediente al Padre sempre, il suo Fedele Testimone. </w:t>
      </w:r>
    </w:p>
    <w:p w14:paraId="55E620F3"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Primo servizio: creare il Corpo di Cristo</w:t>
      </w:r>
    </w:p>
    <w:p w14:paraId="788AE40A"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Possiamo illuminare questo primo servizio parafrasando i primi tre versetti dell’inno alla carità dello stesso Apostolo. </w:t>
      </w:r>
    </w:p>
    <w:p w14:paraId="035B44B4" w14:textId="77777777" w:rsidR="003B4749" w:rsidRPr="003B4749" w:rsidRDefault="003B4749" w:rsidP="003B4749">
      <w:pPr>
        <w:spacing w:after="120"/>
        <w:jc w:val="both"/>
        <w:rPr>
          <w:rFonts w:ascii="Arial" w:hAnsi="Arial" w:cs="Arial"/>
          <w:sz w:val="24"/>
          <w:szCs w:val="22"/>
        </w:rPr>
      </w:pPr>
      <w:r w:rsidRPr="003B4749">
        <w:rPr>
          <w:rFonts w:ascii="Arial" w:hAnsi="Arial" w:cs="Arial"/>
          <w:b/>
          <w:bCs/>
          <w:i/>
          <w:iCs/>
          <w:sz w:val="24"/>
          <w:szCs w:val="22"/>
        </w:rPr>
        <w:t>Primo versetto</w:t>
      </w:r>
      <w:r w:rsidRPr="003B4749">
        <w:rPr>
          <w:rFonts w:ascii="Arial" w:hAnsi="Arial" w:cs="Arial"/>
          <w:sz w:val="24"/>
          <w:szCs w:val="22"/>
        </w:rPr>
        <w:t xml:space="preserve"> </w:t>
      </w:r>
    </w:p>
    <w:p w14:paraId="5F67649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“Se parlassi le lingue degli uomini e degli angeli, ma non formassi il Corpo di Cristo, annunciando tutto il Vangelo al mondo intero, sarei come un bronzo che rimbomba o come un cembalo che strepita”. </w:t>
      </w:r>
    </w:p>
    <w:p w14:paraId="1C8BAFDB"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lastRenderedPageBreak/>
        <w:t xml:space="preserve">A nulla serve parlare del Vangelo di Cristo o far conoscere il Vangelo di Cristo gli uomini. Il Vangelo si annuncia per invitare alla fede in esso, alla conversione a Cristo, a lasciarsi fare Corpo di Cristo nel sacramento del battesimo. Poiché noi oggi diciamo – con sottile astuzia satanica – che dobbiamo presentarci al mondo intero e ad ogni uomo con una semplice relazione di fratelli, senza alcun invito alla conversione a Cristo, senza alcuna richiesta di credere nel Vangelo, senza alcun invito a lasciarsi battezzare nel nome del Padre e del Figlio e dello Spirito Santo al fine di divenire Corpo di Cristo, per vivere come Corpo di Cristo, il nostro essere fratelli è alla maniera di Satana ma non certo alla maniera di Cristo Gesù. Cristo Gesù si è fatto nostro fratello al fine di farci suo Corpo, sua vita, farci in Lui veri figli del Padre e tempio vivo dello Spirito Santo. O facciamo il Corpo di Cristo o lavoriamo per la vanità. Consumiamo invano tutte le nostre energie. Lavoriamo per il nulla. Anzi lavoriamo per l’inferno. Operiamo per chiudere le porte del regno eterno del Padre. </w:t>
      </w:r>
    </w:p>
    <w:p w14:paraId="35E62FB6"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Secondo versetto</w:t>
      </w:r>
    </w:p>
    <w:p w14:paraId="5AC13A1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“Se avessi il dono della profezia, se conoscessi tutti i misteri , se avessi tutta la conoscenza, se possedessi tutta la sapienza dello Spirito Santo da avere sempre dinanzi agli occhi ogni sana teologia e ogni sana dottrina e tutta insieme la verità contenuta non nella Scrittura, ma nel cuore dello Spirito Santo, ma non formassi il Corpo di Cristo, sarebbe questo tesoro di scienza e di conoscenza, di intelligenza e di sapienza, solo vanità, nient’altro che vanità. </w:t>
      </w:r>
    </w:p>
    <w:p w14:paraId="41DDC66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Il fine di ogni scienza e sapienza, di ogni conoscenza della sana dottrina, della verità e dei misteri, serve solo per formare il Corpo di Cristo. Anche ogni ministero che si esercitata nella Chiesa e ogni potere, ha solo un fine: formare il Corpo di Cristo. Se sei papa, sei papa per formare il Corpo di Cristo. Se sei vescovo, sei vescovo per formare il Corpo di Cristo. Se sei presbitero, sei presbitero per formare il Corpo di Cristo. Se sei diacono, sei diacono per formare il Corpo di Cristo. Se sei cresimato, sei cresimato per formare il Corpo di Cristo. Se sei battezzato, sei battezzato per formare il Corpo di Cristo. Anzi, sei quello che sei in Cristo per generare, creare, formare, innalzare sulla terra il Corpo di Cristo. Se sei profeta, sei profeta per formare il Corpo di Cristo. Se sei dottore, sei dottore per formare il Corpo di Cristo. Se sei evangelista, sei evangelista per formare il Corpo di Cristo. Se sei posto in alto, sei posto in alto per formare il Corpo di Cristo. Se sei posto in basso, sei posto in passo per formare il Corpo di Cristo. Formare il Corpo di Cristo ha un solo significato: edificare il Corpo di Cristo. Come una casa si edifica mettendo mattone su mattone, così il Corpo di Cristo edifica, aggiungendo sempre nuovi figli a Dio, al tempio di Dio che è la sua Chiesa una, santa, cattolica, apostolica. Si aggiungono nuovi figli chiamando alla conversione al Vangelo, alla fede in Cristo Gesù, a lasciarsi immergere nelle acque del battesimo. Senza il battesimo crolla tutto l’edificio di Dio, il suo tempio santo. Un tempo il sacro tempio di Dio era distrutto dai pagani. Oggi è distrutto dagli stessi discepoli di Gesù con il loro insegnamento che è solo imparaticcio di pensieri della terra fatti passare per purissimo pensiero di Dio.</w:t>
      </w:r>
    </w:p>
    <w:p w14:paraId="7410BBD9"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Terzo versetto</w:t>
      </w:r>
    </w:p>
    <w:p w14:paraId="410365A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 “E se anche dessi in cibo tutti i miei beni e consegnassi il mio Corpo come nutrimento agli uomini, affamati e senza pane, se mi spogliassi di tutti i miei </w:t>
      </w:r>
      <w:r w:rsidRPr="003B4749">
        <w:rPr>
          <w:rFonts w:ascii="Arial" w:hAnsi="Arial" w:cs="Arial"/>
          <w:i/>
          <w:iCs/>
          <w:sz w:val="22"/>
          <w:szCs w:val="22"/>
        </w:rPr>
        <w:lastRenderedPageBreak/>
        <w:t xml:space="preserve">vestiti per darli a chi è nudo e andassi coperto solo di qualche foglia di albero, ma non formassi il Corpo di Cristo, a nulla mi gioverebbe”. </w:t>
      </w:r>
    </w:p>
    <w:p w14:paraId="3A5F67D9"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Non ho generato nuovi figli a Dio. Non ho formato il Corpo di Cristo. Non lo ho edificato. Anzi ho lavorato per la sua distruzione con le mie teorie false e bugiarde. Ho nutrito corpi, ma non anime. Ho lavorato per questo tempo e non per l’eternità. Non aiutato Cristo Gesù perché si riempisse il suo paradiso. Ho lavorato invece lasciando che le anime finissero in perdizione. Anzi con la mia cattiva dottrina ho anche dichiarato che non esiste alcuna perdizione e che l’inverno, anche se dovesse esistere, è vuoto. Così ho dato legittimazione ad ogni misfatto, ogni delitto, ogni trasgressione dei comandamenti, ad ogni opera iniqua che si compie sulla terra. Così facendo stiamo andando ben oltre le opere cattive dei falsi profeti al tempo di Ezechiele. Ecco di cosa li accusa il Signore:</w:t>
      </w:r>
    </w:p>
    <w:p w14:paraId="791FC1C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Mi fu rivolta questa parola del Signore: «Figlio dell’uomo, profetizza contro i profeti d’Israele, profetizza e di’ a coloro che profetizzano secondo i propri desideri: Udite la parola del Signore: Così dice il Signore Dio: Guai ai profeti stolti, che seguono il loro spirito senza avere avuto visioni. Come volpi fra le macerie, tali sono i tuoi profeti, Israele. Voi non siete saliti sulle brecce e non avete costruito alcun baluardo in difesa della casa d’Israele, perché potessero resistere al combattimento nel giorno del Signore. Hanno avuto visioni false, vaticini menzogneri coloro che dicono: “Oracolo del Signore”, mentre il Signore non li ha inviati. Eppure confidano che si avveri la loro parola! Non avete forse avuto una falsa visione e preannunciato vaticini bugiardi, quando dite: “Oracolo del Signore”, mentre io non vi ho parlato?</w:t>
      </w:r>
    </w:p>
    <w:p w14:paraId="525ACAB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Pertanto dice il Signore Dio: Poiché voi avete detto il falso e avuto visioni bugiarde, eccomi dunque contro di voi, oracolo del Signore Dio. La mia mano sarà sopra i profeti dalle false visioni e dai vaticini bugiardi; non faranno parte dell’assemblea del mio popolo, non saranno scritti nel libro della casa d’Israele e non entreranno nella terra d’Israele, e saprete che io sono il Signore Dio. Ingannano infatti il mio popolo dicendo: “Pace!”, e la pace non c’è; mentre il popolo costruisce un muro, ecco, essi lo intonacano di fango. Di’ a quelli che lo intonacano di fango: Cadrà! Scenderà una pioggia torrenziale, cadrà una grandine come pietre, si scatenerà un uragano ed ecco, il muro viene abbattuto. Allora non vi si chiederà forse: “Dov’è l’intonaco che avete adoperato?”. Perciò dice il Signore Dio: Con ira scatenerò un uragano, per la mia collera cadrà una pioggia torrenziale, nel mio furore per la distruzione cadrà grandine come pietre; demolirò il muro che avete intonacato di fango, lo atterrerò e le sue fondamenta rimarranno scoperte; esso crollerà e voi perirete insieme con esso, e saprete che io sono il Signore. Quando avrò sfogato l’ira contro il muro e contro coloro che lo intonacarono di fango, io vi dirò: Il muro non c’è più e neppure chi l’ha intonacato, i profeti d’Israele che profetavano su Gerusalemme e vedevano per essa una visione di pace, mentre non vi era pace. Oracolo del Signore Dio.</w:t>
      </w:r>
    </w:p>
    <w:p w14:paraId="0020727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Ora tu, figlio dell’uomo, rivolgiti alle figlie del tuo popolo che profetizzano secondo i loro desideri e profetizza contro di loro. Dirai loro: Dice il Signore Dio: Guai a quelle che cuciono nastri a ogni polso e preparano veli di ogni grandezza per le teste, per dar la caccia alle persone. Pretendete forse di dare la caccia alla gente del mio popolo e salvare voi stesse? Voi mi avete disonorato presso il mio popolo per qualche manciata d’orzo e per un tozzo di pane, facendo morire chi non doveva morire e facendo vivere chi non </w:t>
      </w:r>
      <w:r w:rsidRPr="003B4749">
        <w:rPr>
          <w:rFonts w:ascii="Arial" w:hAnsi="Arial" w:cs="Arial"/>
          <w:i/>
          <w:iCs/>
          <w:sz w:val="22"/>
          <w:szCs w:val="22"/>
        </w:rPr>
        <w:lastRenderedPageBreak/>
        <w:t>doveva vivere, ingannando il mio popolo che crede alle menzogne. Perciò dice il Signore Dio: Eccomi contro i vostri nastri, con i quali voi date la caccia alla gente come a uccelli; li strapperò dalle vostre braccia e libererò la gente che voi avete catturato come uccelli. Straccerò i vostri veli e libererò il mio popolo dalle vostre mani e non sarà più una preda nelle vostre mani; saprete così che io sono il Signore. Voi infatti avete rattristato con menzogne il cuore del giusto, mentre io non l’avevo rattristato, e avete rafforzato il malvagio perché non desistesse dalla sua vita malvagia e vivesse. Per questo non avrete più visioni false né più spaccerete vaticini: libererò il mio popolo dalle vostre mani e saprete che io sono il Signore» (Ez 13,1-23).</w:t>
      </w:r>
    </w:p>
    <w:p w14:paraId="77D48689"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Tutto il Corpo di Cristo è invece chiamato per edificare, formare, innalzare il Corpo di Cristo, Corpo di Cristo visibile e non solo invisibile. Senza l’edificazione del Corpo visibile non vi è edificazione del Corpo invisibile. Il Corpo di Cristo edifica il Corpo di Cristo rivelando che la vita è nel Corpo di Cristo e anche che si deve formare il Corpo di Cristo al fine di rendere partecipe della vita di Cristo ogni altro uomo. A nulla serve sapere che la vita è in Cristo se poi si pongono i cherubini e la fiamma della spada guizzante perché nessuno posso accedere a Cristo, vero albero della vita per entrare in possesso della vita di Dio. Qualche brano delle Lettere dell’Apostolo potrà aiutarci. Prima però riportiamo quanto la Genesi rivela sui cherubini e la fiamma della spada guizzante posti a guardia dell’albero della vita. </w:t>
      </w:r>
    </w:p>
    <w:p w14:paraId="2F3A3C4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3.22-24). </w:t>
      </w:r>
    </w:p>
    <w:p w14:paraId="6826E6B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Ini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376E483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w:t>
      </w:r>
      <w:r w:rsidRPr="003B4749">
        <w:rPr>
          <w:rFonts w:ascii="Arial" w:hAnsi="Arial" w:cs="Arial"/>
          <w:i/>
          <w:iCs/>
          <w:sz w:val="22"/>
          <w:szCs w:val="22"/>
        </w:rPr>
        <w:lastRenderedPageBreak/>
        <w:t>suoi piedi e lo ha dato alla Chiesa come capo su tutte le cose: essa è il Corpo di lui, la pienezza di colui che è il perfetto compimento di tutte le cose (Ef 1,20-23).</w:t>
      </w:r>
    </w:p>
    <w:p w14:paraId="1CD5F76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 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2,14-22). </w:t>
      </w:r>
    </w:p>
    <w:p w14:paraId="5780B01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7EF11AE1"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Dinanzi a tanta luce divina, luce di Spirito Santo, con la quale sempre il Signore ci illumina, com’è possibile che oggi moltissimi figli della Chiesa neanche più la vedono e si sono lasciati imprigionare dai pensieri del mondo che sono tutti finalizzati a distruggere Cristo e la Chiesa e quanto nasce da Cristo; e per Cristo, in Cristo, per Cristo quanto nasce anche dalla Chiesa, per la Chiesa, nella Chiesa, con la Chiesa? Una tale cecità è possibile per cambiamento di natura. La natura di luce vede dalla luce e pensa secondo la luce. La natura di tenebra </w:t>
      </w:r>
      <w:r w:rsidRPr="003B4749">
        <w:rPr>
          <w:rFonts w:ascii="Arial" w:hAnsi="Arial" w:cs="Arial"/>
          <w:sz w:val="24"/>
          <w:szCs w:val="22"/>
        </w:rPr>
        <w:lastRenderedPageBreak/>
        <w:t>vede dalle tenebre e secondo le tenebre pensa, parla, opera. Ecco come pensa e come opera la natura di tenebra. Lo rivela Gesù:</w:t>
      </w:r>
    </w:p>
    <w:p w14:paraId="02A11B7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79A80D5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Guai a voi, scribi e farisei ipocriti, che pulite l’esterno del bicchiere e del piatto, ma all’interno sono pieni di avidità e d’intemperanza. Fariseo cieco, pulisci prima l’interno del bicchiere, perché anche l’esterno diventi pulito! Guai a voi, scribi e farisei ipocriti, che assomigliate a sepolcri imbiancati: all’esterno appaiono belli, ma dentro sono pieni di ossa di morti e di ogni marciume. Così anche voi: all’esterno apparite giusti davanti alla gente, ma dentro siete pieni di ipocrisia e di iniquità (Mt 23,13-28). </w:t>
      </w:r>
    </w:p>
    <w:p w14:paraId="3F1452F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Mentre stava parlando, un fariseo lo invitò a pranzo. Egli andò e si mise a tavola. Il fariseo vide e si meravigliò che non avesse fatto le abluzioni prima del pranzo. Allora il Signore gli disse: «Voi farisei pulite l’esterno del bicchiere e del piatto, ma il vostro interno è pieno di avidità e di cattiveria. Stolti! Colui che ha fatto l’esterno non ha forse fatto anche l’interno? Date piuttosto in elemosina quello che c’è dentro, ed ecco, per voi tutto sarà puro. Ma guai a voi, farisei, che pagate la decima sulla menta, sulla ruta e su tutte le erbe, e lasciate da parte la giustizia e l’amore di Dio. Queste invece erano le cose da fare, senza trascurare quelle. Guai a voi, farisei, che amate i primi posti nelle sinagoghe e i saluti sulle piazze. Guai a voi, perché siete come quei sepolcri che non si vedono e la gente vi passa sopra senza saperlo».</w:t>
      </w:r>
    </w:p>
    <w:p w14:paraId="09BEC90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Intervenne uno dei dottori della Legge e gli disse: «Maestro, dicendo questo, tu offendi anche noi». Egli rispose: «Guai anche a voi, dottori della Legge, che caricate gli uomini di pesi insopportabili, e quei pesi voi non li toccate nemmeno con un dito! Guai a voi, che costruite i sepolcri dei profeti, e i vostri padri li hanno 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Guai a voi, dottori della Legge, che avete portato via la chiave della conoscenza; voi non siete entrati, e a quelli che volevano entrare voi l’avete impedito». Quando fu uscito di là, gli scribi e i farisei cominciarono a trattarlo in modo ostile e a farlo parlare su molti </w:t>
      </w:r>
      <w:r w:rsidRPr="003B4749">
        <w:rPr>
          <w:rFonts w:ascii="Arial" w:hAnsi="Arial" w:cs="Arial"/>
          <w:i/>
          <w:iCs/>
          <w:sz w:val="22"/>
          <w:szCs w:val="22"/>
        </w:rPr>
        <w:lastRenderedPageBreak/>
        <w:t xml:space="preserve">argomenti, tendendogli insidie, per sorprenderlo in qualche parola uscita dalla sua stessa bocca (Lc 11,37-54). </w:t>
      </w:r>
    </w:p>
    <w:p w14:paraId="77331DCE"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Secondo servizio: far crescere il Corpo di Cristo</w:t>
      </w:r>
    </w:p>
    <w:p w14:paraId="7F0B693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Il Corpo di Cristo non so si fa nascere giorno dopo giorno con una predicazione ininterrotta del Vangelo e l’invito esplicito alla conversione e alla fede nella Parola annunciata. Il Corpo di Cristo va anche aiutato perché cresca, si irrobustisca, diventi forte. Un alberello in tenera età è facilmente divorato da animali erbivori. Un albero divenuto grande difficilmente potrà essere divorato. Oggi è questo il nostro peccato. Siamo così ciechi e stolti da neanche più considerare che la Chiesa va fatta crescere, va irrobustita al suo interno, se vuole produrre frutti di salvezza all’interno di sé e anche all’eterno. Oggi il mondo ci ha talmente sedotti e conquistati, che il nostro unico pensiero non è Cristo e neanche il Corpo di Cristo. Il nostro unico pensiero è l’uomo, ma non l’uomo da portare a Cristo, ma l’uomo in se stesso, l’uomo così come esso è. L’uomo che oggi noi diciamo che non ha alcun bisogno di Cristo Gesù. Mentre Cristo Gesù è venuto per togliere il peccato del mondo, noi pensiamo di lavorare ponendoci a servizio del peccato.</w:t>
      </w:r>
    </w:p>
    <w:p w14:paraId="73D1174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Qual è la conseguenza di questo nostro pensiero? La decrescita della Chiesa. Dal suo albero ora si tolgono alcune fogli, ora si tolgono dei rametti, poi si taglia un grande ramo, poi se ne taglia un altro, poi si sfronda da una parte e poi si sfronda dall’altra, e alla fine rimane solo un albero con pochi rami e per di più secchi, senza né foglie e né frutti. Così pensando altro non si fa che decretare la morte della Chiesa. L’Apostolo Paolo invece ha talmente a cuore la Chiesa di Dio da consumare interamente la sua vita per la crescita delle comunità da Lui create. Le visita una volta, due, tre. Scrive loro Lettere. Manda i suoi collaboratori. Ha talmente a cuore la vita della Chiesa di Gerusalemme da indire per essa una colletta in tutte le Chiese della Macedonia e dell’Acaia. Ecco come manifesta questo suo amore nella Secondo Lettera ai Corinzi:</w:t>
      </w:r>
    </w:p>
    <w:p w14:paraId="37781CE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Voliamo rendervi nota, fratelli, la grazia di Dio concessa alle Chiese della Macedonia, perché, nella grande prova della tribolazione, la loro gioia sovrabbondante e la loro estrema povertà hanno sovrabbondato nella ricchezza della loro generosità. Posso testimoniare infatti che hanno dato secondo i loro mezzi e anche al di là dei loro mezzi, spontaneamente, domandandoci con molta insistenza la grazia di prendere parte a questo servizio a vantaggio dei santi. Superando anzi le nostre stesse speranze, si sono offerti prima di tutto al Signore e poi a noi, secondo la volontà di Dio; cosicché abbiamo pregato Tito che, come l’aveva cominciata, così portasse a compimento fra voi quest’opera generosa.</w:t>
      </w:r>
    </w:p>
    <w:p w14:paraId="15FA60E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E come siete ricchi in ogni cosa, nella fede, nella parola, nella conoscenza, in ogni zelo e nella carità che vi abbiamo insegnato, così siate larghi anche in quest’opera generosa. Non dico questo per darvi un comando, ma solo per mettere alla prova la sincerità del vostro amore con la premura verso gli altri. Conoscete infatti la grazia del Signore nostro Gesù Cristo: da ricco che era, si è fatto povero per voi, perché voi diventaste ricchi per mezzo della sua povertà. E a questo riguardo vi do un consiglio: si tratta di cosa vantaggiosa per voi, che fin dallo scorso anno siete stati i primi, non solo a intraprenderla ma anche a volerla. Ora dunque realizzatela perché, come vi fu la prontezza del volere, così vi sia anche il compimento, secondo i vostri mezzi. Se infatti c’è la buona volontà, essa riesce gradita secondo quello che </w:t>
      </w:r>
      <w:r w:rsidRPr="003B4749">
        <w:rPr>
          <w:rFonts w:ascii="Arial" w:hAnsi="Arial" w:cs="Arial"/>
          <w:i/>
          <w:iCs/>
          <w:sz w:val="22"/>
          <w:szCs w:val="22"/>
        </w:rPr>
        <w:lastRenderedPageBreak/>
        <w:t xml:space="preserve">uno possiede e non secondo quello che non possiede. Non si tratta infatti di mettere in difficoltà voi per sollevare gli altri, ma che vi sia uguaglianza. Per il momento la vostra abbondanza supplisca alla loro indigenza, perché anche la loro abbondanza supplisca alla vostra indigenza, e vi sia uguaglianza, come sta scritto: Colui che raccolse molto non abbondò e colui che raccolse poco non ebbe di meno. Siano rese grazie a Dio, che infonde la medesima sollecitudine per voi nel cuore di Tito! Egli infatti ha accolto il mio invito e con grande sollecitudine è partito spontaneamente per venire da voi. Con lui abbiamo inviato pure il fratello che tutte le Chiese lodano a motivo del Vangelo. Egli è stato designato dalle Chiese come nostro compagno in quest’opera di carità, alla quale ci dedichiamo per la gloria del Signore, e per dimostrare anche l’impulso del nostro cuore. Con ciò intendiamo evitare che qualcuno possa biasimarci per questa abbondanza che viene da noi amministrata. Ci preoccupiamo infatti di comportarci bene non soltanto davanti al Signore, ma anche davanti agli uomini. Con loro abbiamo inviato anche il nostro fratello, di cui abbiamo più volte sperimentato la sollecitudine in molte circostanze; egli è ora più entusiasta che mai per la grande fiducia che ha in voi. Quanto a Tito, egli è mio compagno e collaboratore presso di voi; quanto ai nostri fratelli, essi sono delegati delle Chiese e gloria di Cristo. Date dunque a loro la prova del vostro amore e della legittimità del nostro vanto per voi davanti alle Chiese (2Cor 8,1-24), </w:t>
      </w:r>
    </w:p>
    <w:p w14:paraId="416354B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Riguardo poi a questo servizio in favore dei santi, è superfluo che io ve ne scriva. Conosco infatti la vostra buona volontà, e mi vanto di voi con i Macèdoni, dicendo che l’Acaia è pronta fin dallo scorso anno e già molti sono stati stimolati dal vostro zelo. Ho mandato i fratelli affinché il nostro vanto per voi su questo punto non abbia a dimostrarsi vano, ma, come vi dicevo, siate realmente pronti. Non avvenga che, se verranno con me alcuni Macèdoni, vi trovino impreparati e noi si debba arrossire, per non dire anche voi, di questa nostra fiducia. Ho quindi ritenuto necessario invitare i fratelli a recarsi da voi prima di me, per organizzare la vostra offerta già promessa, perché essa sia pronta come una vera offerta e non come una grettezza.</w:t>
      </w:r>
    </w:p>
    <w:p w14:paraId="1AB65E3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Tenete presente questo: chi semina scarsamente, scarsamente raccoglierà e chi semina con larghezza, con larghezza raccoglierà. Ciascuno dia secondo quanto ha deciso nel suo cuore, non con tristezza né per forza, perché Dio ama chi dona con gioia. Del resto, Dio ha potere di far abbondare in voi ogni grazia perché, avendo sempre il necessario in tutto, possiate compiere generosamente tutte le opere di bene. Sta scritto infatti: Ha largheggiato, ha dato ai poveri, la sua giustizia dura in eterno. Colui che dà il seme al seminatore e il pane per il nutrimento, darà e moltiplicherà anche la vostra semente e farà crescere i frutti della vostra giustizia. Così sarete ricchi per ogni generosità, la quale farà salire a Dio l’inno di ringraziamento per mezzo nostro. Perché l’adempimento di questo servizio sacro non provvede solo alle necessità dei santi, ma deve anche suscitare molti ringraziamenti a Dio. A causa della bella prova di questo servizio essi ringrazieranno Dio per la vostra obbedienza e accettazione del vangelo di Cristo, e per la generosità della vostra comunione con loro e con tutti. Pregando per voi manifesteranno il loro affetto a causa della straordinaria grazia di Dio effusa sopra di voi. Grazie a Dio per questo suo dono ineffabile! (2Cor 9.1-15). </w:t>
      </w:r>
    </w:p>
    <w:p w14:paraId="6149BE2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Questa colletta è il frutto di tutto l’amore che l’Apostolo Paolo nutriva per le sue comunità e per tutta la Chiesa. Sempre nella secondo Lettera ai Corinzi lui attesta </w:t>
      </w:r>
      <w:r w:rsidRPr="003B4749">
        <w:rPr>
          <w:rFonts w:ascii="Arial" w:hAnsi="Arial" w:cs="Arial"/>
          <w:sz w:val="24"/>
          <w:szCs w:val="22"/>
        </w:rPr>
        <w:lastRenderedPageBreak/>
        <w:t>che per le Chiese lui si è consumato e si consumerà ancora di più per farle crescere nella fede, nella speranza, nella carità. Vera fede in Cristo, Vera speranza in Cristo. Vera carità in Cristo.</w:t>
      </w:r>
    </w:p>
    <w:p w14:paraId="6511756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Sono diventato pazzo; ma siete voi che mi avete costretto. Infatti io avrei dovuto essere raccomandato da voi, perché non sono affatto inferiore a quei superapostoli, anche se sono un nulla. Certo, in mezzo a voi si sono compiuti i segni del vero apostolo, in una pazienza a tutta prova, con segni, prodigi e miracoli. In che cosa infatti siete stati inferiori alle altre Chiese, se non in questo: che io non vi sono stato di peso? Perdonatemi questa ingiustizia! Ecco, è la terza volta che sto per venire da voi, e non vi sarò di peso, perché non cerco i vostri beni, ma voi. Infatti non spetta ai figli mettere da parte per i genitori, ma ai genitori per i figli. Per conto mio ben volentieri mi prodigherò, anzi consumerò me stesso per le vostre anime. Se vi amo più intensamente, dovrei essere riamato di meno? Ma sia pure che io non vi sono stato di peso. Però, scaltro come sono, vi ho preso con inganno. Vi ho forse sfruttato per mezzo di alcuni di quelli che ho inviato tra voi? Ho vivamente pregato Tito di venire da voi e insieme con lui ho mandato quell’altro fratello. Tito vi ha forse sfruttati in qualche cosa? Non abbiamo forse camminato ambedue con lo stesso spirito, e sulle medesime tracce? Da tempo vi immaginate che stiamo facendo la nostra difesa davanti a voi. Noi parliamo davanti a Dio, in Cristo, e tutto, carissimi, è per la vostra edificazione. Temo infatti che, venendo, non vi trovi come desidero e che, a mia volta, venga trovato da voi quale non mi desiderate. Temo che vi siano contese, invidie, animosità, dissensi, maldicenze, insinuazioni, superbie, disordini, e che, alla mia venuta, il mio Dio debba umiliarmi davanti a voi e io debba piangere su molti che in passato hanno peccato e non si sono convertiti dalle impurità, dalle immoralità e dalle dissolutezze che hanno commesso (2Cor 12,11-21). </w:t>
      </w:r>
    </w:p>
    <w:p w14:paraId="69D2AF76"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Una Chiesa che non viene aiutata a crescere nella vera fede in Cristo, nella vera speranza in Cristo, nella vera carità in Cristo, è simile ad un albero spoglio e privo di vita. Di esso rimarranno solo dei rami secchi che non producono alcun frutto. Oggi ogni cristiano per la sua parte sta cooperando alla morte della Chiesa. Sta lavorando perché diventi un albero secco.</w:t>
      </w:r>
    </w:p>
    <w:p w14:paraId="52A22C0A"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Terzo servizio: custodire il Corpo di Cristo</w:t>
      </w:r>
    </w:p>
    <w:p w14:paraId="3280643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Il terzo servizio dell’Apostolo Paolo è quello di custodire il Corpo di Cristo nella sua purissima verità. In questo servizio lui manifesta tutta la fortezza dello Spirito Santo che agisce in lui. È sufficiente esaminare la fermezza con la quale interviene presso la Chiesa di Dio che in Corinto e sapremo come la Chiesa va custodita nella purissima verità. Lui non permette che regnino nella Chiesa di Dio ambiguità o errori circa la verità di Cristo Gesù e neanche circa le conseguenze morali che la verità di Cristo deve produrre nei cuori. Lasciare che ambiguità ed errori morali abitino nella comunità, è dichiarare per essa la sentenza di morte. Altro esempio di fermezza di Spirito Santo è quanto scrive ai Galati. Anche in questa Lettera nessuna concessione ad errori, sia veritativi che morali. Oh se avessimo noi oggi questa fermezza di Spirito Santo, di certo non lasceremmo che la nostra nobile Chiesa venga invasa da un esercito di falsi profeti, falsi maestri, falsi dottori, falsi predicatori, falsi annunciatori del Vangelo di Cristo Gesù. Falsità del Vangelo predicata in nome del Vangelo e della sua sana interpretazione. Ai nostri giorni si sta affermando che i miracoli di Gesù non sono </w:t>
      </w:r>
      <w:r w:rsidRPr="003B4749">
        <w:rPr>
          <w:rFonts w:ascii="Arial" w:hAnsi="Arial" w:cs="Arial"/>
          <w:sz w:val="24"/>
          <w:szCs w:val="22"/>
        </w:rPr>
        <w:lastRenderedPageBreak/>
        <w:t>miracoli e che la verità del Vangelo non è verità. Questo non tra i Barbari o gli Sciti come diceva un tempo Paolo, ma in coloro che si nutrono del Corpo di Cristo e fungono da maestri in seno alla Chiesa del Dio vivente. Leggiamo l’Apostolo e scopriremo la sua fortezza:</w:t>
      </w:r>
    </w:p>
    <w:p w14:paraId="02921B28"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Prima Lettera ai Corinzi</w:t>
      </w:r>
    </w:p>
    <w:p w14:paraId="3A287A5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w:t>
      </w:r>
    </w:p>
    <w:p w14:paraId="3DEA26E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w:t>
      </w:r>
    </w:p>
    <w:p w14:paraId="5AE3982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5,1-14). </w:t>
      </w:r>
    </w:p>
    <w:p w14:paraId="6851E6E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w:t>
      </w:r>
    </w:p>
    <w:p w14:paraId="29138BE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p>
    <w:p w14:paraId="6DEBC76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«Tutto mi è lecito!». Sì, ma non tutto giova. «Tutto mi è lecito!». Sì, ma non mi lascerò dominare da nulla. «I cibi sono per il ventre e il ventre per i cibi!». Dio però distruggerà questo e quelli. Il corpo non è per l’impurità, ma per il </w:t>
      </w:r>
      <w:r w:rsidRPr="003B4749">
        <w:rPr>
          <w:rFonts w:ascii="Arial" w:hAnsi="Arial" w:cs="Arial"/>
          <w:i/>
          <w:iCs/>
          <w:sz w:val="22"/>
          <w:szCs w:val="22"/>
        </w:rPr>
        <w:lastRenderedPageBreak/>
        <w:t>Signore, e il Signore è per il corpo. Dio, che ha risuscitato il Signore, risusciterà anche noi con la sua potenza.</w:t>
      </w:r>
    </w:p>
    <w:p w14:paraId="094EB9F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w:t>
      </w:r>
    </w:p>
    <w:p w14:paraId="2C417EC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p>
    <w:p w14:paraId="67A901F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w:t>
      </w:r>
    </w:p>
    <w:p w14:paraId="59BD359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Perciò, miei cari, state lontani dall’idolatria. Parlo come a persone intelligenti. Giudicate voi stessi quello che dico: il calice della benedizione che noi benediciamo, non è forse comunione con il sangue di Cristo? E il pane che noi spezziamo, non è forse comunione con il Corpo di Cristo? Poiché vi è un solo pane, noi siamo, benché molti, un solo corpo: tutti infatti partecipiamo all’unico pane. Guardate l’Israele secondo la carne: quelli che mangiano le vittime sacrificali non sono forse in comunione con l’altare? Che cosa dunque intendo dire? Che la carne sacrificata agli idoli vale qualcosa? O che un idolo vale qualcosa? No, ma dico che quei sacrifici sono offerti ai demòni e non a Dio. Ora, io non voglio che voi entriate in comunione con i demòni; non potete bere il calice del Signore e il calice dei demòni; non potete partecipare alla mensa del Signore e alla mensa dei demòni. O vogliamo provocare la gelosia del Signore? Siamo forse più forti di lui?</w:t>
      </w:r>
    </w:p>
    <w:p w14:paraId="4ABF0D3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w:t>
      </w:r>
    </w:p>
    <w:p w14:paraId="1E6C06B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lastRenderedPageBreak/>
        <w:t>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w:t>
      </w:r>
    </w:p>
    <w:p w14:paraId="314AC31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10,1-33).</w:t>
      </w:r>
    </w:p>
    <w:p w14:paraId="1C2A578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Diventate miei imitatori, come io lo sono di Cristo. Vi lodo perché in ogni cosa vi ricordate di me e conservate le tradizioni così come ve le ho trasmesse. Voglio però che sappiate che di ogni uomo il capo è Cristo, e capo della donna è l’uomo, e capo di Cristo è Dio. Ogni uomo che prega o profetizza con il capo coperto, manca di riguardo al proprio capo. Ma ogni donna che prega o profetizza a capo scoperto, manca di riguardo al proprio capo, perché è come se fosse rasata. Se dunque una donna non vuole coprirsi, si tagli anche i capelli! Ma se è vergogna per una donna tagliarsi i capelli o radersi, allora si copra.</w:t>
      </w:r>
    </w:p>
    <w:p w14:paraId="1F6D265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L’uomo non deve coprirsi il capo, perché egli è immagine e gloria di Dio; la donna invece è gloria dell’uomo. E infatti non è l’uomo che deriva dalla donna, ma la donna dall’uomo; né l’uomo fu creato per la donna, ma la donna per l’uomo. Per questo la donna deve avere sul capo un segno di autorità a motivo degli angeli. Tuttavia, nel Signore, né la donna è senza l’uomo, né l’uomo è senza la donna. Come infatti la donna deriva dall’uomo, così l’uomo ha vita dalla donna; tutto poi proviene da Dio. Giudicate voi stessi: è conveniente che una donna preghi Dio col capo scoperto? Non è forse la natura stessa a insegnarci che è indecoroso per l’uomo lasciarsi crescere i capelli, mentre è una gloria per la donna lasciarseli crescere? La lunga capigliatura le è stata data a modo di velo. Se poi qualcuno ha il gusto della contestazione, noi non abbiamo questa consuetudine e neanche le Chiese di Dio.</w:t>
      </w:r>
    </w:p>
    <w:p w14:paraId="3964D64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6C7E747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w:t>
      </w:r>
      <w:r w:rsidRPr="003B4749">
        <w:rPr>
          <w:rFonts w:ascii="Arial" w:hAnsi="Arial" w:cs="Arial"/>
          <w:i/>
          <w:iCs/>
          <w:sz w:val="22"/>
          <w:szCs w:val="22"/>
        </w:rPr>
        <w:lastRenderedPageBreak/>
        <w:t xml:space="preserve">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E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11,1-34). </w:t>
      </w:r>
    </w:p>
    <w:p w14:paraId="4A468B96"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 xml:space="preserve">Lettera ai Galati </w:t>
      </w:r>
    </w:p>
    <w:p w14:paraId="0F65E6A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w:t>
      </w:r>
    </w:p>
    <w:p w14:paraId="534ED42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p>
    <w:p w14:paraId="122EF36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w:t>
      </w:r>
    </w:p>
    <w:p w14:paraId="2E3C989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1,1-24),</w:t>
      </w:r>
    </w:p>
    <w:p w14:paraId="65B6174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lastRenderedPageBreak/>
        <w:t>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w:t>
      </w:r>
    </w:p>
    <w:p w14:paraId="15A8749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w:t>
      </w:r>
    </w:p>
    <w:p w14:paraId="7A8C636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 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(Gal 2,1-21). </w:t>
      </w:r>
    </w:p>
    <w:p w14:paraId="76CE048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5890FCD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lastRenderedPageBreak/>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4D41CFA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5,1-26). </w:t>
      </w:r>
    </w:p>
    <w:p w14:paraId="70C80EE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Fratelli, se uno viene sorpreso in qualche colpa, voi, che avete lo Spirito, correggetelo con spirito di dolcezza. E tu vigila su te stesso, per non essere tentato anche tu. Portate i pesi gli uni degli altri: così adempirete la legge di Cristo. Se infatti uno pensa di essere qualcosa, mentre non è nulla, inganna se stesso. Ciascuno esamini invece la propria condotta e allora troverà motivo di vanto solo in se stesso e non in rapporto agli altri. Ciascuno infatti porterà il proprio fardello.</w:t>
      </w:r>
    </w:p>
    <w:p w14:paraId="45F1DBC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Chi viene istruito nella Parola, condivida tutti i suoi beni con chi lo istruisce. Non fatevi illusioni: Dio non si lascia ingannare. Ciascuno raccoglierà quello che avrà seminato. Chi semina nella sua carne, dalla carne raccoglierà corruzione; chi semina nello Spirito, dallo Spirito raccoglierà vita eterna. E non stanchiamoci di fare il bene; se infatti non desistiamo, a suo tempo mieteremo. Poiché dunque ne abbiamo l’occasione, operiamo il bene verso tutti, soprattutto verso i fratelli nella fede.</w:t>
      </w:r>
    </w:p>
    <w:p w14:paraId="6A899CB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Vedete con che grossi caratteri vi scrivo, di mia mano. Quelli che vogliono fare bella figura nella carne, vi costringono a farvi circoncidere, solo per non essere perseguitati a causa della croce di Cristo. Infatti neanche gli stessi circoncisi osservano la Legge, ma vogliono la vostra circoncisione per trarre vanto dalla vostra carne. 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w:t>
      </w:r>
      <w:r w:rsidRPr="003B4749">
        <w:rPr>
          <w:rFonts w:ascii="Arial" w:hAnsi="Arial" w:cs="Arial"/>
          <w:i/>
          <w:iCs/>
          <w:sz w:val="22"/>
          <w:szCs w:val="22"/>
        </w:rPr>
        <w:lastRenderedPageBreak/>
        <w:t xml:space="preserve">Dio. D’ora innanzi nessuno mi procuri fastidi: io porto le stigmate di Gesù sul mio corpo. La grazia del Signore nostro Gesù Cristo sia con il vostro spirito, fratelli. Amen (Gal 6,1-18). </w:t>
      </w:r>
    </w:p>
    <w:p w14:paraId="3C4CF0A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Sarebbe sufficiente un po’ di fortezza nello Spirito Santo e potremmo abbattere oggi quel grande muro di confusione e di equivoci che sta riducendo in cenere ogni verità di Cristo e della Chiesa. </w:t>
      </w:r>
    </w:p>
    <w:p w14:paraId="6EB8A236"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Oggi serpeggia nel cuori di molti discepoli di Gesù un pensiero così nefasto e deleterio capace di distruggere, abbattere, ridurre in cenere persino le molecole e gli atomi della perfetta fede che ha spinto i martiri a versare il loro sangue in sacrificio e i santi confessori a spendere tutta la loro vita perché Cristo Gesù fosse manifestato al sommo della perfezione di luce, verità, grazia  nella storia da essi vissuta. Questo pensiero nefasto e deleterio ha un nome: liberarsi dalla sacra dottrina della fede e da ogni verità anche dogmatica per lasciare solo spazio ai pensieri che spontaneamente sorgono dal cuore. Questa volontà e questo desiderio di liberarsi dal dato oggettivo – la sacra dottrina, la sacra rivelazione, i sacri dogmi, ogni altra verità oggettiva sulla quale la nostra santissima fede si fonda – altro non cerca se non di passare dal Cristo dato a noi dal Padre e rivelato nelle Scritture profetiche, ad un Cristo che ognuno si dipinge e si raffigura secondo le profezie del suo cuore e le mozioni della sua mente. Se questo pensiero deleterio e nefasto dovesse avanzare – così come esso intende fare, muovendo alla conquista di ogni cuore – si toglie dalla storia il solo vero Cristo e al suo posto sorgeranno non molti falsi cristi, ma ogni cuore avrà il suo falso cristo, dinanzi al quale ci si prostrerà in adorazione, offrendogli un culto di falsità e di menzogna.</w:t>
      </w:r>
    </w:p>
    <w:p w14:paraId="3C33DB4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È giusto però chiedere: qual è la strategia usata da questo pensiero nefasto e deleterio per farsi strada in molti cuori? In verità è assai semplice. Questa strategia non necessita di grandi strateghi per essere insegnata o per essere praticata. Essa consiste nell’applicazione di una duplice metodologia: la prima metodologia richiede la non aggressione delle verità della fede come si è fatto nel passato, fino a qualche anno fa. Le verità della fede devono rimanere tutte sulla carta. La carta, anche se non è perfettamente  corretta  nel manifestare la sacra dottrina, è però difficilmente attaccabile. Anche se nella carta si insinua il distacco dalla sacra dottrina della fede, se poi si va ad analizzare il testo in profondità, esso non potrà essere dichiarato carente di ortodossia o inficiato di eresia. Fuori dalla carta, quando si parla a braccio, è allora che si compiono i misfatti più grandi. È un lancio ininterrotto di missili terra-terra che vanno a colpire una dietro l’altra tutte le più sante verità della nostra sacra dottrina. I cuori e le menti non sufficientemente formati non attingono dalla carta, ma dalla viva voce di colui che parla e rimangono impigliati come gli uccelli nella rete dei cacciatori. Oggi si getta una pesante ombra su una verità, domani su un’altra verità, oggi si parla in modo equivoco su un argomento e domani su un altro, oggi si usa una parola che induce all’errore e domani un’altra e così alla fine i cuori sono stracolmi di pensieri della terra, totalmente svuotati di ogni pensiero divino, eterno, celeste. Così facendo, nei libri e su ogni carta la dottrina rimane, dai cuori invece essa viene tolta. Così facendo ormai neanche più si può parlare di sacra dottrina. Subito ci si appella ad una volontà di Dio rivelata ad ogni singolo cuore. Non esiste più né la rivelazione pubblica e neanche quella privata, oggi si deve parlare </w:t>
      </w:r>
      <w:r w:rsidRPr="003B4749">
        <w:rPr>
          <w:rFonts w:ascii="Arial" w:hAnsi="Arial" w:cs="Arial"/>
          <w:sz w:val="24"/>
          <w:szCs w:val="22"/>
        </w:rPr>
        <w:lastRenderedPageBreak/>
        <w:t xml:space="preserve">sofo di rivelazione personale. Ognuno ha il suo Dio che momento per momento gli rivela cosa è bene e cosa è male, cosa è giusto e cosa è ingiusto. Veramente i figli delle tenebre sono più astuti dei figli della luce. </w:t>
      </w:r>
    </w:p>
    <w:p w14:paraId="2C6F9E0A"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Ora chiediamoci: Qual è l’obbligo di ogni discepolo di Gesù? Esso è triplice. Primo obbligo: impegnarsi con impegno ininterrotto a conoscere il volto di Cristo Gesù nella sua completezza che a lui viene sia dallo studio delle antiche profezie e anche dallo studio dei 27 Volti di Cristo Gesù che Apostoli ed Evangelisti hanno ritratto per noi con intelligenza, sapienza, conoscenza, mozione e ispirazione dello Spirito Santo. Secondo obbligo: comporre sul loro volto il volto di Cristo Gesù secondo le molteplici sfumature a noi lasciate dallo Spirito Santo, con l’aggiunta della sfumatura personale che ogni discepolo di Gesù dovrà dare al suo proprio volto. Infatti per volontà dello Spirito Santo ogni singolo discepolo aggiunga al volto di Cristo ritratto per tutti, la sua personale sfumatura che è solo sua e di nessun altro. Terzo obbligo: il discepolo di Gesù deve chiamare ogni altro uomo, manifestandogli lui il suo personale volto di Cristo sul suo volto, perché si lasci anche lui ritrarre dallo Spirito Santo il suo personale volto, affinché per mezzo di lui altri uomini e altre donne possano anche loro desiderare di avere il volto di Cristo ritratto sul loro volto. Il volto di Cristo non altri volti. Questi tre obblighi sono per tutti e per sempre. Sono obblighi di volontà divina e non umana e ciò che è di volontà divina obbliga sempre per sempre. </w:t>
      </w:r>
    </w:p>
    <w:p w14:paraId="510EB368"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Se questa è la volontà di Dio per ogni uomo – altre volontà di Dio non esistono all’infuori di questi tre obblighi, perché altre verità non sono state rivelate – chiunque dovesse pensare e dire che il volto di Cristo Gesù non debba più essere ritratto sul volto di ogni uomo, è obbligato a dimostrare, Rivelazione, sana Dottrina e sacra Tradizione alla mano, che questo suo pensiero e questo suo dire è purissima volontà di Dio. Ma è anche obbligato ad abrogare la non verità degli obblighi precedenti e quindi a dichiararli non più vera via della fede. L’abrogazione dovrà essere con dichiarare esplicita, formale, pubblica, obbligante ogni discepolo di Gesù. Ecco il tono necessario per una tale dichiarazione:</w:t>
      </w:r>
    </w:p>
    <w:p w14:paraId="3C058B7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“Io dichiaro e definisco che il volto di Cristo non dovrà più essere ritratto sul volto di ogni uomo. Abrogo ogni precedente dottrina o pensiero che dichiarava la necessità della formazione del volto di Cristo sul volto di ogni uomo”.</w:t>
      </w:r>
    </w:p>
    <w:p w14:paraId="3BC39F7B"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 Dichiarazione e definizione e conseguente abrogazione devono essere date in modo chiaro ed esplicito dal momento che nessun papa, nessun vescovo, nessun presbitero, nessun diacono, nessun cresimato, nessun battezzato, nessun Angelo del cielo e nessuna creatura né nei cieli, né sulla terra né negli inferi potrà attestare che passano esistere due volontà di Dio, delle quali l’una è contraria all’altra. Sarebbe un assurdo metafisico, inconcepibile non solo per ogni umana razionalità, ma anche per la stessa scienza divina. Infatti un tempo si insegnava nella filosofia classica che neanche Dio può fare ciò che è metafisicamente impossibile. Ora è metafisicamente impossibile che il discepolo di Gesù possa affermare due verità contrarie. Se ogni uomo è chiamato da Dio a lasciare che lo Spirito Santo ritragga il volto di Cristo sul suo volto, così che lui sia nel mondo volto visibile di Cristo, non si può poi affermare che il volto di Cristo non è necessario e di conseguenza la fede non è necessaria all’uomo e pertanto </w:t>
      </w:r>
      <w:r w:rsidRPr="003B4749">
        <w:rPr>
          <w:rFonts w:ascii="Arial" w:hAnsi="Arial" w:cs="Arial"/>
          <w:sz w:val="24"/>
          <w:szCs w:val="22"/>
        </w:rPr>
        <w:lastRenderedPageBreak/>
        <w:t>neanche la si può chiedere. Questa seconda affermazione – né fede e né conversione possiamo chiedere – contraddice palesemente un comando dato Apostoli in modo esplicito e chiaro. Se ogni uomo è chiamato da Dio alla salvezza che si ottiene per la fede in Cristo Gesù: verità rivelata, non sarà mai possibile affermare che: il cristiano deve avere solo una relazione di fratello con ogni altro uomo e non di conversione e di invito alla fede in Cristo Signore. Sono due affermazioni che si negano a vicenda. Se la prima è vera, la seconda è falsa. Se la seconda è vera, la prima è falsa. Affermare vere tutte e due sarebbe annullare la verità infallibile del principio di non contraddizione: “È impossibile che la stessa cosa convenga e non convenga alla stessa cosa e sotto il medesimo rispetto" (</w:t>
      </w:r>
      <w:r w:rsidRPr="003B4749">
        <w:rPr>
          <w:rFonts w:ascii="Arial" w:hAnsi="Arial" w:cs="Arial"/>
          <w:sz w:val="24"/>
          <w:szCs w:val="22"/>
          <w:lang w:val="la-Latn"/>
        </w:rPr>
        <w:t>Nequit simul esse et non esse</w:t>
      </w:r>
      <w:r w:rsidRPr="003B4749">
        <w:rPr>
          <w:rFonts w:ascii="Arial" w:hAnsi="Arial" w:cs="Arial"/>
          <w:sz w:val="24"/>
          <w:szCs w:val="22"/>
        </w:rPr>
        <w:t>). Il cristiano è vita di Cristo Gesù e non può avere con ogni altro uomo se non una relazione di purissima obbedienza a Cristo Gesù. Qual è la volontà di Cristo? Che il suo volto sia ritratto su ogni altro volto, sul volto cioè di ogni uomo che vive sulla nostra terra. Se questa purissima volontà di Cristo Gesù non viene abrogata con definizione formarle, chiara, esplicita, inequivocabile e questo potrà avvenire solo con definizione dogmatica, ogni discepolo di Gesù è obbligato a ripudiare come non veri, non corrispondenti alla volontà di Cristo Gesù, qualsiasi pensiero e qualsiasi parola che orientino verso la negazione della volontà di Cristo Gesù.</w:t>
      </w:r>
    </w:p>
    <w:p w14:paraId="5ACA1051"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È contrario sia alla fede rivelata e sia alla fede definita che Cristo Gesù debba essere escluso dalla verità della fede, essendo Lui l’oggetto e il soggetto della fede. Essendo poi la salvezza dell’uomo solo nella fede in Cristo Gesù, dire, sostenere, fare intendere, orientare, spingere verso una relazione con gli uomini solo ad un livello naturale, è dichiarazione di abrogazione di tutto il sacro deposito della nostra fede, Rivelazione e Sacra Tradizione comprese. Questa verità sviluppata con saggezza e intelligenza di Spirito Santo si apre necessariamente anche al diritto divino. Mai potrà essere detto diritto divino e mai ci si potrà appellare al diritto divino per sostenere, affermare, dichiarare vero diritto divino quanto anche in uno iota non rispetta la Sana Dottrina, la Rivelazione, la Sacra Tradizione. Ogni violazione della verità rivelata o della verità definita dichiara falso, pretestuoso, bugiardo e menzognero il nostro appello al diritto divino. Poiché oggi è la volontà dell’uomo che viene elevata a diritto divino, con questa elevazione possiamo commettere ogni iniquità. Anticamente Gesù denunciava i molti delitti dei farisei in nome del “diritto divino” da essi stabilito. Era sufficiente dire che una cosa era Korbàn e si era dispensati dall’osservanza del quarto comandamento. Oggi è sufficiente affermare: è diritto divino, e si possono commettere tutte le iniquità che si vogliono. Passano i tempi, ma le vie per aggirare la volontà rivelata e manifestata da Dio sono sempre le stesse, anche se cambiano le modalità. Rimane però la sostanza. Quale differenza vi è tra l’appello al Korbàn e l’appello al diritto divino? Nessuna. Tutti e due gli appelli autorizzano ad infrangere la volontà rivelata e manifesta dal Signore nostro Dio. </w:t>
      </w:r>
    </w:p>
    <w:p w14:paraId="14E0DD1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Quando Mosè scese dal monte, portò la Legge di Dio al suo popolo non a voce, ma scritta con il dito di Dio su due tavole di pietra. Sappiamo che la scrittura sulla pietra rimane indelebile in eterno. Tutti i figli d’Israele sapevano che quella Legge non era volontà di Mosè, ma purissima volontà di Dio. Tutti i figli d’Israele sapevano anche che quella Legge era per tutti. Non vi era una Legge per alcuni e una Legge per gli altri. La stessa Legge per tutti, è per tutti scritta su due tavole </w:t>
      </w:r>
      <w:r w:rsidRPr="003B4749">
        <w:rPr>
          <w:rFonts w:ascii="Arial" w:hAnsi="Arial" w:cs="Arial"/>
          <w:sz w:val="24"/>
          <w:szCs w:val="22"/>
        </w:rPr>
        <w:lastRenderedPageBreak/>
        <w:t xml:space="preserve">di pietra. Ognuno personalmente poteva rendersi conto che la Legge era quella e non un’altra. Oggi qual è la nostra grande astuzia, inventa da Satana per la rovina di noi tutti? Essa è semplice da svelare. Questa astuzia consiste in due modalità di agire. </w:t>
      </w:r>
    </w:p>
    <w:p w14:paraId="118E0017"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Prima modalità</w:t>
      </w:r>
    </w:p>
    <w:p w14:paraId="0FA63233"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Sulla pietra o sulla carta si scrive secondo la verità rivelata e definita, ma introducendo dei pensieri solo apparentemente di verità, ma che di verità non sono e quindi potrebbero indurre a leggere in modo distorto tutta la verità rivelata e definita. Però se tutto viene analizzato alla luce della sana Dottrina e della Rivelazione, difficilmente si potrà affermare che viene reso falso ciò che è vero e vero ciò che è falso. La dogmatica, si dice, è salva. Le interpretazioni della dogmatica poi conducono all’affermazione di ogni falsità e menzogna. Però lo scritto dogmaticamente è perfetto. Nessuno ci potrà mai accusare di violazione contro la fede. In questo siamo inconfutabili.</w:t>
      </w:r>
    </w:p>
    <w:p w14:paraId="75E078B6"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Seconda modalità</w:t>
      </w:r>
    </w:p>
    <w:p w14:paraId="3F83C21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Quanto non viene scritto sulla carta o sulla pietra, viene però riferito a voce. Poiché la voce mai si trasforma in un documento che fa testo per la nostra fede, tutti poi partono dalla voce e ignorano la carta. Così la voce inquina i cuori di anti-Vangelo, anti-fede, anti-verità rivelata, anti-dottrina, anti-dogma. La voce però non si può né contestare e né confutare, perché essa non è afferrabile. Sono questi i più grandi misfatti che oggi stiamo commettendo. Se aggiungiamo poi che alla voce si dona vera connotazione di verità infallibile, è facilmente comprensibile perché i cuori vengano tutti condotti nella falsità e nella menzogna. Korbàn e diritto divino sono detti a voce. A voce ci si appella ad essi. Nessuno scrive: “Questo misfatto è stato posto in essere per Korbàn e per diritto divino”.  Così si possono perpetrare i più grandi delitti, giustificati su un diritto divino e su un Korbàn esistenti sono nella mente di quanti si appellano ad essi. E di queste cose – diceva Gesù – voi ne fate molte. Oggi questa metodologia e stile universale. </w:t>
      </w:r>
    </w:p>
    <w:p w14:paraId="3CB9125E"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Qual è la via perché noi possiamo rimanere nella purezza della sana Dottrina, della Rivelazione, della Sacra Tradizione? La via è una sola: rimanere sempre ancorati nella Parola di Cristo Gesù, vivendo la Parola di Cristo Gesù secondo le regole che la Parola ci detta. Ogni singolo discepolo di Gesù deve avere nel cuore una cosa sola: costruire la sua casa sulla roccia della Parola di Cristo Signore. Non solo. Deve anche aiutare gli altri a costruire la loro casa sulla Parola rivelata, Parola contenuta nelle Scritture Profetiche. Se poi tutto il mondo dovesse insegnare o vivere cose diverse, parole diversi, vangeli diversi, noi non dobbiamo lasciarci né turbare e né ingannare. A noi è chiesto di rimanere nella Parola e di stare attenti a noi stessi. La Parola di Gesù è luminosissima ed è di splendore divino ed eterno: «Badate che nessuno vi inganni! Molti infatti verranno nel mio nome, dicendo: “Io sono il Cristo”, e trarranno molti in inganno”» (Mt 24,4-5). Dai giorni in cui l’uomo era nel Giardino in Eden fino al giorno della Parusia, sempre sono sorti e sempre sorgeranno sulla terra falsi cristi e falsi profeti. Sempre l’inganno, la falsità, la menzogna verranno alla conquista dell’uomo da ogni parte. Sempre però il discepolo di Gesù deve badare a se stesso e sempre deve aiutare </w:t>
      </w:r>
      <w:r w:rsidRPr="003B4749">
        <w:rPr>
          <w:rFonts w:ascii="Arial" w:hAnsi="Arial" w:cs="Arial"/>
          <w:sz w:val="24"/>
          <w:szCs w:val="22"/>
        </w:rPr>
        <w:lastRenderedPageBreak/>
        <w:t xml:space="preserve">gli altri affinché non cadano sotto i colpi della falsità, della menzogna, dell’inganno. </w:t>
      </w:r>
    </w:p>
    <w:p w14:paraId="23027438"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Ognuno deve sapere qual è la sua responsabilità verso se stesso e anche verso i suoi fratelli: non cadere nell’inganno dei falsi cristi e dei falsi profeti, aiutare i fratelli perché non cadano. È responsabilità di ogni singolo discepolo di Gesù edificare la sua casa sulla Parola del Vangelo. È anche obbligo di ognuno aiutare gli altri perché anche loro edifichino sulla Parola del Vangelo. Ognuno deve lasciarsi ritrarre sul proprio volto il volto di Cristo Gesù dallo Spirito Santo. Ognuno deve aiutare gli altri affinché anche loro si lascino ritrarre il santissimo volto del loro Redentore, Salvatore, Dio, Signore della loro vita. Ogni pensiero che nega questo duplice obbligo e questa duplice responsabilità è da ritenersi pensiero di menzogna e di grande falsità. Esso non appartiene alla verità del Vangelo. La fermezza per custodire il Corpo di Cristo nella verità di Cristo, custodendo il Vangelo nella sua verità e anche la Chiesa nella sua verità è obbligo di ogni membro del Corpo di Cristo, ognuno però in misura del suo carisma, della sua vocazione, della sua missione. Chi deve vegliare sulla propria e su ogni altra responsabilità è il vescovo di Cristo Gesù. </w:t>
      </w:r>
    </w:p>
    <w:p w14:paraId="30315A8B"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Quarto servizio: difendere il Corpo di Cristo</w:t>
      </w:r>
    </w:p>
    <w:p w14:paraId="706B43E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L’Apostolo Paolo manifesta come si difende la verità del Corpo di Cristo al Vescovo Timoteo sia nella Prima Lettera che nella Seconda a lui rivolte. Nella Prima Lettera gli insegna come si edifica il Corpo di Cristo nella verità e nella carità. Nella Seconda Lettera come si difende il Corpo di Cristo da ogni errore, falsità, equivoco menzogna che si introduce nella verità di Cristo Signore. Ecco alcuni capitoli sia della Prima Lettera che della Seconda. </w:t>
      </w:r>
    </w:p>
    <w:p w14:paraId="5E1A25ED"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Prima Lettera a Timoteo</w:t>
      </w:r>
    </w:p>
    <w:p w14:paraId="2C2DE9E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rimproverare duramente un anziano, ma esortalo come fosse tuo padre, i più giovani come fratelli, le donne anziane come madri e le più giovani come sorelle, in tutta purezza. Onora le vedove, quelle che sono veramente vedove; ma se una vedova ha figli o nipoti, essi imparino prima ad adempiere i loro doveri verso quelli della propria famiglia e a contraccambiare i loro genitori: questa infatti è cosa gradita a Dio. Colei che è veramente vedova ed è rimasta sola, ha messo la speranza in Dio e si consacra all’orazione e alla preghiera giorno e notte; al contrario, quella che si abbandona ai piaceri, anche se vive, è già morta. Raccomanda queste cose, perché siano irreprensibili. Se poi qualcuno non si prende cura dei suoi cari, soprattutto di quelli della sua famiglia, costui ha rinnegato la fede ed è peggiore di un infedele.</w:t>
      </w:r>
    </w:p>
    <w:p w14:paraId="7873704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Una vedova sia iscritta nel catalogo delle vedove quando abbia non meno di sessant’anni, sia moglie di un solo uomo, sia conosciuta per le sue opere buone: abbia cioè allevato figli, praticato l’ospitalità, lavato i piedi ai santi, sia venuta in soccorso agli afflitti, abbia esercitato ogni opera di bene. Le vedove più giovani non accettarle, perché, quando vogliono sposarsi di nuovo, abbandonano Cristo e si attirano così un giudizio di condanna, perché infedeli al loro primo impegno. Inoltre, non avendo nulla da fare, si abituano a girare qua e là per le case e sono non soltanto oziose, ma pettegole e curiose, parlando di ciò che non conviene. Desidero quindi che le più giovani si risposino, abbiano figli, governino la loro casa, per non dare ai vostri </w:t>
      </w:r>
      <w:r w:rsidRPr="003B4749">
        <w:rPr>
          <w:rFonts w:ascii="Arial" w:hAnsi="Arial" w:cs="Arial"/>
          <w:i/>
          <w:iCs/>
          <w:sz w:val="22"/>
          <w:szCs w:val="22"/>
        </w:rPr>
        <w:lastRenderedPageBreak/>
        <w:t>avversari alcun motivo di biasimo. Alcune infatti si sono già perse dietro a Satana. Se qualche donna credente ha con sé delle vedove, provveda lei a loro, e il peso non ricada sulla Chiesa, perché questa possa venire incontro a quelle che sono veramente vedove.</w:t>
      </w:r>
    </w:p>
    <w:p w14:paraId="7FA81FF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 </w:t>
      </w:r>
    </w:p>
    <w:p w14:paraId="6FDE8F5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bere soltanto acqua, ma bevi un po’ di vino, a causa dello stomaco e dei tuoi frequenti disturbi. I peccati di alcuni si manifestano prima del giudizio, e di altri dopo; così anche le opere buone vengono alla luce, e quelle che non lo sono non possono rimanere nascoste (1Tm 5,1-25).  Quelli che si trovano sotto il giogo della schiavitù, stimino i loro padroni degni di ogni rispetto, perché non vengano bestemmiati il nome di Dio e la dottrina. Quelli invece che hanno padroni credenti, non manchino loro di riguardo, perché sono fratelli, ma li servano ancora meglio, proprio perché quelli che ricevono i loro servizi sono credenti e amati da Dio. Questo devi insegnare e raccomandare.</w:t>
      </w:r>
    </w:p>
    <w:p w14:paraId="482E8D6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Se qualcuno insegna diversamente e non segue le sane parole del Signore nostro Gesù Cristo e la dottrina conforme alla vera religiosità, è accecato dall’orgoglio, non comprende nulla ed è un maniaco di questioni oziose e discussioni inutili. Da ciò nascono le invidie, i litigi, le maldicenze, i sospetti cattivi, i conflitti di uomini corrotti nella mente e privi della verità, che considerano la religione come fonte di guadagno.</w:t>
      </w:r>
    </w:p>
    <w:p w14:paraId="3CF4295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w:t>
      </w:r>
    </w:p>
    <w:p w14:paraId="7DE30F4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w:t>
      </w:r>
    </w:p>
    <w:p w14:paraId="0ACCF4E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Davanti a Dio, che dà vita a tutte le cose, e a Gesù Cristo, che ha dato la sua bella testimonianza davanti a Ponzio Pilato, ti ordino di conservare senza macchia e in modo irreprensibile il comandamento, fino alla manifestazione del Signore nostro Gesù Cristo, che al tempo stabilito sarà a noi mostrata da Dio, il beato e unico Sovrano, il Re dei re e Signore dei signori, il solo che possiede l’immortalità e abita una luce inaccessibile: nessuno fra gli uomini lo ha mai visto né può vederlo. A lui onore e potenza per sempre. Amen.</w:t>
      </w:r>
    </w:p>
    <w:p w14:paraId="73DAFB2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lastRenderedPageBreak/>
        <w:t xml:space="preserve">A quelli che sono ricchi in questo mondo ordina di non essere orgogliosi, di non porre la speranza nell’instabilità delle ricchezze, ma in Dio, che tutto ci dà con abbondanza perché  possiamo goderne. Facciano del bene, si arricchiscano di opere buone, siano pronti a dare e a condividere: così si metteranno da parte un buon capitale per il futuro, per acquistarsi la vita vera. O Timòteo, custodisci ciò che ti è stato affidato; evita le chiacchiere vuote e perverse e le obiezioni della falsa scienza. Taluni, per averla seguita, hanno deviato dalla fede. La grazia sia con voi! (1Tm 6,1-21). </w:t>
      </w:r>
    </w:p>
    <w:p w14:paraId="32E12550"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 xml:space="preserve">Seconda Lettera a Timoteo  </w:t>
      </w:r>
    </w:p>
    <w:p w14:paraId="02613F8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14:paraId="67CE491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6FD6387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3,1-17). </w:t>
      </w:r>
    </w:p>
    <w:p w14:paraId="08421B6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 </w:t>
      </w:r>
    </w:p>
    <w:p w14:paraId="6B22325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Se vogliamo conoscere nella più pura e alta verità come si difende il Corpo di Cristo dobbiamo ricorrere al Vangelo secondo Giovanni. In questo Vangelo Cristo stesso ci rivela come Lui difende le sue pecore dinanzi al lupo:</w:t>
      </w:r>
    </w:p>
    <w:p w14:paraId="19F1C0A5"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 xml:space="preserve">Vangelo secondo Giovanni </w:t>
      </w:r>
    </w:p>
    <w:p w14:paraId="6A7844C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lastRenderedPageBreak/>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14:paraId="22F40B3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075E42C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14:paraId="463475F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p>
    <w:p w14:paraId="659DEB2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Sorse di nuovo dissenso tra i Giudei per queste parole. Molti di loro dicevano: «È indemoniato ed è fuori di sé; perché state ad ascoltarlo?». Altri dicevano: «Queste parole non sono di un indemoniato; può forse un demonio aprire gli occhi ai ciechi?».</w:t>
      </w:r>
    </w:p>
    <w:p w14:paraId="76541FD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(Gv 10,1-30).</w:t>
      </w:r>
    </w:p>
    <w:p w14:paraId="145797E3"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Il primo esempio di come si difende il popolo del Signore è dato a noi da Mosè. Dio vuole abbandonare il suo popolo. Mosè gli risponde che cancelli allora anche lui dal suo libro. Lui è il popolo sono una cosa sola. Leggiamo e comprenderemo. </w:t>
      </w:r>
    </w:p>
    <w:p w14:paraId="7F6AAC43"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 xml:space="preserve">Libro dell’Esodo </w:t>
      </w:r>
    </w:p>
    <w:p w14:paraId="3A5F8D8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Il popolo, vedendo che Mosè tardava a scendere dal monte, fece ressa intorno ad Aronne e gli disse: «Fa’ per noi un dio che cammini alla nostra </w:t>
      </w:r>
      <w:r w:rsidRPr="003B4749">
        <w:rPr>
          <w:rFonts w:ascii="Arial" w:hAnsi="Arial" w:cs="Arial"/>
          <w:i/>
          <w:iCs/>
          <w:sz w:val="22"/>
          <w:szCs w:val="22"/>
        </w:rPr>
        <w:lastRenderedPageBreak/>
        <w:t>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7EC4A82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597346D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w:t>
      </w:r>
    </w:p>
    <w:p w14:paraId="3671975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Mosè si voltò e scese dal monte con in mano le due tavole della Testimonianza, tavole scritte sui due lati, da una parte e dall’altra. Le tavole erano opera di Dio, la scrittura era scrittura di Dio, scolpita sulle tavole.</w:t>
      </w:r>
    </w:p>
    <w:p w14:paraId="3EC7103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Giosuè sentì il rumore del popolo che urlava e disse a Mosè: «C’è rumore di battaglia nell’accampamento». Ma rispose Mosè: «Non è il grido di chi canta: “Vittoria!”. Non è il grido di chi canta: “Disfatta!”. Il grido di chi canta a due cori io sento».</w:t>
      </w:r>
    </w:p>
    <w:p w14:paraId="75C6B9C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63D18A9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78BE9C6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lastRenderedPageBreak/>
        <w:t>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4382AAD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 Il Signore colpì il popolo, perché aveva fatto il vitello fabbricato da Aronne (Es 32.1-35). </w:t>
      </w:r>
    </w:p>
    <w:p w14:paraId="06E1573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Il Signore parlò a Mosè: «Su, sali di qui tu e il popolo che hai fatto uscire dalla terra d’Egitto, verso la terra che ho promesso con giuramento ad Abramo, a Isacco e a Giacobbe, dicendo: “La darò alla tua discendenza”. Manderò davanti a te un angelo e scaccerò il Cananeo, l’Amorreo, l’Ittita, il Perizzita, l’Eveo e il Gebuseo. Va’ pure verso la terra dove scorrono latte e miele. Ma io non verrò in mezzo a te, per non doverti sterminare lungo il cammino, perché tu sei un popolo di dura cervice». Il popolo udì questa triste notizia e tutti fecero lutto: nessuno più indossò i suoi ornamenti.</w:t>
      </w:r>
    </w:p>
    <w:p w14:paraId="0DDBDA0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Il Signore disse a Mosè: «Riferisci agli Israeliti: “Voi siete un popolo di dura cervice; se per un momento io venissi in mezzo a te, io ti sterminerei. Ora togliti i tuoi ornamenti, così saprò che cosa dovrò farti”». Gli Israeliti si spogliarono dei loro ornamenti dal monte Oreb in poi.</w:t>
      </w:r>
    </w:p>
    <w:p w14:paraId="4647505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Mosè prendeva la tenda e la piantava fuori dell’accampamento, a una certa distanza dall’accampamento, e l’aveva chiamata tenda del convegno; appunto a questa tenda del convegno, posta fuori dell’accampamento, si recava chiunque volesse consultare il Signore. Quando Mosè usciva per recarsi alla tenda, tutto il popolo si alzava in piedi, stando ciascuno all’ingresso della sua tenda: seguivano con lo sguardo Mosè, finché non fosse entrato nella tenda. Quando Mosè entrava nella tenda, scendeva la colonna di nube e restava all’ingresso della tenda, e parlava con Mosè. Tutto il popolo vedeva la colonna di nube, che stava all’ingresso della tenda, e tutti si alzavano e si prostravano ciascuno all’ingresso della propria tenda. Il Signore parlava con Mosè faccia a faccia, come uno parla con il proprio amico. Poi questi tornava nell’accampamento, mentre il suo inserviente, il giovane Giosuè figlio di Nun, non si allontanava dall’interno della tenda.</w:t>
      </w:r>
    </w:p>
    <w:p w14:paraId="38E1529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Mosè disse al Signore: «Vedi, tu mi ordini: “Fa’ salire questo popolo”, ma non mi hai indicato chi manderai con me; eppure hai detto: “Ti ho conosciuto per nome, anzi hai trovato grazia ai miei occhi”. Ora, se davvero ho trovato grazia ai tuoi occhi, indicami la tua via, così che io ti conosca e trovi grazia ai tuoi occhi; considera che questa nazione è il tuo popolo». Rispose: «Il mio volto </w:t>
      </w:r>
      <w:r w:rsidRPr="003B4749">
        <w:rPr>
          <w:rFonts w:ascii="Arial" w:hAnsi="Arial" w:cs="Arial"/>
          <w:i/>
          <w:iCs/>
          <w:sz w:val="22"/>
          <w:szCs w:val="22"/>
        </w:rPr>
        <w:lastRenderedPageBreak/>
        <w:t>camminerà con voi e ti darò riposo». Riprese: «Se il tuo volto non camminerà con noi, non farci salire di qui. Come si saprà dunque che ho trovato grazia ai tuoi occhi, io e il tuo popolo, se non nel fatto che tu cammini con noi? Così saremo distinti, io e il tuo popolo, da tutti i popoli che sono sulla faccia della terra».</w:t>
      </w:r>
    </w:p>
    <w:p w14:paraId="3729A3C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Disse il Signore a Mosè: «Anche quanto hai detto io farò, perché hai trovato grazia ai miei occhi e ti ho conosciuto per nome». Gli disse: «Mostrami la tua gloria!». Rispose: «Farò passare davanti a te tutta la mia bontà e proclamerò il mio nome, Signore, davanti a te. A chi vorrò far grazia farò grazia e di chi vorrò aver misericordia avrò misericordia». Soggiunse: «Ma tu non potrai vedere il mio volto, perché nessun uomo può vedermi e restare vivo». Aggiunse il Signore: «Ecco un luogo vicino a me. Tu starai sopra la rupe: quando passerà la mia gloria, io ti porrò nella cavità della rupe e ti coprirò con la mano, finché non sarò passato. Poi toglierò la mano e vedrai le mie spalle, ma il mio volto non si può vedere» (Es 33,1-23). </w:t>
      </w:r>
    </w:p>
    <w:p w14:paraId="537BC821"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Quinto servizio: con profondo convincimento</w:t>
      </w:r>
    </w:p>
    <w:p w14:paraId="4EB9697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Se manca il convincimento ben presto si abbandona la missione e si diviene cattivi pastori, come cattivi pastori sono stati quelli dell’Antico Testamento, così come denuncia il profeta Ezechiele nelle sue profezie. I danni che producono i cattivi pastori sono veramente incalcolabili. Eccone alcuni:</w:t>
      </w:r>
    </w:p>
    <w:p w14:paraId="3A10AF89"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Libro del profeta Ezechiele</w:t>
      </w:r>
    </w:p>
    <w:p w14:paraId="2D2AED6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w:t>
      </w:r>
      <w:r w:rsidRPr="003B4749">
        <w:rPr>
          <w:rFonts w:ascii="Arial" w:hAnsi="Arial" w:cs="Arial"/>
          <w:i/>
          <w:iCs/>
          <w:sz w:val="22"/>
          <w:szCs w:val="22"/>
        </w:rPr>
        <w:lastRenderedPageBreak/>
        <w:t>riposare. Oracolo del Signore Dio. Andrò in cerca della pecora perduta e ricondurrò all’ovile quella smarrita, fascerò quella ferita e curerò quella malata, avrò cura della grassa e della forte; le pascerò con giustizia.</w:t>
      </w:r>
    </w:p>
    <w:p w14:paraId="62E2E2C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352211D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14:paraId="7713CF2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p>
    <w:p w14:paraId="4E0002A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Farò germogliare per loro una florida vegetazione; non saranno più consumati dalla fame nel paese e non soffriranno più il disprezzo delle nazioni. Sapranno che io sono il Signore, loro Dio, ed essi, la casa d’Israele, sono il mio popolo. Oracolo del Signore Dio. Voi, mie pecore, siete il gregge del mio pascolo e io sono il vostro Dio». Oracolo del Signore Dio (Ez 34,1-31). </w:t>
      </w:r>
    </w:p>
    <w:p w14:paraId="7171E27B"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Il convincimento per un Apostolo di Gesù e in comunione con Lui di ogni membro del Corpo di Cristo, ognuno secondo la sua personale responsabilità che gli viene dallo Spirito Santo, consiste in una profondissima e altissima, ma anche purissima e santissima fede nella quale lui sa che la salvezza del mondo è nell’obbedienza alla missione che gli è stata affidata. Non la salvezza di questo o di quell’altro uomo, bensì la salvezza del mondo. In Cristo, con Cristo, per Cristo, per la sua obbedienza unita all’obbedienza di Cristo Gesù, il Padre celeste può dare salvezza al mondo intero, può cambiare le sorti della storia. Ecco come l’Apostolo Paolo rivela questo suo convincimento di purissima fede nella Lettera ai Romani. È questo convincimento di fede che ogni giorno gli fa sacrificare la sua vita perché lui la trasformi in “sacramento” di salvezza per il mondo. </w:t>
      </w:r>
    </w:p>
    <w:p w14:paraId="390A7C86"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Lettera Romani</w:t>
      </w:r>
    </w:p>
    <w:p w14:paraId="6257F3A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w:t>
      </w:r>
      <w:r w:rsidRPr="003B4749">
        <w:rPr>
          <w:rFonts w:ascii="Arial" w:hAnsi="Arial" w:cs="Arial"/>
          <w:i/>
          <w:iCs/>
          <w:sz w:val="22"/>
          <w:szCs w:val="22"/>
        </w:rPr>
        <w:lastRenderedPageBreak/>
        <w:t>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 (Rm 15,14-21).</w:t>
      </w:r>
    </w:p>
    <w:p w14:paraId="632A1DE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Poiché il convincimento è un frutto della fede più pura, più eccelsa, più santa, più alta, per ogni calo nella fede, vi è anche un calo nel convincimento. Oggi che siamo senza più profeti e araldi che annunciano Cristo, avendo noi perso la fede in Cristo, anche il convincimento abbiamo perso. Ormai siamo tutti governati da un immanentismo di morte. Manca al cristiano quella visione soprannaturale che può essere solo frutto della fede più pura e più santa. Urge che ci riprendiamo da questo sonno di morte e letargo cristologico e soteriologico nel quali siamo precipitati. Solo se ritorniamo alla purissima fede in Cristo Gesù, avremo certezza che anche il convincimento tornerà in noi. </w:t>
      </w:r>
    </w:p>
    <w:p w14:paraId="61C9625B"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Sesto servizio: con perfetta esemplarità</w:t>
      </w:r>
    </w:p>
    <w:p w14:paraId="05CF358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Perché è necessaria la perfetta esemplarità? Essa è necessaria perché attraverso di essa attestiamo al mondo intero che è possibile vivere la Parola che annunciamo. Come Cristo fu esemplare in ogni cosa, così anche il suo discepolo dovrà essere in ogni cosa. Ecco come l’Apostolo Paolo manifesta ai Corinzi la sua perfetta esemplarità, invitando tutti a seguire il suo esempio. L’esemplarità deve essere fino alla morte. </w:t>
      </w:r>
    </w:p>
    <w:p w14:paraId="7945F254"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Seconda Lettera ai Corinzi</w:t>
      </w:r>
    </w:p>
    <w:p w14:paraId="0B6E82B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(1Cor 6,3-10).</w:t>
      </w:r>
    </w:p>
    <w:p w14:paraId="299A812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Nella Lettera ai Filippesi l’Apostolo Paolo pone come unico modello da seguire Cristo Gesù. Come Lui si è annientato per il compimento della volontà del Padre così anche ogni suo discepolo deve annientarsi per dare vita con la sua vita alla parola di Cristo Signore. L’esemplarità ci rende credibili. Il mondo per essa ci riconosci veri discepoli di Cristo Gesù.</w:t>
      </w:r>
    </w:p>
    <w:p w14:paraId="275A6022"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Lettera ai Filippesi</w:t>
      </w:r>
    </w:p>
    <w:p w14:paraId="5126C87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lastRenderedPageBreak/>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14:paraId="57E4C449"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È la perfetta esemplarità che ci fa riconoscere dinanzi al mondo che noi siamo veri discepoli di Cristo Gesù. Il mondo con questa testimonianza si potrà aprire alla fede in Cristo e molti potranno divenire suo corpo, suo Chiesa. </w:t>
      </w:r>
    </w:p>
    <w:p w14:paraId="7E4AFC8F"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Settimo servizio: sotto il governo dello Spirito Santo</w:t>
      </w:r>
    </w:p>
    <w:p w14:paraId="1DC7E433"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Cosa è il governo dello Spirito Santo? Esso altro non è se non l’accoglienza dello Spirito Santo in noi perché conduca la nostra vita secondo la sua volontà, ci renda testimoni dell’amore di Cristo facendoci amare con il suo cuore e  conducendoci sulle vie del mondo dove Lui vuole che il Vangelo venga annunciato. Ecco come l’Apostolo Paolo rivela questa verità.</w:t>
      </w:r>
    </w:p>
    <w:p w14:paraId="188A41E3"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Atti degli Apostoli</w:t>
      </w:r>
    </w:p>
    <w:p w14:paraId="0B0E4E47" w14:textId="77777777" w:rsidR="003B4749" w:rsidRPr="003B4749" w:rsidRDefault="003B4749" w:rsidP="003B4749">
      <w:pPr>
        <w:spacing w:after="120"/>
        <w:jc w:val="both"/>
        <w:rPr>
          <w:rFonts w:ascii="Arial" w:hAnsi="Arial" w:cs="Arial"/>
          <w:i/>
          <w:iCs/>
          <w:sz w:val="22"/>
          <w:szCs w:val="22"/>
        </w:rPr>
      </w:pPr>
      <w:r w:rsidRPr="003B4749">
        <w:rPr>
          <w:rFonts w:ascii="Arial" w:hAnsi="Arial" w:cs="Arial"/>
          <w:i/>
          <w:iCs/>
          <w:sz w:val="22"/>
          <w:szCs w:val="22"/>
        </w:rPr>
        <w:t>Paolo si recò anche a Derbe e a Listra. Vi era qui un discepolo chiamato Timòteo, figlio di una donna giudea credente e di padre greco: era assai stimato dai fratelli di Listra e di Icònio. Paolo volle che partisse con lui, lo prese e lo fece circoncidere a motivo dei Giudei che si trovavano in quelle regioni: tutti infatti sapevano che suo padre era greco. Percorrendo le città, trasmettevano loro le decisioni prese dagli apostoli e dagli anziani di Gerusalemme, perché le osservassero. Le Chiese intanto andavano fortificandosi nella fede e crescevano di numero ogni giorno.</w:t>
      </w:r>
    </w:p>
    <w:p w14:paraId="3EDD9EBC" w14:textId="77777777" w:rsidR="003B4749" w:rsidRPr="003B4749" w:rsidRDefault="003B4749" w:rsidP="003B4749">
      <w:pPr>
        <w:spacing w:after="120"/>
        <w:jc w:val="both"/>
        <w:rPr>
          <w:rFonts w:ascii="Arial" w:hAnsi="Arial" w:cs="Arial"/>
          <w:i/>
          <w:iCs/>
          <w:sz w:val="22"/>
          <w:szCs w:val="22"/>
        </w:rPr>
      </w:pPr>
      <w:r w:rsidRPr="003B4749">
        <w:rPr>
          <w:rFonts w:ascii="Arial" w:hAnsi="Arial" w:cs="Arial"/>
          <w:i/>
          <w:iCs/>
          <w:sz w:val="22"/>
          <w:szCs w:val="22"/>
        </w:rPr>
        <w:t>Attraversarono quindi la Frìgia e la regione della Galazia, poiché lo Spirito Santo aveva impedito loro di proclamare la Parola nella provincia di Asia. Giunti verso la Mìsia, cercavano di passare in Bitìnia, ma lo Spirito di Gesù non lo permise loro; così, lasciata da parte la Mìsia, scesero a Tròade. Durante la notte apparve a Paolo una visione: era un Macèdone che lo supplicava: «Vieni in Macedonia e aiutaci!». Dopo che ebbe questa visione, subito cercammo di partire per la Macedonia, ritenendo che Dio ci avesse chiamati ad annunciare loro il Vangelo.</w:t>
      </w:r>
    </w:p>
    <w:p w14:paraId="571F5AD4" w14:textId="77777777" w:rsidR="003B4749" w:rsidRPr="003B4749" w:rsidRDefault="003B4749" w:rsidP="003B4749">
      <w:pPr>
        <w:spacing w:after="120"/>
        <w:jc w:val="both"/>
        <w:rPr>
          <w:rFonts w:ascii="Arial" w:hAnsi="Arial" w:cs="Arial"/>
          <w:i/>
          <w:iCs/>
          <w:sz w:val="22"/>
          <w:szCs w:val="22"/>
        </w:rPr>
      </w:pPr>
      <w:r w:rsidRPr="003B4749">
        <w:rPr>
          <w:rFonts w:ascii="Arial" w:hAnsi="Arial" w:cs="Arial"/>
          <w:i/>
          <w:iCs/>
          <w:sz w:val="22"/>
          <w:szCs w:val="22"/>
        </w:rPr>
        <w:lastRenderedPageBreak/>
        <w:t>Salpati da Tròade, facemmo vela direttamente verso Samotràcia e, il giorno dopo, verso Neàpoli e di qui a Filippi, colonia romana e città del primo distretto della Macedonia. Restammo in questa città alcuni giorni. Il sabato uscimmo fuori della porta lungo il fiume, dove ritenevamo che si facesse la preghiera e, dopo aver preso posto, rivolgevamo la parola alle donne là riunite. Ad ascoltare c’era anche una donna di nome Lidia, commerciante di porpora, della città di Tiàtira, una credente in Dio, e il Signore le aprì il cuore per aderire alle parole di Paolo. Dopo essere stata battezzata insieme alla sua famiglia, ci invitò dicendo: «Se mi avete giudicata fedele al Signore, venite e rimanete nella mia casa». E ci costrinse ad accettare.</w:t>
      </w:r>
    </w:p>
    <w:p w14:paraId="68EC4A42" w14:textId="77777777" w:rsidR="003B4749" w:rsidRPr="003B4749" w:rsidRDefault="003B4749" w:rsidP="003B4749">
      <w:pPr>
        <w:spacing w:after="120"/>
        <w:jc w:val="both"/>
        <w:rPr>
          <w:rFonts w:ascii="Arial" w:hAnsi="Arial" w:cs="Arial"/>
          <w:i/>
          <w:iCs/>
          <w:sz w:val="22"/>
          <w:szCs w:val="22"/>
        </w:rPr>
      </w:pPr>
      <w:r w:rsidRPr="003B4749">
        <w:rPr>
          <w:rFonts w:ascii="Arial" w:hAnsi="Arial" w:cs="Arial"/>
          <w:i/>
          <w:iCs/>
          <w:sz w:val="22"/>
          <w:szCs w:val="22"/>
        </w:rPr>
        <w:t>Mentre andavamo alla preghiera, venne verso di noi una schiava che aveva uno spirito di divinazione: costei, facendo l’indovina, procurava molto guadagno ai suoi padroni. Ella si mise a seguire Paolo e noi, gridando: «Questi uomini sono servi del Dio altissimo e vi annunciano la via della salvezza». Cosi fece per molti giorni, finché Paolo, mal sopportando la cosa, si rivolse allo spirito e disse: «In nome di Gesù Cristo ti ordino di uscire da lei». E all’istante lo spirito uscì.</w:t>
      </w:r>
    </w:p>
    <w:p w14:paraId="4BE9BE9C" w14:textId="77777777" w:rsidR="003B4749" w:rsidRPr="003B4749" w:rsidRDefault="003B4749" w:rsidP="003B4749">
      <w:pPr>
        <w:spacing w:after="120"/>
        <w:jc w:val="both"/>
        <w:rPr>
          <w:rFonts w:ascii="Arial" w:hAnsi="Arial" w:cs="Arial"/>
          <w:i/>
          <w:iCs/>
          <w:sz w:val="22"/>
          <w:szCs w:val="22"/>
        </w:rPr>
      </w:pPr>
      <w:r w:rsidRPr="003B4749">
        <w:rPr>
          <w:rFonts w:ascii="Arial" w:hAnsi="Arial" w:cs="Arial"/>
          <w:i/>
          <w:iCs/>
          <w:sz w:val="22"/>
          <w:szCs w:val="22"/>
        </w:rPr>
        <w:t>Ma i padroni di lei, vedendo che era svanita la speranza del loro guadagno, presero Paolo e Sila e li trascinarono nella piazza principale davanti ai capi della città. Presentandoli ai magistrati dissero: «Questi uomini gettano il disordine nella nostra città; sono Giudei e predicano usanze che a noi Romani non è lecito accogliere né praticare». La folla allora insorse contro di loro e i magistrati, fatti strappare loro i vestiti, ordinarono di bastonarli e, dopo averli caricati di colpi, li gettarono in carcere e ordinarono al carceriere di fare buona guardia. Egli, ricevuto quest’ordine, li gettò nella parte più interna del carcere e assicurò i loro piedi ai ceppi.</w:t>
      </w:r>
    </w:p>
    <w:p w14:paraId="61425171" w14:textId="77777777" w:rsidR="003B4749" w:rsidRPr="003B4749" w:rsidRDefault="003B4749" w:rsidP="003B4749">
      <w:pPr>
        <w:spacing w:after="120"/>
        <w:jc w:val="both"/>
        <w:rPr>
          <w:rFonts w:ascii="Arial" w:hAnsi="Arial" w:cs="Arial"/>
          <w:i/>
          <w:iCs/>
          <w:sz w:val="22"/>
          <w:szCs w:val="22"/>
        </w:rPr>
      </w:pPr>
      <w:r w:rsidRPr="003B4749">
        <w:rPr>
          <w:rFonts w:ascii="Arial" w:hAnsi="Arial" w:cs="Arial"/>
          <w:i/>
          <w:iCs/>
          <w:sz w:val="22"/>
          <w:szCs w:val="22"/>
        </w:rPr>
        <w:t>Verso mezzanotte Paolo e Sila, in preghiera, cantavano inni a Dio, mentre i prigionieri stavano ad ascoltarli. D’improvviso venne un terremoto così forte che furono scosse le fondamenta della prigione; subito si aprirono tutte le porte e caddero le catene di tutti. Il carceriere si svegliò e, vedendo aperte le porte del carcere, tirò fuori la spada e stava per uccidersi, pensando che i prigionieri fossero fuggiti. Ma Paolo gridò forte: «Non farti del male, siamo tutti qui». Quello allora chiese un lume, si precipitò dentro e tremando cadde ai piedi di Paolo e Sila; poi li condusse fuori e disse: «Signori, che cosa devo fare per essere salvato?». Risposero: «Credi nel Signore Gesù e sarai salvato tu e la tua famiglia». E proclamarono la parola del Signore a lui e a tutti quelli della sua casa. Egli li prese con sé, a quell’ora della notte, ne lavò le piaghe e subito fu battezzato lui con tutti i suoi; poi li fece salire in casa, apparecchiò la tavola e fu pieno di gioia insieme a tutti i suoi per avere creduto in Dio.</w:t>
      </w:r>
    </w:p>
    <w:p w14:paraId="483B5609" w14:textId="77777777" w:rsidR="003B4749" w:rsidRPr="003B4749" w:rsidRDefault="003B4749" w:rsidP="003B4749">
      <w:pPr>
        <w:spacing w:after="120"/>
        <w:jc w:val="both"/>
        <w:rPr>
          <w:rFonts w:ascii="Arial" w:hAnsi="Arial" w:cs="Arial"/>
          <w:i/>
          <w:iCs/>
          <w:sz w:val="22"/>
          <w:szCs w:val="22"/>
        </w:rPr>
      </w:pPr>
      <w:r w:rsidRPr="003B4749">
        <w:rPr>
          <w:rFonts w:ascii="Arial" w:hAnsi="Arial" w:cs="Arial"/>
          <w:i/>
          <w:iCs/>
          <w:sz w:val="22"/>
          <w:szCs w:val="22"/>
        </w:rPr>
        <w:t xml:space="preserve">Fattosi giorno, i magistrati inviarono le guardie a dire: «Rimetti in libertà quegli uomini!». Il carceriere riferì a Paolo questo messaggio: «I magistrati hanno dato ordine di lasciarvi andare! Uscite dunque e andate in pace». Ma Paolo disse alle guardie: «Ci hanno percosso in pubblico e senza processo, pur essendo noi cittadini romani, e ci hanno gettato in carcere; e ora ci fanno uscire di nascosto? No davvero! Vengano loro di persona a condurci fuori!». E le guardie riferirono ai magistrati queste parole. All’udire che erano cittadini romani, si spaventarono; vennero e si scusarono con loro; poi li fecero uscire e li pregarono di andarsene dalla città. Usciti dal carcere, si recarono a casa di Lidia, dove incontrarono i fratelli, li esortarono e partirono (At 16,1-40). </w:t>
      </w:r>
    </w:p>
    <w:p w14:paraId="27606605" w14:textId="77777777" w:rsidR="003B4749" w:rsidRPr="003B4749" w:rsidRDefault="003B4749" w:rsidP="003B4749">
      <w:pPr>
        <w:spacing w:after="120"/>
        <w:jc w:val="both"/>
        <w:rPr>
          <w:rFonts w:ascii="Arial" w:hAnsi="Arial" w:cs="Arial"/>
          <w:i/>
          <w:iCs/>
          <w:sz w:val="22"/>
          <w:szCs w:val="22"/>
        </w:rPr>
      </w:pPr>
      <w:r w:rsidRPr="003B4749">
        <w:rPr>
          <w:rFonts w:ascii="Arial" w:hAnsi="Arial" w:cs="Arial"/>
          <w:i/>
          <w:iCs/>
          <w:sz w:val="22"/>
          <w:szCs w:val="22"/>
        </w:rPr>
        <w:t xml:space="preserve">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w:t>
      </w:r>
      <w:r w:rsidRPr="003B4749">
        <w:rPr>
          <w:rFonts w:ascii="Arial" w:hAnsi="Arial" w:cs="Arial"/>
          <w:i/>
          <w:iCs/>
          <w:sz w:val="22"/>
          <w:szCs w:val="22"/>
        </w:rPr>
        <w:lastRenderedPageBreak/>
        <w:t>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3836A3FC" w14:textId="77777777" w:rsidR="003B4749" w:rsidRPr="003B4749" w:rsidRDefault="003B4749" w:rsidP="003B4749">
      <w:pPr>
        <w:spacing w:after="120"/>
        <w:jc w:val="both"/>
        <w:rPr>
          <w:rFonts w:ascii="Arial" w:hAnsi="Arial" w:cs="Arial"/>
          <w:i/>
          <w:iCs/>
          <w:sz w:val="22"/>
          <w:szCs w:val="22"/>
        </w:rPr>
      </w:pPr>
      <w:r w:rsidRPr="003B4749">
        <w:rPr>
          <w:rFonts w:ascii="Arial" w:hAnsi="Arial" w:cs="Arial"/>
          <w:i/>
          <w:iCs/>
          <w:sz w:val="22"/>
          <w:szCs w:val="22"/>
        </w:rPr>
        <w:t>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Dopo aver detto questo, si inginocchiò con tutti loro e pregò. Tutti scoppiarono in pianto e, gettandosi al collo di Paolo, lo baciavano, addolorati soprattutto perché aveva detto che non avrebbero più rivisto il suo volto. E lo accompagnarono fino alla nave (At 20, 17-38).</w:t>
      </w:r>
    </w:p>
    <w:p w14:paraId="233DD00B"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Tutta la missione dell’Apostolo Paolo nasce dal cuore dello Spirito Santo e dal cuore dello Spirito santo è sempre illuminata, guidata, sorretta, spronata.</w:t>
      </w:r>
    </w:p>
    <w:p w14:paraId="1562F324"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Atti degli Apostoli</w:t>
      </w:r>
    </w:p>
    <w:p w14:paraId="101667F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9,10-19). </w:t>
      </w:r>
    </w:p>
    <w:p w14:paraId="469E8DC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C’erano nella Chiesa di Antiòchia profeti e maestri: Bàrnaba, Simeone detto Niger, Lucio di Cirene, Manaèn, compagno d’infanzia di Erode il tetrarca, e Saulo. Mentre essi stavano celebrando il culto del Signore e digiunando, lo Spirito Santo disse: «Riservate per me Bàrnaba e Saulo per l’opera alla quale li ho chiamati». Allora, dopo aver digiunato e pregato, imposero loro le mani e li congedarono (At 13,1-3). </w:t>
      </w:r>
    </w:p>
    <w:p w14:paraId="4BB1BD1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lastRenderedPageBreak/>
        <w:t xml:space="preserve">Se il nostro servizio non è servizio governato interamente dallo Spirito Santo, non possiamo produrre frutti di salvezza cristologica, perché manchiamo della nostra dimensione pneumatologica. Gesù è il governato dallo Spirito Santo e anche ogni suo discepolo dovrà essere il governato dallo Spirito Santo. </w:t>
      </w:r>
    </w:p>
    <w:p w14:paraId="7CB12014"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Ottavo servizio: interessamento per ogni fedele in Cristo</w:t>
      </w:r>
    </w:p>
    <w:p w14:paraId="3228ACF5"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È sufficiente leggere i saluti che lui rivolge agli inizi o alla fine di ogni sua Lettera e si noterà che l’Apostolo Paolo porta nel suo cuore ogni Comunità da Lui fondata e anche ogni membro di quella comunità. Leggiamo si saluti che lui scrive alla fine della Lettera ai Romani. Eppure lui in Roma ancora non è giunto. </w:t>
      </w:r>
    </w:p>
    <w:p w14:paraId="5D7FF90F"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Romani</w:t>
      </w:r>
    </w:p>
    <w:p w14:paraId="1182AE4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Vi raccomando Febe, nostra sorella, che è al servizio della Chiesa di Cencre: accoglietela nel Signore, come si addice ai santi, e assistetela in qualunque cosa possa avere bisogno di voi; anch’essa infatti ha protetto molti, e anche me stesso. Salutate Prisca e Aquila, miei collaboratori in Cristo Gesù. Essi per salvarmi la vita hanno rischiato la loro testa, e a loro non io soltanto sono grato, ma tutte le Chiese del mondo pagano. Salutate anche la comunità che si riunisce nella loro casa. Salutate il mio amatissimo Epèneto, che è stato il primo a credere in Cristo nella provincia dell’Asia. Salutate Maria, che ha faticato molto per voi.</w:t>
      </w:r>
    </w:p>
    <w:p w14:paraId="5D64E75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Salutate Andrònico e Giunia, miei parenti e compagni di prigionia: sono insigni tra gli apostoli ed erano in Cristo già prima di me. Salutate Ampliato, che mi è molto caro nel Signore. Salutate Urbano, nostro collaboratore in Cristo, e il mio carissimo Stachi. Salutate Apelle, che ha dato buona prova in Cristo. Salutate quelli della casa di Aristòbulo. Salutate Erodione, mio parente. Salutate quelli della casa di Narciso che credono nel Signore. Salutate Trifona e Trifòsa, che hanno faticato per il Signore. Salutate la carissima Pèrside, che ha tanto faticato per il Signore. Salutate Rufo, prescelto nel Signore, e sua madre, che è una madre anche per me. Salutate Asìncrito, Flegonte, Erme, Pàtroba, Erma e i fratelli che sono con loro. Salutate Filòlogo e Giulia, Nereo e sua sorella e Olimpas e tutti i santi che sono con loro. Salutatevi gli uni gli altri con il bacio santo. Vi salutano tutte le Chiese di Cristo. Vi raccomando poi, fratelli, di guardarvi da coloro che provocano divisioni e ostacoli contro l’insegnamento che avete appreso: tenetevi lontani da loro. Costoro, infatti, non servono Cristo nostro Signore, ma il proprio ventre e, con belle parole e discorsi affascinanti, ingannano il cuore dei semplici.</w:t>
      </w:r>
    </w:p>
    <w:p w14:paraId="030B864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La fama della vostra obbedienza è giunta a tutti: mentre dunque mi rallegro di voi, voglio che siate saggi nel bene e immuni dal male. Il Dio della pace schiaccerà ben presto Satana sotto i vostri piedi. La grazia del Signore nostro Gesù sia con voi. Vi saluta Timòteo mio collaboratore, e con lui Lucio, Giasone, Sosìpatro, miei parenti. Anch’io, Terzo, che ho scritto la lettera, vi saluto nel Signore. Vi saluta Gaio, che ospita me e tutta la comunità. Vi salutano Erasto, tesoriere della città, e il fratello Quarto. A colui che ha il potere di confermarvi nel mio Vangelo, che annuncia Gesù Cristo, secondo la rivelazione del mistero, avvolto nel silenzio per secoli eterni, ma ora manifestato mediante le scritture dei Profeti, per ordine dell’eterno Dio, annunciato a tutte le genti perché giungano all’obbedienza della fede, a Dio, che solo è sapiente, per mezzo di Gesù Cristo, la gloria nei secoli. Amen (Rm 16,1-27). </w:t>
      </w:r>
    </w:p>
    <w:p w14:paraId="6C2B99A0"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lastRenderedPageBreak/>
        <w:t>L’Apostolo Paolo è come il sommo sacerdote dell’Antico Testamento. Il sommo sacerdote portava sul petto, quando indossava gli abita sacerdotali, tutte le tribù d’Israele. L’Apostolo Paolo porta nel cuore ogni membro del Corpo di Cristo.</w:t>
      </w:r>
    </w:p>
    <w:p w14:paraId="5FB179AC"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Libro dell’Esodo</w:t>
      </w:r>
    </w:p>
    <w:p w14:paraId="3695B7A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Con porpora viola e porpora rossa e con scarlatto fecero le vesti liturgiche per officiare nel santuario. Fecero le vesti sacre di Aronne, come il Signore aveva ordinato a Mosè. Fecero l’efod con oro, porpora viola e porpora rossa, scarlatto e bisso ritorto. Fecero placche d’oro battuto e le tagliarono in strisce sottili, per intrecciarle con la porpora viola, la porpora rossa, lo scarlatto e il bisso, lavoro d’artista. Fecero all’efod due spalline, che vennero attaccate alle sue due estremità, in modo da formare un tutt’uno. La cintura, che lo teneva legato e che stava sopra di esso, era della stessa fattura ed era di un sol pezzo, intessuta d’oro, di porpora viola e porpora rossa, di scarlatto e di bisso ritorto, come il Signore aveva ordinato a Mosè. Lavorarono le pietre di ònice, inserite in castoni d’oro, incise con i nomi dei figli d’Israele, secondo l’arte d’incidere i sigilli. Fissarono le due pietre sulle spalline dell’efod, come memoriale per i figli d’Israele, come il Signore aveva ordinato a Mosè.</w:t>
      </w:r>
    </w:p>
    <w:p w14:paraId="28B2E79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Fecero il pettorale, lavoro d’artista, come l’efod: con oro, porpora viola, porpora rossa, scarlatto e bisso ritorto. Era quadrato e lo fecero doppio; aveva una spanna di lunghezza e una spanna di larghezza. Lo coprirono con quattro file di pietre. Prima fila: una cornalina, un topazio e uno smeraldo; seconda fila: una turchese, uno zaffìro e un berillo; terza fila: un giacinto, un’àgata e un’ametista; quarta fila: un crisòlito, un’ònice e un diaspro. Esse erano inserite nell’oro mediante i loro castoni. Le pietre corrispondevano ai nomi dei figli d’Israele: dodici, secondo i loro nomi; incise come i sigilli, ciascuna con il nome corrispondente, per le dodici tribù. Fecero sul pettorale catene in forma di cordoni, lavoro d’intreccio d’oro puro. Fecero due castoni d’oro e due anelli d’oro e misero i due anelli alle due estremità del pettorale. Misero le due catene d’oro sui due anelli alle due estremità del pettorale. Quanto alle altre due estremità delle catene, le fissarono sui due castoni e le fecero passare sulle spalline dell’efod, nella parte anteriore. Fecero due altri anelli d’oro e li collocarono alle due estremità del pettorale, sull’orlo che era dall’altra parte dell’efod, verso l’interno. Fecero due altri anelli d’oro e li posero sulle due spalline dell’efod in basso, sul suo lato anteriore, in vicinanza del punto di attacco, al di sopra della cintura dell’efod. Poi legarono il pettorale con i suoi anelli agli anelli dell’efod mediante un cordone di porpora viola, perché stesse al di sopra della cintura dell’efod e il pettorale non si distaccasse dall’efod, come il Signore aveva ordinato a Mosè. Fecero il manto dell’efod, lavoro di tessitore, tutto di porpora viola; la scollatura del manto, in mezzo, era come la scollatura di una corazza: intorno aveva un bordo, perché non si lacerasse. Fecero sul lembo del manto melagrane di porpora viola, di porpora rossa, di scarlatto e di bisso ritorto. Fecero sonagli d’oro puro e collocarono i sonagli in mezzo alle melagrane, intorno all’orlo inferiore del manto: un sonaglio e una melagrana, un sonaglio e una melagrana lungo tutto il giro del lembo del manto, per officiare, come il Signore aveva ordinato a Mosè.</w:t>
      </w:r>
    </w:p>
    <w:p w14:paraId="726B83F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Fecero le tuniche di bisso, lavoro di tessitore, per Aronne e per i suoi figli; il turbante di bisso, gli ornamenti dei berretti di bisso e i calzoni di lino di bisso ritorto; la cintura di bisso ritorto, di porpora viola, di porpora rossa e di scarlatto, lavoro di ricamatore, come il Signore aveva ordinato a Mosè. </w:t>
      </w:r>
      <w:r w:rsidRPr="003B4749">
        <w:rPr>
          <w:rFonts w:ascii="Arial" w:hAnsi="Arial" w:cs="Arial"/>
          <w:i/>
          <w:iCs/>
          <w:sz w:val="22"/>
          <w:szCs w:val="22"/>
        </w:rPr>
        <w:lastRenderedPageBreak/>
        <w:t xml:space="preserve">Fecero la lamina, il diadema sacro d’oro puro, e vi scrissero sopra a caratteri incisi, come un sigillo, «Sacro al Signore». Vi fissarono un cordone di porpora viola, per porre il diadema sopra il turbante, come il Signore aveva ordinato a Mosè (Es 39,1-31). </w:t>
      </w:r>
    </w:p>
    <w:p w14:paraId="21B27B17"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Gesù portò nel suo cuore sulla croce ogni singolo uomo che è vissuto, vive, vivrà sulla terra dall’inizio della creazione fino al giorno della Parusia. Per ogni uomo Lui ha espiato i peccati. Ora spetta ad ogni uomo lasciarsi riconciliare con il Padre dei cieli in Cristo per opera dello Spirito Santo e la mediazione di verità e di grazia della Chiesa una, santa, cattolica, apostolica. Quanto Gesù ha fatto dovrà fare ogni suo discepolo. Portare nel suo cuore dinanzi al Padre i peccati degli uomini, di ogni uomo, implorando perdono, ma anche offrendo la sua vita così come ha fatto Cristo Gesù.</w:t>
      </w:r>
    </w:p>
    <w:p w14:paraId="5728EB9C"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Nono servizio: la sua carità cristologica senza misura</w:t>
      </w:r>
    </w:p>
    <w:p w14:paraId="57E399B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Chiediamo: cosa è la carità cristologica? Possiamo rispondere con una sola parola: è far vivere Cristo nel nostro cuore e in tutto il nostro corpo, perché sia Lui ad amare ogni uomo con il suo vero amore di salvezza e di redenzione, di giustificazione e di santificazione. Se Cristo Gesù non vive in noi, noi ameremo sempre con il nostro cuore e il nostro amore è solo umano, mai potrà essere soprannaturale e mai potrà creare un frutto soprannaturale. Ecco come l’Apostolo Paolo rivela questa carità operante in lui:</w:t>
      </w:r>
    </w:p>
    <w:p w14:paraId="518DA7DF"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Lettera ai Galati</w:t>
      </w:r>
    </w:p>
    <w:p w14:paraId="426E096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Sono stato crocifisso con Cristo, e non vivo più io, ma Cristo vive in me. E questa vita, che io vivo nel corpo, la vivo nella fede del Figlio di Dio, che mi ha amato e ha consegnato se stesso per me (Gal 2,19-20). </w:t>
      </w:r>
    </w:p>
    <w:p w14:paraId="126B83C5"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Senza questa vita di Cristo in Paolo, mai lui avrebbe potuto fare ciò che Lui ha fatto – consumarsi per amore della salvezza di ogni uomo – e mai avrebbe potuto scrivere quanto lui ha scritto o insegnare quanto lui ha insegnato. Solo un cuore nel quale vive per intero Cristo Gesù può essere maestro con le parole e con le opere alla maniera dell’Apostolo Paolo. Ecco cosa lui scrive sulla carità:</w:t>
      </w:r>
    </w:p>
    <w:p w14:paraId="41AADDC1"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Prima Lettera ai Corinzi</w:t>
      </w:r>
    </w:p>
    <w:p w14:paraId="530A100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p>
    <w:p w14:paraId="4414B681"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Lettera ai Romani</w:t>
      </w:r>
    </w:p>
    <w:p w14:paraId="69AA38E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w:t>
      </w:r>
      <w:r w:rsidRPr="003B4749">
        <w:rPr>
          <w:rFonts w:ascii="Arial" w:hAnsi="Arial" w:cs="Arial"/>
          <w:i/>
          <w:iCs/>
          <w:sz w:val="22"/>
          <w:szCs w:val="22"/>
        </w:rPr>
        <w:lastRenderedPageBreak/>
        <w:t xml:space="preserve">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(Tm 12,1-9-16). </w:t>
      </w:r>
    </w:p>
    <w:p w14:paraId="4256893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Quando noi non produciamo frutti di salvezza, redenzione, giustificazione, santificazione con la creazione della più pura fede in Cristo, il nostro è un amore umano e se è amore umano non appartiene né a Cristo, né allo Spirito Santo e neanche al Padre celeste. Se noi non amiamo con la carità di Cristo o meglio, se Cristo non ama con il nostro cuore con il suo amore soprannaturale, noi non convertiamo nessuno a Cristo e il Padre celeste per mezzo del suo Santo Spirito mai potrà riversare il suo amore nel nostri cuori. L’amore può essere versato solo nella conversione e nell’incorporazione a Cristo Gesù. Conversione e incorporazione sono però il frutto della nostra carità cristologica. Se Cristo non vive tutto in noi, non c’è vera carità e di conseguenza l’uomo rimane nella sua umanità ereditata da Adamo. Ecco come la Lettera ai Romani ci rivela questo mistero:</w:t>
      </w:r>
    </w:p>
    <w:p w14:paraId="0CDA7712"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Lettera ai Romani</w:t>
      </w:r>
    </w:p>
    <w:p w14:paraId="3416A59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14:paraId="63DB403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Possiamo affermare che attraverso l’Apostolo Paolo Cristo Gesù ha potuto amare senza trovare mai nessun ostacolo. Lui si è dato tutto a Cristo e Cristo si è dato interamente a Lui e questo dono vicendevole è avvenuto nello Spirito Santo.</w:t>
      </w:r>
    </w:p>
    <w:p w14:paraId="6D3C2858"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Decimo servizio: la sua preghiera per una vera fede cristologica</w:t>
      </w:r>
    </w:p>
    <w:p w14:paraId="37E49D0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L’Apostolo Paolo sa che solo lo Spirito Santo può introdurre una mente nella conoscenza della verità rivelata che avvolge Gesù Signore. Lui può anche scrivere le più belle pagine, ma se lo Spirito Santo non viene e non apre la mente alla conoscenza della verità, le nostre parole rimangono pietre per la mente. Invece viene lo Spirito Santo e le pietre iniziano a parlare. Ecco allora la metodologia dell’Apostolo Paolo: come prega per sé perché il Signore gli dia per </w:t>
      </w:r>
      <w:r w:rsidRPr="003B4749">
        <w:rPr>
          <w:rFonts w:ascii="Arial" w:hAnsi="Arial" w:cs="Arial"/>
          <w:sz w:val="24"/>
          <w:szCs w:val="22"/>
        </w:rPr>
        <w:lastRenderedPageBreak/>
        <w:t>mezzo del suo Santo Spirito una parola giusta, così anche prega per tutte le persone da lui evangelizzate affinché il Signore le riempia del suo Spirito di sapienza, intelligenza, consiglio, scienza perché possano conoscere tutta la verità di Cristo Signore racchiusa nelle parole da lui predicate. Questa preghiera dall’Apostolo Paolo è elevata a Dio senza interruzione. Essa è necessaria perché vi sia comunione tra chi parla e chi ascolta. Chi parla deve parlare nello Spirito Santo e chi ascolta deve ascoltare nello Spirito Santo e nello Spirito Santo comprendere. È lo Spirito Santo la comunione tra chi parla e chi ascolta. Perché questa comunione sia possibile anche chi parla e chi ascolta devono lasciarsi governare dallo Spirito del Signore. Tutto deve avvenire per opera dello Spirito del Signore.  Nulla avviene senza lo Spirito di Dio.</w:t>
      </w:r>
    </w:p>
    <w:p w14:paraId="5869B08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1,15-19).</w:t>
      </w:r>
    </w:p>
    <w:p w14:paraId="69A6C6DE"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Se Cristo Gesù viene eleminato dal mistero della fede anche solo in una sua piccolissima verità, la nostra fede in Lui è nella grande sofferenza. Se è nella grande sofferenza la fede in Cristo, necessariamente sarà in grande sofferenza la fede nello Spirito Santo e nel Padre, la fede nella Chiesa e nella sua missione, la fede nei suoi ministri e in ogni altro membro del suo corpo. Ecco perché giusto che dedichiamo qualche parola affinché vengano messe in luce le due più gravi assenza che sono avvenute nella nostra religione: l’assenza di Cristo Gesù sia dalla fede che dalla carità. Ecco le due domande alle quali siamo chiamati a rispondere: quando si toglie Cristo Gesù dalla fede? Quando invece si toglie dalla carità? Rispondendo a queste due domande, in una grande luce potrà illuminare la nostra santissima religione che è legame indissolubile con Cristo Signore. Ci guidi lo Spirito Santo con la sua sapienza, intelligenza, scienza e luce divina e soprannaturale.</w:t>
      </w:r>
    </w:p>
    <w:p w14:paraId="3E2834F3" w14:textId="77777777" w:rsidR="003B4749" w:rsidRPr="003B4749" w:rsidRDefault="003B4749" w:rsidP="003B4749">
      <w:pPr>
        <w:spacing w:after="120"/>
        <w:jc w:val="both"/>
        <w:rPr>
          <w:rFonts w:ascii="Arial" w:hAnsi="Arial" w:cs="Arial"/>
          <w:b/>
          <w:bCs/>
          <w:i/>
          <w:iCs/>
          <w:sz w:val="24"/>
          <w:szCs w:val="22"/>
        </w:rPr>
      </w:pPr>
    </w:p>
    <w:p w14:paraId="2784233F"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Quando si toglie Cristo dalla vera fede?</w:t>
      </w:r>
    </w:p>
    <w:p w14:paraId="134900FB"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Quando si annunciano, si propongono, si affermano, si insegnano, si indicano  vie alternative per la salvezza. Quando si spoglia Cristo Gesù della sua più pura e santa verità. Possiamo così parafrasare il primo comandamento: “Io, Gesù il Nazareno, sono Colui che ti ha liberato dalla morte eterna pagando per te il tuo debito contratto dinanzi al Padre mio, non avrai né altri Redentori e né altri Salvatori dinanzi a me”. Quando o in poco o in molto o anche in un solo iota questo comandamento viene disatteso, Cristo Gesù è tolto dal mistero della vera fede. Di lui se ne fa uno come tutti gli altri e poiché tutti gli altri non sono né salvatori e né redentori, neanche Cristo è redentore e salvatore per noi. Si compie per noi la profezia di Osea:</w:t>
      </w:r>
    </w:p>
    <w:p w14:paraId="72B74F8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sz w:val="24"/>
          <w:szCs w:val="22"/>
        </w:rPr>
        <w:lastRenderedPageBreak/>
        <w:t xml:space="preserve">La donna concepì di nuovo e partorì una figlia e il Signore disse a Osea: </w:t>
      </w:r>
      <w:r w:rsidRPr="003B4749">
        <w:rPr>
          <w:rFonts w:ascii="Arial" w:hAnsi="Arial" w:cs="Arial"/>
          <w:i/>
          <w:iCs/>
          <w:sz w:val="22"/>
          <w:szCs w:val="22"/>
        </w:rPr>
        <w:t xml:space="preserve">«Chiamala Non-amata, perché non amerò più la casa d’Israele, non li perdonerò più. Invece io amerò la casa di Giuda e li salverò nel Signore, loro Dio; non li salverò con l’arco, con la spada, con la guerra, né con cavalli o cavalieri». Quando ebbe svezzato Non-amata, Gomer concepì e partorì un figlio. E il Signore disse a Osea: «Chiamalo Non-popolo-mio, perché voi non siete popolo mio e io per voi non sono (Os 1,6-9). </w:t>
      </w:r>
    </w:p>
    <w:p w14:paraId="7D731701"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Gesù il Nazareno è il solo Redentore e Salvatore costituito da Dio, il solo Signore dell’universo, il solo Giudice dei vivi e dei morti, il solo che ha tolto e che toglie il peccato del mondo. “Io sono il vostro Redentore. Ma io per voi non sono”. Tutto il Nuovo Testamento è questa verità: la salvezza è in Cristo, per Cristo, con Cristo, per la fede nel suo nome. Ma per noi questa purissima verità oggi è senza valore. Noi ci siamo fabbricati con pensieri della terra noi stessi come salvatori e redentori. Prima leggiamo cosa attesta il Nuovo Testamento sulla salvezza nel nome di Gesù il Nazareno, poi ci apriremo a qualche semplice riflessione o argomentazione.</w:t>
      </w:r>
    </w:p>
    <w:p w14:paraId="43467248"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Fede</w:t>
      </w:r>
    </w:p>
    <w:p w14:paraId="009B03C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Per mezzo di lui abbiamo ricevuto la grazia dell'apostolato per ottenere l'obbedienza alla fede da parte di tutte le genti, a gloria del suo nome (Rm 1, 5). Anzitutto rendo grazie al mio Dio per mezzo di Gesù Cristo riguardo a tutti voi, perché la fama della vostra fede si espande in tutto il mondo (Rm 1, 8). O meglio, per rinfrancarmi con voi e tra voi mediante la fede che abbiamo in comune, voi e io (Rm 1, 12). È in esso che si rivela la giustizia di Dio di fede in fede, come sta scritto: Il giusto vivrà mediante la fede (Rm 1, 17). Giustizia di Dio per mezzo della fede in Gesù Cristo, per tutti quelli che credono. E non c'è distinzione (Rm 3, 22). Dio lo ha prestabilito a servire come strumento di espiazione per mezzo della fede, nel suo sangue, al fine di manifestare la sua giustizia, dopo la tolleranza usata verso i peccati passati (Rm 3, 25). Nel tempo della divina pazienza. Egli manifesta la sua giustizia nel tempo presente, per essere giusto e giustificare chi ha fede in Gesù (Rm 3, 26). Dove sta dunque il vanto? Esso è stato escluso! Da quale legge? Da quella delle opere? No, ma dalla legge della fede (Rm 3, 27). Noi riteniamo infatti che l'uomo è giustificato per la fede, indipendentemente dalle opere della legge (Rm 3, 28). Poiché non c'è che un solo Dio, il quale giustificherà per la fede i circoncisi, e per mezzo della fede anche i non circoncisi (Rm 3, 30). Togliamo dunque ogni valore alla legge mediante la fede? Nient'affatto, anzi confermiamo la legge (Rm 3, 31). Ora, che cosa dice la Scrittura? Abramo ebbe fede in Dio e ciò gli fu accreditato come giustizia (Rm 4, 3). A chi invece non lavora, ma crede in colui che giustifica l'empio, la sua fede gli viene accreditata come giustizia (Rm 4, 5). Orbene, questa beatitudine riguarda chi è circonciso o anche chi non è circonciso? Noi diciamo infatti che la fede fu accreditata ad Abramo come giustizia (Rm 4, 9). </w:t>
      </w:r>
    </w:p>
    <w:p w14:paraId="55EDD2E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Infatti egli ricevette il segno della circoncisione quale sigillo della giustizia derivante dalla fede che aveva già ottenuta quando non era ancora circonciso; questo perché fosse padre di tutti i non circoncisi che credono e perché anche a loro venisse accreditata la giustizia (Rm 4, 11). E fosse padre anche dei circoncisi, di quelli che non solo hanno la circoncisione, ma camminano anche sulle orme della fede del nostro padre Abramo prima della sua circoncisione (Rm 4, 12). Non infatti in virtù della legge fu data ad Abramo o alla sua discendenza la promessa di diventare erede del mondo, </w:t>
      </w:r>
      <w:r w:rsidRPr="003B4749">
        <w:rPr>
          <w:rFonts w:ascii="Arial" w:hAnsi="Arial" w:cs="Arial"/>
          <w:i/>
          <w:iCs/>
          <w:sz w:val="22"/>
          <w:szCs w:val="22"/>
        </w:rPr>
        <w:lastRenderedPageBreak/>
        <w:t>ma in virtù della giustizia che viene dalla fede (Rm 4, 13). Poiché se diventassero eredi coloro che provengono dalla legge, sarebbe resa vana la fede e nulla la promessa (Rm 4, 14). Eredi quindi si diventa per la fede, perché ciò sia per grazia e così la promessa sia sicura per tutta la discendenza, non soltanto per quella che deriva dalla legge, ma anche per quella che deriva dalla fede di Abramo, il quale è padre di tutti noi (Rm 4, 16). Egli ebbe fede sperando contro ogni speranza e così divenne padre di molti popoli, come gli era stato detto: Così sarà la tua discendenza (Rm 4, 18). Egli non vacillò nella fede, pur vedendo già come morto il proprio corpo - aveva circa cento anni - e morto il seno di Sara (Rm 4, 19). Per la promessa di Dio non esitò con incredulità, ma si rafforzò nella fede e diede gloria a Dio (Rm 4, 20). Giustificati dunque per la fede, noi siamo in pace con Dio per mezzo del Signore nostro Gesù Cristo (Rm 5, 1). Per suo mezzo abbiamo anche ottenuto, mediante la fede, di accedere a questa grazia nella quale ci troviamo e ci vantiamo nella speranza della gloria di Dio (Rm 5, 2). Che diremo dunque? Che i pagani, che non ricercavano la giustizia, hanno raggiunto la giustizia: la giustizia però che deriva dalla fede (Rm 9, 30).</w:t>
      </w:r>
    </w:p>
    <w:p w14:paraId="1FC08BF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E perché mai? Perché non la ricercava dalla fede, ma come se derivasse dalle opere. Hanno urtato così contro la pietra d'inciampo (Rm 9, 32). Invece la giustizia che viene dalla fede parla così: Non dire nel tuo cuore: Chi salirà al cielo? Questo significa farne discendere Cristo (Rm 10, 6). Che dice dunque? Vicino a te è la parola, sulla tua bocca e nel tuo cuore: cioè la parola della fede che noi predichiamo (Rm 10, 8). Con il cuore infatti si crede per ottenere la giustizia e con la bocca si fa la professione di fede per avere la salvezza (Rm 10, 10). La fede dipende dunque dalla predicazione e la predicazione a sua volta si attua per la parola di Cristo (Rm 10, 17). Per la grazia che mi è stata concessa, io dico a ciascuno di voi: non valutatevi più di quanto è conveniente, ma valutatevi in maniera da avere di voi un giusto concetto, ciascuno secondo la misura di fede che Dio gli ha dato (Rm 12, 3). Abbiamo pertanto doni diversi secondo la grazia data a ciascuno di noi. Chi ha il dono della profezia la eserciti secondo la misura della fede (Rm 12, 6). Accogliete tra voi chi è debole nella fede, senza discuterne le esitazioni (Rm 14, 1). La fede che possiedi, conservala per te stesso davanti a Dio. Beato chi non si condanna per ciò che egli approva (Rm 14, 22), Ma chi è nel dubbio, mangiando si condanna, perché non agisce per fede; tutto quello, infatti, che non viene dalla fede è peccato (Rm 14, 23). Il Dio della speranza vi riempia di ogni gioia e pace nella fede, perché abbondiate nella speranza per la virtù dello Spirito Santo (Rm 15, 13). Ma rivelato ora e annunziato mediante le scritture profetiche, per ordine dell'eterno Dio, a tutte le genti perché obbediscano alla fede (Rm 16, 26). </w:t>
      </w:r>
    </w:p>
    <w:p w14:paraId="38C6297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Perché la vostra fede non fosse fondata sulla sapienza umana, ma sulla potenza di Dio (1Cor 2, 5). Ma che cosa è mai Apollo? Cosa è Paolo? Ministri attraverso i quali siete venuti alla fede e ciascuno secondo che il Signore gli ha concesso (1Cor 3, 5). A uno la fede per mezzo dello stesso Spirito; a un altro il dono di far guarigioni per mezzo dell'unico Spirito (1Cor 12, 9). E se avessi il dono della profezia e conoscessi tutti i misteri e tutta la scienza, e possedessi la pienezza della fede così da trasportare le montagne, ma non avessi la carità, non sono nulla (1Cor 13, 2). Queste dunque le tre cose che rimangono: la fede, la speranza e la carità; ma di tutte più grande è la carità! (1Cor 13, 13). Ma se Cristo non è risuscitato, allora è vana la nostra predicazione ed è vana anche la vostra fede (1Cor 15, 14). Ma se Cristo non è risorto, è vana la vostra fede e voi siete ancora nei vostri peccati (1Cor 15, </w:t>
      </w:r>
      <w:r w:rsidRPr="003B4749">
        <w:rPr>
          <w:rFonts w:ascii="Arial" w:hAnsi="Arial" w:cs="Arial"/>
          <w:i/>
          <w:iCs/>
          <w:sz w:val="22"/>
          <w:szCs w:val="22"/>
        </w:rPr>
        <w:lastRenderedPageBreak/>
        <w:t xml:space="preserve">17). Vigilate, state saldi nella fede, comportatevi da uomini, siate forti (1Cor 16, 13). </w:t>
      </w:r>
    </w:p>
    <w:p w14:paraId="2531B6E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Noi non intendiamo far da padroni sulla vostra fede; siamo invece i collaboratori della vostra gioia, perché nella fede voi siete già saldi (2Cor 1, 24). Animati tuttavia da quello stesso spirito di fede di cui sta scritto: Ho creduto, perciò ho parlato, anche noi crediamo e perciò parliamo (2Cor 4, 13). Camminiamo nella fede e non ancora in visione (2Cor 5, 7). E come vi segnalate in ogni cosa, nella fede, nella parola, nella scienza, in ogni zelo e nella carità che vi abbiamo insegnato, così distinguetevi anche in quest'opera generosa (2Cor 8, 7). Né ci vantiamo indebitamente di fatiche altrui, ma abbiamo la speranza, col crescere della vostra fede, di crescere ancora nella vostra considerazione, secondo la nostra misura (2Cor 10, 15). Esaminate voi stessi se siete nella fede, mettetevi alla prova. Non riconoscete forse che Gesù Cristo abita in voi? A meno che la prova non sia contro di voi! (2Cor 13, 5). Soltanto avevano sentito dire: "Colui che una volta ci perseguitava, va ora annunziando la fede che un tempo voleva distruggere" (Gal 1, 23). Sapendo tuttavia che l'uomo non è giustificato dalle opere della legge ma soltanto per mezzo della fede in Gesù Cristo, abbiamo creduto anche noi in Gesù Cristo per essere giustificati dalla fede in Cristo e non dalle opere della legge; poiché dalle opere della legge non verrà mai giustificato nessuno" (Gal 2, 16). </w:t>
      </w:r>
    </w:p>
    <w:p w14:paraId="7F42EC1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Sono stato crocifisso con Cristo e non sono più io che vivo, ma Cristo vive in me. Questa vita nella carne, io la vivo nella fede del Figlio di Dio, che mi ha amato e ha dato se stesso per me (Gal 2, 20). Fu così che Abramo ebbe fede in Dio e gli fu accreditato come giustizia (Gal 3, 6). Sappiate dunque che figli di Abramo sono quelli che vengono dalla fede (Gal 3, 7). E la Scrittura, prevedendo che Dio avrebbe giustificato i pagani per la fede, preannunziò ad Abramo questo lieto annunzio: In te saranno benedette tutte le genti (Gal 3, 8). Di conseguenza, quelli che hanno la fede vengono benedetti insieme ad Abramo che credette (Gal 3, 9). E che nessuno possa giustificarsi davanti a Dio per la legge risulta dal fatto che il giusto vivrà in virtù della fede (Gal 3, 11). Ora la legge non si basa sulla fede; al contrario dice che chi praticherà queste cose, vivrà per esse (Gal 3, 12). Perché in Cristo Gesù la benedizione di Abramo passasse alle genti e noi ricevessimo la promessa dello Spirito mediante la fede (Gal 3, 14). La Scrittura invece ha rinchiuso ogni cosa sotto il peccato, perché ai credenti la promessa venisse data in virtù della fede in Gesù Cristo (Gal 3, 22). Prima però che venisse la fede, noi eravamo rinchiusi sotto la custodia della legge, in attesa della fede che doveva essere rivelata (Gal 3, 23). Così la legge è per noi come un pedagogo che ci ha condotto a Cristo, perché fossimo giustificati per la fede (Gal 3, 24). Ma appena è giunta la fede, noi non siamo più sotto un pedagogo (Gal 3, 25). Tutti voi infatti siete figli di Dio per la fede in Cristo Gesù (Gal 3, 26). Noi infatti per virtù dello Spirito, attendiamo dalla fede la giustificazione che speriamo (Gal 5, 5). Poiché in Cristo Gesù non è la circoncisione che conta o la non circoncisione, ma la fede che opera per mezzo della carità (Gal 5, 6). Poiché dunque ne abbiamo l'occasione, operiamo il bene verso tutti, soprattutto verso i fratelli nella fede (Gal 6, 10). </w:t>
      </w:r>
    </w:p>
    <w:p w14:paraId="4567702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Perciò anch'io, avendo avuto notizia della vostra fede nel Signore Gesù e dell'amore che avete verso tutti i santi (Ef 1, 15). Per questa grazia infatti siete salvi mediante la fede; e ciò non viene da voi, ma è dono di Dio (Ef 2, 8). Il quale ci dà il coraggio di avvicinarci in piena fiducia a Dio per la fede in </w:t>
      </w:r>
      <w:r w:rsidRPr="003B4749">
        <w:rPr>
          <w:rFonts w:ascii="Arial" w:hAnsi="Arial" w:cs="Arial"/>
          <w:i/>
          <w:iCs/>
          <w:sz w:val="22"/>
          <w:szCs w:val="22"/>
        </w:rPr>
        <w:lastRenderedPageBreak/>
        <w:t xml:space="preserve">lui (Ef 3, 12). Che il Cristo abiti per la fede nei vostri cuori e così, radicati e fondati nella carità (Ef 3, 17). Un solo Signore, una sola fede, un solo battesimo (Ef 4, 5). Finché arriviamo tutti all'unità della fede e della conoscenza del Figlio di Dio, allo stato di uomo perfetto, nella misura che conviene alla piena maturità di Cristo (Ef 4, 13). Tenete sempre in mano lo scudo della fede, con il quale potrete spegnere tutti i dardi infuocati del maligno (Ef 6, 16). Pace ai fratelli, e carità e fede da parte di Dio Padre e del Signore Gesù Cristo (Ef 6, 23). Per conto mio, sono convinto che resterò e continuerò a essere d'aiuto a voi tutti, per il progresso e la gioia della vostra fede (Fil 1, 25). Soltanto però comportatevi da cittadini degni del vangelo, perché nel caso che io venga e vi veda o che di lontano senta parlare di voi, sappia che state saldi in un solo spirito e che combattete unanimi per la fede del Vangelo (Fil 1, 27). E anche se il mio sangue deve essere versato in libagione sul sacrificio e sull'offerta della vostra fede, sono contento, e ne godo con tutti voi (Fil 2, 17). E di essere trovato in lui, non con una mia giustizia derivante dalla legge, ma con quella che deriva dalla fede in Cristo, cioè con la giustizia che deriva da Dio, basata sulla fede (Fil 3, 9). Per le notizie ricevute circa la vostra fede in Cristo Gesù, e la carità che avete verso tutti i santi (Col 1, 4). Purché restiate fondati e fermi nella fede e non vi lasciate allontanare dalla speranza promessa nel vangelo che avete ascoltato, il quale è stato annunziato ad ogni creatura sotto il cielo e di cui io, Paolo, sono diventato ministro (Col 1, 23). Perché, anche se sono lontano con il corpo, sono tra voi con lo spirito e gioisco al vedere la vostra condotta ordinata e la saldezza della vostra fede in Cristo (Col 2, 5). Ben radicati e fondati in lui, saldi nella fede come vi è stato insegnato, abbondando nell'azione di grazie (Col 2, 7). </w:t>
      </w:r>
    </w:p>
    <w:p w14:paraId="2C46DE6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Con lui infatti siete stati sepolti insieme nel battesimo, in lui siete anche stati insieme risuscitati per la fede nella potenza di Dio, che lo ha risuscitato dai morti (Col 2, 12). Memori davanti a Dio e Padre nostro del vostro impegno nella fede, della vostra operosità nella carità e della vostra costante speranza nel Signore nostro Gesù Cristo (1Ts 1, 3). Infatti la parola del Signore riecheggia per mezzo vostro non soltanto in Macedonia e nell'Acaia, ma la fama della vostra fede in Dio si è diffusa dappertutto, di modo che non abbiamo bisogno di parlarne (1Ts 1, 8). E abbiamo inviato Timòteo, nostro fratello e collaboratore di Dio nel vangelo di Cristo, per confermarvi ed esortarvi nella vostra fede (1Ts 3, 2). Per questo, non potendo più resistere, mandai a prendere notizie sulla vostra fede, per timore che il tentatore vi avesse tentati e così diventasse vana la nostra fatica (1Ts 3, 5). Ma ora che è tornato Timòteo, e ci ha portato il lieto annunzio della vostra fede, della vostra carità e del ricordo sempre vivo che conservate di noi, desiderosi di vederci, come noi lo siamo di vedere voi (1Ts 3, 6). Ci sentiamo consolati, fratelli, a vostro riguardo, di tutta l'angoscia e tribolazione in cui eravamo per la vostra fede (1Ts 3, 7). Noi che con viva insistenza, notte e giorno, chiediamo di poter vedere il vostro volto e completare ciò che manca alla vostra fede? (1Ts 3, 10). </w:t>
      </w:r>
    </w:p>
    <w:p w14:paraId="35CE61B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Noi invece, che siamo del giorno, dobbiamo essere sobri, rivestiti con la corazza della fede e della carità e avendo come elmo la speranza della salvezza (1Ts 5, 8). Dobbiamo sempre ringraziare Dio per voi, fratelli, ed è ben giusto. La vostra fede infatti cresce rigogliosamente e abbonda la vostra carità vicendevole (2Ts 1, 3). Così noi possiamo gloriarci di voi nelle Chiese di Dio, per la vostra fermezza e per la vostra fede in tutte le persecuzioni e tribolazioni che sopportate (2Ts 1, 4). Anche per questo preghiamo di </w:t>
      </w:r>
      <w:r w:rsidRPr="003B4749">
        <w:rPr>
          <w:rFonts w:ascii="Arial" w:hAnsi="Arial" w:cs="Arial"/>
          <w:i/>
          <w:iCs/>
          <w:sz w:val="22"/>
          <w:szCs w:val="22"/>
        </w:rPr>
        <w:lastRenderedPageBreak/>
        <w:t xml:space="preserve">continuo per voi, perché il nostro Dio vi renda degni della sua chiamata e porti a compimento, con la sua potenza, ogni vostra volontà di bene e l'opera della vostra fede (2Ts 1, 11). Noi però dobbiamo rendere sempre grazie a Dio per voi, fratelli amati dal Signore, perché Dio vi ha scelti come primizia per la salvezza, attraverso l'opera santificatrice dello Spirito e la fede nella verità (2Ts 2, 13). E veniamo liberati dagli uomini perversi e malvagi. Non è di tutti infatti è la fede (2Ts 3, 2). A Timòteo, mio vero figlio nella fede: grazia, misericordia e pace da Dio Padre e da Cristo Gesù Signore nostro (1Tm 1, 2). E a non badare più a favole e a genealogie interminabili, che servono più a vane discussioni che al disegno divino manifestato nella fede (1Tm 1, 4). Il fine di questo richiamo è però la carità, che sgorga da un cuore puro, da una buona coscienza e da una fede sincera (1Tm 1, 5). o che per l'innanzi ero stato un bestemmiatore, un persecutore e un violento. Ma mi è stata usata misericordia, perché agivo senza saperlo, lontano dalla fede (1Tm 1, 13). </w:t>
      </w:r>
    </w:p>
    <w:p w14:paraId="49879CF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Così la grazia del Signore nostro ha sovrabbondato insieme alla fede e alla carità che è in Cristo Gesù (1Tm 1, 14). Con fede e buona coscienza, poiché alcuni che l'hanno ripudiata hanno fatto naufragio nella fede (1Tm 1, 19). E di essa io sono stato fatto banditore e apostolo - dico la verità, non mentisco -, maestro dei pagani nella fede e nella verità (1Tm 2, 7). Essa potrà essere salvata partorendo figli, a condizione di perseverare nella fede, nella carità e nella santificazione, con modestia (1Tm 2, 15). È degno di fede quanto vi dico: se uno aspira all'episcopato, desidera un nobile lavoro (1Tm 3, 1). E conservino il mistero della fede in una coscienza pura (1Tm 3, 9). Coloro infatti che avranno ben servito, si acquisteranno un grado onorifico e una grande sicurezza nella fede in Cristo Gesù (1Tm 3, 13). Lo Spirito dichiara apertamente che negli ultimi tempi alcuni si allontaneranno dalla fede, dando retta a spiriti menzogneri e a dottrine diaboliche (1Tm 4, 1). Proponendo queste cose ai fratelli sarai un buon ministro di Cristo Gesù, nutrito come sei dalle parole della fede e della buona dottrina che hai seguito (1Tm 4, 6). Certo questa parola è degna di fede (1Tm 4, 9). Se poi qualcuno non si prende cura dei suoi cari, soprattutto di quelli della sua famiglia, costui ha rinnegato la fede ed è peggiore di un infedele (1Tm 5, 8). E si attirano così un giudizio di condanna per aver trascurato la loro prima fede (1Tm 5, 12). L'attaccamento al denaro infatti è la radice di tutti i mali; per il suo sfrenato desiderio alcuni hanno deviato dalla fede e si sono da se stessi tormentati con molti dolori (1Tm 6, 10). Ma tu, uomo di Dio, fuggi queste cose; tendi alla giustizia, alla pietà, alla fede, alla carità, alla pazienza, alla mitezza (1Tm 6, 11). </w:t>
      </w:r>
    </w:p>
    <w:p w14:paraId="729CC63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Combatti la buona battaglia della fede, cerca di raggiungere la vita eterna alla quale sei stato chiamato e per la quale hai fatto la tua bella professione di fede davanti a molti testimoni (1Tm 6, 12). Professando la quale taluni hanno deviato dalla fede. La grazia sia con voi! (1Tm 6, 21). Mi ricordo infatti della tua fede schietta, fede che fu prima nella tua nonna Lòide, poi in tua madre Eunìce e ora, ne sono certo, anche in te (2Tm 1, 5). Prendi come modello le sane parole che hai udito da me, con la fede e la carità che sono in Cristo Gesù (2Tm 1, 13). Se noi manchiamo di fede, egli però rimane fedele, perché non può rinnegare se stesso (2Tm 2, 13). I quali hanno deviato dalla verità, sostenendo che la risurrezione è già avvenuta e così sconvolgono la fede di alcuni (2Tm 2, 18). Fuggi le passioni giovanili; cerca la giustizia, la fede, la carità, la pace, insieme a quelli che invocano il Signore con cuore puro (2Tm 2, 22). Sull'esempio di Iannes e di Iambres che si </w:t>
      </w:r>
      <w:r w:rsidRPr="003B4749">
        <w:rPr>
          <w:rFonts w:ascii="Arial" w:hAnsi="Arial" w:cs="Arial"/>
          <w:i/>
          <w:iCs/>
          <w:sz w:val="22"/>
          <w:szCs w:val="22"/>
        </w:rPr>
        <w:lastRenderedPageBreak/>
        <w:t>opposero a Mosè, anche costoro si oppongono alla verità: uomini dalla mente corrotta e riprovati in materia di fede (2Tm 3, 8). Tu invece mi hai seguito da vicino nell'insegnamento, nella condotta, nei propositi, nella fede, nella magnanimità, nell'amore del prossimo, nella pazienza (2Tm 3, 10). E che fin dall'infanzia conosci le sacre Scritture: queste possono istruirti per la salvezza, che si ottiene per mezzo della fede in Cristo Gesù (2Tm 3, 15). Ho combattuto la buona battaglia, ho terminato la mia corsa, ho conservato la fede (2Tm 4, 7). Paolo, servo di Dio, apostolo di Gesù Cristo per chiamare alla fede gli eletti di Dio e per far conoscere la verità che conduce alla pietà (Tt 1, 1).</w:t>
      </w:r>
    </w:p>
    <w:p w14:paraId="036DA8D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 Tito, mio vero figlio nella fede comune: grazia e pace da Dio Padre e da Cristo Gesù, nostro salvatore (Tt 1, 4). i vecchi siano sobri, dignitosi, assennati, saldi nella fede, nell'amore e nella pazienza (Tt 2, 2). Questa parola è degna di fede e perciò voglio che tu insista in queste cose, perché coloro che credono in Dio si sforzino di essere i primi nelle opere buone. Ciò è bello e utile per gli uomini (Tt 3, 8). Ti salutano tutti coloro che sono con me. Saluta quelli che ci amano nella fede. La grazia sia con tutti voi! (Tt 3, 15). Perché sento parlare della tua carità per gli altri e della fede che hai nel Signore Gesù e verso tutti i santi (Fm 1, 5).  La tua partecipazione alla fede diventi efficace per la conoscenza di tutto il bene che si fa tra voi per Cristo (Fm 1, 6).</w:t>
      </w:r>
    </w:p>
    <w:p w14:paraId="20F401A0"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Fedele</w:t>
      </w:r>
    </w:p>
    <w:p w14:paraId="4BEF1AB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Che dunque? Se alcuni non hanno creduto, la loro incredulità può forse annullare la fedeltà di Dio?  (Rm 3, 3). Bene; essi però sono stati tagliati a causa dell'infedeltà, mentre tu resti lì in ragione della fede. Non montare dunque in superbia, ma temi! (Rm 11, 20). Considera dunque la bontà e la severità di Dio: severità verso quelli che sono caduti; bontà di Dio invece verso di te, a condizione però che tu sia fedele a questa bontà. Altrimenti anche tu verrai reciso (Rm 11, 22). Quanto a loro, se non persevereranno nell'infedeltà, saranno anch'essi innestati; Dio infatti ha la potenza di innestarli di nuovo! (Rm 11, 23). Perché io sia liberato dagli infedeli della Giudea e il mio servizio a Gerusalemme torni gradito a quella comunità (Rm 15, 31). Fedele è Dio, dal quale siete stati chiamati alla comunione del Figlio suo Gesù Cristo, Signore nostro! (1Cor 1, 9). Ora, quanto si richiede negli amministratori è che ognuno risulti fedele (1Cor 4, 2). Per questo appunto vi ho mandato Timòteo, mio figlio diletto e fedele nel Signore: egli vi richiamerà alla memoria le vie che vi ho indicato in Cristo, come insegno dappertutto in ogni Chiesa (1Cor 4, 17). No, anzi, un fratello viene chiamato in giudizio dal fratello e per di più davanti a infedeli! (1Cor 6, 6). Nessuna tentazione vi ha finora sorpresi se non umana; infatti Dio è fedele e non permetterà che siate tentati oltre le vostre forze, ma con la tentazione vi darà anche la via d'uscita e la forza per sopportarla (1Cor 10, 13). Come in tutte le comunità dei fedeli, le donne nelle assemblee tacciano perché non è loro permesso parlare; stiano invece sottomesse, come dice anche la legge (1Cor 14, 34). </w:t>
      </w:r>
    </w:p>
    <w:p w14:paraId="2EE08BD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Una raccomandazione ancora, o fratelli: conoscete la famiglia di Stefana, che è primizia dell'Acaia; hanno dedicato se stessi a servizio dei fedeli (1Cor 16, 15). Non lasciatevi legare al giogo estraneo degli infedeli. Quale rapporto infatti ci può essere tra la giustizia e l'iniquità, o quale unione tra la luce e le tenebre? (2Cor 6, 14). Quale intesa tra Cristo e Beliar, o quale collaborazione tra un fedele e un infedele? (2Cor 6, 15). Quelli invece che si richiamano alle opere della legge, stanno sotto la maledizione, poiché sta scritto: Maledetto </w:t>
      </w:r>
      <w:r w:rsidRPr="003B4749">
        <w:rPr>
          <w:rFonts w:ascii="Arial" w:hAnsi="Arial" w:cs="Arial"/>
          <w:i/>
          <w:iCs/>
          <w:sz w:val="22"/>
          <w:szCs w:val="22"/>
        </w:rPr>
        <w:lastRenderedPageBreak/>
        <w:t xml:space="preserve">chiunque non rimane fedele a tutte le cose scritte nel libro della legge per praticarle (Gal 3, 10). Il frutto dello Spirito invece è amore, gioia, pace, pazienza, benevolenza, bontà, fedeltà, mitezza, dominio di sé (Gal 5, 22). Desidero che anche voi sappiate come sto e ciò che faccio; di tutto vi informerà Tìchico, fratello carissimo e fedele ministro nel Signore (Ef 6, 21). E prego te pure, mio fedele collaboratore, di aiutarle, poiché hanno combattuto per il vangelo insieme con me, con Clemente e con gli altri miei collaboratori, i cui nomi sono nel libro della vita (Fil 4, 3). Ai santi e fedeli fratelli in Cristo che dimorano in Colossi grazia a voi e pace da Dio, Padre nostro! (Col 1, 2). che avete appresa da Epafra, nostro caro compagno nel ministero; egli ci supplisce come un fedele ministro di Cristo (Col 1, 7). Tutto quanto mi riguarda ve lo riferirà Tìchico, il caro fratello e ministro fedele, mio compagno nel servizio del Signore (Col 4, 7). </w:t>
      </w:r>
    </w:p>
    <w:p w14:paraId="7760804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Con lui verrà anche Onèsimo, il fedele e caro fratello, che è dei vostri. Essi vi informeranno su tutte le cose di qui (Col 4, 9). Colui che vi chiama è fedele e farà tutto questo! (1Ts 5, 24). Ma il Signore è fedele; egli vi confermerà e vi custodirà dal maligno (2Ts 3, 3). Allo stesso modo le donne siano dignitose, non pettegole, sobrie, fedeli in tutto (1Tm 3, 11). Costoro vieteranno il matrimonio, imporranno di astenersi da alcuni cibi che Dio ha creato per essere mangiati con rendimento di grazie dai fedeli e da quanti conoscono la verità (1Tm 4, 3). Nessuno disprezzi la tua giovane età, ma sii esempio ai fedeli nelle parole, nel comportamento, nella carità, nella fede, nella purezza (1Tm 4, 12). Se poi qualcuno non si prende cura dei suoi cari, soprattutto di quelli della sua famiglia, costui ha rinnegato la fede ed è peggiore di un infedele (1Tm 5, 8). Se noi manchiamo di fede, egli però rimane fedele, perché non può rinnegare se stesso (2Tm 2, 13). Tutto è puro per i puri; ma per i contaminati e gli infedeli nulla è puro; sono contaminate la loro mente e la loro coscienza (Tt 1, 15). Non rubino, ma dimostrino fedeltà assoluta, per fare onore in tutto alla dottrina di Dio, nostro salvatore (Tt 2, 10). </w:t>
      </w:r>
    </w:p>
    <w:p w14:paraId="4C261C34"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Credere</w:t>
      </w:r>
    </w:p>
    <w:p w14:paraId="6D14CCD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Io infatti non mi vergogno del vangelo, poiché è potenza di Dio per la salvezza di chiunque crede, del Giudeo prima e poi del Greco (Rm 1, 16). Che dunque? Se alcuni non hanno creduto, la loro incredulità può forse annullare la fedeltà di Dio? (Rm 3, 3). Giustizia di Dio per mezzo della fede in Gesù Cristo, per tutti quelli che credono. E non c'è distinzione (Rm 3, 22). A chi invece non lavora, ma crede in colui che giustifica l'empio, la sua fede gli viene accreditata come giustizia (Rm 4, 5). Infatti egli ricevette il segno della circoncisione quale sigillo della giustizia derivante dalla fede che aveva già ottenuta quando non era ancora circonciso; questo perché fosse padre di tutti i non circoncisi che credono e perché anche a loro venisse accreditata la giustizia (Rm 4, 11). Infatti sta scritto: Ti ho costituito padre di molti popoli; (è nostro padre) davanti al Dio nel quale credette, che dà vita ai morti e chiama all'esistenza le cose che ancora non esistono (Rm 4, 17). Ma anche per noi, ai quali sarà egualmente accreditato: a noi che crediamo in colui che ha risuscitato dai morti Gesù nostro Signore (Rm 4, 24). Ma se siamo morti con Cristo, crediamo che anche vivremo con lui (Rm 6, 8). E colui che scruta i cuori sa quali sono i desideri dello Spirito, poiché egli intercede per i credenti secondo i disegni di Dio (Rm 8, 27). Come sta scritto: Ecco che io pongo in Sion una pietra di scandalo e un sasso d'inciampo; ma chi crede in lui non sarà deluso (Rm 9, 33). Ora, il termine della legge è Cristo, perché sia data </w:t>
      </w:r>
      <w:r w:rsidRPr="003B4749">
        <w:rPr>
          <w:rFonts w:ascii="Arial" w:hAnsi="Arial" w:cs="Arial"/>
          <w:i/>
          <w:iCs/>
          <w:sz w:val="22"/>
          <w:szCs w:val="22"/>
        </w:rPr>
        <w:lastRenderedPageBreak/>
        <w:t xml:space="preserve">la giustizia a chiunque crede (Rm 10, 4). Poiché se confesserai con la tua bocca che Gesù è il Signore, e crederai con il tuo cuore che Dio lo ha risuscitato dai morti, sarai salvo (Rm 10, 9). </w:t>
      </w:r>
    </w:p>
    <w:p w14:paraId="5202EE5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Con il cuore infatti si crede per ottenere la giustizia e con la bocca si fa la professione di fede per avere la salvezza (Rm 10, 10). Dice infatti la Scrittura: Chiunque crede in lui non sarà deluso (Rm 10, 11). Ora, come potranno invocarlo senza aver prima creduto in lui? E come potranno credere, senza averne sentito parlare? E come potranno sentirne parlare senza uno che lo annunzi? (Rm 10, 14). Ma non tutti hanno obbedito al vangelo. Lo dice Isaia: Signore, chi ha creduto alla nostra predicazione? (Rm 10, 16). Questo voi farete, consapevoli del momento: è ormai tempo di svegliarvi dal sonno, perché la nostra salvezza è più vicina ora di quando diventammo credenti (Rm 13, 11). Uno crede di poter mangiare di tutto, l'altro invece, che è debole, mangia solo legumi (Rm 14, 2). Ricevetela nel Signore, come si conviene ai credenti, e assistetela in qualunque cosa abbia bisogno; anch'essa infatti ha protetto molti, e anche me stesso (Rm 16, 2). Salutate Filòlogo e Giulia, Nèreo e sua sorella e Olimpas e tutti i credenti che sono con loro (Rm 16, 15). Poiché, infatti, nel disegno sapiente di Dio il mondo, con tutta la sua sapienza, non ha conosciuto Dio, è piaciuto a Dio di salvare i credenti con la stoltezza della predicazione (1Cor 1, 21). Nessuno si illuda. Se qualcuno tra voi si crede un sapiente in questo mondo, si faccia stolto per diventare sapiente (1Cor 3, 18). Agli altri dico io, non il Signore: se un nostro fratello ha la moglie non credente e questa consente a rimanere con lui, non la ripudi (1Cor 7, 12). E una donna che abbia il marito non credente, se questi consente a rimanere con lei, non lo ripudi (1Cor 7, 13). Perché il marito non credente viene reso santo dalla moglie credente e la moglie non credente viene resa santa dal marito credente; altrimenti i vostri figli sarebbero impuri, mentre invece sono santi (1Cor 7, 14). </w:t>
      </w:r>
    </w:p>
    <w:p w14:paraId="557DFC8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Ma se il non credente vuol separarsi, si separi; in queste circostanze il fratello o la sorella non sono soggetti a servitù; Dio vi ha chiamati alla pace! (1Cor 7, 15). Ma se rimane così, a mio parere è meglio; credo infatti di avere anch'io lo Spirito di Dio (1Cor 7, 40). Ma la scienza gonfia, mentre la carità edifica. Se alcuno crede di sapere qualche cosa, non ha ancora imparato come bisogna sapere (1Cor 8, 2). Non abbiamo il diritto di portare con noi una donna credente, come fanno anche gli altri apostoli e i fratelli del Signore e Cefa? (1Cor 9, 5). Quindi, chi crede di stare in piedi, guardi di non cadere (1Cor 10, 12). Se qualcuno non credente vi invita e volete andare, mangiate tutto quello che vi viene posto davanti, senza fare questioni per motivo di coscienza (1Cor 10, 27). Innanzi tutto sento dire che, quando vi radunate in assemblea, vi sono divisioni tra voi, e in parte lo credo (1Cor 11, 18). È  necessario infatti che avvengano divisioni tra voi, perché si manifestino quelli che sono i veri credenti in mezzo a voi (1Cor 11, 19). Tutto copre, tutto crede, tutto spera, tutto sopporta (1Cor 13, 7). Quindi le lingue non sono un segno per i credenti ma per i non credenti, mentre la profezia non è per i non credenti ma per i credenti (1Cor 14, 22). Se, per esempio, quando si raduna tutta la comunità, tutti parlassero con il dono delle lingue e sopraggiungessero dei non iniziati o non credenti, non direbbero forse che siete pazzi? (1Cor 14, 23). Se invece tutti profetassero e sopraggiungesse qualche non credente o un non iniziato, verrebbe convinto del suo errore da tutti, giudicato da tutti (1Cor 14, 24). </w:t>
      </w:r>
    </w:p>
    <w:p w14:paraId="5D4DDC7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lastRenderedPageBreak/>
        <w:t xml:space="preserve">E dal quale anche ricevete la salvezza, se lo mantenete in quella forma in cui ve l'ho annunziato. Altrimenti, avreste creduto invano! (1Cor 15, 2). Pertanto, sia io che loro, così predichiamo e così avete creduto (1Cor 15, 11). Animati tuttavia da quello stesso spirito di fede di cui sta scritto: Ho creduto, perciò ho parlato, anche noi crediamo e perciò parliamo (2Cor 4, 13). Sapendo tuttavia che l'uomo non è giustificato dalle opere della legge ma soltanto per mezzo della fede in Gesù Cristo, abbiamo creduto anche noi in Gesù Cristo per essere giustificati dalla fede in Cristo e non dalle opere della legge; poiché dalle opere della legge non verrà mai giustificato nessuno" (Gal 2, 16). Questo solo io vorrei sapere da voi: è per le opere della legge che avete ricevuto lo Spirito o per aver creduto alla predicazione? (Gal 3, 2). Colui che dunque vi concede lo Spirito e opera portenti in mezzo a voi, lo fa grazie alle opere della legge o perché avete creduto alla predicazione? (Gal 3, 5). Di conseguenza, quelli che hanno la fede vengono benedetti insieme ad Abramo che credette (Gal 3, 9). la Scrittura invece ha rinchiuso ogni cosa sotto il peccato, perché ai credenti la promessa venisse data in virtù della fede in Gesù Cristo (Gal 3, 22). Paolo, apostolo di Gesù Cristo per volontà di Dio, ai santi che sono in Efeso, credenti in Cristo Gesù (Ef 1, 1). In lui anche voi, dopo aver ascoltato la parola della verità, il vangelo della vostra salvezza e avere in esso creduto, avete ricevuto il suggello dello Spirito Santo che era stato promesso (Ef 1, 13). </w:t>
      </w:r>
    </w:p>
    <w:p w14:paraId="0F0F08F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E qual è la straordinaria grandezza della sua potenza verso di noi credenti secondo l'efficacia della sua forza (Ef 1, 19). Perché a voi è stata concessa la grazia non solo di credere in Cristo; ma anche di soffrire per lui (Fil 1, 29). Per il momento ho creduto necessario mandarvi Epafrodìto, questo nostro fratello che è anche mio compagno di lavoro e di lotta, vostro inviato per sovvenire alle mie necessità (Fil 2, 25). Così da diventare modello a tutti i credenti che sono nella Macedonia e nell'Acaia (1Ts 1, 7). Voi siete testimoni, e Dio stesso è testimone, come è stato santo, giusto, irreprensibile il nostro comportamento verso di voi credenti (1Ts 2, 10). </w:t>
      </w:r>
    </w:p>
    <w:p w14:paraId="4ED78F6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Proprio per questo anche noi ringraziamo Dio continuamente perché, avendo ricevuto da noi la parola divina della predicazione, l'avete accolta non quale parola di uomini ma, come è veramente, parola di Dio, che opera in voi, che credete (1Ts 2, 13). Noi crediamo infatti che Gesù è morto e risuscitato; così anche quelli che sono morti, Dio li radunerà per mezzo di Gesù insieme con lui (1Ts 4, 14). Quando egli verrà per esser glorificato nei suoi santi ed essere riconosciuto mirabile in tutti quelli che avranno creduto, perché è stata creduta la nostra testimonianza in mezzo a voi (2Ts 1, 10). E per questo Dio invia loro una potenza d'inganno perché essi credano alla menzogna (2Ts 2, 11). E siano condannati tutti quelli che non hanno creduto alla verità, ma hanno acconsentito all'iniquità (2Ts 2, 12). Ma appunto per questo ho ottenuto misericordia, perché Gesù Cristo ha voluto dimostrare in me, per primo, tutta la sua longanimità, a esempio di quanti avrebbero creduto in lui per avere la vita eterna (1Tm 1, 16). </w:t>
      </w:r>
    </w:p>
    <w:p w14:paraId="3EA5013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Dobbiamo confessare che grande è il mistero della pietà: Egli si manifestò nella carne, fu giustificato nello Spirito, apparve agli angeli, fu annunziato ai pagani, fu creduto nel mondo, fu assunto nella gloria (1Tm 3, 16). Noi infatti ci affatichiamo e combattiamo perché abbiamo posto la nostra speranza nel Dio vivente, che è il salvatore di tutti gli uomini, ma soprattutto di quelli che credono (1Tm 4, 10). Se qualche donna credente ha con sé delle vedove, provveda lei a loro e non ricada il peso sulla Chiesa, perché questa possa </w:t>
      </w:r>
      <w:r w:rsidRPr="003B4749">
        <w:rPr>
          <w:rFonts w:ascii="Arial" w:hAnsi="Arial" w:cs="Arial"/>
          <w:i/>
          <w:iCs/>
          <w:sz w:val="22"/>
          <w:szCs w:val="22"/>
        </w:rPr>
        <w:lastRenderedPageBreak/>
        <w:t xml:space="preserve">così venire incontro a quelle che sono veramente vedove (1Tm 5, 16). Quelli poi che hanno padroni credenti, non manchino loro di riguardo perché sono fratelli, ma li servano ancora meglio, proprio perché sono credenti e amati coloro che ricevono i loro servizi. Questo devi insegnare e raccomandare (1Tm 6, 2). </w:t>
      </w:r>
    </w:p>
    <w:p w14:paraId="5B2C678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È questa la causa dei mali che soffro, ma non me ne vergogno: so infatti a chi ho creduto e son convinto che egli è capace di conservare fino a quel giorno il deposito che mi è stato affidato (2Tm 1, 12). il candidato deve essere irreprensibile, sposato una sola volta, con figli credenti e che non possano essere accusati di dissolutezza o siano insubordinati (Tt 1, 6). Ugualmente le donne anziane si comportino in maniera degna dei credenti; non siano maldicenti né schiave di molto vino; sappiano piuttosto insegnare il bene (Tt 2, 3). Questa parola è degna di fede e perciò voglio che tu insista in queste cose, perché coloro che credono in Dio si sforzino di essere i primi nelle opere buone. Ciò è bello e utile per gli uomini (Tt 3, 8). La tua carità è stata per me motivo di grande gioia e consolazione, fratello, poiché il cuore dei credenti è stato confortato per opera tua (Fm 1, 7). </w:t>
      </w:r>
    </w:p>
    <w:p w14:paraId="518DA4DA"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Principio</w:t>
      </w:r>
    </w:p>
    <w:p w14:paraId="41FA191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Per ben argomentare, poniamo prima il principio. Solo dopo sarà possibile trarre qualche conclusione attraverso la via dell’argomentazione e della deduzione. Principio di verità divina ed eterna: Sia l’Antico Testamento che il Nuovo rivelano una sola verità: La salvezza è il dono che Dio – parliamo del solo Dio vivo e vero, del solo Creatore e Signore del cielo e della terra, del solo Giudice dinanzi al quale ogni uomo si dovrà presentare per rendere conto di ogni momento della sua vita –  ci fa per la nostra fede in Colui che Lui un giorno avrebbe mandato (Antico Testamento) e che ha mandato (Nuovo Testamento).  Il Salvatore e il Redentore realmente a noi è stato donato. Realmente Lui è venuto ed ha espiato il nostro peccato. </w:t>
      </w:r>
    </w:p>
    <w:p w14:paraId="32A21FD0"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Vangelo secondo Giovanni</w:t>
      </w:r>
    </w:p>
    <w:p w14:paraId="10AB43D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3,14-21).</w:t>
      </w:r>
    </w:p>
    <w:p w14:paraId="155610FB"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Lettera ai Colossesi</w:t>
      </w:r>
    </w:p>
    <w:p w14:paraId="21D6356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w:t>
      </w:r>
      <w:r w:rsidRPr="003B4749">
        <w:rPr>
          <w:rFonts w:ascii="Arial" w:hAnsi="Arial" w:cs="Arial"/>
          <w:i/>
          <w:iCs/>
          <w:sz w:val="22"/>
          <w:szCs w:val="22"/>
        </w:rPr>
        <w:lastRenderedPageBreak/>
        <w:t xml:space="preserve">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 </w:t>
      </w:r>
    </w:p>
    <w:p w14:paraId="31CC013F"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Argomentazione</w:t>
      </w:r>
    </w:p>
    <w:p w14:paraId="7A588A47"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Se noi diciamo che la nostra fede è interamente fondata sulla Rivelazione (Scrittura), compresa alla luce di ogni insegnamento dello Spirito Santo (Tradizione), insegnamento verificato dal Magistero, questa unica sorgente della verità della salvezza ha sempre attestato – ne danno conferma il sangue fisico dei martiri e il sangue spirituale dei confessori della fede – che solo Cristo è il Redentore e il Salvatore. Se oggi Cristo Gesù non è più il Redentore e il Salvatore, la conclusione dovrà essere solo una: è cambiata la sorgente della verità sulla quale finora la nostra fede veniva edificata. Poiché spetta al Magistero dare la verità della Scrittura e della Tradizione, sempre sotto il governo pieno dello Spirito Santo, dobbiamo attestare o che è cambiato il Magistero oppure che il Magistero non è più capace di porre un argine a questa deriva della nostra purissima fede. Perché si deve trarre necessariamente questa conclusione? Perché la Scrittura e la Tradizione sono verità immutabili in eterno. Chi può mutare è solo il Magistero. È esso la voce viva dello Spirito Santo, voce viva della Scrittura e della Tradizione. Essendo esso la voce viva della Scrittura, della Tradizione, se Scrittura e Tradizione vengono alterate nella loro verità, spetta al Magistero intervenire con immediatezza perché tutto lo splendore della verità venga rimesso nella Scrittura e nella Tradizione. Se però il Magistero interviene e coloro che sono voce del Magistero sempre nello Spirito Santo, con diaboliche artificiosità, trasformano tutta la sana dottrina del Magistero, allora la responsabilità è di tutti coloro che in autonomia si fanno voce del Magistero, della Tradizione, della Scrittura. Ma sempre la responsabilità ricade sul Magistero. Spetta ad esso intervenire sia a livello di Chiesa universale e sia a livello di Chiesa particolare al fine di riportare la verità di Cristo sul candelabro in modo che tutti si lascino illuminare da essa. Se esso non interviene allora la responsabilità è solo sua. </w:t>
      </w:r>
    </w:p>
    <w:p w14:paraId="31BDAF1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Ecco oggi le due grandi sorgenti che hanno trasformato la loro natura: da una parte c’è il Magistero che non interviene con tempestività per eliminare le voci maligne che insegnano ogni verità contraria a Cristo Gesù, anzi a volte si ha l’impressione che sia lo stesso Magistero a dare incremento a queste voci maligne senza alcun rispetto per la verità di Cristo Gesù. Dall’altra parte ci sono queste voci maligne, che a causa della debolezza del Magistero, hanno assunto loro il pieno governo della verità e la trasformano a loro piacimento. Se poi queste voci maligne vengono innalzate per essere Magistero in mezzo al popolo di Dio, si comprenderà che è veramente la fine per la verità di Cristo Gesù. Che quanto detto è verità lo attesta lo Spirito Santo per bocca dell’Apostolo Paolo e anche per bocca dell’Apostolo Giovanni, il discepolo che Gesù amava. </w:t>
      </w:r>
    </w:p>
    <w:p w14:paraId="54F200F5"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L’Apostolo Paolo</w:t>
      </w:r>
    </w:p>
    <w:p w14:paraId="631B926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lastRenderedPageBreak/>
        <w:t xml:space="preserve">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(At 20,28-31). </w:t>
      </w:r>
    </w:p>
    <w:p w14:paraId="33CCDD6D"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San Giovanni Apostolo</w:t>
      </w:r>
    </w:p>
    <w:p w14:paraId="55576E2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162A641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734E21C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17732A0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w:t>
      </w:r>
      <w:r w:rsidRPr="003B4749">
        <w:rPr>
          <w:rFonts w:ascii="Arial" w:hAnsi="Arial" w:cs="Arial"/>
          <w:i/>
          <w:iCs/>
          <w:sz w:val="22"/>
          <w:szCs w:val="22"/>
        </w:rPr>
        <w:lastRenderedPageBreak/>
        <w:t xml:space="preserve">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381F70A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2931C66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75945FE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w:t>
      </w:r>
      <w:r w:rsidRPr="003B4749">
        <w:rPr>
          <w:rFonts w:ascii="Arial" w:hAnsi="Arial" w:cs="Arial"/>
          <w:i/>
          <w:iCs/>
          <w:sz w:val="22"/>
          <w:szCs w:val="22"/>
        </w:rPr>
        <w:lastRenderedPageBreak/>
        <w:t xml:space="preserve">suo trono. Chi ha orecchi, ascolti ciò che lo Spirito dice alle Chiese”» (Ap 3,1-22). </w:t>
      </w:r>
    </w:p>
    <w:p w14:paraId="58306454"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Il Diritto di Cristo Gesù</w:t>
      </w:r>
    </w:p>
    <w:p w14:paraId="5385DFE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È diritto di Cristo Gesù essere annunciato, proclamato, predicato, studiato, insegnato nella sua più pura verità, che in Lui non è solo verità umana, ma anche divina, verità per il tempo e verità per l’eternità, verità prima del tempo e verità dopo il tempo. Questo diritto nessuno glielo potrà mai togliere perché non è un diritto che Lui si è dato. È invece un diritto che ha dato a Lui il Padre suo, la fonte di ogni diritto esistente nell’eternità e nel tempo. Non solo è un diritto che riguarda la persona di Cristo Gesù, è un diritto che riguarda il mondo intero. La salvezza del mondo è dalla conoscenza della verità di Gesù Signore e dalla fede nel suo nome, il solo nome nel quale è stabilito che possiamo essere salvati.</w:t>
      </w:r>
    </w:p>
    <w:p w14:paraId="51EC7923"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Se noi priviamo Cristo Gesù di questo suo essenziale, fondamentale, divino ed umano diritto, non priviamo solo Cristo Gesù, priviamo il mondo intero. Privando il mondo del diritto di conoscere la verità di Cristo, noi condanniamo l’umanità a vivere schiava del peccato, prigioniera della morte, sottomessa al principe del mondo e al suo male che è sempre nuovo. Non vi è misfatto più grande di questo ed è quanto noi stiamo facendo ai nostri giorni. Stiamo condannando il mondo all’idolatria, all’immoralità, ad ogni ingiustizia e iniquità. Stiamo condannando il mondo ad essere schiavo dei suoi vizi e dei suoi peccati, vizi e peccati elevati a normalità, anzi a sommo bene. Essendo Cristo il solo vero bene universale, spetta ad ogni suo discepolo difendere la sua verità. Non solo per amore verso Cristo, ma anche per amore verso l’uomo. Ama l’uomo chi difende la verità di Cristo. Chi non difende la verità di Cristo non ama l’uomo, non lo ama perché glielo consegna a Satana perché lo tenga prigioniero per l’eternità. Il diritto di Cristo Gesù va difeso anche al prezzo della nostra vita. Ecco la vocazione del cristiano: essere martire per la verità di Cristo Gesù. Versare il proprio sangue per difendere la verità di Cristo è obbligo per tutti coloro che vogliono amare l’uomo con verità di purissima salvezza. Chi per paura o per rispetto umano o per soggezione psicologica si sottrae a questo obbligo, di certo non si ama, non ama Cristo Gesù, non ama l’uomo. La salvezza del mondo è dalla confessione e dalla difesa della verità di Cristo Gesù. Il disprezzo e il vilipendio della verità di Cristo Gesù è disprezzo e vilipendio della salvezza di ogni uomo. Solo Lui è il Redentore e solo Lui è il Salvatore dell’umanità. Il Padre celeste non ha dato altri Salvatori. Sono tutti nemici dell’uomo quanti gli negano, gli distruggono, gli sottraggano il suo Salvatore e il suo Redentore. Ama l’uomo chi gli dona Cristo Gesù.</w:t>
      </w:r>
    </w:p>
    <w:p w14:paraId="77F01F16" w14:textId="77777777" w:rsidR="003B4749" w:rsidRPr="003B4749" w:rsidRDefault="003B4749" w:rsidP="003B4749">
      <w:pPr>
        <w:spacing w:after="120"/>
        <w:jc w:val="both"/>
        <w:rPr>
          <w:rFonts w:ascii="Arial" w:hAnsi="Arial" w:cs="Arial"/>
          <w:b/>
          <w:bCs/>
          <w:i/>
          <w:iCs/>
          <w:sz w:val="24"/>
          <w:szCs w:val="22"/>
        </w:rPr>
      </w:pPr>
    </w:p>
    <w:p w14:paraId="51E573FF"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Quando si toglie Cristo dalla vera carità?</w:t>
      </w:r>
    </w:p>
    <w:p w14:paraId="6A9FD1C7"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Sempre si toglie Cristo dalla vera carità quando lo si toglie dalla vera fede. Chi è Cristo? È la Carità del Padre per la nostra salvezza eterna, salvezza nel tempo e salvezza dopo il tempo. Se la nostra fede in Cristo Gesù è falsa perché è una fede senza la verità di Cristo, anche la carità che noi predichiamo e viviamo è falsa, perché manca ad essa la sua verità che è nel dono di Cristo Gesù. Leggiamo ora cosa l’Apostolo Paolo rivela della carità e poi ci soffermeremo con alcuni principi, deduzioni e argomentazioni.</w:t>
      </w:r>
    </w:p>
    <w:p w14:paraId="103FBED3"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Carità</w:t>
      </w:r>
    </w:p>
    <w:p w14:paraId="78885DF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La carità non abbia finzioni: fuggite il male con orrore, attaccatevi al bene (Rm 12, 9). Ora se per il tuo cibo il tuo fratello resta turbato, tu non ti comporti più secondo carità. Guardati perciò dal rovinare con il tuo cibo uno per il quale Cristo è morto! (Rm 14, 15). Ma la scienza gonfia, mentre la carità edifica. Se alcuno crede di sapere qualche cosa, non ha ancora imparato come bisogna sapere.(1Cor 8, 2). Se anche parlassi le lingue degli uomini e degli angeli, ma non avessi la carità, sono come un bronzo che risuona o un cembalo che tintinna (1Cor 13, 1). E se avessi il dono della profezia e conoscessi tutti i misteri e tutta la scienza, e possedessi la pienezza della fede così da trasportare le montagne, ma non avessi la carità, non sono nulla (1Cor 13, 2). E se anche distribuissi tutte le mie sostanze e dessi il mio corpo per esser bruciato, ma non avessi la carità, niente mi giova (1Cor 13, 3). La carità è paziente, è benigna la carità; non è invidiosa la carità, non si vanta, non si gonfia (1Cor 13, 4). La carità non avrà mai fine. Le profezie scompariranno; il dono delle lingue cesserà e la scienza svanirà (1Cor 13, 8). Queste dunque le tre cose che rimangono: la fede, la speranza e la carità; ma di tutte più grande è la carità! (1Cor 13, 13). Ricercate la carità. Aspirate pure anche ai doni dello Spirito, soprattutto alla profezia (1Cor 14, 1). Tutto si faccia tra voi nella carità (1Cor 16, 14). Vi esorto quindi a far prevalere nei suoi riguardi la carità (2Cor 2, 8). E come vi segnalate in ogni cosa, nella fede, nella parola, nella scienza, in ogni zelo e nella carità che vi abbiamo insegnato, così distinguetevi anche in quest'opera generosa (2Cor 8, 7). </w:t>
      </w:r>
    </w:p>
    <w:p w14:paraId="2289F19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Egli è stato designato dalle Chiese come nostro compagno in quest'opera di carità, alla quale ci dedichiamo per la gloria del Signore, e per dimostrare anche l'impulso del nostro cuore (2Cor 8, 19). Poiché in Cristo Gesù non è la circoncisione che conta o la non circoncisione, ma la fede che opera per mezzo della carità (Gal 5, 6). Voi infatti, fratelli, siete stati chiamati a libertà. Purché questa libertà non divenga un pretesto per vivere secondo la carne, ma mediante la carità siate a servizio gli uni degli altri (Gal 5, 13). In lui ci ha scelti prima della creazione del mondo, per essere santi e immacolati al suo cospetto nella carità (Ef 1, 4). Che il Cristo abiti per la fede nei vostri cuori e così, radicati e fondati nella carità (Ef 3, 17). Al contrario, vivendo secondo la verità nella carità, cerchiamo di crescere in ogni cosa verso di lui, che è il capo, Cristo (Ef 4, 15). Dal quale tutto il corpo, ben compaginato e connesso, mediante la collaborazione di ogni giuntura, secondo l'energia propria di ogni membro, riceve forza per crescere in modo da edificare se stesso nella carità (Ef 4, 16). E camminate nella carità, nel modo che anche Cristo vi ha amato e ha dato se stesso per noi, offrendosi a Dio in sacrificio di soave odore (Ef 5, 2). Pace ai fratelli, e carità e fede da parte di Dio Padre e del Signore Gesù Cristo (Ef 6, 23). E perciò prego che la vostra carità si arricchisca sempre più in conoscenza e in ogni genere di discernimento (Fil 1, 9). Se c'è pertanto qualche consolazione in Cristo, se c'è conforto derivante dalla carità, se c'è qualche comunanza di spirito, se ci sono sentimenti di amore e di compassione (Fil 2, 1). Rendete piena la mia gioia con l'unione dei vostri spiriti, con la stessa carità, con i medesimi sentimenti (Fil 2, 2). </w:t>
      </w:r>
    </w:p>
    <w:p w14:paraId="21055F4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Per le notizie ricevute circa la vostra fede in Cristo Gesù, e la carità che avete verso tutti i santi (Col 1, 4). Al di sopra di tutto poi vi sia la carità, che è il vincolo della perfezione (Col 3, 14). Memori davanti a Dio e Padre nostro del vostro impegno nella fede, della vostra operosità nella carità e della vostra costante speranza nel Signore nostro Gesù Cristo (1Ts 1, 3). Ma ora che è tornato Timòteo, e ci ha portato il lieto annunzio della vostra fede, della vostra carità e del ricordo sempre vivo che conservate di noi, desiderosi di vederci, come noi lo siamo di vedere voi (1Ts 3, 6). Noi invece, che siamo del giorno, dobbiamo essere sobri, rivestiti con la corazza della fede e della carità e avendo come elmo la speranza della salvezza (1Ts 5, 8). Trattateli con molto rispetto e carità, a motivo del loro lavoro. Vivete in pace tra voi (1Ts 5, 13). Dobbiamo sempre ringraziare Dio per voi, fratelli, ed è ben giusto. La vostra fede infatti cresce rigogliosamente e abbonda la vostra carità vicendevole (2Ts 1, 3). Il fine di questo richiamo è però la carità, che sgorga da un cuore puro, da una buona coscienza e da una fede sincera (1Tm 1, 5). Così la grazia del Signore nostro ha sovrabbondato insieme alla fede e alla carità che è in Cristo Gesù (1Tm 1, 14). Essa potrà essere salvata partorendo figli, a condizione di perseverare nella fede, nella carità e nella santificazione, con modestia (1Tm 2, 15). </w:t>
      </w:r>
    </w:p>
    <w:p w14:paraId="66242C0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Nessuno disprezzi la tua giovane età, ma sii esempio ai fedeli nelle parole, nel comportamento, nella carità, nella fede, nella purezza (1Tm 4, 12). Ma tu, uomo di Dio, fuggi queste cose; tendi alla giustizia, alla pietà, alla fede, alla carità, alla pazienza, alla mitezza (1Tm 6, 11). Prendi come modello le sane parole che hai udito da me, con la fede e la carità che sono in Cristo Gesù (2Tm 1, 13). Fuggi le passioni giovanili; cerca la giustizia, la fede, la carità, la pace, insieme a quelli che invocano il Signore con cuore puro (2Tm 2, 22). Perché sento parlare della tua carità per gli altri e della fede che hai nel Signore Gesù e verso tutti i santi (Fm 1, 5). La tua carità è stata per me motivo di grande gioia e consolazione, fratello, poiché il cuore dei credenti è stato confortato per opera tua (Fm 1, 7). Preferisco pregarti in nome della carità, così qual io sono, Paolo, vecchio, e ora anche prigioniero per Cristo Gesù (Fm 1, 9). </w:t>
      </w:r>
    </w:p>
    <w:p w14:paraId="14BB276D"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Amore</w:t>
      </w:r>
    </w:p>
    <w:p w14:paraId="6AE42A4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La speranza poi non delude, perché l'amore di Dio è stato riversato nei nostri cuori per mezzo dello Spirito Santo che ci è stato dato (Rm 5, 5).  Ma Dio dimostra il suo amore verso di noi perché, mentre eravamo ancora peccatori, Cristo è morto per noi (Rm 5, 8). Chi ci separerà dunque dall'amore di Cristo? Forse la tribolazione, l'angoscia, la persecuzione, la fame, la nudità, il pericolo, la spada? (Rm 8, 35). Né potenze, né altezza né profondità, né alcun'altra creatura potrà mai separarci dall'amore di Dio, in Cristo Gesù, nostro Signore (Rm 8, 39). Non abbiate alcun debito con nessuno, se non quello di un amore vicendevole; perché chi ama il suo simile ha adempiuto la legge (Rm 13, 8). L'amore non fa nessun male al prossimo: pieno compimento della legge è l'amore (Rm 13, 10). Vi esorto perciò, fratelli, per il Signore nostro Gesù Cristo e l'amore dello Spirito, a lottare con me nelle preghiere che rivolgete per me a Dio (Rm 15, 30). Che volete? Debbo venire a voi con il bastone, o con amore e con spirito di dolcezza? (1Cor 4, 21). La grazia del Signore Gesù sia con voi. Il mio amore con tutti voi in Cristo Gesù! (1Cor 16, 23). Noi infatti non predichiamo noi stessi, ma Cristo Gesù Signore; quanto a noi, siamo i vostri servitori per amore di Gesù (2Cor 4, 5). Poiché l'amore del Cristo ci spinge, al pensiero che uno è morto per tutti e quindi tutti sono morti (2Cor 5, 14). Con purezza, sapienza, pazienza, benevolenza, spirito di santità, amore sincero (2Cor 6, 6). Non dico questo per farvene un comando, ma solo per mettere alla prova la sincerità del vostro amore con la premura verso gli altri (2Cor 8, 8). Per il resto, fratelli, state lieti, tendete alla perfezione, fatevi coraggio a vicenda, abbiate gli stessi sentimenti, vivete in pace e il Dio dell'amore e della pace sarà con voi (2Cor 13, 11). </w:t>
      </w:r>
    </w:p>
    <w:p w14:paraId="4E35FF8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La grazia del Signore Gesù Cristo, l'amore di Dio e la comunione dello Spirito Santo siano con tutti voi. (2Cor 13, 13). Il frutto dello Spirito invece è amore, gioia, pace, pazienza, benevolenza, bontà, fedeltà, mitezza, dominio di sé (Gal 5, 22). Perciò anch'io, avendo avuto notizia della vostra fede nel Signore Gesù e dell'amore che avete verso tutti i santi (Ef 1, 15). Ma Dio, ricco di misericordia, per il grande amore con il quale ci ha amati (Ef 2, 4). E conoscere l'amore di Cristo che sorpassa ogni conoscenza, perché siate ricolmi di tutta la pienezza di Dio (Ef 3, 19). Con ogni umiltà, mansuetudine e pazienza, sopportandovi a vicenda con amore (Ef 4, 2). La grazia sia con tutti quelli che amano il Signore nostro Gesù Cristo, con amore incorruttibile (Ef 6, 24). Infatti Dio mi è testimonio del profondo affetto che ho per tutti voi nell'amore di Cristo Gesù (Fil 1, 8). Questi lo fanno per amore, sapendo che sono stato posto per la difesa del Vangelo (Fil 1, 16). Se c'è pertanto qualche consolazione in Cristo, se c'è conforto derivante dalla carità, se c'è qualche comunanza di spirito, se ci sono sentimenti di amore e di compassione (Fil 2, 1). E ci ha pure manifestato il vostro amore nello Spirito (Col 1, 8). </w:t>
      </w:r>
    </w:p>
    <w:p w14:paraId="0898473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Perché i loro cuori vengano consolati e così, strettamente congiunti nell'amore, essi acquistino in tutta la sua ricchezza la piena intelligenza, e giungano a penetrare nella perfetta conoscenza del mistero di Dio, cioè Cristo (Col 2, 2).  Il Signore vi faccia crescere e abbondare nell'amore vicendevole e verso tutti, come è il nostro amore verso di voi (1Ts 3, 12). Riguardo all'amore fraterno, non avete bisogno che ve ne scriva; voi stessi infatti avete imparato da Dio ad amarvi gli uni gli altri (1Ts 4, 9). E con ogni sorta di empio inganno per quelli che vanno in rovina perché non hanno accolto l'amore della verità per essere salvi (2Ts 2, 10). Il Signore diriga i vostri cuori nell'amore di Dio e nella pazienza di Cristo (2Ts 3, 5).  Dio infatti non ci ha dato uno Spirito di timidezza, ma di forza, di amore e di saggezza (2Tm 1, 7). Senza amore, sleali, maldicenti, intemperanti, intrattabili, nemici del bene (2Tm 3, 3). Tu invece mi hai seguito da vicino nell'insegnamento, nella condotta, nei propositi, nella fede, nella magnanimità, nell'amore del prossimo, nella pazienza (2Tm 3, 10). Ora mi resta solo la corona di giustizia che il Signore, giusto giudice, mi consegnerà in quel giorno; e non solo a me, ma anche a tutti coloro che attendono con amore la sua manifestazione (2Tm 4, 8). A questi tali bisogna chiudere la bocca, perché mettono in scompiglio intere famiglie, insegnando per amore di un guadagno disonesto cose che non si devono insegnare (Tt 1, 11). I vecchi siano sobri, dignitosi, assennati, saldi nella fede, nell'amore e nella pazienza (Tt 2, 2). Per formare le giovani all'amore del marito e dei figli (Tt 2, 4). Quando però si sono manifestati la bontà di Dio, salvatore nostro, e il suo amore per gli uomini (Tt 3, 4). </w:t>
      </w:r>
    </w:p>
    <w:p w14:paraId="54EFED4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Amare: A quanti sono in Roma amati da Dio e santi per vocazione, grazia a voi e pace da Dio, Padre nostro, e dal Signore Gesù Cristo (Rm 1, 7). Ma Dio dimostra il suo amore verso di noi perché, mentre eravamo ancora peccatori, Cristo è morto per noi (Rm 5, 8). Del resto, noi sappiamo che tutto concorre al bene di coloro che amano Dio, che sono stati chiamati secondo il suo disegno (Rm 8, 28).  Ma in tutte queste cose noi siamo più che vincitori per virtù di colui che ci ha amati (Rm 8, 37). Come sta scritto: Ho amato Giacobbe e ho odiato Esaù (Rm 9, 13). Quanto al vangelo, essi sono nemici, per vostro vantaggio; ma quanto alla elezione, sono amati, a causa dei padri (Rm 11, 28). Non abbiate alcun debito con nessuno, se non quello di un amore vicendevole; perché chi ama il suo simile ha adempiuto la legge (Rm 13, 8). Infatti il precetto: Non commettere adulterio, non uccidere, non rubare, non desiderare e qualsiasi altro comandamento, si riassume in queste parole: Amerai il prossimo tuo come te stesso (Rm 13, 9). Sta scritto infatti: Quelle cose che occhio non vide, né orecchio udì, né mai entrarono in cuore di uomo, queste ha preparato Dio per coloro che lo amano (1Cor 2, 9). Che volete? Debbo venire a voi con il bastone, o con amore e con spirito di dolcezza? (1Cor 4, 21). </w:t>
      </w:r>
    </w:p>
    <w:p w14:paraId="136EABC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Chi invece ama Dio, è da lui conosciuto (1Cor 8, 3). Se qualcuno non ama il Signore sia anàtema. Maràna tha! Vieni, o Signore! (1Cor 16, 22). La grazia del Signore Gesù sia con voi. Il mio amore con tutti voi in Cristo Gesù! (1Cor 16, 23). Noi infatti non predichiamo noi stessi, ma Cristo Gesù Signore; quanto a noi, siamo i vostri servitori per amore di Gesù (2Cor 4, 5). Con purezza, sapienza, pazienza, benevolenza, spirito di santità, amore sincero (2Cor 6, 6). Non dico questo per farvene un comando, ma solo per mettere alla prova la sincerità del vostro amore con la premura verso gli altri (2Cor 8, 8). Ciascuno dia secondo quanto ha deciso nel suo cuore, non con tristezza né per forza, perché Dio ama chi dona con gioia (2Cor 9, 7). Questo perché? Forse perché non vi amo? Lo sa Dio! (2Cor 11, 11). Per conto mio mi prodigherò volentieri, anzi consumerò me stesso per le vostre anime. Se io vi amo più intensamente, dovrei essere riamato di meno? (2Cor 12, 15). Sono stato crocifisso con Cristo e non sono più io che vivo, ma Cristo vive in me. Questa vita nella carne, io la vivo nella fede del Figlio di Dio, che mi ha amato e ha dato se stesso per me (Gal 2, 20). Tutta la legge infatti trova la sua pienezza in un solo precetto: amerai il prossimo tuo come te stesso (Gal 5, 14). </w:t>
      </w:r>
    </w:p>
    <w:p w14:paraId="17C0320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Il frutto dello Spirito invece è amore, gioia, pace, pazienza, benevolenza, bontà, fedeltà, mitezza, dominio di sé (Gal 5, 22). Ma Dio, ricco di misericordia, per il grande amore con il quale ci ha amati (Ef 2, 4). Con ogni umiltà, mansuetudine e pazienza, sopportandovi a vicenda con amore (Ef 4, 2). E camminate nella carità, nel modo che anche Cristo vi ha amato e ha dato se stesso per noi, offrendosi a Dio in sacrificio di soave odore (Ef 5, 2). E voi, mariti, amate le vostre mogli, come Cristo ha amato la Chiesa e ha dato se stesso per lei (Ef 5, 25). Così anche i mariti hanno il dovere di amare le mogli come il proprio corpo, perché chi ama la propria moglie ama se stesso (Ef 5, 28). Quindi anche voi, ciascuno da parte sua, ami la propria moglie come se stesso, e la donna sia rispettosa verso il marito (Ef 5, 33). La grazia sia con tutti quelli che amano il Signore nostro Gesù Cristo, con amore incorruttibile (Ef 6, 24). Questi lo fanno per amore, sapendo che sono stato posto per la difesa del Vangelo (Fil 1, 16). </w:t>
      </w:r>
    </w:p>
    <w:p w14:paraId="434D113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Se c'è pertanto qualche consolazione in Cristo, se c'è conforto derivante dalla carità, se c'è qualche comunanza di spirito, se ci sono sentimenti di amore e di compassione (Fil 2, 1). In conclusione, fratelli, tutto quello che è vero, nobile, giusto, puro, amabile, onorato, quello che è virtù e merita lode, tutto questo sia oggetto dei vostri pensieri (Fil 4, 8). E ci ha pure manifestato il vostro amore nello Spirito (Col 1, 8). Rivestitevi dunque, come amati di Dio, santi e eletti, di sentimenti di misericordia, di bontà, di umiltà, di mansuetudine, di pazienza (Col 3, 12). Voi, mariti, amate le vostre mogli e non inaspritevi con esse (Col 3, 19). Noi ben sappiamo, fratelli amati da Dio, che siete stati eletti da lui (1Ts 1, 4). Pur potendo far valere la nostra autorità di apostoli di Cristo. Invece siamo stati amorevoli in mezzo a voi, come una madre che ha cura delle proprie creature (1Ts 2, 7). Il Signore vi faccia crescere e abbondare nell'amore vicendevole e verso tutti, come è il nostro amore verso di voi (1Ts 3, 12). Riguardo all'amore fraterno, non avete bisogno che ve ne scriva; voi stessi infatti avete imparato da Dio ad amarvi gli uni gli altri (1Ts 4, 9). Noi però dobbiamo rendere sempre grazie a Dio per voi, fratelli amati dal Signore, perché Dio vi ha scelti come primizia per la salvezza, attraverso l'opera santificatrice dello Spirito e la fede nella verità (2Ts 2, 13).</w:t>
      </w:r>
    </w:p>
    <w:p w14:paraId="7E9B15F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E lo stesso Signore nostro Gesù Cristo e Dio, Padre nostro, che ci ha amati e ci ha dato, per sua grazia, una consolazione eterna e una buona speranza (2Ts 2, 16). Quelli poi che hanno padroni credenti, non manchino loro di riguardo perché sono fratelli, ma li servano ancora meglio, proprio perché sono credenti e amati coloro che ricevono i loro servizi. Questo devi insegnare e raccomandare (1Tm 6, 2). Dio infatti non ci ha dato uno Spirito di timidezza, ma di forza, di amore e di saggezza (2Tm 1, 7). Gli uomini saranno egoisti, amanti del denaro, vanitosi, orgogliosi, bestemmiatori, ribelli ai genitori, ingrati, senza religione (2Tm 3, 2). Senza amore, sleali, maldicenti, intemperanti, intrattabili, nemici del bene (2Tm 3, 3). Ora mi resta solo la corona di giustizia che il Signore, giusto giudice, mi consegnerà in quel giorno; e non solo a me, ma anche a tutti coloro che attendono con amore la sua manifestazione (2Tm 4, 8). Ma ospitale, amante del bene, assennato, giusto, pio, padrone di sé (Tt 1, 8). A questi tali bisogna chiudere la bocca, perché mettono in scompiglio intere famiglie, insegnando per amore di un guadagno disonesto cose che non si devono insegnare (Tt 1, 11). Quando però si sono manifestati la bontà di Dio, salvatore nostro, e il suo amore per gli uomini (Tt 3, 4). Ti salutano tutti coloro che sono con me. Saluta quelli che ci amano nella fede. La grazia sia con tutti voi! (Tt 3, 15). Rendo grazie al mio Dio, ricordandomi sempre di te nelle mie preghiere, perché sento parlare della tua carità e della fede che hai nel Signore Gesù e verso tutti i santi. La tua partecipazione alla fede diventi operante, per far conoscere tutto il bene che c’è tra noi per Cristo. La tua carità è stata per me motivo di grande gioia e consolazione, fratello, perché per opera tua i santi sono stati profondamente confortati (Fm 4-7). </w:t>
      </w:r>
    </w:p>
    <w:p w14:paraId="1EA5B504"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Principio Universale</w:t>
      </w:r>
    </w:p>
    <w:p w14:paraId="561E14A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Dio è amore. Dio è amore eterno. L’amore eterno di Dio è il suo Figlio Unigenito, nella comunione eterna dello Spirito Santo. L’uomo, chiamato per creazione ad amare Dio e ogni altro uomo, se vuole vivere questa sua vocazione di creazione, deve attingere perennemente il suo amore nel Figlio suo. Avendo l’uomo disobbedito al comando del suo Signore, non è più capace di vivere la sua vocazione di natura. Se oggi vuole amare deve attingere ogni amore in Cristo Gesù. Come attingerà questo amore? Divenendo per la fede nel suo nome e per nuova nascita da acqua e da Spirito Santo, corpo del suo corpo, vita della sua vita. Se non diviene Corpo di Cristo non può amare. Se si separa dal Corpo di Cristo, mai potrà amare. Amerà se rimarrà sempre Corpo di Cristo e rimane Corpo di Cristo solo se vive la vita di Cristo, vita cioè di purissima obbedienza ad ogni Parola di Cristo Gesù. </w:t>
      </w:r>
    </w:p>
    <w:p w14:paraId="5B0BE97E"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Questo principio è universale e vale per ogni uomo. Cristo è la sorgente del vero amore. Cristo è il dono che il Padre ci ha fatto. Chi accoglie questo dono rispettando la verità del dono, sa amare e amerà sempre con amore universale. Chi non accoglie Cristo o non rispetta la verità del suo amore, mai potrà amare: né se stesso, né il suo Creatore e Signore, né l’uomo e neanche le altre creature, perché amare è rispettare la verità sia del Creatore che di ogni altra sua creatura. Questo significa che quando Cristo Gesù è rifiutato, l’uomo rimane nella sua incapacità di natura di amare. Pensare pertanto ad una ecologia senza la vera fede in Cristo Signore è impossibile. Così come è impossibile pensare ad una vera antropologia senza Cristo Gesù. Cristo e solo Lui è la sorgente del vero amore. Chi vuole amare secondo verità deve necessariamente divenire con Cristo una sola vita. </w:t>
      </w:r>
    </w:p>
    <w:p w14:paraId="73096CE6"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Argomentazione</w:t>
      </w:r>
    </w:p>
    <w:p w14:paraId="4BA3A37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Se Cristo non è solo la verità della vera carità, ma è anche la sorgente eterna di essa nella sua umanità, come è possibile che oggi i discepoli di Gesù abbiano deciso di elevare ogni uomo a sorgente della “verità” della vera carità? Noi sappiamo che nessuna verità universale potrà essere dichiarata falsa da una “verità” particolare. Se è vera la verità universale sono false le “verità” particolari che negano la verità universale di Cristo Gesù. Se sono vere le “verità” particolari che dichiarano Cristo Gesù non più necessario per vivere la carità, dovrà essere falsa la verità universale che dichiara Cristo Gesù la sola sorgente eterna della vera carità. Se è vero Cristo Gesù è la sorgente universale della vera carità, ogni verità particolare che viene elevata a vera verità della carità è falsa. Da dove è possibile riconoscere che solo la verità universale della vera carità è vera, mentre tutte le altre sono false? Dalla storia. La storia vissuta dall’uomo senza Cristo e che conduce l’uomo di falsità in falsità e di morte in morte, attesta che senza Cristo Signore, la sua sorgente eterna e universale dell’amore, mai l’uomo sarà capace di amare. Vale per ogni uomo l’allegoria della vite vera e dei tralci narrata da Gesù Signore:</w:t>
      </w:r>
    </w:p>
    <w:p w14:paraId="5FC4275C"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Vangelo secondo Giovanni</w:t>
      </w:r>
    </w:p>
    <w:p w14:paraId="0326E7A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 </w:t>
      </w:r>
    </w:p>
    <w:p w14:paraId="0692262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Oggi ci stiamo deformando nella mente e nel cuore. Pensiamo che ogni pensiero della mente sia buono. Crediamo che è ogni moto del cuore sia verso ciò che è oggettivamente bene e sia verso ciò che oggettivamente male siano la stessa cosa. Da un lato si confessa la verità di Cristo e dall’altro si accoglie il pensiero del mondo sull’amore. Cristo e il pensiero del mondo sono l’uno la negazione dell’altro. Se si accoglie Cristo si deve rinnegare il mondo. Se si accoglie il mondo necessariamente si dovrà rinnegare Cristo  Gesù. Non può la Chiesa confessare insieme Cristo e il mondo e proclamare l’uno e l’altro veri. Cristo chiede la conversione alla sua Parola, chiede il rinnegamento da tutto ciò che è male. Chiede che si prenda la sua croce e si segua solo Lui. È una richiesta di totale consegna a Lui. Ecco le prime, essenziali Leggi del suo amore e queste Leggi possono essere osservate solo se si è in Lui e si attinge l’amore dal suo cuore.</w:t>
      </w:r>
    </w:p>
    <w:p w14:paraId="2FCF2F6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Io vi dico infatti: se la vostra giustizia non supererà quella degli scribi e dei farisei, non entrerete nel regno dei cieli. 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3A5AE6A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 </w:t>
      </w:r>
    </w:p>
    <w:p w14:paraId="4C4EF6C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Fu pure detto: “Chi ripudia la propria moglie, le dia l’atto del ripudio”. Ma io vi dico: chiunque ripudia la propria moglie, eccetto il caso di unione illegittima, la espone all’adulterio, e chiunque sposa una ripudiata, commette adulterio.</w:t>
      </w:r>
    </w:p>
    <w:p w14:paraId="0C5F417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3D5F12A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w:t>
      </w:r>
    </w:p>
    <w:p w14:paraId="035C434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5,10-48). </w:t>
      </w:r>
    </w:p>
    <w:p w14:paraId="058DB8C3"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Questa Legge è l’inizio dell’amore di ogni uomo verso ogni uomo. E questo amore si può solo attingere nel cuore di Cristo Gesù.</w:t>
      </w:r>
    </w:p>
    <w:p w14:paraId="28F5CCA2"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Deduzione</w:t>
      </w:r>
    </w:p>
    <w:p w14:paraId="78B83AB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Alla luce di quanto detto finora dobbiamo e possiamo dedurre una sola conclusione: Oggi il pensiero del mondo ha conquistato mente e cuore dei discepoli di Gesù. Non è più il pensiero di Cristo che governa il cristiano, ma il pensiero del mondo. Noi sappiamo che il pensiero del mondo nega il pensiero di Cristo Gesù, ma anche il pensiero di Cristo nega il pensiero del mondo. Poiché è l’accoglienza del pensiero di Cristo che fa un vero cristiano, dobbiamo concludere che oggi il cristiano sta decretando la morte del cristiano? Perché sta decretando la morte del cristiano? Perché ha decretato che Cristo Gesù e gli altri sono sullo stesso piano, senza alcuna differenza. Il pensiero di Cristo e il pensiero del mondo sono alla pari, anzi il pensiero del mondo ha la priorità sul pensiero di Cristo Gesù. Affermando questo, noi condanniamo l’uomo a vivere di non vero amore, non vera carità, non vera giustizia, non vera umanità.</w:t>
      </w:r>
    </w:p>
    <w:p w14:paraId="4EB26756"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Di chi è la responsabilità di questo disastro antropologico frutto del disastro cristologico? La responsabilità è prima di tutti degli Apostoli del Signore, mandati nel mondo per fare discepoli tutti i popoli, battezzandoli nel nome del padre e del Figlio e dello Spirito Santo. Dicendo i cristiani che con gli uomini il cristiano si deve relazione in fratellanza, presentandosi uguale ad ogni altro uomo, e non come qualcuno che ha qualcosa infintamente ed eternamente  in più da donare e il più da donare è Cristo Gesù, la Carità del Padre a noi data per la nostra vita eterna, altro non facciamo se non dichiarare la non utilità di Cristo, la sua inutilità. Ma così permettendo, l’Apostolo del Signore, dal momento che non corregge l’errore, la falsità, la menzogna, permette che lui stesso sia dichiarato non utile, anzi inutile all’uomo. A che serve un Apostolo del Signore se anche lui si deve relazionare in fratellanza e non può chiedere alcuna conversione a Cristo? A nulla. Dichiara se stesso un essere inutile, vano. Non solo dichiara se stesso un essere inutile e vano, anche la Chiesa di Dio dichiara una “istituzione” inutile e vana, dal momento che anch’essa deve relazionarsi in fratellanza e non in conversione. Tanta stoltezza è il frutto di una missione e di una responsabilità non esercitata. Ma di ogni responsabilità non esercitata si deve rendere conto in eterno quando saremo dinanzi al nostro Supremo Giudice che è Cristo Gesù.</w:t>
      </w:r>
    </w:p>
    <w:p w14:paraId="2D331FB1"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 xml:space="preserve">Il separatore della verità di Cristo Gesù dalla falsità del mondo </w:t>
      </w:r>
    </w:p>
    <w:p w14:paraId="1D538DCA"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Il separatore della verità di Cristo Gesù dalla falsità del mondo è l’Apostolo del Signore. Lui deve vivere questo ministero sempre nella più grande sapienza, intelligenza, conforto, guida, assistenza dello Spirito Santo. Ecco alcune regole che lui sempre dovrà osservare se vuole separare secondo la verità di Cristo. Perché l’Apostolo di Cristo Gesù deve separare ogni cosa secondo purissima verità? Perché dal suo discernimento nasce la pena da infliggere. Questo ci spinge ad offrire una doverosa riflessione su discernimento e pena. </w:t>
      </w:r>
    </w:p>
    <w:p w14:paraId="2973329C" w14:textId="77777777" w:rsidR="003B4749" w:rsidRPr="003B4749" w:rsidRDefault="003B4749" w:rsidP="003B4749">
      <w:pPr>
        <w:spacing w:after="120"/>
        <w:jc w:val="both"/>
        <w:rPr>
          <w:rFonts w:ascii="Arial" w:hAnsi="Arial" w:cs="Arial"/>
          <w:b/>
          <w:bCs/>
          <w:i/>
          <w:iCs/>
          <w:sz w:val="24"/>
          <w:szCs w:val="22"/>
        </w:rPr>
      </w:pPr>
    </w:p>
    <w:p w14:paraId="4369554D"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 xml:space="preserve">Principi di ordine generale già precedentemente annunciati. </w:t>
      </w:r>
    </w:p>
    <w:p w14:paraId="3AFA4184"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Primo Principio</w:t>
      </w:r>
    </w:p>
    <w:p w14:paraId="2DB036E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Ogni pena ingiusta che viene inflitta è peccato gravissimo agli occhi del Signore. Ma anche ogni pena giusta non inflitta è peccato gravissimo contro il nostro Dio. Assolvere il reo e condannare l’innocente è abominio agli occhi del Signore. Ognuno deve sapere che nella nostra santissima rivelazione c’è il delitto, che è sempre disobbedienza alla Legge del Signore – Legge scritta nella coscienza, nel cuore, conosciuta anche per sana razionalità, sapiente analogia, retto discernimento e anche Legge positiva,  rivelata – e ci sono le pene. </w:t>
      </w:r>
    </w:p>
    <w:p w14:paraId="5C37F0FF"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Secondo Principio</w:t>
      </w:r>
    </w:p>
    <w:p w14:paraId="69254AB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Essendo il delitto della singola persona anche la pena va data alla singola persona. È grave ingiustizia punire una persona senza che essa abbia commesso un delitto. L’appartenenza ad un popolo, a una stirpe, a una lingua, a una nazione, a una particolare comunità, a una Chiesa, a una società, non è motivo di giustizia infliggere indistintamente la stessa pena ad ogni membro. Ogni membro va giudicato singolarmente e punito in relazione al suo delitto. Infliggere una pena a chi è innocente è peccato gravissimo agli occhi del Signore. È sangue innocente versato. Se non è sangue fisico, è sangue spirituale. Si tratta sempre di sangue. La responsabilità del giudice dinanzi a Dio è altissima, avendo lui il posto di Dio nell’infliggere la pena. Tra il suo giudizio e quello del Signore non deve esistere alcuna differenza, neanche minima. </w:t>
      </w:r>
    </w:p>
    <w:p w14:paraId="56B12846"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Terzo Principio</w:t>
      </w:r>
    </w:p>
    <w:p w14:paraId="6562E9A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 Al giudice è chiesto di giudicare secondo giustizia, sempre cioè secondo la Legge del Signore. 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 Per questo deve chiedere allo Spirito Santo tanta sapienza e intelligenza per sapere sempre separare le accuse vere dalle accuse false, le dicerie dalla verità oggettiva, le invenzioni della mente dalla realtà storica, il suo pensiero dalla realtà che lui è chiamato a investigare. Anche un piccolissimo legame di amicizia diviene grave ostacolo. Dinanzi al suo ministero di giudice, anche l’amicizia più santa va rinnegata, dichiarata non esistente. Anche un’amicizia può orientare il giudizio verso la falsità, distraendolo dalla verità. </w:t>
      </w:r>
    </w:p>
    <w:p w14:paraId="1EABB9C4"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Quarto Principio</w:t>
      </w:r>
    </w:p>
    <w:p w14:paraId="3D0249DA"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Se poi il giudice cade nel tranello della sudditanza psicologica di chi sta sopra di lui, allora è la fine della giustizia. È regola universale di giustizia ricordare senza mai dimenticarlo che il mandato sempre viene da chi sta in alto. L’esercizio del mandato va svolto invece sempre dalla volontà di Dio. Se un giudice dovesse essere inviato per sopprimere gli innocenti, questo invio non è più per il giudizio. È un invio per essere boia, non giudice. Chi riceve il mandato per indagare e in seguito alle indagini emettere un giudizio secondo purissima verità storica, se dovesse constatare che il mandato non è per indagare ma per sopprimere ed eliminare, allora è suo obbligo non accogliere il mandato. Esso va rifiutato. Se lui accetta il mandato e anziché esercitare un giudizio secondo purissima indagine per mettere in luce secondo purissima verità divina e storica, ogni fatto così come esso è avvenuto, lo esercita da boia e non da giudice, è responsabile in eterno dinanzi a Dio e agli uomini. Esercitando il mandato da boia e fingendo di esercitarlo da giudice, calpesterebbe la coscienza degli indagati, deriderebbe la loro vita, la disprezzerebbe. Anche questo è gravissimo peccato dinanzi al Signore. Ogni coscienza e ogni vita sono sacre dinanzi Dio. Esse vanno rispettate, confortate, aiutate. </w:t>
      </w:r>
    </w:p>
    <w:p w14:paraId="1BD80C23"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Quinto Principio</w:t>
      </w:r>
    </w:p>
    <w:p w14:paraId="4A56495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Verità mai da dimenticare. Se un giudice vuole giudicare secondo verità deve essere colmo di Spirito Santo. Quando invece il giudice è corrotto nel cuore e nell’anima, mai potrà svolgere il suo mandato secondo regole divine. È privo dello Spirito Santo e della sua divina luce. Lo svolgerà secondo le regole del peccato che sono nel suo cuore e che governano i suoi pensieri. È allora che il giudice dona peso alle falsità e ridicolizza la verità sia divina che storica. </w:t>
      </w:r>
    </w:p>
    <w:p w14:paraId="6B47A7E0"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Sesto Principio</w:t>
      </w:r>
    </w:p>
    <w:p w14:paraId="37003B7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Ogni giudizio rivela prima di tutto le qualità morali del giudice. Un giudice corrotto emette sentenze false, ingiuste, inique. Con queste sentenze si macchia di ogni lacrima fatta versare a quanti da lui sono ingiustamente condannati a causa della malvagità, della cattiveria, della disonestà del suo cuore, della superficialità o dell’artificiosità della sua indagine. Quando non c’è timore del Signore nel cuore, sempre si emetteranno sentenze inique. </w:t>
      </w:r>
    </w:p>
    <w:p w14:paraId="1EF5AD61"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Settimo Principio</w:t>
      </w:r>
    </w:p>
    <w:p w14:paraId="52092CB7"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Ogni sentenza iniqua esige che venga riparata, altrimenti non c’è perdono dinanzi al Signore né oggi e né mai, né sulla terra e neanche nell’eternità. Non può il Signore fare rientrare nella sua giustizia chi non ripara le ingiustizie delle sue sentenze inique. Le conseguenze di una sentenza iniqua possono oscurare una quantità enorme di luce e lasciare tutta la terra in un buio di peccato e di morte. Anche di questo buio il giudice iniquo è responsabile. Per la sua iniqua azione ha spento la luce, non per una sola persona, ma per il mondo intero. Anche questo peccato va considerato.</w:t>
      </w:r>
    </w:p>
    <w:p w14:paraId="45055773"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Ottavo Principio</w:t>
      </w:r>
    </w:p>
    <w:p w14:paraId="78F8B0F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Ancora un’altra verità va annunciata. La pena è in misura della gravità del peccato commesso. È ingiusto dare una pena sproporzionata. Ogni delitto merita la sua giusta pena. Dare una pena sproporzionata anche questo è un delitto agli occhi del Signore e va riparato. </w:t>
      </w:r>
    </w:p>
    <w:p w14:paraId="77AACE6C"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Nono Principio</w:t>
      </w:r>
    </w:p>
    <w:p w14:paraId="6EBDF07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Chi poi sta in alto ed affida il mandato di giudicare ad un suo inferiore, deve mandare l’inferiore a verificare se tutte le voci giunte al suo orecchio sono vere oppure false. Sappiamo che il nostro Dio è onnisciente. Eppure Lui scende sulla terra per verificare se tutte le voci, che chiedono giustizia e che giungono al suo orecchio, sono voci vere di lamento oppure voce false: </w:t>
      </w:r>
    </w:p>
    <w:p w14:paraId="07BE8FA6"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Dal Libro della Genesi</w:t>
      </w:r>
    </w:p>
    <w:p w14:paraId="3499905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 (Gen 18,16-21). </w:t>
      </w:r>
    </w:p>
    <w:p w14:paraId="024467C7"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Dio sa che possono giungere al suo orecchio anche voci false di lamento. Lui scende, verifica, agisce secondo la verità da lui constata, non secondo le voci false ascoltate. Modalità santissima del Giudice di tutta la terra. Modalità che deve essere di ogni giudice sulla nostra terra. Se Dio scende per verificare le voci vere dalle voci false, può un giudice fondare il suo giudizio sulle voci false da lui ascoltate senza operare alcuna verifica oppure fingere di operare la verifica, recitando una meravigliosa farsa di ipocrisia e di inganno? </w:t>
      </w:r>
    </w:p>
    <w:p w14:paraId="154DF9EA"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Decimo Principio</w:t>
      </w:r>
    </w:p>
    <w:p w14:paraId="6B793776"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Questo giudice sappia che se operasse il suo giudizio con farisaica farsa, peccherebbe contro lo Spirito Santo, perché il suo giudizio sarebbe vera impugnazione della verità storica e chi impugna la verità storica è sempre sull’orlo del peccato contro lo Spirito Santo. Questo peccato sempre si consumerebbe se lui emettesse una sentenza iniqua sul fondamento della sua farisaica inchiesta, nella quale inevitabilmente le coscienze verrebbero calpestate e la verità storica schiacciata. Questo sempre accade quando il giudice fa trionfare la sua stoltezza e insipienza anziché la saggezza, la razionalità, la giusta indagine e la ricerca accurata delle verità. Un giudice, anche se vi è un grammo di verità che emerge dalla sua indagine, è obbligato a rendere giustizia a questo grammo di verità. Lui nel giudizio ha il posto di Dio e con un giudizio iniquo infanga il suo Signore. Lo calpesta nella sua divina ed eterna verità, sapienza, giustizia, santità. In nome di Dio, in nome della sua verità, si calpesta la verità scritta dallo Spirito Santo nella nostra storia. Ecco alcune norme dell’Antico Testamento e del Nuovo: </w:t>
      </w:r>
    </w:p>
    <w:p w14:paraId="2451963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“Non spargerai false dicerie; non presterai mano al colpevole per far da testimone in favore di un’ingiustizia. Non seguirai la maggioranza per agire male e non deporrai in processo così da stare con la maggioranza, per ledere il diritto” (Es 23,1-2). </w:t>
      </w:r>
    </w:p>
    <w:p w14:paraId="68FC88A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Non ledere il diritto del tuo povero nel suo processo. Ti terrai lontano da parola menzognera. Non far morire l’innocente e il giusto, perché io non assolvo il colpevole. Non accetterai doni, perché il dono acceca chi ha gli occhi aperti e perverte anche le parole dei giusti” (23,6-8). </w:t>
      </w:r>
    </w:p>
    <w:p w14:paraId="3B1281B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“Giòsafat rimase a Gerusalemme; poi si recò di nuovo fra il suo popolo, da Bersabea alle montagne di Èfraim, riportandolo al Signore, Dio dei loro padri. Egli stabilì giudici nel territorio, in tutte le fortezze di Giuda, città per città. Ai giudici egli raccomandò: «Guardate a quello che fate, perché non giudicate per gli uomini, ma per il Signore, il quale sarà con voi quando pronuncerete la sentenza. Ora il terrore del Signore sia con voi; nell’agire badate che nel Signore, nostro Dio, non c’è nessuna iniquità: egli non ha preferenze personali né accetta doni”. Anche a Gerusalemme Giòsafat costituì alcuni leviti, sacerdoti e capifamiglia d’Israele, per il giudizio del Signore e le liti degli abitanti di Gerusalemme. Egli comandò loro: «Voi agirete nel timore del Signore, con fedeltà e con cuore integro. Su ogni causa che vi verrà presentata da parte dei vostri fratelli che abitano nelle loro città – si tratti di omicidio o di una questione che riguarda una legge o un comandamento o statuti o decreti – istruiteli, in modo che non si mettano in condizione di colpa davanti al Signore e il suo sdegno non si riversi su di voi e sui vostri fratelli. Agite così e non diventerete colpevoli. Ecco, Amaria, sommo sacerdote, sarà vostro capo in tutte le cose del Signore, mentre Zebadia, figlio di Ismaele, capo della casa di Giuda, in tutte le cose del re; in qualità di scribi sono a vostra disposizione i leviti. Coraggio, mettetevi al lavoro. E il Signore sia con chi è buono» (2Cro 19,4-11). </w:t>
      </w:r>
    </w:p>
    <w:p w14:paraId="50076C0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 (1Tm 5,17-22). </w:t>
      </w:r>
    </w:p>
    <w:p w14:paraId="47C71504"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Undicesimo Principio</w:t>
      </w:r>
    </w:p>
    <w:p w14:paraId="3B7E0C33"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Un ulteriore principio di giustizia secondo Dio chiede che la pena sia sempre medicinale, mai vendicativa. Un male fatto va sempre riparato. Non solo. Va sempre espiato. La pena espia il male e guarisce il cuore perché sempre venga orientato verso Dio, il Signore, e mai verso le creature. </w:t>
      </w:r>
    </w:p>
    <w:p w14:paraId="6DA6E0E2"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Conclusione</w:t>
      </w:r>
    </w:p>
    <w:p w14:paraId="360E2E9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Dobbiamo confessare che per molti cuori, questi principi per il retto giudizio, sono roba da fantamorale, fantateologia, fantarivelazione. Invece va affermato che questi principi devono regolare la vita quotidiana di ogni papa, ogni vescovo, ogni presbitero, ogni diacono, ogni cresimato, ogni battezzato, ogni uomo, sia esso cristiano o non cristiano. Dinanzi ad ogni evento che avviene nella storia lui deve giudicare con giusto giudizio e non secondo le apparenze, dalla verità eterna e storica e non dal suo cuore. Soprattutto sempre le voci maligne dovranno essere separate dalle voci di verità. Ecco perché è necessario che il cristiano sia colmato sempre di Spirito Santo. Solo con la sua luce, la sua sapienza e intelligenza, con i suoi occhi e il suo cuore, ogni voce maligna viene svelata e separata da ogni voce di verità. I falsi giudizi oggi stanno rovinando tutta la Chiesa. Non c’è Parola di Dio che non venga giudicata con giudizi falsi. </w:t>
      </w:r>
    </w:p>
    <w:p w14:paraId="591D633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Ci protegga la Madre di Dio da ogni giudizio falso. Ci ottenga la grazia di giudicare la storia secondo purissima giustizia e mai dalle apparenze e mai dalla voci maligne che giungono al nostro orecchio. Perché questo mai accada ci ottenga la grazia di essere sempre colmati di Spirito Santo, crescendo ogni giorno in sapienza e grazia. Anche leggere e commentare la Parola del Signore è discernimento, perché separazione della volontà di Dio dal pensiero dell’uomo. Oggi la separazione è avvenuta. Anche il giudizio è stato emesso. La Parola della Scrittura assieme alla verità della Tradizione vanno rimosse. Il loro posto lo deve prendere il pensiero del mondo. È questa decisione vera condanna dell’uomo ad una schiavitù eterna. Che mai per noi avvenga un tale delitto. Si condannerebbe tutta l’umanità alle tenebre eterne.</w:t>
      </w:r>
    </w:p>
    <w:p w14:paraId="577510F2"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È giusto chiudere con un inno alla Chiesa del Dio Vivente composto i tempi non sospetti.</w:t>
      </w:r>
    </w:p>
    <w:p w14:paraId="4118026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L’uomo parla dalla sua ignoranza. Esprime giudizi spietati e sentenze amare dalla sua non conoscenza. Dice vanità e stoltezze attingendole dalla cattiveria e malvagità del suo cuore. Pronunzia oracoli falsi dalla sua idolatria ed empietà. Getta fango su persone e istituzioni solo per gusto di peccato. La sua bocca è una lava infuocata di fango impuro che rende sudicie tutte le cose più sante. Questo è l’uomo senza Dio. È capace di deturpare anche le bellezze divine ed eterne. Niente rimane vero sotto la sua lingua di vipera velenosa. La lingua ingannatrice dei peccatori si accanisce anche contro la Santa Chiesa di Dio, svilendo e disprezzando la sua divina bellezza, facendo di essa uno strumento di solo male, non la vede nel suo purissimo bene di verità, santità, giustizia perfetta, altissima carità, grazia di salvezza. Questo peccato è anche di molti dei figli della Chiesa, i quali parlano per ignoranza, stoltezza, insipienza, cattiveria del cuore e della mente. Calunniano per sentito dire, per convenienza, per non essere fuori del coro, perché si vergognano di testimoniare la verità, per rispetto umano, per mille altre convenienze, per non sfigurare dinanzi agli amici, per sentirsi anche loro adulti ed evoluti, emancipati e progressisti. Oggi chi non parla male della Chiesa viene giudicato un minorato, un insipiente, uno che vive fuori della storia. Tanto potente è il male quando esso si annida in un cuore, in una mente. Se il peccato, il male, l’ingiustizia, l’immoralità è nel cuore sarà sempre sulle labbra. Queste parlano sempre dalla sua pienezza.</w:t>
      </w:r>
    </w:p>
    <w:p w14:paraId="51223317"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La Chiesa una, santa, cattolica, apostolica è la sola “istituzione” al mondo, che nella sua duplice natura divina e umana, in quanto Corpo di Cristo, è il solo baluardo della verità dell’uomo. È il solo sacramento per la vera sua umanizzazione. È il solo strumento attraverso il quale tutta la luce di Dio si riversa sulla terra. È la via obbligata perché ogni uomo ritorni ad essere se stesso e giunga fino alla sua completa perfezione. È la via attraverso cui Dio discende sulla terra con tutta la sua potenza di grazia e l’uomo sale a Lui libero dal suo pesante fardello di peccato, trasgressione, morte fisica e spirituale. È la sola voce che rimette i peccati, che infonde lo Spirito Santo, che crea una speranza vera, che dona ai cuori la pace, che dice al mondo intero la giustizia, che predica la santità più pura, che insegna la vera religione.</w:t>
      </w:r>
    </w:p>
    <w:p w14:paraId="280EE03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La Chiesa una, santa, cattolica, apostolica è la sola che è perennemente illuminata dallo Spirito Santo, quotidianamente condotta nella pienezza della verità, giornalmente saziata di ogni grazia e misericordia divina. Tutto Dio, nella potenza di sapienza e di rivelazione dello Spirito Santo, in Cristo Gesù abita in essa. Non le fa mancare nessun dono di grazia, di verità, di giustizia, di santità, di amore, di misericordia, di compassione. Questa Chiesa non è mai vecchia, è sempre nuova, sempre capace di ringiovanirsi, sempre pronta ad abbandonare il vecchiume che si accumula lungo il corso degli anni. È il Signore che sempre rinnova la sua giovinezza come aquila e la fa svettare nei cieli della storia con sempre maggior vigore.</w:t>
      </w:r>
    </w:p>
    <w:p w14:paraId="5DBD2055"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Questa Chiesa una, santa, cattolica, apostolica ha bisogno di me, di te, di noi, perché questa Chiesa sono io, sei tu, siamo noi. Di che cosa siamo debitori verso questa Chiesa? Delle nostra santità più grande. Essa ha bisogno che in noi abiti con tutta la sua potenza di luce e di comunione lo Spirito Santo; che dimori in noi tutta la forza della redenzione e della salvezza di Cristo Gesù, tutta la straordinaria ricchezza della carità e dell’amore del Padre. La Chiesa ti chiede di essere purissima dimora sulla terra della Beata Trinità, in modo che tu possa essere perfetta mediazione nella storia dell’amore del Padre, della grazia di Cristo, della comunione dello Spirito Santo. Questo debito è perenne. Non si estingue mai. È un debito di giustizia incancellabile. Sempre lo si deve dare alla Chiesa e con sempre più grande frutto.</w:t>
      </w:r>
    </w:p>
    <w:p w14:paraId="3B8E421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Chiesa di Dio, ti amo, ti desidero, ti cerco, ti costruisco, ti voglio edificare secondo la tua interiore potenza di grazia e di verità. Ti chiedo perdono se in qualche modo ti ho offeso, se ti ho edificato male, annunziato non bene, servito con scarso amore, presentato non nella tua più alta santità. Se tu ancora non brilli nel mondo è anche per mia grande colpa. Ancora non sono segno purissimo della tua santità. Non cammino nello splendore della tua verità. Non so essere strumento di quella comunione di cui tu sei il solo sacramento vero sulla nostra terra. Chiesa di Dio, quanto ti amo. Se tu non ci fossi, io non sarei vero uomo. Sarei tenebra e non luce senza di te. Sarei peccato e non grazia. Sarei strumento di rovina per ogni altro uomo. </w:t>
      </w:r>
    </w:p>
    <w:p w14:paraId="5B8AEEDB"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Vergine Maria, Madre della Redenzione, tu che sei la Madre di Cristo Gesù e del suo Corpo, tu che sei dopo Gesù Signore la parte più nobile di essa, tu che elevi la sua santità al sommo della bellezza e della perfezione, tu che la rivesti del manto delle tu nobili virtù, aiutaci ad innamorarci di essa, a vederla come la vede il suo Sposo divino, a lavarla nel nostro sangue come l’ha purificata Lui dalla croce. La Chiesa è il nostro vanto, la nostra gloria, la nostra perenne gioia e letizia, la nostra quotidiana vita. Tutto è la Chiesa per noi. Beato chi ti ama, Chiesa Santa del Dio vivente. Sarà luce sulla terra per i suoi fratelli. Sarà gioia eterna per i beati del Cielo. Nessuno potrà mai amare se stesso secondo verità e santità se il suo amore per la Chiesa non è grande, immenso, come il tuo, Santa Madre di Dio.</w:t>
      </w:r>
    </w:p>
    <w:p w14:paraId="7BFA3AB8" w14:textId="77777777" w:rsidR="003B4749" w:rsidRPr="003B4749" w:rsidRDefault="003B4749" w:rsidP="003B4749">
      <w:pPr>
        <w:spacing w:after="120"/>
        <w:jc w:val="both"/>
        <w:rPr>
          <w:rFonts w:ascii="Arial" w:hAnsi="Arial" w:cs="Arial"/>
          <w:sz w:val="24"/>
          <w:szCs w:val="22"/>
        </w:rPr>
      </w:pPr>
    </w:p>
    <w:p w14:paraId="49ABAC04"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Principio terzo</w:t>
      </w:r>
    </w:p>
    <w:p w14:paraId="59F2E301"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Prima verità</w:t>
      </w:r>
    </w:p>
    <w:p w14:paraId="55FB7720"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Ecco perché Gesù è venuto nel mondo: per salvare i peccatori. Che Gesù salvi i peccatori ne è la prova vivente l’Apostolo Paolo, che è il primo dei peccatori. In Paolo Cristo Gesù dimostra quanto è grande la sua magnanimità. Cristo Signore ha strappato lui dal regno delle tenebre e ne ha fatto un suo ministro per il regno della luce. Tanto grande è la potenza della grazia di Cristo Signore. L’Apostolo sempre attesta nelle sue Lettere che in lui tutto è per grazia di Cristo Gesù.</w:t>
      </w:r>
    </w:p>
    <w:p w14:paraId="2B15F7B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w:t>
      </w:r>
    </w:p>
    <w:p w14:paraId="04CC1ED1"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L’Apostolo Paolo è l’esempio vivente della grande potenza, anzi dell’onnipotenza della grazia di Gesù Signore. Se tanto la grazia ha potuto in lui, essa può tanto in ogni altro uomo. Oggi è questo il nostro orrendo, triste peccato: abbiamo perso la fede nella grazia di Cristo Gesù. Oggi noi crediamo che è impossibile vincere il peccato. Non potendo noi vincere il peccato, il peccato va accolto nel corpo di Cristo. L’Apostolo Paolo ci dice invece che il peccato si può vincere. La grazia di Cristo Gesù in lui lo ha vinto e la stessa grazia lo può vincere in ogni altro uomo.</w:t>
      </w:r>
    </w:p>
    <w:p w14:paraId="25C6DF6A" w14:textId="77777777" w:rsidR="003B4749" w:rsidRPr="003B4749" w:rsidRDefault="003B4749" w:rsidP="003B4749">
      <w:pPr>
        <w:spacing w:after="120"/>
        <w:jc w:val="both"/>
        <w:rPr>
          <w:rFonts w:ascii="Arial" w:hAnsi="Arial" w:cs="Arial"/>
          <w:sz w:val="24"/>
          <w:szCs w:val="22"/>
        </w:rPr>
      </w:pPr>
    </w:p>
    <w:p w14:paraId="5975B4C8"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Seconda verità</w:t>
      </w:r>
    </w:p>
    <w:p w14:paraId="13A53D3E"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Al Re dei secoli, incorruttibile, invincibile e unico Dio, onore e gloria nei secoli dei secoli. Perché l’Apostolo Paolo innalza questo inno di gloria al Signore nostro Dio? Lo innalza perché è Lui che ci ha dato Cristo, il Vincitore del nostro peccato. </w:t>
      </w:r>
    </w:p>
    <w:p w14:paraId="452B2C2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Al Re dei secoli, incorruttibile, invisibile e unico Dio, onore e gloria nei secoli dei secoli. Amen.</w:t>
      </w:r>
    </w:p>
    <w:p w14:paraId="244A53C0"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Se il nostro Dio non ci avesse dato Cristo Gesù, saremmo stati per sempre nel regno delle tenebre e della morte. Il nostro Dio non va solo benedetto e ringraziato per averci creato. Va benedetto e ringraziato soprattutto perché ci ha redento e salvato. Senza questo dono saremmo stati del regno delle tenebre per l’eternità. Ma oggi chi benedice e chi ringrazia il nostro Dio? Nessuno. Neanche lo si può ringraziare. Non crediamo nel mistero della salvezza e della redenzione.</w:t>
      </w:r>
    </w:p>
    <w:p w14:paraId="527BB654" w14:textId="77777777" w:rsidR="003B4749" w:rsidRPr="003B4749" w:rsidRDefault="003B4749" w:rsidP="003B4749">
      <w:pPr>
        <w:spacing w:after="120"/>
        <w:jc w:val="both"/>
        <w:rPr>
          <w:rFonts w:ascii="Arial" w:hAnsi="Arial" w:cs="Arial"/>
          <w:sz w:val="24"/>
          <w:szCs w:val="22"/>
        </w:rPr>
      </w:pPr>
    </w:p>
    <w:p w14:paraId="6F0E9C97"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Terza verità</w:t>
      </w:r>
    </w:p>
    <w:p w14:paraId="1E9A3229"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Ora l’Apostolo Paolo dona un comando a Timoteo, da lui riconosciuto come suo figlio. Questo ordine glielo dona in accordo con le profezie già fatte su di lui. Di queste profezie non si trovano tracce in nessun Testo del Nuovo Testamento. Timoteo però conosce queste profezie. Su di esse dovrà fondare la sua vita.</w:t>
      </w:r>
    </w:p>
    <w:p w14:paraId="1C83188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Quando una persona riceve una profezia da parte del Signore, essa diviene sorgente di luce e di verità per la sua vita. Mai lui dovrà abbandonare la profezia. Mai dovrà dimenticarla. Mai dovrà retrocedere da essa. Sempre invece su di essa dovrà fondare ogni momento della sua vita.</w:t>
      </w:r>
    </w:p>
    <w:p w14:paraId="6C51A1E7"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Timoteo dovrà combattere la buona battaglia. La buona battaglia è una sola: combattere per difendere e diffondere la divina Parola del Vangelo. Combattere per difendere e diffondere Cristo Gesù, la sola verità, la sola grazia, la sola vita eterna, la sola luce per ogni uomo. Altre battaglie lui non ne dovrà conoscere. </w:t>
      </w:r>
    </w:p>
    <w:p w14:paraId="12BCFC1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Questo è l’ordine che ti do, figlio mio Timòteo, in accordo con le profezie già fatte su di te, perché, fondato su di esse, tu combatta la buona battaglia, conservando la fede e una buona coscienza. </w:t>
      </w:r>
    </w:p>
    <w:p w14:paraId="77203B8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Mentre combatte questa battaglia dovrà conservare la fede e una buona coscienza. La fede è nella Parola che a Lui è stata consegnata dall’Apostolo Paolo. Timoteo non ha altre Parole sulle quali fondare la sua fede. La buona coscienza si possiede quando si dona alla Parola ogni obbedienza. Si combatte la buona battaglia, credendo nel Vangelo e vivendo il Vangelo. Se non si vive il Vangelo, tutto è vano. Si combattono battaglie cattive e anche si crede invano.</w:t>
      </w:r>
    </w:p>
    <w:p w14:paraId="2A995C5A"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 </w:t>
      </w:r>
    </w:p>
    <w:p w14:paraId="5878B126"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Quarta verità</w:t>
      </w:r>
    </w:p>
    <w:p w14:paraId="2930F17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Ora l’Apostolo Paolo dona una prova che le sue parole sono vere. Chi rinnega la Parola sempre fa naufragio nella fede. Hanno fatto naufragio nella fede Imeneo e Alessandro. Questi due discepoli di Gesù di certo erano conosciuti nella comunità cristiana. Imeneo è anche ricordato nella Seconda Lettera a Timoteo:</w:t>
      </w:r>
    </w:p>
    <w:p w14:paraId="55AB78C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Richiama alla memoria queste cose, scongiurando davanti a Dio che si evitino le vane discussioni, le quali non giovano a nulla se non alla rovina di chi le ascolta. Sfòrzati di presentarti a Dio come una persona degna, un lavoratore che non deve vergognarsi e che dispensa rettamente la parola della verità. Evita le chiacchiere vuote e perverse, perché spingono sempre più all’empietà quelli che le fanno; la parola di costoro infatti si propagherà come una cancrena. Fra questi vi sono Imeneo e Filèto, i quali hanno deviato dalla verità, sostenendo che la risurrezione è già avvenuta e così sconvolgono la fede di alcuni. Tuttavia le solide fondamenta gettate da Dio resistono e portano questo sigillo: Il Signore conosce quelli che sono suoi, e ancora: Si allontani dall’iniquità chiunque invoca il nome del Signore. In una casa grande però non vi sono soltanto vasi d’oro e d’argento, ma anche di legno e di argilla; alcuni per usi nobili, altri per usi spregevoli. Chi si manterrà puro da queste cose, sarà come un vaso nobile, santificato, utile al padrone di casa, pronto per ogni opera buona (2Tm 2,14-21). </w:t>
      </w:r>
    </w:p>
    <w:p w14:paraId="2E46613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Anche di Alessandro, qualificato però come il ramaio, si parla nella Seconda Lettera a Timoteo:</w:t>
      </w:r>
    </w:p>
    <w:p w14:paraId="5D0D11F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Cerca di venire presto da me, perché Dema mi ha abbandonato, avendo preferito le cose di questo mondo, ed è partito per Tessalònica; Crescente è andato in Galazia, Tito in Dalmazia. Solo Luca è con me. Prendi con te Marco e portalo, perché mi sarà utile per il ministero. Ho inviato Tìchico a Èfeso. Venendo, portami il mantello, che ho lasciato a Tròade in casa di Carpo, e i libri, soprattutto le pergamene. Alessandro, il fabbro, mi ha procurato molti danni: il Signore gli renderà secondo le sue opere. Anche tu guàrdati da lui, perché si è accanito contro la nostra predicazione (2Tm 4,9-15). </w:t>
      </w:r>
    </w:p>
    <w:p w14:paraId="5976078B"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A noi interessa sapere che l’Apostolo Paolo dona Imeneo e Alessandro come verità storica delle sue Parole. Questi due avendo abbandonato la Parola, avendo perso la fede in essa, hanno naufragato. Non sono veri discepoli di Gesù. </w:t>
      </w:r>
    </w:p>
    <w:p w14:paraId="200C33C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Alcuni, infatti, avendola rinnegata, hanno fatto naufragio nella fede; tra questi Imeneo e Alessandro, che ho consegnato a Satana, perché imparino a non bestemmiare.</w:t>
      </w:r>
    </w:p>
    <w:p w14:paraId="0F2BB37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L’Apostolo Paolo ha consegnato questi due discepoli a Satana, perché imparino a non bestemmiare. Se oggi l’Apostolo Paolo fosse con noi, ci consegnerebbe tutti a Satana, perché stiamo tutti bestemmiando contro la Parola del Vangelo, la grazia di Cristo Gesù, il mistero della Chiesa, il mistero di Cristo Gesù e dello Spirito Santo, la vocazione dell’uomo alla santità che è in Cristo Gesù. Noi non consegniamo a Satana, perché tutti imparino a non bestemmiare, consegniamo invece Satana alla Chiesa, volendo che sia corpo di Cristo Gesù. </w:t>
      </w:r>
    </w:p>
    <w:p w14:paraId="1A91737E"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Grande è mostruoso è il nostro peccato. Abbiamo modificato tutti i codici della Divina Rivelazione. Siamo così ciechi da non vedere la vanità della nostra falsa fede e del nostro vangelo diverso nel quale diciamo di credere. Produciamo solo frutti di morte e li proclamiamo frutti di vita. Mai si era giunti a tanta immoralità, cecità, devastazione. Siamo uccisori della vera fede nella vera Parola di Dio. </w:t>
      </w:r>
    </w:p>
    <w:p w14:paraId="59085B46" w14:textId="77777777" w:rsidR="003B4749" w:rsidRPr="003B4749" w:rsidRDefault="003B4749" w:rsidP="003B4749">
      <w:pPr>
        <w:spacing w:after="120"/>
        <w:ind w:left="567" w:right="567"/>
        <w:jc w:val="both"/>
        <w:rPr>
          <w:rFonts w:ascii="Arial" w:hAnsi="Arial" w:cs="Arial"/>
          <w:i/>
          <w:iCs/>
          <w:sz w:val="22"/>
          <w:szCs w:val="22"/>
        </w:rPr>
      </w:pPr>
      <w:bookmarkStart w:id="32" w:name="_Hlk162329936"/>
      <w:bookmarkEnd w:id="31"/>
      <w:r w:rsidRPr="003B4749">
        <w:rPr>
          <w:rFonts w:ascii="Arial" w:hAnsi="Arial" w:cs="Arial"/>
          <w:i/>
          <w:iCs/>
          <w:sz w:val="22"/>
          <w:szCs w:val="22"/>
        </w:rPr>
        <w:t>Paolo, apostolo di Cristo Gesù per comando di Dio nostro salvatore e di Cristo Gesù nostra speranza, a Timòteo, vero figlio mio nella fede: grazia, misericordia e pace da Dio Padre e da Cristo Gesù Signore nostro.</w:t>
      </w:r>
    </w:p>
    <w:p w14:paraId="30A2769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Partendo per la Macedonia, ti raccomandai di rimanere a Èfeso perché tu ordinassi a taluni di non insegnare dottrine diverse e di non aderire a favole e a genealogie interminabili, le quali sono più adatte a vane discussioni che non al disegno di Dio, che si attua nella fede. Lo scopo del comando è però la carità, che nasce da un cuore puro, da una buona coscienza e da una fede sincera. Deviando da questa linea, alcuni si sono perduti in discorsi senza senso, pretendendo di essere dottori della Legge, mentre non capiscono né quello che dicono né ciò di cui sono tanto sicuri.</w:t>
      </w:r>
    </w:p>
    <w:p w14:paraId="63ACDA8B" w14:textId="77777777" w:rsidR="003B4749" w:rsidRPr="003B4749" w:rsidRDefault="003B4749" w:rsidP="003B4749">
      <w:pPr>
        <w:spacing w:after="120"/>
        <w:ind w:left="567" w:right="567"/>
        <w:jc w:val="both"/>
        <w:rPr>
          <w:rFonts w:ascii="Arial" w:hAnsi="Arial" w:cs="Arial"/>
          <w:i/>
          <w:iCs/>
          <w:sz w:val="22"/>
          <w:szCs w:val="22"/>
        </w:rPr>
      </w:pPr>
      <w:bookmarkStart w:id="33" w:name="_Hlk162330052"/>
      <w:bookmarkEnd w:id="32"/>
      <w:r w:rsidRPr="003B4749">
        <w:rPr>
          <w:rFonts w:ascii="Arial" w:hAnsi="Arial" w:cs="Arial"/>
          <w:i/>
          <w:iCs/>
          <w:sz w:val="22"/>
          <w:szCs w:val="22"/>
        </w:rPr>
        <w:t>Noi sappiamo che la Legge è buona, purché se ne faccia un uso legittimo, nella convinzione che la Legge non è fatta per il giusto, ma per 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beato Dio, che mi è stato affidato.</w:t>
      </w:r>
    </w:p>
    <w:p w14:paraId="7948F63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w:t>
      </w:r>
    </w:p>
    <w:p w14:paraId="7F1A6F26" w14:textId="77777777" w:rsidR="003B4749" w:rsidRPr="003B4749" w:rsidRDefault="003B4749" w:rsidP="003B4749">
      <w:pPr>
        <w:spacing w:after="120"/>
        <w:ind w:left="567" w:right="567"/>
        <w:jc w:val="both"/>
        <w:rPr>
          <w:rFonts w:ascii="Arial" w:hAnsi="Arial" w:cs="Arial"/>
          <w:i/>
          <w:iCs/>
          <w:sz w:val="22"/>
          <w:szCs w:val="22"/>
        </w:rPr>
      </w:pPr>
      <w:bookmarkStart w:id="34" w:name="_Hlk162330106"/>
      <w:bookmarkEnd w:id="33"/>
      <w:r w:rsidRPr="003B4749">
        <w:rPr>
          <w:rFonts w:ascii="Arial" w:hAnsi="Arial" w:cs="Arial"/>
          <w:i/>
          <w:iCs/>
          <w:sz w:val="22"/>
          <w:szCs w:val="22"/>
        </w:rPr>
        <w:t xml:space="preserve">Questa parola è degna di fede e di essere accolta da tutti: </w:t>
      </w:r>
      <w:bookmarkStart w:id="35" w:name="_Hlk162326704"/>
      <w:r w:rsidRPr="003B4749">
        <w:rPr>
          <w:rFonts w:ascii="Arial" w:hAnsi="Arial" w:cs="Arial"/>
          <w:i/>
          <w:iCs/>
          <w:sz w:val="22"/>
          <w:szCs w:val="22"/>
        </w:rPr>
        <w:t>Cristo Gesù è venuto nel mondo per salvare i peccatori</w:t>
      </w:r>
      <w:bookmarkEnd w:id="35"/>
      <w:r w:rsidRPr="003B4749">
        <w:rPr>
          <w:rFonts w:ascii="Arial" w:hAnsi="Arial" w:cs="Arial"/>
          <w:i/>
          <w:iCs/>
          <w:sz w:val="22"/>
          <w:szCs w:val="22"/>
        </w:rPr>
        <w:t>, il primo dei quali sono io. Ma appunto per questo ho ottenuto misericordia, perché Cristo Gesù ha voluto in me, per primo, dimostrare tutta quanta la sua magnanimità, e io fossi di esempio a quelli che avrebbero creduto in lui per avere la vita eterna.</w:t>
      </w:r>
    </w:p>
    <w:p w14:paraId="3426F69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Al Re dei secoli, incorruttibile, invisibile e unico Dio, onore e gloria nei secoli dei secoli. Amen.</w:t>
      </w:r>
    </w:p>
    <w:p w14:paraId="55D0084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Questo è l’ordine che ti do, figlio mio Timòteo, in accordo con le profezie già fatte su di te, perché, fondato su di esse, tu combatta la buona battaglia, conservando la fede e una buona coscienza. Alcuni, infatti, avendola rinnegata, hanno fatto naufragio nella fede; tra questi Imeneo e Alessandro, che ho consegnato a Satana, perché imparino a non bestemmiare.</w:t>
      </w:r>
    </w:p>
    <w:bookmarkEnd w:id="34"/>
    <w:p w14:paraId="28DB6A4F" w14:textId="77777777" w:rsidR="003B4749" w:rsidRPr="003B4749" w:rsidRDefault="003B4749" w:rsidP="003B4749">
      <w:pPr>
        <w:spacing w:after="120"/>
        <w:jc w:val="both"/>
        <w:rPr>
          <w:rFonts w:ascii="Arial" w:hAnsi="Arial" w:cs="Arial"/>
          <w:sz w:val="24"/>
          <w:szCs w:val="24"/>
        </w:rPr>
      </w:pPr>
    </w:p>
    <w:p w14:paraId="048A279A" w14:textId="77777777" w:rsidR="003B4749" w:rsidRPr="003B4749" w:rsidRDefault="003B4749" w:rsidP="003B4749">
      <w:pPr>
        <w:keepNext/>
        <w:spacing w:after="240"/>
        <w:jc w:val="center"/>
        <w:outlineLvl w:val="1"/>
        <w:rPr>
          <w:rFonts w:ascii="Arial" w:hAnsi="Arial" w:cs="Arial"/>
          <w:b/>
          <w:sz w:val="24"/>
          <w:szCs w:val="24"/>
        </w:rPr>
      </w:pPr>
      <w:bookmarkStart w:id="36" w:name="_Toc162991224"/>
      <w:bookmarkStart w:id="37" w:name="_Toc163048019"/>
      <w:r w:rsidRPr="003B4749">
        <w:rPr>
          <w:rFonts w:ascii="Arial" w:hAnsi="Arial"/>
          <w:b/>
          <w:sz w:val="40"/>
        </w:rPr>
        <w:t>UNO SOLO ANCHE IL MEDIATORE FRA DIO E GLI UOMINI, L’UOMO CRISTO GESÙ</w:t>
      </w:r>
      <w:bookmarkEnd w:id="36"/>
      <w:bookmarkEnd w:id="37"/>
    </w:p>
    <w:p w14:paraId="431DFCB0"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Principio Primo</w:t>
      </w:r>
    </w:p>
    <w:p w14:paraId="7073B930"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Prima verità</w:t>
      </w:r>
    </w:p>
    <w:p w14:paraId="22944AB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L’Apostolo Paolo raccomanda che si facciano domande, suppliche, preghiere e ringraziamenti per tutti gli uomini, per i re e per tutti quelli che stanno al potere. </w:t>
      </w:r>
    </w:p>
    <w:p w14:paraId="2E0243A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Qual è il fine di questa preghiera? Ottenere da Dio che possiamo condurre una vita calma e tranquilla, dignitosa e dedicata a Dio. L’Apostolo Paolo deve dedicare a Dio la sua vita, portando a compimento il ministero che gli è stato affidato: condurre all’obbedienza alla fede tutte le genti mediante la predicazione del Vangelo. Dio, che chiede questa opera, è lo stesso che deve concedere la grazia di poter obbedire al comando ricevuto. A Dio si deve chiedere che disponga giorni ed eventi perché il Vangelo possa essere da noi annunciato.</w:t>
      </w:r>
    </w:p>
    <w:p w14:paraId="27E9AE2A"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 xml:space="preserve">Raccomando dunque, prima di tutto, che si facciano domande, suppliche, preghiere e ringraziamenti per tutti gli uomini, per i re e per tutti quelli che stanno al potere, perché possiamo condurre una vita calma e tranquilla, dignitosa e dedicata a Dio. </w:t>
      </w:r>
    </w:p>
    <w:p w14:paraId="4ACB54F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Poiché ogni uomo, ogni re, ognuno di quelli che stanno al potere possono sia ostacolare che impedire che il Vangelo venga annunciato, Dio deve mettere nel cuore di ogni uomo un pensiero buono perché nessun impedimento sorga contro l’annuncio del Vangelo. Sapendo questo, poiché ogni discepolo di Gesù è chiamato ad essere o testimone del Vangelo o ministro di esso, ogni discepolo di Gesù deve pregare incessantemente il Signore perché lui possa vivere secondo verità, carità e giustizia la sua missione.</w:t>
      </w:r>
    </w:p>
    <w:p w14:paraId="7586EA5B"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Quando una vita è agitata, tumultuosa, piena di preoccupazioni, non dignitosa, essa potrebbe divenire per tutti una tentazione. Ci si potrebbe dedicare alla propria vita e alla cura dei propri interessi, anziché dedicarci a Dio e curare gli interessi di Cristo Gesù. La preghiera è invocazione di grazia perché non cadiamo in tentazione. L’annuncio del Vangelo e la testimonianza di esso dovrà essere il cuore, l’essenza, la sostanza della nostra vita. </w:t>
      </w:r>
    </w:p>
    <w:p w14:paraId="53D99D78"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Oggi, in verità, questo problema più non si pone. Ormai si sta insegnando che il Vangelo non deve essere più predicato, Cristo Gesù non più annunciato, l’invito alla conversione non più rivolto. Il nostro scisma da quella che un tempo era la vera religione è pieno, è completo, abbraccia ogni sua verità. Ormai siamo entrati in un’altra religione nella quale si può vivere senza Dio e senza la sua Parola. </w:t>
      </w:r>
    </w:p>
    <w:p w14:paraId="5E7ADA89" w14:textId="77777777" w:rsidR="003B4749" w:rsidRPr="003B4749" w:rsidRDefault="003B4749" w:rsidP="003B4749">
      <w:pPr>
        <w:spacing w:after="120"/>
        <w:jc w:val="both"/>
        <w:rPr>
          <w:rFonts w:ascii="Arial" w:hAnsi="Arial" w:cs="Arial"/>
          <w:b/>
          <w:bCs/>
          <w:sz w:val="24"/>
          <w:szCs w:val="22"/>
        </w:rPr>
      </w:pPr>
    </w:p>
    <w:p w14:paraId="2A1EA0B9"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Seconda verità</w:t>
      </w:r>
    </w:p>
    <w:p w14:paraId="7408A2B5"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Ecco il fine della preghiera. La vita sana, decorosa, tranquilla, ricca di pace è solo mezzo perché possiamo compiere la volontà di Dio. Ecco cosa vuole il Signore nostro Dio: che tutti gli uomini siano salvati e giungano alla conoscenza della verità. La salvezza di Dio è in Cristo, con Cristo, per Cristo. La conoscenza della verità è sempre Cristo Gesù, conosciuto però secondo la purissima verità dello Spirito Santo. La purissima verità dello Spirito Santo cammina insieme con la purissima verità posta da Lui nella Divina Rivelazione. Né lo Spirito Santo senza la Divina Rivelazione. Né la divina rivelazione senza lo Spirito Santo. In eterno Spirito Santo e Divina Rivelazione sono una cosa sola. </w:t>
      </w:r>
    </w:p>
    <w:p w14:paraId="0A57013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4"/>
        </w:rPr>
        <w:t>Questa è cosa bella e gradita al cospetto di Dio, nostro salvatore, il quale vuole che tutti gli uomini siano salvati e giungano alla conoscenza della verità.</w:t>
      </w:r>
    </w:p>
    <w:p w14:paraId="46D6D12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Ora, se è volontà di Dio che tutti gli uomini siano salvati e giungano alla conoscenza della verità, se la salvezza è in Cristo, con Cristo, per Cristo, secondo la purissima verità dello Spirito Santo, possiamo noi dire che Cristo non deve essere più annunciato? Possiamo noi insegnare che a nessuno si deve chiedere di convertirsi al Vangelo. Possiamo affermare che tutte le religioni sono vie di vera salvezza. Possiamo noi gridare che tutti i libri religiosi sono uguali? Se diciamo queste cose, dobbiamo confessare che abbiamo operato una scisma e dalla Divina Rivelazione e dallo Spirito Santo. Parliamo dal nostro cuore e non certo dal cuore del nostro Dio. Diciamo cose contrarie alla sua volontà.</w:t>
      </w:r>
    </w:p>
    <w:p w14:paraId="3A21CEA2" w14:textId="77777777" w:rsidR="003B4749" w:rsidRPr="003B4749" w:rsidRDefault="003B4749" w:rsidP="003B4749">
      <w:pPr>
        <w:spacing w:after="120"/>
        <w:jc w:val="both"/>
        <w:rPr>
          <w:rFonts w:ascii="Arial" w:hAnsi="Arial" w:cs="Arial"/>
          <w:sz w:val="24"/>
          <w:szCs w:val="22"/>
        </w:rPr>
      </w:pPr>
      <w:bookmarkStart w:id="38" w:name="_Hlk162361400"/>
    </w:p>
    <w:p w14:paraId="3E00E90E"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Terza verità</w:t>
      </w:r>
    </w:p>
    <w:p w14:paraId="43F98D83"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Ora l’Apostolo Paolo dona il fondamento teologico che rende vero quanto finora ha detto: C’è Dio e ci sono gli uomini. C’è Dio e c’è l’universo visibile e invisibile. Come il Signore entra in contatto con gli uomini e l’intero universo? Entra in contatti con un solo e unico Mediatore. Questo unico Mediatore è il solo mediatore nella creazione di tutto l’universo. È il solo mediatore nella redenzione e nella salvezza. È il solo Mediatore nel governo del cielo e della terra fino al giorno della Parusia. È il Mediatore nel tempo. È il solo Mediatore di ogni grazia, verità, luce, vita eterna, risurrezione. È il solo Mediatore nei Cieli eterni. Anche nella gloria futura Lui è il solo Mediatore. Noi godiamo la visione beatifica del nostro Dio in Cristo, con Cristo, per Cristo. Ecco cosa rivelano i Sacri Testi del Nuovo Testamento. Fondare la nostra fede su di essi è obbligo di verità.</w:t>
      </w:r>
    </w:p>
    <w:p w14:paraId="57B6A2B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w:t>
      </w:r>
    </w:p>
    <w:p w14:paraId="148E502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w:t>
      </w:r>
    </w:p>
    <w:p w14:paraId="32A5CF0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w:t>
      </w:r>
    </w:p>
    <w:p w14:paraId="1E04C1E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Il giorno dopo Gesù volle partire per la Galilea; trovò Filippo e gli disse: «Seguimi!». Filippo era di Betsàida, la città di Andrea e di Pietro. Filippo trovò Natanaele e gli disse: «Abbiamo trovato colui del quale hanno scritto Mosè, nella Legge, e i Profeti: Gesù, il figlio di Giuseppe, di Nàzaret». Natanaele gli disse: «Da Nàzaret può venire qualcosa di buono?». Filippo gli rispose: «Vieni e vedi». Gesù intanto, visto Natanaele che gli veniva incontro, disse di lui: «Ecco davvero un Israelita in cui non c’è falsità». Natanaele gli domandò: «Come mi conosci?». Gli rispose Gesù: «Prima che Filippo ti chiamasse, io ti ho visto quando eri sotto l’albero di fichi». Gli replicò Natanaele: «Rabbì, tu sei il Figlio di Dio, tu sei il re d’Israele!». Gli rispose Gesù: «Perché ti ho detto che ti avevo visto sotto l’albero di fichi, tu credi? Vedrai cose più grandi di queste!». Poi gli disse: «In verità, in verità io vi dico: vedrete il cielo aperto e gli angeli di Dio salire e scendere sopra il Figlio dell’uomo» (Gv 1,43-51).</w:t>
      </w:r>
    </w:p>
    <w:p w14:paraId="378F536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w:t>
      </w:r>
    </w:p>
    <w:p w14:paraId="108018E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14:paraId="1D48E28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3,11-21).</w:t>
      </w:r>
    </w:p>
    <w:p w14:paraId="1027829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3,21-36).</w:t>
      </w:r>
    </w:p>
    <w:p w14:paraId="56C9355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14:paraId="000F3E3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14:paraId="63D1A88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p>
    <w:p w14:paraId="7D3A3A5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w:t>
      </w:r>
    </w:p>
    <w:p w14:paraId="3DDE505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w:t>
      </w:r>
    </w:p>
    <w:p w14:paraId="14BDD16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La Legge poi sopravvenne perché abbondasse la caduta; ma dove abbondò il peccato, sovrabbondò la grazia. Di modo che, come regnò il peccato nella morte, così regni anche la grazia mediante la giustizia per la vita eterna, per mezzo di Gesù Cristo nostro Signore (Rm 5,1-21).</w:t>
      </w:r>
    </w:p>
    <w:p w14:paraId="51166F0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w:t>
      </w:r>
    </w:p>
    <w:p w14:paraId="64AE0B8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p>
    <w:p w14:paraId="03FD056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p>
    <w:p w14:paraId="1CC5CFB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Ma non tutti hanno obbedito al Vangelo. Lo dice Isaia: Signore, chi ha creduto dopo averci ascoltato? Dunque, la fede viene dall’ascolto e l’ascolto riguarda la parola di Cristo. Ora io dico: forse non hanno udito? Tutt’altro:</w:t>
      </w:r>
    </w:p>
    <w:p w14:paraId="6BBF2E6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Per tutta la terra è corsa la loro voce, e fino agli estremi confini del mondo le loro parole.</w:t>
      </w:r>
    </w:p>
    <w:p w14:paraId="2064B7E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E dico ancora: forse Israele non ha compreso? Per primo Mosè dice:</w:t>
      </w:r>
    </w:p>
    <w:p w14:paraId="52EF1A1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Io vi renderò gelosi di una nazione che nazione non è; susciterò il vostro sdegno contro una nazione senza intelligenza.</w:t>
      </w:r>
    </w:p>
    <w:p w14:paraId="39C7C42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Isaia poi arriva fino a dire:</w:t>
      </w:r>
    </w:p>
    <w:p w14:paraId="3FBD256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Sono stato trovato da quelli che non mi cercavano, mi sono manifestato a quelli che non chiedevano di me,</w:t>
      </w:r>
    </w:p>
    <w:p w14:paraId="56507EF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mentre d’Israele dice:</w:t>
      </w:r>
    </w:p>
    <w:p w14:paraId="69248DF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Tutto il giorno ho steso le mani verso un popolo disobbediente e ribelle! (Rm 10,1-21). </w:t>
      </w:r>
    </w:p>
    <w:p w14:paraId="3A66552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02DE9E8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w:t>
      </w:r>
    </w:p>
    <w:p w14:paraId="317377B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w:t>
      </w:r>
    </w:p>
    <w:p w14:paraId="35C4211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Poi vidi: ecco, una porta era aperta nel cielo. La voce, che prima avevo udito parlarmi come una tromba, diceva: «Sali quassù, ti mostrerò le cose che devono accadere in seguito». Subito fui preso dallo Spirito. Ed ecco, c’era un trono nel cielo, e sul trono Uno stava seduto. Colui che stava seduto era simile nell’aspetto a diaspro e cornalina. Un arcobaleno simile nell’aspetto a smeraldo avvolgeva il trono. Attorno al trono c’erano ventiquattro seggi e sui seggi stavano seduti ventiquattro anziani avvolti in candide vesti con corone d’oro sul capo. Dal trono uscivano lampi, voci e tuoni; ardevano davanti al trono sette fiaccole accese, che sono i sette spiriti di Dio. Davanti al trono vi era come un mare trasparente simile a cristallo. In mezzo al trono e attorno al trono vi erano quattro esseri viventi, pieni d’occhi davanti e dietro. Il primo vivente era simile a un leone; il secondo vivente era simile a un vitello; il terzo vivente aveva l’aspetto come di uomo; il quarto vivente era simile a un’aquila che vola. I quattro esseri viventi hanno ciascuno sei ali, intorno e dentro sono costellati di occhi; giorno e notte non cessano di ripetere:</w:t>
      </w:r>
    </w:p>
    <w:p w14:paraId="4037358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«Santo, santo, santo il Signore Dio, l’Onnipotente, Colui che era, che è e che viene!».</w:t>
      </w:r>
    </w:p>
    <w:p w14:paraId="210CFCF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E ogni volta che questi esseri viventi rendono gloria, onore e grazie a Colui che è seduto sul trono e che vive nei secoli dei secoli, i ventiquattro anziani si prostrano davanti a Colui che siede sul trono e adorano Colui che vive nei secoli dei secoli e gettano le loro corone davanti al trono, dicendo:</w:t>
      </w:r>
    </w:p>
    <w:p w14:paraId="0A508A4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«Tu sei degno, o Signore e Dio nostro, di ricevere la gloria, l’onore e la potenza, perché tu hai creato tutte le cose, per la tua volontà esistevano e furono create» (Ap 4,1-11). </w:t>
      </w:r>
    </w:p>
    <w:p w14:paraId="4ED5D91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p>
    <w:p w14:paraId="7CF6985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Uno degli anziani mi disse: «Non piangere; ha vinto il leone della tribù di Giuda, il Germoglio di Davide, e aprirà il libro e i suoi sette sigilli».</w:t>
      </w:r>
    </w:p>
    <w:p w14:paraId="1B3EBF3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w:t>
      </w:r>
    </w:p>
    <w:p w14:paraId="513A354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411B13F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E vidi, e udii voci di molti angeli attorno al trono e agli esseri viventi e agli anziani. Il loro numero era miriadi di miriadi e migliaia di migliaia e dicevano a gran voce:</w:t>
      </w:r>
    </w:p>
    <w:p w14:paraId="46DA2B3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«L’Agnello, che è stato immolato, è degno di ricevere potenza e ricchezza, sapienza e forza, onore, gloria e benedizione».</w:t>
      </w:r>
    </w:p>
    <w:p w14:paraId="3AB8F58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Tutte le creature nel cielo e sulla terra, sotto terra e nel mare, e tutti gli esseri che vi si trovavano, udii che dicevano:</w:t>
      </w:r>
    </w:p>
    <w:p w14:paraId="64B05BB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 Colui che siede sul trono e all’Agnello lode, onore, gloria e potenza, nei secoli dei secoli».</w:t>
      </w:r>
    </w:p>
    <w:p w14:paraId="5CBB583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E i quattro esseri viventi dicevano: «Amen». E gli anziani si prostrarono in adorazione (A 5,1-14). </w:t>
      </w:r>
    </w:p>
    <w:p w14:paraId="1A35176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1E vidi, quando l’Agnello sciolse il primo dei sette sigilli, e udii il primo dei quattro esseri viventi che diceva come con voce di tuono: «Vieni». E vidi: ecco, un cavallo bianco. Colui che lo cavalcava aveva un arco; gli fu data una corona ed egli uscì vittorioso per vincere ancora.</w:t>
      </w:r>
    </w:p>
    <w:p w14:paraId="01D035F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Quando l’Agnello aprì il secondo sigillo, udii il secondo essere vivente che diceva: «Vieni». Allora uscì un altro cavallo, rosso fuoco. A colui che lo cavalcava fu dato potere di togliere la pace dalla terra e di far sì che si sgozzassero a vicenda, e gli fu consegnata una grande spada.</w:t>
      </w:r>
    </w:p>
    <w:p w14:paraId="2BB42E1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Quando l’Agnello aprì il terzo sigillo,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w:t>
      </w:r>
    </w:p>
    <w:p w14:paraId="3A59C40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Quando l’Agnello aprì il quarto sigillo, udii la voce del quarto essere vivente che diceva: «Vieni». 8E vidi: ecco, un cavallo verde. Colui che lo cavalcava si chiamava Morte e gli inferi lo seguivano. Fu dato loro potere sopra un quarto della terra, per sterminare con la spada, con la fame, con la peste e con le fiere della terra.</w:t>
      </w:r>
    </w:p>
    <w:p w14:paraId="20C2724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Quando l’Agnello aprì il quinto sigillo, vidi sotto l’altare le anime di coloro che furono immolati a causa della parola di Dio e della testimonianza che gli avevano reso. E gridarono a gran voce:</w:t>
      </w:r>
    </w:p>
    <w:p w14:paraId="5EA6BB9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«Fino a quando, Sovrano, tu che sei santo e veritiero, non farai giustizia e non vendicherai il nostro sangue contro gli abitanti della terra?».</w:t>
      </w:r>
    </w:p>
    <w:p w14:paraId="3D76CF9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Allora venne data a ciascuno di loro una veste candida e fu detto loro di pazientare ancora un poco, finché fosse completo il numero dei loro compagni di servizio e dei loro fratelli, che dovevano essere uccisi come loro.</w:t>
      </w:r>
    </w:p>
    <w:p w14:paraId="1205CD5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E vidi, quando l’Agnello aprì il sesto sigillo,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loro ira, e chi può resistervi?» (Ap 6,1-17). </w:t>
      </w:r>
    </w:p>
    <w:p w14:paraId="03A41A8B"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Questo rivela lo Spirito Santo nelle Divine Scritture e questo non crediamo. Chi non crede nelle Divine Scritture, non crede nello Spirito Santo. Chi non crede nello Spirito Santo è nel Padre, Dio, che non crede. Chi non crede nel Padre, Dio, mai potrà essere salvato, perché la salvezza del Padre è Cristo ed essa si vive in Cristo, con Cristo, per Cristo. Privare il mondo di questa purissima verità è peccato gravissimo contro Dio e contro il mondo. Al mondo Dio ha dato il suo Figlio Unigenito. Al mondo ogni discepolo di Gesù deve dare il Figlio Unigenito del Padre. Chi non dona Cristo Gesù al mondo, si macchia di ogni peccato  che il mondo commette, perché è stato privato dalla grazia della vera salvezza.</w:t>
      </w:r>
    </w:p>
    <w:bookmarkEnd w:id="38"/>
    <w:p w14:paraId="499AEAF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4"/>
        </w:rPr>
        <w:t>Uno solo, infatti, è Dio e uno solo anche il mediatore fra Dio e gli uomini, l’uomo Cristo Gesù, che ha dato se stesso in riscatto per tutti. Questa testimonianza egli l’ha data nei tempi stabiliti, e di essa io sono stato fatto messaggero e apostolo – dico la verità, non mentisco –, maestro dei pagani nella fede e nella verità.</w:t>
      </w:r>
    </w:p>
    <w:p w14:paraId="5735B0FE"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Cristo Gesù ha vissuto la mediazione di redenzione e di salvezza, donando se stesso in riscatto per tutti. Del mistero della redenzione e della salvezza </w:t>
      </w:r>
      <w:r w:rsidRPr="003B4749">
        <w:rPr>
          <w:rFonts w:ascii="Arial" w:hAnsi="Arial" w:cs="Arial"/>
          <w:i/>
          <w:iCs/>
          <w:sz w:val="24"/>
          <w:szCs w:val="22"/>
        </w:rPr>
        <w:t>Paolo è stato fatto messaggero e apostolo – dico la verità, non mentisco –, maestro dei pagani nella fede e nella verità.</w:t>
      </w:r>
      <w:r w:rsidRPr="003B4749">
        <w:rPr>
          <w:rFonts w:ascii="Arial" w:hAnsi="Arial" w:cs="Arial"/>
          <w:sz w:val="24"/>
          <w:szCs w:val="22"/>
        </w:rPr>
        <w:t xml:space="preserve"> Ecco come l’Apostolo vive questo suo ministero:</w:t>
      </w:r>
    </w:p>
    <w:p w14:paraId="41D3EC3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14:paraId="7A1AFCE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 </w:t>
      </w:r>
    </w:p>
    <w:p w14:paraId="7865502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Poiché siamo suoi collaboratori, vi esortiamo a non accogliere invano la grazia di Dio. Egli dice infatti: Al momento favorevole ti ho esaudito e nel giorno della salvezza ti ho soccorso. Ecco ora il momento favorevole, ecco ora il giorno della salvezza!</w:t>
      </w:r>
    </w:p>
    <w:p w14:paraId="61C1F74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p>
    <w:p w14:paraId="6939829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La nostra bocca vi ha parlato francamente, Corinzi; il nostro cuore si è tutto aperto per voi. In noi certo non siete allo stretto; è nei vostri cuori che siete allo stretto. Io parlo come a figli: rendeteci il contraccambio, apritevi anche voi! </w:t>
      </w:r>
    </w:p>
    <w:p w14:paraId="5E54B6F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w:t>
      </w:r>
    </w:p>
    <w:p w14:paraId="72FC448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(2Cor 6,1-18). </w:t>
      </w:r>
    </w:p>
    <w:p w14:paraId="52DEA3B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Il Padre ha costituito Mediatore unico e universale il Figlio suo. Il Figlio ha operato la redenzione espiando i nostri peccati, lasciandosi crocifiggere per noi. L’Apostolo Paolo di questo mistero è stato fatto apostolo e maestro e lui ha testimoniato il suo essere apostolo e maestro consumando la sua vita per dare pieno compimento al mandato ricevuto. Ha sigillato questo suo mandato con il sangue versato su di esso. Il Padre, Cristo Gesù, Paolo sono una cosa sola. Ecco oggi il nostro triste e orrendo peccato: abbiamo privato e il Padre e Cristo Gesù e Paolo della loro verità. Abbiamo dichiarato inutile il Dono del Padre, il Dono di Cristo, il Dono di Paolo. Non solo non ci siamo lasciati fare noi questo Dono di salvezza, in più abbiamo dichiarato inutili questi Doni e ogni altro Dono. Abbiamo dichiarato vana tutta la testimonianza dei martiri e dei confessori della fede. In fondo altro non abbiamo fatto se non crearci un altro Dio. </w:t>
      </w:r>
    </w:p>
    <w:p w14:paraId="423CBE03" w14:textId="77777777" w:rsidR="003B4749" w:rsidRPr="003B4749" w:rsidRDefault="003B4749" w:rsidP="003B4749">
      <w:pPr>
        <w:spacing w:after="120"/>
        <w:jc w:val="both"/>
        <w:rPr>
          <w:rFonts w:ascii="Arial" w:hAnsi="Arial" w:cs="Arial"/>
          <w:sz w:val="24"/>
          <w:szCs w:val="22"/>
        </w:rPr>
      </w:pPr>
    </w:p>
    <w:p w14:paraId="2F525AF3"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Principio secondo</w:t>
      </w:r>
    </w:p>
    <w:p w14:paraId="0577D84C"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Prima verità</w:t>
      </w:r>
    </w:p>
    <w:p w14:paraId="61B1A20A"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Non solo l’Apostolo Paolo raccomanda che si preghi, dice anche come si deve pregare: </w:t>
      </w:r>
      <w:r w:rsidRPr="003B4749">
        <w:rPr>
          <w:rFonts w:ascii="Arial" w:hAnsi="Arial" w:cs="Arial"/>
          <w:i/>
          <w:iCs/>
          <w:sz w:val="24"/>
          <w:szCs w:val="22"/>
        </w:rPr>
        <w:t>alzando al cielo mani pure, senza collera e senza polemiche</w:t>
      </w:r>
      <w:r w:rsidRPr="003B4749">
        <w:rPr>
          <w:rFonts w:ascii="Arial" w:hAnsi="Arial" w:cs="Arial"/>
          <w:sz w:val="24"/>
          <w:szCs w:val="22"/>
        </w:rPr>
        <w:t>. Alzare le mani, non è alzare le mani, è invece alzare il Dio che abbiamo nelle mani – il bastone è lo strumento attraverso il quale il Signore manifestava tutta la sua divina onnipotente nelle mani di Mosè – così che il Dio che è nelle nostre mani, il Dio che è nel nostro cuore, chieda al Dio che è nei cieli. Le mani sono il punto di congiungimento tra il nostro Dio e il Dio del cielo. Ecco cosa rivela la Scrittura Santa sul bastone e l’uso di esso fatto da Mosè:</w:t>
      </w:r>
    </w:p>
    <w:p w14:paraId="76A24FF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Mosè replicò dicendo: «Ecco, non mi crederanno, non daranno ascolto alla mia voce, ma diranno: “Non ti è apparso il Signore!”». Il Signore gli disse: «Che cosa hai in mano?». Rispose: «Un bastone». Riprese: «Gettalo a terra!». Lo gettò a terra e il bastone diventò un serpente, davanti al quale Mosè si mise a fuggire. Il Signore disse a Mosè: «Stendi la mano e prendilo per la coda!». Stese la mano, lo prese e diventò di nuovo un bastone nella sua mano. «Questo perché credano che ti è apparso il Signore, Dio dei loro padri, Dio di Abramo, Dio di Isacco, Dio di Giacobbe». Il Signore gli disse ancora: «Introduci la mano nel seno!». Egli si mise in seno la mano e poi la ritirò: ecco, la sua mano era diventata lebbrosa, bianca come la neve. Egli disse: «Rimetti la mano nel seno!». Rimise in seno la mano e la tirò fuori: ecco, era tornata come il resto della sua carne. «Dunque se non ti credono e non danno retta alla voce del primo segno, crederanno alla voce del secondo! Se non crederanno neppure a questi due segni e non daranno ascolto alla tua voce, prenderai acqua del Nilo e la verserai sulla terra asciutta: l’acqua che avrai preso dal Nilo diventerà sangue sulla terra asciutta» (Es 4,1-9). </w:t>
      </w:r>
    </w:p>
    <w:p w14:paraId="4BE1C97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Il Signore disse a Mosè: «Vedi, io ti ho posto a far le veci di Dio di fronte al faraone: Aronne, tuo fratello, sarà il tuo profeta. Tu gli dirai quanto io ti ordinerò: Aronne, tuo fratello, parlerà al faraone perché lasci partire gli Israeliti dalla sua terra. Ma io indurirò il cuore del faraone e moltiplicherò i miei segni e i miei prodigi nella terra d’Egitto. Il faraone non vi ascolterà e io leverò la mano contro l’Egitto, e farò uscire dalla terra d’Egitto le mie schiere, il mio popolo, gli Israeliti, per mezzo di grandi castighi. Allora gli Egiziani sapranno che io sono il Signore, quando stenderò la mano contro l’Egitto e farò uscire di mezzo a loro gli Israeliti!».</w:t>
      </w:r>
    </w:p>
    <w:p w14:paraId="2FFB7A7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Mosè e Aronne eseguirono quanto il Signore aveva loro comandato; così fecero. Mosè aveva ottant’anni e Aronne ottantatré, quando parlarono al faraone.</w:t>
      </w:r>
    </w:p>
    <w:p w14:paraId="5D9691C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Il Signore disse a Mosè e ad Aronne: «Quando il faraone vi chiederà di fare un prodigio a vostro sostegno, tu dirai ad Aronne: “Prendi il tuo bastone e gettalo davanti al faraone e diventerà un serpente!”». Mosè e Aronne si recarono dunque dal faraone ed eseguirono quanto il Signore aveva loro comandato: Aronne gettò il suo bastone davanti al faraone e ai suoi ministri ed esso divenne un serpente. A sua volta il faraone convocò i sapienti e gli incantatori, e anche i maghi dell’Egitto, con i loro sortilegi, operarono la stessa cosa. Ciascuno gettò il suo bastone e i bastoni divennero serpenti. Ma il bastone di Aronne inghiottì i loro bastoni. Però il cuore del faraone si ostinò e non diede loro ascolto, secondo quanto aveva detto il Signore.</w:t>
      </w:r>
    </w:p>
    <w:p w14:paraId="7462877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Il Signore disse a Mosè: «Il cuore del faraone è irremovibile: si rifiuta di lasciar partire il popolo. Va’ dal faraone al mattino, quando uscirà verso le acque. Tu starai ad attenderlo sulla riva del Nilo, tenendo in mano il bastone che si è cambiato in serpente. Gli dirai: “Il Signore, il Dio degli Ebrei, mi ha inviato a dirti: Lascia partire il mio popolo, perché possa servirmi nel deserto; ma tu finora non hai obbedito. Dice il Signore: Da questo fatto saprai che io sono il Signore; ecco, con il bastone che ho in mano io batto un colpo sulle acque che sono nel Nilo: esse si muteranno in sangue. I pesci che sono nel Nilo moriranno e il Nilo ne diventerà fetido, così che gli Egiziani non potranno più bere acqua dal Nilo!”». Il Signore disse a Mosè: «Di’ ad Aronne: “Prendi il tuo bastone e stendi la mano sulle acque degli Egiziani, sui loro fiumi, canali, stagni e su tutte le loro riserve di acqua; diventino sangue e ci sia sangue in tutta la terra d’Egitto, perfino nei recipienti di legno e di pietra!”».</w:t>
      </w:r>
    </w:p>
    <w:p w14:paraId="02F468E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Mosè e Aronne eseguirono quanto aveva ordinato il Signore: Aronne alzò il bastone e percosse le acque che erano nel Nilo sotto gli occhi del faraone e dei suoi ministri. Tutte le acque che erano nel Nilo si mutarono in sangue. I pesci che erano nel Nilo morirono e il Nilo ne divenne fetido, così che gli Egiziani non poterono più berne le acque. Vi fu sangue in tutta la terra d’Egitto. Ma i maghi dell’Egitto, con i loro sortilegi, operarono la stessa cosa. Il cuore del faraone si ostinò e non diede loro ascolto, secondo quanto aveva detto il Signore. Il faraone voltò le spalle e rientrò nella sua casa e non tenne conto neppure di questo fatto. Tutti gli Egiziani scavarono allora nei dintorni del Nilo per attingervi acqua da bere, perché non potevano bere le acque del Nilo. Trascorsero sette giorni da quando il Signore aveva colpito il Nilo.</w:t>
      </w:r>
    </w:p>
    <w:p w14:paraId="7568487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Il Signore disse a Mosè: «Va’ a riferire al faraone: “Dice il Signore: Lascia partire il mio popolo, perché mi possa servire! Se tu rifiuti di lasciarlo partire, ecco, io colpirò tutto il tuo territorio con le rane: il Nilo brulicherà di rane; esse usciranno, ti entreranno in casa, nella camera dove dormi e sul tuo letto, nella casa dei tuoi ministri e tra il tuo popolo, nei tuoi forni e nelle tue madie. Contro di te, contro il tuo popolo e contro tutti i tuoi ministri usciranno le rane”» (Es 7,1-29). </w:t>
      </w:r>
    </w:p>
    <w:p w14:paraId="3CB1F1E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Il Signore disse a Mosè: «Di’ ad Aronne: “Stendi la mano con il tuo bastone sui fiumi, sui canali e sugli stagni e fa’ uscire le rane sulla terra d’Egitto!”». Aronne stese la mano sulle acque d’Egitto e le rane uscirono e coprirono la terra d’Egitto. Ma i maghi, con i loro sortilegi, operarono la stessa cosa e fecero uscire le rane sulla terra d’Egitto.</w:t>
      </w:r>
    </w:p>
    <w:p w14:paraId="119AEE1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Il faraone fece chiamare Mosè e Aronne e disse: «Pregate il Signore che allontani le rane da me e dal mio popolo; io lascerò partire il popolo, perché possa sacrificare al Signore!». Mosè disse al faraone: «Fammi l’onore di dirmi per quando io devo pregare in favore tuo e dei tuoi ministri e del tuo popolo, per liberare dalle rane te e le tue case, in modo che ne rimangano soltanto nel Nilo». Rispose: «Per domani». Riprese: «Sia secondo la tua parola! Perché tu sappia che non esiste nessuno pari al Signore, nostro Dio, le rane si ritireranno da te e dalle tue case, dai tuoi ministri e dal tuo popolo: ne rimarranno soltanto nel Nilo».</w:t>
      </w:r>
    </w:p>
    <w:p w14:paraId="7FAC856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Mosè e Aronne si allontanarono dal faraone e Mosè supplicò il Signore riguardo alle rane, che aveva mandato contro il faraone. Il Signore operò secondo la parola di Mosè e le rane morirono nelle case, nei cortili e nei campi. Le raccolsero in tanti mucchi e la terra ne fu ammorbata. Ma il faraone vide che c’era un po’ di sollievo, si ostinò e non diede loro ascolto, secondo quanto aveva detto il Signore.</w:t>
      </w:r>
    </w:p>
    <w:p w14:paraId="188792B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Quindi il Signore disse a Mosè: «Di’ ad Aronne: “Stendi il tuo bastone, percuoti la polvere del suolo: essa si muterà in zanzare in tutta la terra d’Egitto!”». Così fecero: Aronne stese la mano con il suo bastone, colpì la polvere del suolo e ci furono zanzare sugli uomini e sulle bestie; tutta la polvere del suolo si era mutata in zanzare in tutta la terra d’Egitto. I maghi cercarono di fare la stessa cosa con i loro sortilegi, per far uscire le zanzare, ma non riuscirono, e c’erano zanzare sugli uomini e sulle bestie. Allora i maghi dissero al faraone: «È il dito di Dio!». Ma il cuore del faraone si ostinò e non diede ascolto, secondo quanto aveva detto il Signore.</w:t>
      </w:r>
    </w:p>
    <w:p w14:paraId="24147AE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Il Signore disse a Mosè: «Àlzati di buon mattino e presèntati al faraone quando andrà alle acque. Gli dirai: “Così dice il Signore: Lascia partire il mio popolo, perché mi possa servire! Se tu non lasci partire il mio popolo, ecco, manderò su di te, sui tuoi ministri, sul tuo popolo e sulle tue case sciami di tafani: le case degli Egiziani saranno piene di tafani e anche il suolo sul quale essi si trovano. Ma in quel giorno io risparmierò la regione di Gosen, dove dimora il mio popolo: là non vi saranno tafani, perché tu sappia che io sono il Signore in mezzo al paese! Così farò distinzione tra il mio popolo e il tuo popolo. Domani avverrà questo segno”». Così fece il Signore: sciami imponenti di tafani entrarono nella casa del faraone, nella casa dei suoi ministri e in tutta la terra d’Egitto; la terra era devastata a causa dei tafani.</w:t>
      </w:r>
    </w:p>
    <w:p w14:paraId="40BAE20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Il faraone fece chiamare Mosè e Aronne e disse: «Andate a sacrificare al vostro Dio, ma nel paese!». Mosè rispose: «Non è opportuno far così, perché quello che noi sacrifichiamo al Signore, nostro Dio, è abominio per gli Egiziani. Se noi facessimo, sotto i loro occhi, un sacrificio abominevole per gli Egiziani, forse non ci lapiderebbero? Andremo nel deserto, a tre giorni di cammino, e sacrificheremo al Signore, nostro Dio, secondo quanto egli ci ordinerà!». Allora il faraone replicò: «Vi lascerò partire e potrete sacrificare al Signore nel deserto. Ma non andate troppo lontano e pregate per me». Rispose Mosè: «Ecco, mi allontanerò da te e pregherò il Signore; domani i tafani si ritireranno dal faraone, dai suoi ministri e dal suo popolo. Però il faraone cessi di burlarsi di noi, impedendo al popolo di partire perché possa sacrificare al Signore!».</w:t>
      </w:r>
    </w:p>
    <w:p w14:paraId="5C7D192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Mosè si allontanò dal faraone e pregò il Signore. Il Signore agì secondo la parola di Mosè e allontanò i tafani dal faraone, dai suoi ministri e dal suo popolo: non ne restò neppure uno. Ma il faraone si ostinò anche questa volta e non lasciò partire il popolo (Es 8,1-28).</w:t>
      </w:r>
    </w:p>
    <w:p w14:paraId="463AD05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Allora il Signore disse a Mosè: «Va’ a riferire al faraone: “Così dice il Signore, il Dio degli Ebrei: Lascia partire il mio popolo, perché mi possa servire! Se tu rifiuti di lasciarlo partire e lo trattieni ancora, ecco, la mano del Signore verrà sopra il tuo bestiame che è nella campagna, sopra i cavalli, gli asini, i cammelli, sopra gli armenti e le greggi, con una peste gravissima! Ma il Signore farà distinzione tra il bestiame d’Israele e quello degli Egiziani, così che niente muoia di quanto appartiene agli Israeliti”». Il Signore fissò la data, dicendo: «Domani il Signore compirà questa cosa nel paese!». Appunto il giorno dopo, il Signore compì tale cosa: morì tutto il bestiame degli Egiziani, ma del bestiame degli Israeliti non morì neppure un capo. Il faraone mandò a vedere, ed ecco, neppure un capo del bestiame d’Israele era morto. Ma il cuore del faraone rimase ostinato e non lasciò partire il popolo.</w:t>
      </w:r>
    </w:p>
    <w:p w14:paraId="5958B93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Il Signore si rivolse a Mosè e ad Aronne: «Procuratevi una manciata di fuliggine di fornace: Mosè la sparga verso il cielo sotto gli occhi del faraone. Essa diventerà un pulviscolo che, diffondendosi su tutta la terra d’Egitto, produrrà, sugli uomini e sulle bestie, ulcere degeneranti in pustole, in tutta la terra d’Egitto». Presero dunque fuliggine di fornace e si posero alla presenza del faraone. Mosè la sparse verso il cielo ed essa produsse ulcere pustolose, con eruzioni su uomini e bestie. I maghi non poterono stare alla presenza di Mosè a causa delle ulcere che li avevano colpiti come tutti gli Egiziani. Ma il Signore rese ostinato il cuore del faraone, il quale non diede loro ascolto, come il Signore aveva detto a Mosè.</w:t>
      </w:r>
    </w:p>
    <w:p w14:paraId="3BC6FBC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Il Signore disse a Mosè: «Àlzati di buon mattino, presèntati al faraone e annunciagli: “Così dice il Signore, il Dio degli Ebrei: Lascia partire il mio popolo, perché mi possa servire! Perché questa volta io mando tutti i miei flagelli contro il tuo cuore, contro i tuoi ministri e contro il tuo popolo, perché tu sappia che nessuno è come me su tutta la terra. Se fin da principio io avessi steso la mano per colpire te e il tuo popolo con la peste, tu ormai saresti stato cancellato dalla terra; invece per questo ti ho lasciato sussistere, per dimostrarti la mia potenza e per divulgare il mio nome in tutta la terra. Ancora ti opponi al mio popolo e non lo lasci partire! Ecco, io farò cadere domani, a questa stessa ora, una grandine violentissima, come non ci fu mai in Egitto dal giorno della sua fondazione fino ad oggi. Manda dunque fin d’ora a mettere al riparo il tuo bestiame e quanto hai in campagna. Su tutti gli uomini e su tutti gli animali che si troveranno in campagna e che non saranno stati ricondotti in casa, si abbatterà la grandine e moriranno”». Chi tra i ministri del faraone temeva il Signore fece ricoverare nella casa i suoi schiavi e il suo bestiame; chi invece non diede retta alla parola del Signore lasciò schiavi e bestiame in campagna.</w:t>
      </w:r>
    </w:p>
    <w:p w14:paraId="5BB5D7F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Il Signore disse a Mosè: «Stendi la mano verso il cielo: vi sia grandine in tutta la terra d’Egitto, sugli uomini, sulle bestie e su tutta la vegetazione dei campi nella terra d’Egitto!». Mosè stese il bastone verso il cielo e il Signore mandò tuoni e grandine; sul suolo si abbatté fuoco e il Signore fece cadere grandine su tutta la terra d’Egitto. Ci furono grandine e fuoco in mezzo alla grandine: non vi era mai stata in tutta la terra d’Egitto una grandinata così violenta, dal tempo in cui era diventata nazione! La grandine colpì, in tutta la terra d’Egitto, quanto era nella campagna, dagli uomini alle bestie; la grandine flagellò anche tutta la vegetazione dei campi e schiantò tutti gli alberi della campagna. Soltanto nella regione di Gosen, dove stavano gli Israeliti, non vi fu grandine. </w:t>
      </w:r>
    </w:p>
    <w:p w14:paraId="6A2BBE7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Allora il faraone mandò a chiamare Mosè e Aronne e disse loro: «Questa volta ho peccato: il Signore è il giusto; io e il mio popolo siamo colpevoli. Pregate il Signore: ci sono stati troppi tuoni violenti e grandine! Vi lascerò partire e non dovrete più restare qui». Mosè gli rispose: «Non appena sarò uscito dalla città, stenderò le mani verso il Signore: i tuoni cesseranno e non grandinerà più, perché tu sappia che la terra appartiene al Signore. Ma quanto a te e ai tuoi ministri, io so che ancora non temerete il Signore Dio». Ora il lino e l’orzo erano stati colpiti, perché l’orzo era in spiga e il lino in fiore; ma il grano e la spelta non erano stati colpiti, perché tardivi.</w:t>
      </w:r>
    </w:p>
    <w:p w14:paraId="2B36552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Mosè si allontanò dal faraone e dalla città; stese le mani verso il Signore: i tuoni e la grandine cessarono e la pioggia non si rovesciò più sulla terra. Quando il faraone vide che la pioggia, la grandine e i tuoni erano cessati, continuò a peccare e si ostinò, insieme con i suoi ministri. Il cuore del faraone si ostinò e non lasciò partire gli Israeliti, come aveva detto il Signore per mezzo di Mosè (Es 9,1-35). </w:t>
      </w:r>
    </w:p>
    <w:p w14:paraId="5E6DEAB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Allora il Signore disse a Mosè: «Va’ dal faraone, perché io ho indurito il cuore suo e dei suoi ministri, per compiere questi miei segni in mezzo a loro, e perché tu possa raccontare e fissare nella memoria di tuo figlio e del figlio di tuo figlio come mi sono preso gioco degli Egiziani e i segni che ho compiuti in mezzo a loro: così saprete che io sono il Signore!».</w:t>
      </w:r>
    </w:p>
    <w:p w14:paraId="39D38DF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Mosè e Aronne si recarono dal faraone e gli dissero: «Così dice il Signore, il Dio degli Ebrei: “Fino a quando rifiuterai di piegarti davanti a me? Lascia partire il mio popolo, perché mi possa servire. Se tu rifiuti di lasciar partire il mio popolo, ecco, da domani io manderò le cavallette sul tuo territorio. Esse copriranno la superficie della terra, così che non si possa più vedere il suolo: divoreranno il poco che è stato lasciato per voi dalla grandine e divoreranno ogni albero che rispunta per voi nella campagna. Riempiranno le tue case, le case di tutti i tuoi ministri e le case di tutti gli Egiziani, cosa che non videro i tuoi padri, né i padri dei tuoi padri, da quando furono su questo suolo fino ad oggi!”». Poi voltò le spalle e uscì dalla presenza del faraone.</w:t>
      </w:r>
    </w:p>
    <w:p w14:paraId="03F9D16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 ministri del faraone gli dissero: «Fino a quando costui resterà tra noi come una trappola? Lascia partire questa gente, perché serva il Signore, suo Dio! Non ti accorgi ancora che l’Egitto va in rovina?». Mosè e Aronne furono richiamati presso il faraone, che disse loro: «Andate, servite il Signore, vostro Dio! Ma chi sono quelli che devono partire?». Mosè disse: «Partiremo noi insieme con i nostri giovani e i nostri vecchi, con i figli e le figlie, con le nostre greggi e i nostri armenti, perché per noi è una festa del Signore». Rispose: «Così sia il Signore con voi, com’è vero che io intendo lasciar partire voi e i vostri bambini! Badate però che voi avete cattive intenzioni. Così non va! Partite voi uomini e rendete culto al Signore, se davvero voi cercate questo!». E li cacciarono dalla presenza del faraone.</w:t>
      </w:r>
    </w:p>
    <w:p w14:paraId="21E3881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Allora il Signore disse a Mosè: «Stendi la mano sulla terra d’Egitto per far venire le cavallette: assalgano la terra d’Egitto e divorino tutta l’erba della terra, tutto quello che la grandine ha risparmiato!». Mosè stese il suo bastone contro la terra d’Egitto e il Signore diresse su quella terra un vento d’oriente per tutto quel giorno e tutta la notte. Quando fu mattina, il vento d’oriente aveva portato le cavallette. Le cavallette salirono sopra tutta la terra d’Egitto e si posarono su tutto quanto il territorio d’Egitto. Fu cosa gravissima: tante non ve n’erano mai state prima, né vi furono in seguito. Esse coprirono tutta la superficie della terra, così che la terra ne fu oscurata; divorarono ogni erba della terra e ogni frutto d’albero che la grandine aveva risparmiato: nulla di verde rimase sugli alberi e fra le erbe dei campi in tutta la terra d’Egitto.</w:t>
      </w:r>
    </w:p>
    <w:p w14:paraId="30E8466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Il faraone allora convocò in fretta Mosè e Aronne e disse: «Ho peccato contro il Signore, vostro Dio, e contro di voi. Ma ora perdonate il mio peccato anche questa volta e pregate il Signore, vostro Dio, perché almeno allontani da me questa morte!».</w:t>
      </w:r>
    </w:p>
    <w:p w14:paraId="59E2914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Egli si allontanò dal faraone e pregò il Signore. Il Signore cambiò la direzione del vento e lo fece soffiare dal mare con grande forza: esso portò via le cavallette e le abbatté nel Mar Rosso; non rimase neppure una cavalletta in tutta la terra d’Egitto. Ma il Signore rese ostinato il cuore del faraone, il quale non lasciò partire gli Israeliti.</w:t>
      </w:r>
    </w:p>
    <w:p w14:paraId="63ECF84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Allora il Signore disse a Mosè: «Stendi la mano verso il cielo: vengano sulla terra d’Egitto tenebre, tali da potersi palpare!». Mosè stese la mano verso il cielo: vennero dense tenebre su tutta la terra d’Egitto, per tre giorni. Non si vedevano più l’un l’altro e per tre giorni nessuno si poté muovere dal suo posto. Ma per tutti gli Israeliti c’era luce là dove abitavano.</w:t>
      </w:r>
    </w:p>
    <w:p w14:paraId="14FED78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Allora il faraone convocò Mosè e disse: «Partite, servite il Signore! Solo rimangano le vostre greggi e i vostri armenti. Anche i vostri bambini potranno partire con voi». Rispose Mosè: «Tu stesso metterai a nostra disposizione sacrifici e olocausti, e noi li offriremo al Signore, nostro Dio. Anche il nostro bestiame partirà con noi: neppure un’unghia ne resterà qui. Perché da esso noi dobbiamo prelevare le vittime per servire il Signore, nostro Dio, e noi non sapremo quel che dovremo sacrificare al Signore finché non saremo arrivati in quel luogo». Ma il Signore rese ostinato il cuore del faraone, il quale non volle lasciarli partire. 28Gli rispose dunque il faraone: «Vattene da me! Guàrdati dal ricomparire davanti a me, perché il giorno in cui rivedrai il mio volto, morirai». Mosè disse: «Hai parlato bene: non vedrò più il tuo volto!» (Es 10,1.29). </w:t>
      </w:r>
    </w:p>
    <w:p w14:paraId="0F9F0DF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Il Signore disse a Mosè: «Comanda agli Israeliti che tornino indietro e si accampino davanti a Pi Achiròt, tra Migdol e il mare, davanti a Baal Sefòn; di fronte a quel luogo vi accamperete presso il mare. Il faraone penserà degli Israeliti: “Vanno errando nella regione; il deserto li ha bloccati!”. Io renderò ostinato il cuore del faraone, ed egli li inseguirà; io dimostrerò la mia gloria contro il faraone e tutto il suo esercito, così gli Egiziani sapranno che io sono il Signore!». Ed essi fecero così.</w:t>
      </w:r>
    </w:p>
    <w:p w14:paraId="63E69D5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Quando fu riferito al re d’Egitto che il popolo era fuggito, il cuore del faraone e dei suoi ministri si rivolse contro il popolo. Dissero: «Che cosa abbiamo fatto, lasciando che Israele si sottraesse al nostro servizio?». Attaccò allora il cocchio e prese con sé i suoi soldati. Prese seicento carri scelti e tutti i carri d’Egitto con i combattenti sopra ciascuno di essi. Il Signore rese ostinato il cuore del faraone, re d’Egitto, il quale inseguì gli Israeliti mentre gli Israeliti uscivano a mano alzata. Gli Egiziani li inseguirono e li raggiunsero, mentre essi stavano accampati presso il mare; tutti i cavalli e i carri del faraone, i suoi cavalieri e il suo esercito erano presso Pi Achiròt, davanti a Baal Sefòn.</w:t>
      </w:r>
    </w:p>
    <w:p w14:paraId="212F9ED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Quando il faraone fu vicino, gli Israeliti alzarono gli occhi: ecco, gli Egiziani marciavano dietro di loro! Allora gli Israeliti ebbero grande paura e gridarono al Signore. E dissero a Mosè: «È forse perché non c’erano sepolcri in Egitto che ci hai portati a morire nel deserto? Che cosa ci hai fatto, portandoci fuori dall’Egitto? Non ti dicevamo in Egitto: “Lasciaci stare e serviremo gli Egiziani, perché è meglio per noi servire l’Egitto che morire nel deserto”?». Mosè rispose: «Non abbiate paura! Siate forti e vedrete la salvezza del Signore, il quale oggi agirà per voi; perché gli Egiziani che voi oggi vedete, non li rivedrete mai più! Il Signore combatterà per voi, e voi starete tranquilli».</w:t>
      </w:r>
    </w:p>
    <w:p w14:paraId="3AEDCF2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Il Signore disse a Mosè: «Perché gridi verso di me? Ordina agli Israeliti di riprendere il cammino. Tu intanto alza il bastone, stendi la mano sul mare e dividilo, perché gli Israeliti entrino nel mare all’asciutto. Ecco, io rendo ostinato il cuore degli Egiziani, così che entrino dietro di loro e io dimostri la mia gloria sul faraone e tutto il suo esercito, sui suoi carri e sui suoi cavalieri. Gli Egiziani sapranno che io sono il Signore, quando dimostrerò la mia gloria contro il faraone, i suoi carri e i suoi cavalieri».</w:t>
      </w:r>
    </w:p>
    <w:p w14:paraId="50313A0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L’angelo di Dio, che precedeva l’accampamento d’Israele, cambiò posto e passò indietro. Anche la colonna di nube si mosse e dal davanti passò dietro. Andò a porsi tra l’accampamento degli Egiziani e quello d’Israele. La nube era tenebrosa per gli uni, mentre per gli altri illuminava la notte; così gli uni non poterono avvicinarsi agli altri durante tutta la notte.</w:t>
      </w:r>
    </w:p>
    <w:p w14:paraId="0B8CDC9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Allora Mosè stese la mano sul mare. E il Signore durante tutta la notte risospinse il mare con un forte vento d’oriente, rendendolo asciutto; le acque si divisero. Gli Israeliti entrarono nel mare sull’asciutto, mentre le acque erano per loro un muro a destra e a sinistra. Gli Egiziani li inseguirono, e tutti i cavalli del faraone, i suoi carri e i suoi cavalieri entrarono dietro di loro in mezzo al mare.</w:t>
      </w:r>
    </w:p>
    <w:p w14:paraId="35F84F5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Ma alla veglia del mattino il Signore, dalla colonna di fuoco e di nube, gettò uno sguardo sul campo degli Egiziani e lo mise in rotta. Frenò le ruote dei loro carri, così che a stento riuscivano a spingerle. Allora gli Egiziani dissero: «Fuggiamo di fronte a Israele, perché il Signore combatte per loro contro gli Egiziani!».</w:t>
      </w:r>
    </w:p>
    <w:p w14:paraId="1208DAC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Il Signore disse a Mosè: «Stendi la mano sul mare: le acque si riversino sugli Egiziani, sui loro carri e i loro cavalieri». Mosè stese la mano sul mare e il mare, sul far del mattino, tornò al suo livello consueto, mentre gli Egiziani, fuggendo, gli si dirigevano contro. Il Signore li travolse così in mezzo al mare. Le acque ritornarono e sommersero i carri e i cavalieri di tutto l’esercito del faraone, che erano entrati nel mare dietro a Israele: non ne scampò neppure uno. Invece gli Israeliti avevano camminato sull’asciutto in mezzo al mare, mentre le acque erano per loro un muro a destra e a sinistra.</w:t>
      </w:r>
    </w:p>
    <w:p w14:paraId="78BDEF2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In quel giorno il Signore salvò Israele dalla mano degli Egiziani, e Israele vide gli Egiziani morti sulla riva del mare; Israele vide la mano potente con la quale il Signore aveva agito contro l’Egitto, e il popolo temette il Signore e credette in lui e in Mosè suo servo (Es 14,1-31). </w:t>
      </w:r>
    </w:p>
    <w:p w14:paraId="298C12A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Tutta la comunità degli Israeliti levò le tende dal deserto di Sin, camminando di tappa in tappa, secondo l’ordine del Signore, e si accampò a Refidìm. Ma non c’era acqua da bere per il popolo. Il popolo protestò contro Mosè: «Dateci acqua da bere!». Mosè disse loro: «Perché protestate con me? Perché mettete alla prova il Signore?». In quel luogo il popolo soffriva la sete per mancanza di acqua; il popolo mormorò contro Mosè e disse: «Perché ci hai fatto salire dall’Egitto per far morire di sete noi, i nostri figli e il nostro bestiame?». Allora Mosè gridò al Signore, dicendo: «Che cosa farò io per questo popolo? Ancora un poco e mi lapideranno!». Il Signore disse a Mosè: «Passa davanti al popolo e prendi con te alcuni anziani d’Israele. Prendi in mano il bastone con cui hai percosso il Nilo, e va’! Ecco, io starò davanti a te là sulla roccia, sull’Oreb; tu batterai sulla roccia: ne uscirà acqua e il popolo berrà». Mosè fece così, sotto gli occhi degli anziani d’Israele. E chiamò quel luogo Massa e Merìba, a causa della protesta degli Israeliti e perché misero alla prova il Signore, dicendo: «Il Signore è in mezzo a noi sì o no?».</w:t>
      </w:r>
    </w:p>
    <w:p w14:paraId="7DB4F4D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Amalèk venne a combattere contro Israele a Refidìm. Mosè disse a Giosuè: «Scegli per noi alcuni uomini ed esci in battaglia contro Amalèk. Domani io starò ritto sulla cima del colle, con in mano il bastone di Dio». Giosuè eseguì quanto gli aveva ordinato Mosè per combattere contro Amalèk, mentre Mosè, Aronne e Cur salirono sulla cima del colle. Quando Mosè alzava le mani, Israele prevaleva; ma quando le lasciava cadere, prevaleva Amalèk. Poiché Mosè sentiva pesare le mani, presero una pietra, la collocarono sotto di lui ed egli vi si sedette, mentre Aronne e Cur, uno da una parte e l’altro dall’altra, sostenevano le sue mani. Così le sue mani rimasero ferme fino al tramonto del sole. Giosuè sconfisse Amalèk e il suo popolo, passandoli poi a fil di spada (Es 17,1-13). </w:t>
      </w:r>
    </w:p>
    <w:p w14:paraId="2221202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Ora tutta la comunità degli Israeliti arrivò al deserto di Sin il primo mese, e il popolo si fermò a Kades. Qui morì e fu sepolta Maria.</w:t>
      </w:r>
    </w:p>
    <w:p w14:paraId="6BDBB91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Mancava l’acqua per la comunità: ci fu un assembramento contro Mosè e contro Aronne. Il popolo ebbe una lite con Mosè, dicendo: «Magari fossimo morti quando morirono i nostri fratelli davanti al Signore! Perché avete condotto l’assemblea del Signore in questo deserto per far morire noi e il nostro bestiame? E perché ci avete fatto uscire dall’Egitto per condurci in questo luogo inospitale? Non è un luogo dove si possa seminare, non ci sono fichi, non vigne, non melograni, e non c’è acqua da bere».</w:t>
      </w:r>
    </w:p>
    <w:p w14:paraId="6759367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Allora Mosè e Aronne si allontanarono dall’assemblea per recarsi all’ingresso della tenda del convegno; si prostrarono con la faccia a terra e la gloria del Signore apparve loro. Il Signore parlò a Mosè dicendo: «Prendi il bastone; tu e tuo fratello Aronne convocate la comunità e parlate alla roccia sotto i loro occhi, ed essa darà la sua acqua; tu farai uscire per loro l’acqua dalla roccia e darai da bere alla comunità e al loro bestiame». Mosè dunque prese il bastone che era davanti al Signore, come il Signore gli aveva ordinato. </w:t>
      </w:r>
    </w:p>
    <w:p w14:paraId="648A942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Mosè e Aronne radunarono l’assemblea davanti alla roccia e Mosè disse loro: «Ascoltate, o ribelli: vi faremo noi forse uscire acqua da questa roccia?». Mosè alzò la mano, percosse la roccia con il bastone due volte e ne uscì acqua in abbondanza; ne bevvero la comunità e il bestiame.</w:t>
      </w:r>
    </w:p>
    <w:p w14:paraId="33623C6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Ma il Signore disse a Mosè e ad Aronne: «Poiché non avete creduto in me, in modo che manifestassi la mia santità agli occhi degli Israeliti, voi non introdurrete quest’assemblea nella terra che io le do». Queste sono le acque di Merìba, dove gli Israeliti litigarono con il Signore e dove egli si dimostrò santo in mezzo a loro (Num 20,1-13). </w:t>
      </w:r>
    </w:p>
    <w:p w14:paraId="5AB37FD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Ecco cosa sono le mani pure e senza polemiche, ce lo rivela il profeta Isaia:</w:t>
      </w:r>
    </w:p>
    <w:p w14:paraId="333C988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Visione che Isaia, figlio di Amoz, ebbe su Giuda e su Gerusalemme al tempo dei re di Giuda Ozia, Iotam, Acaz ed Ezechia.</w:t>
      </w:r>
    </w:p>
    <w:p w14:paraId="36B42DB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Udite, o cieli, ascolta, o terra, così parla il Signore: «Ho allevato e fatto crescere figli, ma essi si sono ribellati contro di me. Il bue conosce il suo proprietario e l’asino la greppia del suo padrone, ma Israele non conosce, il mio popolo non comprende». Guai, gente peccatrice, popolo carico d’iniquità! Razza di scellerati, figli corrotti! Hanno abbandonato il Signore, hanno disprezzato il Santo d’Israele, si sono voltati indietro. Perché volete ancora essere colpiti, accumulando ribellioni? Tutta la testa è malata, tutto il cuore langue. Dalla pianta dei piedi alla testa non c’è nulla di sano, ma ferite e lividure e piaghe aperte, che non sono state ripulite né fasciate né curate con olio.</w:t>
      </w:r>
    </w:p>
    <w:p w14:paraId="394A819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La vostra terra è un deserto, le vostre città arse dal fuoco. La vostra campagna, sotto i vostri occhi, la divorano gli stranieri; è un deserto come la devastazione di Sòdoma.  È rimasta sola la figlia di Sion, come una capanna in una vigna, come una tenda in un campo di cetrioli, come una città assediata. Se il Signore degli eserciti non ci avesse lasciato qualche superstite, già saremmo come Sòdoma, assomiglieremmo a Gomorra.</w:t>
      </w:r>
    </w:p>
    <w:p w14:paraId="7A59B1C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Ascoltate la parola del Signore, capi di Sòdoma; prestate orecchio all’insegnamento del nostro Dio, popolo di Gomorra!  «Perché mi offrite i vostri sacrifici senza numero? – dice il Signore. Sono sazio degli olocausti di montoni e del grasso di pingui vitelli. Il sangue di tori e di agnelli e di capri io non lo gradisco. Quando venite a presentarvi a me, chi richiede a voi questo: che veniate a calpestare i miei atri? Smettete di presentare offerte inutili; l’incenso per me è un abominio, i noviluni, i sabati e le assemblee sacre: non posso sopportare delitto e solennità. Io detesto i vostri noviluni e le vostre feste; per me sono un peso, sono stanco di sopportarli.</w:t>
      </w:r>
    </w:p>
    <w:p w14:paraId="5E06F7A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Quando stendete le mani, io distolgo gli occhi da voi. Anche se moltiplicaste le preghiere, io non ascolterei: le vostre mani grondano sangue. Lavatevi, purificatevi, allontanate dai miei occhi il male delle vostre azioni. Cessate di fare il male, imparate a fare il bene, cercate la giustizia, soccorrete l’oppresso, rendete giustizia all’orfano, difendete la causa della vedova». «Su, venite e discutiamo – dice il Signore. Anche se i vostri peccati fossero come scarlatto, diventeranno bianchi come neve. Se fossero rossi come porpora, diventeranno come lana. Se sarete docili e ascolterete, mangerete i frutti della terra. Ma se vi ostinate e vi ribellate, sarete divorati dalla spada, perché la bocca del Signore ha parlato».</w:t>
      </w:r>
    </w:p>
    <w:p w14:paraId="4C5807B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Come mai la città fedele è diventata una prostituta? Era piena di rettitudine, vi dimorava la giustizia, ora invece è piena di assassini! Il tuo argento è diventato scoria, il tuo vino è diluito con acqua. I tuoi capi sono ribelli e complici di ladri. Tutti sono bramosi di regali e ricercano mance. Non rendono giustizia all’orfano e la causa della vedova fino a loro non giunge. Perciò, oracolo del Signore, Dio degli eserciti, il Potente d’Israele: «Guai! Esigerò soddisfazioni dai miei avversari, mi vendicherò dei miei nemici. Stenderò la mia mano su di te, purificherò come in un forno le tue scorie, eliminerò da te tutto il piombo. Renderò i tuoi giudici come una volta, i tuoi consiglieri come al principio. Allora sarai chiamata “Città della giustizia”, “Città fedele”».</w:t>
      </w:r>
    </w:p>
    <w:p w14:paraId="682C612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Sion sarà riscattata con il giudizio, i suoi convertiti con la rettitudine. Ribelli e peccatori insieme finiranno in rovina e periranno quanti abbandonano il Signore. Sì, vi vergognerete delle querce di cui vi siete compiaciuti. Arrossirete dei giardini che vi siete scelti, Sì, diventerete come quercia dalle foglie avvizzite e come giardino senz’acqua. Il forte diverrà come stoppa, la sua opera come una favilla; bruceranno tutte e due insieme e nessuno le spegnerà (Is 1,1-31).</w:t>
      </w:r>
    </w:p>
    <w:p w14:paraId="0997EA1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«Esaminiamo la nostra condotta e scrutiamola, ritorniamo al Signore. Innalziamo i nostri cuori al di sopra delle mani, verso Dio nei cieli. Noi abbiamo peccato e siamo stati ribelli, e tu non ci hai perdonato. Ti sei avvolto nell’ira e ci hai perseguitati, hai ucciso senza pietà. Ti sei avvolto in una nube, perché la supplica non giungesse fino a te. Ci hai ridotti a spazzatura e rifiuto in mezzo ai popoli. Hanno spalancato la bocca contro di noi tutti i nostri nemici. Nostra sorte sono terrore e fossa, sterminio e rovina». Rivoli di lacrime scorrono dai miei occhi, per la rovina della figlia del mio popolo. Il mio occhio piange senza sosta perché non ha pace, finché non guardi e non veda il Signore dal cielo. Il mio occhio mi tormenta per tutte le figlie della mia città. Mi hanno dato la caccia come a un passero coloro che mi odiano senza ragione. Mi hanno chiuso vivo nella fossa e hanno gettato pietre su di me. Sono salite le acque fin sopra il mio capo; ho detto: «È finita per me». Ho invocato il tuo nome, o Signore, dalla fossa profonda. Tu hai udito il mio grido: «Non chiudere l’orecchio al mio sfogo». Tu eri vicino quando t’invocavo, hai detto: «Non temere!». Tu hai difeso, Signore, la mia causa, hai riscattato la mia vita. Hai visto, o Signore, la mia umiliazione, difendi il mio diritto! Hai visto tutte le loro vendette, tutte le loro trame contro di me (Lam 3,40-60).</w:t>
      </w:r>
    </w:p>
    <w:p w14:paraId="23FB39F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Guida a squarciagola, non avere riguardo; alza la voce come il corno, dichiara al mio popolo i suoi delitti, alla casa di Giacobbe i suoi peccati. Mi cercano ogni giorno, bramano di conoscere le mie vie, come un popolo che pratichi la giustizia e non abbia abbandonato il diritto del suo Dio; mi chiedono giudizi giusti,  bramano la vicinanza di Dio: </w:t>
      </w:r>
    </w:p>
    <w:p w14:paraId="77EA62A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«Perché digiunare, se tu non lo vedi, mortificarci, se tu non lo sai?». Ecco, nel giorno del vostro digiuno curate i vostri affari, angariate tutti i vostri operai. Ecco, voi digiunate fra litigi e alterchi e colpendo con pugni iniqui. Non digiunate più come fate oggi, così da fare udire in alto il vostro chiasso. È forse come questo il digiuno che bramo, il giorno in cui l’uomo si mortifica? Piegare come un giunco il proprio capo, usare sacco e cenere per letto, forse questo vorresti chiamare digiuno e giorno gradito al Signore?</w:t>
      </w:r>
    </w:p>
    <w:p w14:paraId="75D7C94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Non è piuttosto questo il digiuno che voglio: sciogliere le catene inique, togliere i legami del giogo, rimandare liberi gli oppressi e spezzare ogni giogo? Non consiste forse nel dividere il pane con l’affamato, nell’introdurre in casa i miseri, senza tetto, nel vestire uno che vedi nudo, senza trascurare i tuoi parenti? Allora la tua luce sorgerà come l’aurora, la tua ferita si rimarginerà presto. Davanti a te camminerà la tua giustizia, la gloria del Signore ti seguirà. Allora invocherai e il Signore ti risponderà, implorerai aiuto ed egli dirà: «Eccomi!». </w:t>
      </w:r>
    </w:p>
    <w:p w14:paraId="7250B72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Se toglierai di mezzo a te l’oppressione, il puntare il dito e il parlare empio, se aprirai il tuo cuore all’affamato, se sazierai l’afflitto di cuore, allora brillerà fra le tenebre la tua luce, la tua tenebra sarà come il meriggio. Ti guiderà sempre il Signore, ti sazierà in terreni aridi, rinvigorirà le tue ossa; sarai come un giardino irrigato e come una sorgente le cui acque non inaridiscono. La tua gente riedificherà le rovine antiche, ricostruirai le fondamenta di trascorse generazioni. Ti chiameranno riparatore di brecce, e restauratore di strade perché siano popolate. Se tratterrai il piede dal violare il sabato, dallo sbrigare affari nel giorno a me sacro, se chiamerai il sabato delizia e venerabile il giorno sacro al Signore, se lo onorerai evitando di metterti in cammino, di sbrigare affari e di contrattare, allora troverai la delizia nel Signore. Io ti farò montare sulle alture della terra, ti farò gustare l’eredità di Giacobbe, tuo padre, perché la bocca del Signore ha parlato (Is 58,1-14). </w:t>
      </w:r>
    </w:p>
    <w:p w14:paraId="1D8E31DA"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Le mani senza collera e senza polemiche sono quelle che attestano a Dio che il nostro cuore abita nella sua Parola e dona ad essa ogni compimento. </w:t>
      </w:r>
    </w:p>
    <w:p w14:paraId="731B28F9"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 xml:space="preserve">Voglio dunque che in ogni luogo gli uomini preghino, alzando al cielo mani pure, senza collera e senza polemiche. </w:t>
      </w:r>
    </w:p>
    <w:p w14:paraId="73FFBBC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Ecco la preghiera gradita al Signore: quella che sale a Lui con in mano il bastone della nostra obbedienza alla sua Parola. Se non abbiamo in mano questo bastone, la nostra preghiera non è gradita al Signore, perché le nostre mani non sono pure dinanzi al Signore. In esse c’è sporcizia di disobbedienza e di ribellione contro il Signore che è sempre sporcizia di disobbedienza contro gli uomini.   </w:t>
      </w:r>
    </w:p>
    <w:p w14:paraId="34D4EF02" w14:textId="77777777" w:rsidR="003B4749" w:rsidRPr="003B4749" w:rsidRDefault="003B4749" w:rsidP="003B4749">
      <w:pPr>
        <w:spacing w:after="120"/>
        <w:jc w:val="both"/>
        <w:rPr>
          <w:rFonts w:ascii="Arial" w:hAnsi="Arial" w:cs="Arial"/>
          <w:sz w:val="24"/>
          <w:szCs w:val="22"/>
        </w:rPr>
      </w:pPr>
    </w:p>
    <w:p w14:paraId="67E1EE79"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Seconda verità</w:t>
      </w:r>
    </w:p>
    <w:p w14:paraId="6186947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Il Signore non vuole che una donna sia oggetto di tentazione per gli uomini. Per questo chiede loro che si vestano con vesti che preservano gli uomini da ogni tentazione. Inoltre ogni comportamento della donna sempre deve essere vissuto con pudore in modo che per essa nessuna tentazione sorga in un cuore. Questo non significa che gli uomini siano legittimati, se cadono in tentazione. Anche loro hanno l’obbligo di non cadere in tentazione. Anche loro hanno l’obbligo di dominare ogni passione, ogni concupiscenza, ogni vizio.</w:t>
      </w:r>
    </w:p>
    <w:p w14:paraId="02FB54E8"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L’Apostolo Paolo sa i danni che produce una tentazione non governata. Ecco alcuni esempi tratti dall’Antico Testamento dei frutti amari che genera una tentazione non governata sia da parte delle donne e sia da parte degli uomini. I frutti sono amarissimi:</w:t>
      </w:r>
    </w:p>
    <w:p w14:paraId="7EF5056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Dina, la figlia che Lia aveva partorito a Giacobbe, uscì a vedere le ragazze del posto. Ma la notò Sichem, figlio di Camor l’Eveo, principe di quel territorio, la rapì e si coricò con lei facendole violenza. Ma poi egli rimase legato a Dina, figlia di Giacobbe; s’innamorò della giovane e le rivolse parole di conforto. Quindi disse a Camor, suo padre: «Prendimi in moglie questa ragazza». Intanto Giacobbe aveva saputo che quello aveva disonorato sua figlia Dina, ma i suoi figli erano in campagna con il suo bestiame, e Giacobbe tacque fino al loro arrivo.</w:t>
      </w:r>
    </w:p>
    <w:p w14:paraId="18DDE27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Venne dunque Camor, padre di Sichem, da Giacobbe per parlare con lui. Quando i figli di Giacobbe tornarono dalla campagna, sentito l’accaduto, ne furono addolorati e s’indignarono molto, perché quegli, coricandosi con la figlia di Giacobbe, aveva commesso un’infamia in Israele: così non si doveva fare!</w:t>
      </w:r>
    </w:p>
    <w:p w14:paraId="1345E51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Camor disse loro: «Sichem, mio figlio, è innamorato della vostra figlia; vi prego, dategliela in moglie! Anzi, imparentatevi con noi: voi darete a noi le vostre figlie e vi prenderete per voi le nostre figlie. Abiterete con noi e la terra sarà a vostra disposizione; potrete risiedervi, percorrerla in lungo e in largo e acquistare proprietà».</w:t>
      </w:r>
    </w:p>
    <w:p w14:paraId="7B7298D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Sichem disse al padre e ai fratelli di lei: «Possa io trovare grazia agli occhi vostri; vi darò quel che mi direte. Alzate pure molto a mio carico il prezzo nuziale e il valore del dono; vi darò quanto mi chiederete, ma concedetemi la giovane in moglie!».</w:t>
      </w:r>
    </w:p>
    <w:p w14:paraId="765E691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Allora i figli di Giacobbe risposero a Sichem e a suo padre Camor e parlarono con inganno, poiché quegli aveva disonorato la loro sorella Dina. Dissero loro: «Non possiamo fare questo, dare la nostra sorella a un uomo non circonciso, perché ciò sarebbe un disonore per noi. Acconsentiremo alla vostra richiesta solo a questa condizione: diventare come noi, circoncidendo ogni vostro maschio. In tal caso noi vi daremo le nostre figlie e ci prenderemo le vostre, abiteremo con voi e diventeremo un solo popolo. Ma se voi non ci ascoltate a proposito della nostra circoncisione, prenderemo la nostra ragazza e ce ne andremo».</w:t>
      </w:r>
    </w:p>
    <w:p w14:paraId="1EF364D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Le loro parole piacquero a Camor e a Sichem, figlio di Camor. Il giovane non indugiò a eseguire la cosa, perché amava la figlia di Giacobbe; d’altra parte era il più onorato di tutto il casato di suo padre. Vennero dunque Camor e il figlio Sichem alla porta della loro città e parlarono agli uomini della città: «Questi uomini sono gente pacifica con noi: abitino pure con noi nel territorio e lo percorrano in lungo e in largo; esso è molto ampio per loro in ogni direzione. Noi potremo prendere in moglie le loro figlie e potremo dare loro le nostre. Ma questi uomini a una condizione acconsentiranno ad abitare con noi, per diventare un unico popolo: se noi circoncidiamo ogni nostro maschio come loro stessi sono circoncisi. I loro armenti, la loro ricchezza e tutto il loro bestiame non diverranno forse nostri? Accontentiamoli dunque, e possano abitare con noi!». Quanti si radunavano alla porta della sua città ascoltarono Camor e il figlio Sichem: tutti i maschi, quanti si radunavano alla porta della città, si fecero circoncidere.</w:t>
      </w:r>
    </w:p>
    <w:p w14:paraId="7A71385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Ma il terzo giorno, quand’essi erano sofferenti, i due figli di Giacobbe, Simeone e Levi, i fratelli di Dina, presero ciascuno la propria spada, entrarono indisturbati nella città e uccisero tutti i maschi. Passarono così a fil di spada Camor e suo figlio Sichem, portarono via Dina dalla casa di Sichem e si allontanarono. I figli di Giacobbe si buttarono sui cadaveri e saccheggiarono la città, perché quelli avevano disonorato la loro sorella. Presero le loro greggi e i loro armenti, i loro asini e quanto era nella città e nella campagna. Portarono via come bottino tutte le loro ricchezze, tutti i loro bambini e le loro donne e saccheggiarono quanto era nelle case. Allora Giacobbe disse a Simeone e a Levi: «Voi mi avete rovinato, rendendomi odioso agli abitanti della regione, ai Cananei e ai Perizziti. Io ho solo pochi uomini; se essi si raduneranno contro di me, mi vinceranno e io sarò annientato con la mia casa». Risposero: «Si tratta forse la nostra sorella come una prostituta?» (Gen 34,1-31).</w:t>
      </w:r>
    </w:p>
    <w:p w14:paraId="648B5B7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Giuseppe era stato portato in Egitto, e Potifàr, eunuco del faraone e comandante delle guardie, un Egiziano, lo acquistò da quegli Ismaeliti che l’avevano condotto laggiù. Il Signore fu con Giuseppe: a lui tutto riusciva bene e rimase nella casa dell’Egiziano, suo padrone. Il suo padrone si accorse che il Signore era con lui e che il Signore faceva riuscire per mano sua quanto egli intraprendeva. Così Giuseppe trovò grazia agli occhi di lui e divenne suo servitore personale; anzi, quello lo nominò suo maggiordomo e gli diede in mano tutti i suoi averi. Da quando egli lo aveva fatto suo maggiordomo e incaricato di tutti i suoi averi, il Signore benedisse la casa dell’Egiziano grazie a Giuseppe e la benedizione del Signore fu su quanto aveva, sia in casa sia nella campagna. Così egli lasciò tutti i suoi averi nelle mani di Giuseppe e non si occupava più di nulla, se non del cibo che mangiava. Ora Giuseppe era bello di forma e attraente di aspetto.</w:t>
      </w:r>
    </w:p>
    <w:p w14:paraId="513FBF0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Dopo questi fatti, la moglie del padrone mise gli occhi su Giuseppe e gli disse: «Còricati con me!». Ma egli rifiutò e disse alla moglie del suo padrone: «Vedi, il mio signore non mi domanda conto di quanto è nella sua casa e mi ha dato in mano tutti i suoi averi. Lui stesso non conta più di me in questa casa; non mi ha proibito nient’altro, se non te, perché sei sua moglie. Come dunque potrei fare questo grande male e peccare contro Dio?». E benché giorno dopo giorno ella parlasse a Giuseppe in tal senso, egli non accettò di coricarsi insieme per unirsi a lei.</w:t>
      </w:r>
    </w:p>
    <w:p w14:paraId="158FC27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Un giorno egli entrò in casa per fare il suo lavoro, mentre non c’era alcuno dei domestici. Ella lo afferrò per la veste, dicendo: «Còricati con me!». Ma egli le lasciò tra le mani la veste, fuggì e se ne andò fuori. Allora lei, vedendo che egli le aveva lasciato tra le mani la veste ed era fuggito fuori, chiamò i suoi domestici e disse loro: «Guardate, ci ha condotto in casa un Ebreo per divertirsi con noi! Mi si è accostato per coricarsi con me, ma io ho gridato a gran voce. Egli, appena ha sentito che alzavo la voce e chiamavo, ha lasciato la veste accanto a me, è fuggito e se ne è andato fuori».</w:t>
      </w:r>
    </w:p>
    <w:p w14:paraId="47230F3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Ed ella pose accanto a sé la veste di lui finché il padrone venne a casa. Allora gli disse le stesse cose: «Quel servo ebreo, che tu ci hai condotto in casa, mi si è accostato per divertirsi con me. Ma appena io ho gridato e ho chiamato, ha abbandonato la veste presso di me ed è fuggito fuori». Il padrone, all’udire le parole che sua moglie gli ripeteva: «Proprio così mi ha fatto il tuo servo!», si accese d’ira. Il padrone prese Giuseppe e lo mise nella prigione, dove erano detenuti i carcerati del re.</w:t>
      </w:r>
    </w:p>
    <w:p w14:paraId="270A8FB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Così egli rimase là in prigione. Ma il Signore fu con Giuseppe, gli accordò benevolenza e gli fece trovare grazia agli occhi del comandante della prigione. Così il comandante della prigione affidò a Giuseppe tutti i carcerati che erano nella prigione, e quanto c’era da fare là dentro lo faceva lui. Il comandante della prigione non si prendeva più cura di nulla di quanto era affidato a Giuseppe, perché il Signore era con lui e il Signore dava successo a tutto quanto egli faceva (Gn 39,1-23). </w:t>
      </w:r>
    </w:p>
    <w:p w14:paraId="5B38FD5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All’inizio dell’anno successivo, al tempo in cui i re sono soliti andare in guerra, Davide mandò Ioab con i suoi servitori e con tutto Israele a compiere devastazioni contro gli Ammoniti; posero l’assedio a Rabbà, mentre Davide rimaneva a Gerusalemme. Un tardo pomeriggio Davide, alzatosi dal letto, si mise a passeggiare sulla terrazza della reggia. Dalla terrazza vide una donna che faceva il bagno: la donna era molto bella d’aspetto. Davide mandò a informarsi sulla donna. Gli fu detto: «È Betsabea, figlia di Eliàm, moglie di Uria l’Ittita». Allora Davide mandò messaggeri a prenderla. Ella andò da lui ed egli giacque con lei, che si era appena purificata dalla sua impurità. Poi ella tornò a casa.</w:t>
      </w:r>
    </w:p>
    <w:p w14:paraId="345B7E2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La donna concepì e mandò ad annunciare a Davide: «Sono incinta». Allora Davide mandò a dire a Ioab: «Mandami Uria l’Ittita». Ioab mandò Uria da Davide. Arrivato Uria, Davide gli chiese come stessero Ioab e la truppa e come andasse la guerra. Poi Davide disse a Uria: «Scendi a casa tua e làvati i piedi». Uria uscì dalla reggia e gli fu mandata dietro una porzione delle vivande del re. Ma Uria dormì alla porta della reggia con tutti i servi del suo signore e non scese a casa sua. La cosa fu riferita a Davide: «Uria non è sceso a casa sua». Allora Davide disse a Uria: «Non vieni forse da un viaggio? Perché dunque non sei sceso a casa tua?». Uria rispose a Davide: «L’arca, Israele e Giuda abitano sotto le tende, Ioab mio signore e i servi del mio signore sono accampati in aperta campagna e io dovrei entrare in casa mia per mangiare e bere e per giacere con mia moglie? Per la tua vita, per la vita della tua persona, non farò mai cosa simile!». Davide disse a Uria: «Rimani qui anche oggi e domani ti lascerò partire». Così Uria rimase a Gerusalemme quel giorno e il seguente. Davide lo invitò a mangiare e a bere con sé e lo fece ubriacare; la sera Uria uscì per andarsene a dormire sul suo giaciglio con i servi del suo signore e non scese a casa sua.</w:t>
      </w:r>
    </w:p>
    <w:p w14:paraId="35032A3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La mattina dopo Davide scrisse una lettera a Ioab e gliela mandò per mano di Uria. Nella lettera aveva scritto così: «Ponete Uria sul fronte della battaglia più dura; poi ritiratevi da lui perché resti colpito e muoia». Allora Ioab, che assediava la città, pose Uria nel luogo dove sapeva che c’erano uomini valorosi. Gli uomini della città fecero una sortita e attaccarono Ioab; caddero parecchi della truppa e dei servi di Davide e perì anche Uria l’Ittita.</w:t>
      </w:r>
    </w:p>
    <w:p w14:paraId="5577FCA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Ioab mandò ad annunciare a Davide tutte le cose che erano avvenute nella battaglia e diede al messaggero quest’ordine: «Quando avrai finito di raccontare al re quanto è successo nella battaglia, se il re andasse in collera e ti dicesse: “Perché vi siete avvicinati così alla città per dar battaglia? Non sapevate che avrebbero tirato dall’alto delle mura? Chi ha ucciso Abimèlec figlio di Ierub-Baal? Non fu forse una donna che gli gettò addosso il pezzo superiore di una màcina dalle mura, così che egli morì a Tebes? Perché vi siete avvicinati così alle mura?”, tu digli allora: “Anche il tuo servo Uria l’Ittita è morto”». Il messaggero dunque partì e, quando fu arrivato, annunciò a Davide quanto Ioab lo aveva incaricato di dire. E il messaggero disse a Davide: «Poiché i nemici avevano avuto vantaggio su di noi e avevano fatto una sortita contro di noi nella campagna, noi fummo loro addosso fino alla porta della città; allora gli arcieri tirarono sui tuoi servi dall’alto delle mura e parecchi dei servi del re perirono. Anche il tuo servo Uria l’Ittita è morto». Allora Davide disse al messaggero: «Riferirai a Ioab: “Non sia male ai tuoi occhi questo fatto, perché la spada divora ora in un modo ora in un altro; rinforza la tua battaglia contro la città e distruggila”. E tu stesso fagli coraggio».</w:t>
      </w:r>
    </w:p>
    <w:p w14:paraId="7723E5E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La moglie di Uria, saputo che Uria, suo marito, era morto, fece il lamento per il suo signore. Passati i giorni del lutto, Davide la mandò a prendere e l’aggregò alla sua casa. Ella diventò sua moglie e gli partorì un figlio. Ma ciò che Davide aveva fatto era male agli occhi del Signore (2Sam 11,1-27). </w:t>
      </w:r>
    </w:p>
    <w:p w14:paraId="3738F12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w:t>
      </w:r>
    </w:p>
    <w:p w14:paraId="1E88D57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w:t>
      </w:r>
    </w:p>
    <w:p w14:paraId="0271FDB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Allora Davide disse a Natan: «Ho peccato contro il Signore!». Natan rispose a Davide: «Il Signore ha rimosso il tuo peccato: tu non morirai. Tuttavia, poiché con quest’azione tu hai insultato il Signore, il figlio che ti è nato dovrà morire». Natan tornò a casa.</w:t>
      </w:r>
    </w:p>
    <w:p w14:paraId="6A1F13E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Il Signore dunque colpì il bambino che la moglie di Uria aveva partorito a Davide e il bambino si ammalò gravemente. Davide allora fece suppliche a Dio per il bambino, si mise a digiunare e, quando rientrava per passare la notte, dormiva per terra. Gli anziani della sua casa insistevano presso di lui perché si alzasse da terra, ma egli non volle e non prese cibo con loro. Ora, il settimo giorno il bambino morì e i servi di Davide temevano di annunciargli che il bambino era morto, perché dicevano: «Ecco, quando il bambino era ancora vivo, noi gli abbiamo parlato e non ha ascoltato le nostre parole; come faremo ora a dirgli che il bambino è morto? Farà di peggio!». Ma Davide si accorse che i suoi servi bisbigliavano fra loro, comprese che il bambino era morto e disse ai suoi servi: «È morto il bambino?». Quelli risposero: «È morto». Allora Davide si alzò da terra, si lavò, si unse e cambiò le vesti; poi andò nella casa del Signore e si prostrò. Rientrato in casa, chiese che gli portassero del cibo e mangiò. I suoi servi gli dissero: «Che cosa fai? Per il bambino ancora vivo hai digiunato e pianto e, ora che è morto, ti alzi e mangi!». Egli rispose: «Quando il bambino era ancora vivo, digiunavo e piangevo, perché dicevo: “Chissà? Il Signore avrà forse pietà di me e il bambino resterà vivo”. Ma ora egli è morto: perché digiunare? Potrei forse farlo ritornare? Andrò io da lui, ma lui non tornerà da me!».</w:t>
      </w:r>
    </w:p>
    <w:p w14:paraId="454B1DC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Poi Davide consolò Betsabea sua moglie, andando da lei e giacendo con lei: così partorì un figlio, che egli chiamò Salomone. Il Signore lo amò e mandò il profeta Natan perché lo chiamasse Iedidià per ordine del Signore.</w:t>
      </w:r>
    </w:p>
    <w:p w14:paraId="6DC2F14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Intanto Ioab assalì Rabbà degli Ammoniti, si impadronì della città regale e inviò messaggeri a Davide per dirgli: «Ho assalito Rabbà e mi sono già impadronito della città delle acque. Ora raduna il resto del popolo, accàmpati contro la città e prendila; altrimenti, se la prendessi io, porterebbe il mio nome». Davide radunò tutto il popolo, si mosse verso Rabbà, le diede battaglia e la occupò. Prese dalla testa di Milcom la corona, che pesava un talento d’oro e aveva una pietra preziosa; essa fu posta sulla testa di Davide. Egli ricavò dalla città un bottino molto grande. Ne fece uscire gli abitanti e li impiegò alle seghe, ai picconi di ferro e alle asce di ferro e li trasferì alle fornaci da mattoni; allo stesso modo trattò tutte le città degli Ammoniti. Poi Davide tornò a Gerusalemme con tutta la sua gente (2Sam 12,1-31). </w:t>
      </w:r>
    </w:p>
    <w:p w14:paraId="6AAF064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Dopo questo, accadde che, avendo Assalonne, figlio di Davide, una sorella molto bella, chiamata Tamar, Amnon figlio di Davide si innamorò di lei. Amnon ne ebbe una tale passione da cadere malato a causa di Tamar, sua sorella; poiché ella era vergine, pareva impossibile ad Amnon di poterle fare qualcosa. Ora Amnon aveva un amico, chiamato Ionadàb, figlio di Simeà, fratello di Davide, e Ionadàb era un uomo molto esperto. Egli disse: «Perché tu, figlio del re, diventi sempre più magro di giorno in giorno? Non me lo vuoi dire?». Amnon gli rispose: «Sono innamorato di Tamar, sorella di mio fratello Assalonne». Ionadàb gli disse: «Mettiti a letto e fa’ l’ammalato; quando tuo padre verrà a vederti, gli dirai: “Mia sorella Tamar venga a darmi il cibo da preparare sotto i miei occhi, perché io possa vedere e prendere il cibo dalle sue mani”».</w:t>
      </w:r>
    </w:p>
    <w:p w14:paraId="5791021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Amnon si mise a letto e fece l’ammalato; quando il re venne a vederlo, Amnon gli disse: «Mia sorella Tamar venga e faccia un paio di frittelle sotto i miei occhi e allora prenderò il cibo dalle sue mani». Allora Davide mandò a dire a Tamar, in casa: «Va’ a casa di Amnon tuo fratello e prepara una vivanda per lui». Tamar andò a casa di Amnon suo fratello, che giaceva a letto. Ella prese la farina, la impastò, ne fece frittelle sotto i suoi occhi e le fece cuocere. Poi prese la padella e le versò davanti a lui; ma egli rifiutò di mangiare e disse: «Escano tutti di qui». Tutti uscirono di là. Allora Amnon disse a Tamar: «Portami la vivanda in camera e prenderò il cibo dalle tue mani». Tamar prese le frittelle che aveva fatto e le portò in camera ad Amnon suo fratello. Ma mentre gli porgeva il cibo, egli l’afferrò e le disse: «Vieni, giaci con me, sorella mia». Ella gli rispose: «No, fratello mio, non farmi violenza. Questo non si fa in Israele: non commettere quest’infamia! E io, dove andrei a finire col mio disonore? Quanto a te, tu diverresti uno dei più infami in Israele. Parlane piuttosto al re: egli non mi rifiuterà a te». Ma egli non volle ascoltarla: fu più forte di lei e la violentò giacendo con lei. Poi Amnon concepì verso di lei un odio grandissimo: l’odio verso di lei fu più grande dell’amore con cui l’aveva amata prima. Le disse: «Àlzati, vattene!». Gli rispose: «O no! Questo male, che mi fai cacciandomi, è peggiore dell’altro che mi hai già fatto». Ma egli non volle ascoltarla. Anzi, chiamato il domestico che lo serviva, gli disse: «Caccia fuori di qui costei e sprangale dietro la porta». Ella vestiva una tunica con le maniche lunghe, perché le figlie del re ancora vergini indossavano tali vesti. Il servo di Amnon dunque la mise fuori e le sprangò dietro la porta. Tamar si sparse polvere sulla testa, si stracciò la tunica con le maniche lunghe che aveva indosso, si mise le mani sulla testa e se ne andava gridando. Assalonne suo fratello le disse: «Forse Amnon tuo fratello è stato con te? Per ora taci, sorella mia: è tuo fratello. Non fissare il tuo cuore su questo fatto». Tamar desolata rimase in casa di Assalonne, suo fratello. Il re Davide venne a sapere tutte queste cose e ne fu molto irritato, ma non volle urtare suo figlio Amnon, perché aveva per lui molto affetto: era infatti il suo primogenito. Assalonne non disse una parola ad Amnon né in bene né in male, ma odiava Amnon perché aveva fatto violenza a Tamar, sua sorella.</w:t>
      </w:r>
    </w:p>
    <w:p w14:paraId="710A624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Due anni dopo, Assalonne aveva i tosatori a Baal-Asor, presso Èfraim, e invitò tutti i figli del re. Andò dunque Assalonne dal re e disse: «Ecco, dal tuo servo ci sono i tosatori. Venga dunque anche il re con i suoi servi a casa del tuo servo!». Ma il re disse ad Assalonne: «No, figlio mio, non verremo tutti, perché non ti siamo di peso». Sebbene insistesse, il re non volle andare e gli diede la sua benedizione. Allora Assalonne disse: «Ma almeno venga con noi Amnon, mio fratello». Il re gli rispose: «Perché dovrebbe venire con te?». Ma Assalonne tanto insisté che Davide lasciò andare con lui Amnon e tutti i figli del re. Assalonne fece un banchetto da re e diede quest’ordine ai domestici: «Badate, quando Amnon avrà il cuore allegro per il vino e io vi dirò: “Colpite Amnon!”, voi allora uccidetelo e non abbiate paura. Non ve lo comando io? Siate forti e coraggiosi!». I domestici di Assalonne fecero ad Amnon come Assalonne aveva comandato. Allora tutti i figli del re si alzarono, montarono ciascuno sul proprio mulo e fuggirono. Mentre essi erano ancora per strada, giunse a Davide questa notizia: «Assalonne ha ucciso tutti i figli del re e neppure uno è scampato». Allora il re si alzò, si stracciò le vesti e si gettò per terra; tutti i suoi servi che stavano là si stracciarono le vesti. Ma Ionadàb, figlio di Simeà, fratello di Davide, disse: «Non dica il mio signore che tutti i giovani figli del re sono stati uccisi, poiché il solo Amnon è morto: da Assalonne era stato deciso fin da quando egli aveva fatto violenza a sua sorella Tamar. Ora non pensi il mio signore che tutti i figli del re siano morti, poiché il solo Amnon è morto e Assalonne è fuggito». Il giovane che stava di sentinella alzò gli occhi, guardò, ed ecco venire una gran turba di gente per la strada di Coronàim, dal lato del monte, sulla discesa. La sentinella venne ad avvertire il re e disse: «Ho visto uomini scendere per la strada di Coronàim, dal lato del monte». Allora Ionadàb disse al re: «Ecco i figli del re che arrivano; la cosa sta come il tuo servo ha detto». Come ebbe finito di parlare, ecco giungere i figli del re, i quali alzarono grida e piansero; anche il re e tutti i suoi servi fecero un gran pianto. Intanto Assalonne era fuggito ed era andato da Talmài, figlio di Ammiùd, re di Ghesur. Il re fece il lutto per suo figlio per lungo tempo. Assalonne rimase tre anni a Ghesur, dove era andato dopo aver preso la fuga. Poi il re Davide cessò di sfogarsi contro Assalonne, perché si era consolato per la morte di Amnon (2Sam 13,1-39). </w:t>
      </w:r>
    </w:p>
    <w:p w14:paraId="36693EE5"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Ogni uomo deve prestare ogni attenzione per non esser tentazione per la donna. Ma anche la donna deve prestare ogni attenzione per non essere tentazione per l’uomo. Noi sappiamo che la donna fu tentazione per Adamo e per questa tentazione siamo tutti precipitati nel regno della morte, delle tenebre, della concupiscenza, della schiavitù del peccato. </w:t>
      </w:r>
    </w:p>
    <w:p w14:paraId="7E9EAFD4"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Allo stesso modo le donne, vestite decorosamente, si adornino con pudore e riservatezza, non con trecce e ornamenti d’oro, perle o vesti sontuose, ma, come conviene a donne che onorano Dio, con opere buone.</w:t>
      </w:r>
    </w:p>
    <w:p w14:paraId="28CC53A6"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Anche l’Apostolo Pietro raccomanda alle donne di vestirsi con semplicità e decoro. Il loro corpo deve essere adornato con ogni virtù.</w:t>
      </w:r>
    </w:p>
    <w:p w14:paraId="41B1D60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Allo stesso modo voi, mogli, state sottomesse ai vostri mariti, perché, anche se alcuni non credono alla Parola, vengano riguadagnati dal comportamento delle mogli senza bisogno di discorsi, avendo davanti agli occhi la vostra condotta casta e rispettosa. Il vostro ornamento non sia quello esteriore – capelli intrecciati, collane d’oro, sfoggio di vestiti – ma piuttosto, nel profondo del vostro cuore, un’anima incorruttibile, piena di mitezza e di pace: ecco ciò che è prezioso davanti a Dio. Così un tempo si ornavano le sante donne che speravano in Dio; esse stavano sottomesse ai loro mariti, come Sara che obbediva ad Abramo, chiamandolo signore. Di lei siete diventate figlie, se operate il bene e non vi lasciate sgomentare da alcuna minaccia.</w:t>
      </w:r>
    </w:p>
    <w:p w14:paraId="5E6DAD4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Così pure voi, mariti, trattate con riguardo le vostre mogli, perché il loro corpo è più debole, e rendete loro onore perché partecipano con voi della grazia della vita: così le vostre preghiere non troveranno ostacolo.</w:t>
      </w:r>
    </w:p>
    <w:p w14:paraId="309C6C1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E infine siate tutti concordi, partecipi delle gioie e dei dolori degli altri, animati da affetto fraterno, misericordiosi, umili. Non rendete male per male né ingiuria per ingiuria, ma rispondete augurando il bene. A questo infatti siete stati chiamati da Dio per avere in eredità la sua benedizione.</w:t>
      </w:r>
    </w:p>
    <w:p w14:paraId="7BEC2B4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Chi infatti vuole amare la vita e vedere giorni felici trattenga la lingua dal male e le labbra da parole d’inganno, eviti il male e faccia il bene, cerchi la pace e la segua, perché gli occhi del Signore sono sopra i giusti e le sue orecchie sono attente alle loro preghiere; ma il volto del Signore è contro coloro che fanno il male. </w:t>
      </w:r>
    </w:p>
    <w:p w14:paraId="2E467E4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E chi potrà farvi del male, se sarete ferventi nel bene? Se poi doveste soffrire per la giustizia, beati voi! Non sgomentatevi per paura di loro e non turbatevi, ma adorate il Signore, Cristo, nei vostri cuori, pronti sempre a rispondere a chiunque vi domandi ragione della speranza che è in voi. Tuttavia questo sia fatto con dolcezza e rispetto, con una retta coscienza, perché, nel momento stesso in cui si parla male di voi, rimangano svergognati quelli che malignano sulla vostra buona condotta in Cristo. Se questa infatti è la volontà di Dio, è meglio soffrire operando il bene che facendo il male, perché anche Cristo è morto una volta per sempre per i peccati, giusto per gli ingiusti, per ricondurvi a Dio; messo a morte nel corpo, ma reso vivo nello spirito (1Pt 3,1-18). </w:t>
      </w:r>
    </w:p>
    <w:p w14:paraId="6167E22E"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Ogni uomo deve essere fonte di santità, di luce, di virtù, di vita per la donna. Ogni donna deve essere fonte di santità, di luce, di virtù, di vita per ogni uomo. Questo però è un discorso di fede. È un discorso che riguarda le virtù. Ma oggi siamo stati depredati di ogni virtù. Ecco una riflessione su questo furto.</w:t>
      </w:r>
    </w:p>
    <w:p w14:paraId="695CDDDE"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 xml:space="preserve">Ladri e briganti della verità delle virtù </w:t>
      </w:r>
    </w:p>
    <w:p w14:paraId="2AB881B7"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Iniziano con le virtù cardinali che sono quattro: prudenza, giustizia, fortezza, temperanza.  Il numero quattro esprime pienezza, totalità. Chi possiede queste quattro virtù può governare tutta la sua vita. Nulla più gli manca. Va però posto ogni impegno nella preghiera al fine di ottenerle da Dio, perché purissimo dono attuale di Dio. </w:t>
      </w:r>
    </w:p>
    <w:p w14:paraId="03550AD2"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Prudenza</w:t>
      </w:r>
    </w:p>
    <w:p w14:paraId="708CDCB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Quando parliamo di prudenza intendiamo quella particolare attenzione che ci permette di operare ogni bene senza che un qualsiasi male possa ritornare su di noi, a causa della nostra azione. Ma è questa la prudenza secondo lo Spirito della sapienza? Secondo lo Spirito della sapienza la prudenza è la “conoscenza previa” sia delle parole da dire e sia delle azioni da compiere, parole e azioni che non vengono dal nostro cuore o dalla nostra volontà, ma sono vera mozione dello Spirito Santo. Ecco allora la prudenza secondo lo Spirito di sapienza: mozione del cuore, della mente, dei sentimenti, della volontà, dei pensieri, perché sia detta sola quella Parola che lo Spirito vuole che si dica e sia fatta solo quell’azione che lo Spirito comanda. La prudenza secondo lo Spirito di sapienza è concedere allo Spirito Santo le redini e il governo di tutta la nostra vita. Lui prende tutti noi sotto il suo governo e ci muove per parlare e agire secondo la sua volontà.</w:t>
      </w:r>
    </w:p>
    <w:p w14:paraId="66FD9003"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 La prudenza è vero annientamento di sé. Nella prudenza l’uomo si espropria di se stesso, si consegna allo Spirito Santo. Lo Spirito Santo viene e conduce secondo la sua volontà. Questa espropriazione deve avvenire attimo per attimo. Ecco perché la preghiera dovrà essere ininterrotta. Chi però non si consegna alla Parola di Dio mai si potrà espropriare per consegnarsi allo Spirito Santo. Chi non vive come vero corpo di Cristo mai si potrà annientare per dare il governo di sé allo Spirito. Parola, Corpo di Cristo, Spirito sono una cosa sola.  La prudenza è la virtù che ci fa sempre rimanere nella volontà di Dio, nel corpo di Cristo, perché mossi e guidati dallo Spirito Santo facciamo sempre la volontà di Dio. Quando si esce dalla volontà di Dio, allora la nostra imprudenza è veramente grande. Quando si è fuori della volontà di Dio, lo Spirito non può governare la nostra vita e per noi è la fine. Anche se siamo prudenti per gli uomini, non siamo prudenti per il Signore. Non facciamo la sua volontà per fare ancora e sempre la sua volontà. </w:t>
      </w:r>
    </w:p>
    <w:p w14:paraId="288AA0FA"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Gesù per rimanere nella volontà sale a Gerusalemme perché lì dovrà lasciare che il suo corpo venga crocifisso. Di giorno rimane nella città santa. Di notte si ritira presso Betania. Luogo sicuro, senza sorprese. La mattina ritorna nuovamente nella Città. Deve celebrare la cena Pasquale durante la quale deve istituire il sacramento dell’Eucaristia e del Sacerdozio. Nasconde a Giuda il luogo. Se lo avesse rivelato, Giuda avrebbe potuto portare le guardie e Gesù sarebbe stato arrestato prima. Non avrebbe potuto compiere la volontà del Padre. Subito dopo per compiere la volontà del Padre si ritira nell’Orto degli Ulivi. Il Padre vuole che Lui si lasci arrestare e Lui obbedisce. Per noi prudenza sarebbe stato recarsi in altro luogo. Non avremmo però compiuto la volontà di Dio. Avremmo vissuto di astuzia, scaltrezza, ma non certo di obbedienza. Ed è questa la differenza tra la prudenza e l’astuzia, la furbizia. La prudenza è nella volontà di Dio per la volontà. Il resto è da noi per noi. Nel sinedrio avrebbe anche potuto rispondere con un altro riferimento biblico. Sarebbe stata astuzia, scaltrezza, ma non prudenza. Il Padre vuole che Lui riveli pubblicamente, sotto giuramento, la sua identità, e Gesù obbedisce. Prudenza che conduce alla morte. </w:t>
      </w:r>
    </w:p>
    <w:p w14:paraId="694E6126"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È questa l’essenza della prudenza: rimanere sempre nella volontà di Dio per compiere la volontà di Dio. Noi non sappiamo cosa il Signore vorrà da noi. Una cosa però la sappiamo: se siamo nella volontà di Dio, lo Spirito Santo ci guiderà nella volontà di Dio. Cosa significa allora il comando di Gesù: “Siate prudenti come i serpenti, semplici come le colombe?”. Significa che andando nel mondo sempre dobbiamo compiere la volontà di Dio rispettando ogni modalità che il Signore ci suggerisce. Possiamo allora definire la prudenza come obbedienza perfettissima alla volontà di Dio in ogni cosa che pensiamo, diciamo, decidiamo, facciamo. Per questo essa è dono dello Spirito Santo, perché solo lo Spirito può condurci nella volontà di Dio sempre. </w:t>
      </w:r>
    </w:p>
    <w:p w14:paraId="7EF1CFD5"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Giustizia</w:t>
      </w:r>
    </w:p>
    <w:p w14:paraId="1DBF2733"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Quando parliamo di giustizia, il pensiero subito corre ai Dieci Comandamenti. A che serve la virtù della giustizia, se è sufficiente osservare la Legge per essere giusti al cospetto del Signore? Perché all’obbedienza va aggiunta la virtù della giustizia? Riprendiamo il principio iniziale: sapienza nella prudenza, sapienza nella giustizia, sapienza nella fortezza, sapienza nella temperanza. Non basta osservare la lettera dei Comandamenti. Essi vanno osservati secondo pienezza di verità, dottrina. Se manca la Sapienza nella giustizia, si osserva ogni cosa secondo la lettera, ma non secondo lo Spirito. San Paolo ci rivela che la lettera uccide, mentre lo Spirito vivifica. Si chiede al Signore la sapienza nella giustizia e i Comandamenti vengono osservati bene. Non solo i Comandamenti, anche la Legge della Santità data nel Libro del Levitico, specie nei Capitoli XVIII, XIX, XX, anche la Nuova Legge del Vangelo vanno osservate nella Sapienza della giustizia secondo ogni mozione dello Spirito Santo. </w:t>
      </w:r>
    </w:p>
    <w:p w14:paraId="494F9D1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Gesù non dice forse che verrà lo Spirito Santo e ci guiderà a tutta la verità? Significa che lo Spirito ci darà la sua sapienza e non cresceremo di fede in fede, di obbedienza in obbedienza, di verità in verità, di giustizia in giustizia, di santità in santità. La sapienza dello Spirito Santo farà sempre sì che noi non solo osserviamo la Legge del Signore, la sua Parola, ma in ogni momento la osserviamo secondo la volontà del Signore. La sapienza ci conduce nella volontà del Padre e noi viviamo di giustizia. Poiché la giustizia non è solo dall’obbedienza alla Parola, ma anche dall’obbedienza al ministero, al carisma, alla vocazione, alla missione che ci è stata affidata, è sempre facile vivere tutte queste obbedienze dalla nostra volontà e non dalla volontà di Dio. Come fare per non divenire ingiusti nell’obbedienza alla Legge, al ministero, al carisma, alla vocazione, al sacramento ricevuto – ogni sacramento richiede una sua particolare obbedienza – alla missione? Lasciandoci guidare dallo Spirito. Lo Spirito Santo ci dona sia la verità contenuta nella Parola del Signore sia l’attuale volontà di Dio, noi obbediamo ad ogni manifestazione e rivelazione e siamo giusti. Senza la Sapienza nella giustizia, è facilissimo divenire ingiusti. È sufficiente un solo peccato di omissione e saremo divorati dall’ingiustizia. </w:t>
      </w:r>
    </w:p>
    <w:p w14:paraId="0E49E208"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Poiché la volontà di Dio riguarda tutto il nostro corpo e ogni parte di esso, tutto il tempo e ogni altro dono ricevuto, divenire ingiusti è più facile di quanto non si pensi. Anche un minuto sciupato ci rende ingiusti dinanzi a Dio, se esso non è stato vissuto secondo la sapienza dello Spirito Santo. I peccati contro la giustizia sono innumerevoli. Neanche si possono contare. Non si vive la volontà di Dio secondo la volontà di Dio. L’ingiustizia si annida e si nasconde in ogni relazione: con il Padre, il Figlio, lo Spirito Santo, con gli uomini, con le cose, con il tempo, con i doni di grazia e verità, con ogni sacramento ricevuto, con il nostro corpo, la nostra anima, il nostro spirito. Ognuno può immaginare quanto numerose siano le violazioni contro la giustizia. È sufficiente dare al corpo quanto non serve al corpo e si è già ingiusti. Non si usa il corpo secondo la volontà di Dio, nella mozione dello Spirito Santo. Ogni azione, pensiero, decisione, desiderio, parola si può macchiare di ingiustizia. </w:t>
      </w:r>
    </w:p>
    <w:p w14:paraId="4371179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È questo il motivo per cui è necessario che momento per momento chiediamo al Signore che ci dia lo Spirito di Sapienza e la sapienza nella giustizia. È la nostra salvezza. I peccati di ingiustizia sono speciali per ogni persona: Papa, Vescovi, Presbiteri, Diaconi, Religiosi, Religiosi, Consacrati di speciale consacrazione, Politici, Amministratori, Scienziati, Filosofi, Pensatori, Scrittoti per ognuno la sua ingiustizia. Ogni categoria di persone commette i suoi speciali, particolari, personali peccati di ingiustizia. Uno studente che non studia è ingiusto dinanzi a Dio e agli uomini. Ognuno è obbligato a conoscere i suoi peccati di ingiustizia. La giustizia va sempre riparata. Oggi in modo particolare vi è un grandissima ingiustizia contro l’anima, lo spirito, il corpo dell’uomo. È ingiustizia privare l’anima della grazia. Ma è anche ingiustizia nutrire lo spirito di falsità e menzogne. È ingiustizia pensarsi solo corpo. È ingiustizia ogni volontà di Dio non compiuta. Ma è anche ingiustizia ogni volontà di Dio non compiuta secondo la volontà di Dio. Poiché la volontà di Dio è amore fino alla morte di croce, l’obbedienza alla verità va colmata di ogni carità. Spirito di giustizia. </w:t>
      </w:r>
    </w:p>
    <w:p w14:paraId="64A3992E"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Fortezza</w:t>
      </w:r>
    </w:p>
    <w:p w14:paraId="73386DE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La fortezza è camminare senza deviare né a destra e né a sinistra nella Legge del Signore, che sono sia i Comandamenti, sia la Legge che chiede l’imitazione nella sua santità e sia il Vangelo di nostro Signore Gesù Cristo. Il cammino è sino alla fine. La fortezza è anche nella volontà attuale di Dio, che è volontà di vocazione, missione, carisma, ministero, dono dello Spirito Santo. Gesù sappiamo che si fece obbediente alla volontà del Padre fino alla morte di croce. Il cammino è fin sulla croce. Chi si pone fuori della volontà di Dio non vive la virtù della fortezza, perché questa virtù è solo per il compimento della Parola e della Volontà di Dio, della sua Legge e della sua Voce. Fuori della volontà di Dio vi è solo il vizio, ma il vizio non è fortezza. Atti di superbia, impurità, arroganza, tracotanza, delinquenza, criminalità, terrorismo, belligeranza, prepotenza, concupiscenza e cose del genere mai potranno essere definiti frutti della fortezza. Sono vizi e manifestano tutta la debolezza dello spirito.</w:t>
      </w:r>
    </w:p>
    <w:p w14:paraId="56DDEC5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La fortezza è nel perfetto dominio di sé per il compimento del bene perfetto voluto dal Signore Dio nella nostra vita. Chi non governa se stesso nei pensieri, desideri, volontà, aspirazioni, è un debole. Manca della potenza dello Spirito Santo nel suo cuore. Quando si è privi del governo di sé, si apre la porta ad ogni vizio. Si lavora per l’egoismo e non per la carità, per la superbia e non per l’umiltà, per la divisione e non per la comunione, per l’ingiustizia e mai per la giustizia. La carne vince sempre. La fortezza è nell’evitare tutte le opere della carne, per produrre solo i frutti dello Spirito. Per ogni opera della carne che si produce, manifestiamo al mondo la nostra fragilità e debolezza. La fortezza è la mitezza di Gesù che sa stare sulla croce. Anche se conosciamo la volontà di Dio, sempre ignoriamo come farla nella concretezza del momento. Per questo dobbiamo chiedere allo Spirito di Sapienza che ci doni la sua fortezza per obbedire ad ogni esigenza e richiesta della divina volontà. </w:t>
      </w:r>
    </w:p>
    <w:p w14:paraId="1AC1D93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La fortezza diviene così arrendevolezza, mitezza, spirito di sopportazione, capacità di abbracciare ogni croce, assenza di ogni ribellione, fuga da ogni occasione prossima di peccato, allontanamento da ogni vizio, assenza di ogni reazione al male. La fortezza è quel purissimo dono dello Spirito Santo che ci dona ogni energia soprannaturale per rimanere nella Legge Santa del Signore. La fortezza non ha altre finalità. Le altre finalità vengono dallo spirito del male, mai dallo Spirito Santo. È facile esaminare la propria vita e sapere se essa è condotta dallo Spirito di fortezza o se essa è abbandonata alla carne e alla sua concupiscenza. Se dimoriamo nella Legge del Signore siamo forti. Se siamo fuori della Legge, siamo deboli, molto deboli. </w:t>
      </w:r>
    </w:p>
    <w:p w14:paraId="19B80C79" w14:textId="77777777" w:rsidR="003B4749" w:rsidRPr="003B4749" w:rsidRDefault="003B4749" w:rsidP="003B4749">
      <w:pPr>
        <w:spacing w:after="120"/>
        <w:jc w:val="both"/>
        <w:rPr>
          <w:rFonts w:ascii="Arial" w:hAnsi="Arial" w:cs="Arial"/>
          <w:sz w:val="24"/>
          <w:szCs w:val="22"/>
        </w:rPr>
      </w:pPr>
      <w:r w:rsidRPr="003B4749">
        <w:rPr>
          <w:rFonts w:ascii="Arial" w:hAnsi="Arial" w:cs="Arial"/>
          <w:b/>
          <w:bCs/>
          <w:i/>
          <w:iCs/>
          <w:sz w:val="24"/>
          <w:szCs w:val="22"/>
        </w:rPr>
        <w:t>Temperanza</w:t>
      </w:r>
    </w:p>
    <w:p w14:paraId="44C3357B"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La temperanza è anch’essa virtù necessaria al cristiano per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alla terra ciò che è della terra, all’animale ciò che è dell’animale, all’anima ciò che è dell’anima e così allo spirito e al corpo. La temperanza è il limite da non oltrepassare nel dare a noi ciò che appartiene a noi e agli altri ciò che appartiene agli altri. Poiché gli altri non sono uno, ma molti, la temperanza esige che ad ognuno sia dato ciò che è suo. Il limite oltrepassato non è temperanza. Se do al mio corpo ciò che non gli è dovuto, non vivo la virtù della temperanza. Mai potrò vivere la virtù della giustizia. Tolgo ciò che è degli altri e lo uso per il mio corpo. È questa intemperanza somma giustizia. Privo gli altri di ciò che è degli altri. Se dono al mio corpo molto tempo per il divertimento, lo spasso, il gioco, l’ozio non solo sono intemperante. Gli dono ciò che non è suo. Pecco contro la giustizia perché privo la mia anima e il mio spirito di ciò che necessariamente va loro donato. </w:t>
      </w:r>
    </w:p>
    <w:p w14:paraId="0FE77A0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La temperanza è virtù difficilissima da osservare, perché essa riguarda anche i grammi, i secondi, i millimetri di ciò che posso dare ad una realtà e ad un’altra realtà. Senza temperanza non si può vivere di giustizia perfetta. Siamo condannati all’ingiustizia. La non osservanza della perfetta Legge della temperanza ci fa precipitare in ogni vizio e il vizio è la prima fonte delle ingiustizie che governano e dominano la nostra terra. Il vizio è creatore non solo di ingiustizia, ma di ogni povertà spirituale e materiale. Sarebbe sufficiente che ognuno eliminasse un solo vizio e devolvesse in beneficenza e in opere di carità il ricavato e il mondo si trasformerebbe in un’oasi di cielo. Ogni povertà è il frutto dell’intemperanza. L’intemperanza è la causa di ogni ingiustizia. Essendo così difficile vivere la virtù della temperanza è sommamente necessario chiedere allo Spirito Santo la sua sapienza perché ci guidi nell’uso di delle cose, ma anche di noi stessi. Anche l’uso della nostra persona va posto tutto nella temperanza. Se diamo al corpo più del tempo che gli è dovuto, lo togliamo allo spirito. Anche l’anima viene privata di ciò che le deve essere donato.</w:t>
      </w:r>
    </w:p>
    <w:p w14:paraId="3E40A61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La temperanza dona all’anima, allo spirito, al corpo ciò che loro deve essere dato. Si è sommamente giusti. La temperanza non riguarda solo il corpo, solo il cibo, solo il vestito. Riguarda ogni cosa che l’uomo dona a se stesso o agli altri o anche al Signore. Chi è nello Spirito Santo vive la temperanza, chi è fuori dello Spirito di Dio vivrà sempre di intemperanza. Le quattro virtù cardinali vanno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w:t>
      </w:r>
    </w:p>
    <w:p w14:paraId="5131D5B7"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Le virtù teologali sono tre: fede, speranza, carità. La prima verità insegna che nessuna può esistere senza le altre. Esse sono un solo albero che produce tre frutti, l’uno però è il frutto dell’altro e tutti sono frutti dello Spirito Santo in noi. Senza questa visione di unità, si rischia di pensarle come tre virtù separate, ma anche come se l’una possa esistere senza le altre. Molte affermazioni della moderna “predicazione o pastorale o ascetica o morale” sono il risultato di questa visione. Uno è l’albero: la Parola del Signore. L’uomo per natura, poiché creato ad immagine e somiglianza di Dio, dotato di anima razionale, intelligente, con vocazione all’eternità, è stato fatto da Dio capace di ascoltare Lui che gli parla in molti modi e diverse volte. Urge andare oltre. Dio non solo ha creato l’uomo capace di ascoltare Lui, lo ha creato perché ascoltasse Lui. Lo ha creato, perché ascoltando Lui, realizzasse il suo disegno di amore eterno posto nel suo cuore. La natura dell’uomo è questa. La natura dell’uomo – ed è questa vera sua essenza creata – non ascolta per natura, ascolta per volontà. Poiché la volontà è essenza della natura dell’uomo, dobbiamo dire che è propria della natura la capacità di ascoltare il Signore in ogni sua Parola. Con queste affermazioni vogliamo semplicemente dire che l’ascolto di Dio da parte dell’uomo non è una sovrastruttura o un’aggiunta esterna. Esso fa parte della sua più vera essenza. Per questo la Scrittura parla di stoltezza quando l’uomo non ascolta. Possiamo dire che come l’anima sta al corpo, così la Parola sta all’anima. Se l’anima esce dal corpo, il corpo entra in decomposizione. Se la Parola esce dall’anima, anche l’anima entra in una decomposizione spirituale che è di vera morte.  Altra purissima verità vuole che la Parola sia cosa ben differente dal pensiero. È purissima verità. L’uomo è capace di giungere alla conoscenza di Dio per natura. Se non vi giunge è stolto per natura. La sua anima è in decomposizione spirituale. Ma Dio non ha lasciato l’uomo alla sola capacità di pensiero, che è il frutto dell’argomentazione e della deduzione, gli ha fatto ascoltare la Parola. Questa è giunta al suo orecchio. Non dopo il peccato, ma prima, appena l’uomo è stato creato. Alla capacità del pensiero, sempre Dio ha aggiunto la capacità di ascolto, alla capacità di ascolto ha aggiunto la capacità del discernimento, alla capacità del discernimento la capacità di vedere storicamente i frutti dell’ascolto e del non ascolto. È giusto che sappiamo che la Parola è il fine dell’uomo, perché l’ascolto è il fine dell’uomo. L’uomo è stato creato per ascoltare il suo Dio. Nell’ascolto è la sua vita. Come si ascolta Dio? Ascoltando la sua Parola che non giunge al cuore, ma all’orecchio. </w:t>
      </w:r>
    </w:p>
    <w:p w14:paraId="7FE0C13E"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Fede</w:t>
      </w:r>
    </w:p>
    <w:p w14:paraId="6C6259B6"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Tutta la Scrittura, dal primo rigo all’ultimo, dalla Genesi all’Apocalisse, ci attesta che il Creatore e Signore dell’uomo parla e non solo gli dice ciò che è bene e ciò che è male, ciò che dona vita e ciò che dona morte, gli chiede anche cosa Lui vuole. Se nel Secondo Capitolo della Genesi il Signore dice all’uomo che vi sono due vie, una della vita e l’altra della morte, vie certe, sicure, infallibili, nel Primo Capitolo sempre il Signore e il Creatore dice all’uomo qual è la missione da realizzare sulla terra. Dopo il peccato, Dio non smette di parlare, sempre viene nella storia dell’umanità, parla e dice all’uomo cosa vuole che lui faccia. Non solo, ma anche gli indica le modalità, oltre a rivelargli tutta la Legge nella quale è ogni suo bene. La fede è l’accoglienza da parte dell’uomo di ogni Parola che Dio gli rivolge. Ieri, oggi, domani sempre. Questa verità ci rivela due cose essenziali: c’è una Parola di Dio per tutti. È la sua Legge, il suo Vangelo. Ma c’è una parola personale. Tutta la Legge, tutto il Vangelo è per tutti.</w:t>
      </w:r>
    </w:p>
    <w:p w14:paraId="1418946E"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 Per ogni uomo il Signore e il Creatore ha una parola speciale, unica, che è data solo a lui e non ad altri. Questa Parola si concretizza in una missione personale. Se l’uomo esce dalla Legge, si pone fuori del Vangelo, cioè dalla Parola detta da Dio per tutti, mai egli potrà ascoltare la Parola personale, perché quest’ultima si può vivere solo se si rimane nella Legge, nel Vangelo, nella Parola universale. La Parola universale rivela qual è la via o il bene da compiere per essere corpo di Cristo, popolo di Dio, gente santa, popolo regale, sacerdotale, profetico. Questo è il fine della Parola universale. Se esco dalla Parola non sono vero corpo di Cristo. Poi però si deve manifestare tutta la santità del corpo di Cristo, si deve anche attrarre, chiamare, condurre ogni uomo a essere corpo di Cristo. </w:t>
      </w:r>
    </w:p>
    <w:p w14:paraId="0E02F670"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Questo avviene attraverso la Parola personale, o la speciale vocazione, ministero, carisma che il Signore dona. Questa distinzione tra Parola universale e Parola personale va sempre tenuta in grande considerazione. È sempre attraverso la Parola personale che giunge a noi la Parola universale. Attraverso il singolo Dio parla ai molti, chiama i molti. Se la Parola personale non viene vissuta, neanche la Parola universale lo è. Se oggi la Parola universale è così fortemente odiata e perché è odiata la Parola personale. Mancando la fede della singola persona, mancherà anche la fede in tutta la Parola. Chi vuole far rinascere la fede nella Parola universale deve vivere tutta la fede nella Parola personale, dimorando però e abitando nella Parola Universale, cioè nella Legge e nel Vangelo. </w:t>
      </w:r>
    </w:p>
    <w:p w14:paraId="22B4DC30"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La Parola personale si può vivere solo dalla Parola universale. Nessuno potrà vivere la Parola universale se non vivendo la Parola personale. La Legge, il Vangelo è la singola persona che dovrà viverlo, ma ogni singola persona porta con sé una particolare, speciale missione, con uno speciale, particolare carisma. Quando l’uomo non ascolta più il suo Creatore, neanche i suoi fratelli saprà ascoltare. È questo il triste risultato quando la vera fede viene minata da ogni parte e con ogni mezzo. È verità eterna. Quando l’uomo distrugge Dio è se stesso che distrugge. Quando rinnega Cristo secondo la verità della fede, è la sua falsità che lui esalta. Urge gridarlo con forza. Solo la vera fede salverà l’umanità. La sola fede è dalla Parola del Signore, rettamente compresa, santamente vissuta, perennemente annunziata per aggregare al corpo di Cristo, nel quale opera lo Spirito Santo. Non esistono altre vie. </w:t>
      </w:r>
    </w:p>
    <w:p w14:paraId="0F6FEB71"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Speranza</w:t>
      </w:r>
    </w:p>
    <w:p w14:paraId="53A804E6"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La Parola di Dio contiene due promesse: la promessa di vita e la promessa di morte, la promessa di benedizione e la promessa di maledizione, la promessa di Paradiso e la promessa di morte eterna o perdizione. Cosa è allora la speranza virtù teologale? Per entrare nel mistero della speranza, virtù teologale, dobbiamo avere una nozione chiara di alcune qualità divine: la misericordia, la fedeltà, la giustizia. Senza la scienza perfetta di queste tre divine qualità, nulla si comprende della speranza cristiana. La misericordia del Signore è la sua volontà di perdono, riconciliazione, rigenerazione, santificazione, nella conversione e nel pentimento. Non solo volontà, ma anche dono di queste preziosissime grazie. Dio è pronto ad accogliere il peccatore pentito. </w:t>
      </w:r>
    </w:p>
    <w:p w14:paraId="6FD0C3E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Questa volontà non è solo un desiderio o un pensiero in Dio. È il contenuto di tutta la sua Parola. Se l’uomo, dopo il peccato, torna pentito, il Signore è fedele a quanto promesso e lo dona all’uomo come vera giustizia. Cosa è allora la giustizia in Dio? La giustizia in Dio è purissima fedeltà ad ogni Parola da Lui proferita, sia Parola di vita che Parola di morte. “Se ne mangi, muori”. L’uomo ha mangiato, è nella morte. “Se ti converti vivi”. L’uomo si converte e Dio gli ridona i suoi doni di grazia e di verità. Cosa è allora la speranza cristiana, quella vera? È la certezza infallibile che se si compie la Parola del Signore, vivendola nella sua verità, secondo sapienza di Spirito Santo, quanto essa promette sempre si compirà. Dio è fedele e giusto. Se io vivo di misericordia, otterrò misericordia. Se sarò povero in spirito, avrò in eredità il regno dei cieli. Se sarò perseguitato per la giustizia, grande è la mia ricompensa nei cieli. Se vivrò nella Parola di Cristo Gesù, Lui mi accoglierà nel suo regno. </w:t>
      </w:r>
    </w:p>
    <w:p w14:paraId="36F807F3"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La speranza è la certezza infallibile che ogni Parola proferita dal Signore si compirà. Si compirà nel bene e si compirà nel male. Si compirà nella vittoria e nella sconfitta. Dio lo ha detto e così sarà, anche se al momento non vedo nulla con gli occhi della carne. Cosa è allora la speranza teologale? È la virtù attraverso la quale noi viviamo presente e futuro come purissimo compimento della Parola proferita dal Signore. Senza la vera fede mai vi potrà essere vera speranza. La vera speranza è il frutto della vera fede. Se la fede è ammalata, la speranza è ammalata. Se la fede è sana, la speranza è sana. Se la fede è morta, la speranza è morta. Ogni falsificazione della fede è falsificazione della speranza. </w:t>
      </w:r>
    </w:p>
    <w:p w14:paraId="6455D482"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Carità</w:t>
      </w:r>
    </w:p>
    <w:p w14:paraId="4BC67A4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La carità, vera virtù teologale, cosa è? La carità è dare vita ad ogni Parola di Dio, con l’amore del Padre, la grazia di Cristo Gesù, nella comunione dello Spirito Santo, che è dato perché ci indichi chi dobbiamo amore e come dobbiamo amarlo concretamente. Lo Spirito Santo versa nel nostro cuore l’amore del Padre, ci aita a trasformarlo in grazia di salvezza, ci indica o ci muove perché noi diamo amore e grazia di Cristo sempre secondo la volontà del Padre, mai secondo la nostra. L’amore è di Dio. La virtù carità deve far sì che in noi sia il Padre ad amare chi lui vuole amare, sia il Figlio a versare la sua grazia a chi lui vuole dare la sua grazia, sia lo Spirito Santo a governare ogni moto del nostro cuore, ogni sentimento, ogni desiderio di bene. Senza questo intimo legame con la Beata Trinità non esiste la virtù teologale in noi. Abbiamo un amore antropologico, ma non teologico, perché manca la fonte dell’amore, della grazia, della verità, della giustizia, della modalità ed essenza del vero amore. Nella carità teologale fine, mezzi, strumenti dell’amore vero, secondo Dio, sono dati dallo Spirito Santo. </w:t>
      </w:r>
    </w:p>
    <w:p w14:paraId="184D198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La carità teologale è il frutto di ogni sacramento ricevuto, ogni carisma che ci è stato elargito, ogni vocazione e missione a noi consegnate. Il battezzato deve amare da battezzato, il cresimato da cresimato, il diacono da diacono, il presbitero da presbitero, il vescovo da vescovo, il papa da papa, il religioso da religioso, il consacrato da consacrato, il professore da professore e così ogni altro. Ministeri, vocazioni, missioni, carismi, sono la via personale per riversare tutto l’amore di Dio e la grazia di Cristo nella comunione dello Spirito Santo nei cuori nei quali lo Spirito di Dio vuole che siano versati. L’uomo è solo strumento del vero amore. Se l’uomo non vive di vera relazione di fede e di speranza con il Dio Trinità, mai potrà amare secondo la virtù teologale della carità. Gli manca la sorgente dalla quale attingere sia l’amore che le modalità e i mezzi perché possa amare secondo verità. </w:t>
      </w:r>
    </w:p>
    <w:p w14:paraId="60DA45C9"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Oggi il vero peccato contro la carità è la sua separazione dal Dio Trinità, separazione dalla sua Parola, dai suoi misteri di grazia e di santità, dal Corpo di Cristo e dallo Spirito Santo. Da virtù teologale è stata resa prassi o modalità antropologica. O riportiamo la carità nella sua dimensione trinitaria, o facciamo del Dio Trinità la vera sorgente della carità, oppure saremo tutti condannati a vivere di falsa carità, falso amore, falsa misericordia, falsa compassione. La carità teologale ha un fine altissimo. Il fine della carità teologale è fare di ogni uomo il Corpo di Cristo, perché viva come vero corpo di Cristo, colmo dell’amore del Padre, della grazia di Cristo, nella comunione con lo Spirito Santo. Se questo fine non è raggiunto, viviamo di falsa carità. Senza essere vero corpo di Cristo, non viviamo la carità crocifissa di Cristo. Non salviamo il mondo, perché non lo portiamo al vero Dio. </w:t>
      </w:r>
    </w:p>
    <w:p w14:paraId="30B40AC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Oggi, può amare un cristiano che ha deciso che Cristo debba essere tolto dalla relazione con gli uomini. Può amare un cristiano, se viene affermato che il Vangelo è uguale ad ogni altro libro sacro, ignorando che il Vangelo non è una parola di uomini, ma è Cristo Gesù che dona se stesso perché l’uomo diventa in Lui, con Lui, per Lui vita eterna nel mondo? Quando Cristo viene oscurato è la carità che viene oscurata. Essendo Cristo Signore il Mediatore unico, universale, eterno, immutabile tra Dio e gli uomini, tolto Cristo dalla nostra relazione con gli uomini, possiamo vivere solo di falsa carità e falso amore. O se la carità non è falsa e neanche l’amore, sono sempre carità e amore vani e inefficaci, perché non portano a Cristo, non formano il corpo di Cristo, non fanno un uomo presenza di Cristo oggi che vive ed ama nella storia per mezzo nostro. Non solo Gesù Signore dona le forme concrete della carità teologale, anche San Paolo e tutti gli altri agiografi del Nuovo Testamento le offrono al cristiano perché si conformi perfettamente ad esse. Se le modalità non sono osservate, la carità è in sofferenza. Nella fede, Dio ci parla e chiama. Nella speranza opera il nostro futuro. Nella carità costruisce il nostro presente, trasformandolo poi in futuro eterno per noi. Ma è sempre Dio che opera tutto in tutti, in Cristo Gesù, per mezzo del suo Santo Spirito. </w:t>
      </w:r>
    </w:p>
    <w:p w14:paraId="060D8D0C"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Preghiera</w:t>
      </w:r>
    </w:p>
    <w:p w14:paraId="50E8AD4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Il discepolo di Gesù mai dovrà dimenticare che per attendere al ministero di salvezza che gli è stato affidato, lui deve rivestire l'ornamento delle sante virtù, che sono la maturazione e la fruttificazione della grazia e della verità di Cristo Gesù, riversata in lui dallo Spirito Santo. L'obbedienza, giusta relazione con Dio e con gli uomini secondo la volontà divina, è il principio soprannaturale di ogni fecondità spirituale. Ogni anima appartiene a Dio, è sua; su di essa il Signore ha un suo progetto, un suo disegno, conserva su di essa una particolare vocazione. Egli l'ha creata in un tempo ed in un luogo perché qui e adesso svolga un ministero di salvezza. Dove non c'è conoscenza della volontà del Signore non c'è obbedienza e neanche vera e fruttuosa vita apostolica. Per conoscere bisogna che l'anima acquisisca la virtù della preghiera. Per mezzo di essa, in ogni istante, l'uomo innalza lo sguardo verso il Cielo e implora dall'Eterno la luce necessaria per sapere dove andare e cosa fare, quale strada percorrere e quali soste operare e quando. Prega chi veramente desidera compiere la volontà di Dio, realmente brama nel suo cuore vivere tutto ed interamente, in ogni suo aspetto, il disegno di Dio nella sua vita, intende con ogni forza rispondere alla chiamata del Signore. La Preghiera è la fecondità di ogni ministero; è la luce e la forza dell'anima e chi non prega è senza luce e senza forza; vive perennemente nell'ansia, nell'angoscia, nell'affanno; oppure trascorre i suoi giorni nella spensieratezza, nella lontananza dalle anime, come se queste non gli appartenessero, come se non fossero state a lui consegnate dal Signore, per ricondurle tutte nel suo ovile.</w:t>
      </w:r>
    </w:p>
    <w:p w14:paraId="094D0F55"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Perseveranza e costanza</w:t>
      </w:r>
    </w:p>
    <w:p w14:paraId="6C51F7B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Chi vuol lavorare con Dio deve imparare la </w:t>
      </w:r>
      <w:bookmarkStart w:id="39" w:name="_Hlk162430454"/>
      <w:r w:rsidRPr="003B4749">
        <w:rPr>
          <w:rFonts w:ascii="Arial" w:hAnsi="Arial" w:cs="Arial"/>
          <w:sz w:val="24"/>
          <w:szCs w:val="22"/>
        </w:rPr>
        <w:t>perseveranza o costanza</w:t>
      </w:r>
      <w:bookmarkEnd w:id="39"/>
      <w:r w:rsidRPr="003B4749">
        <w:rPr>
          <w:rFonts w:ascii="Arial" w:hAnsi="Arial" w:cs="Arial"/>
          <w:sz w:val="24"/>
          <w:szCs w:val="22"/>
        </w:rPr>
        <w:t xml:space="preserve">. Dio è senza tempo; presso di Lui mille anni sono come un giorno ed un giorno è come mille anni. In ogni momento l'inviato del Signore deve stare sulla breccia, sul luogo della conversione e della santificazione dei cuori. A volte il Signore potrebbe mettere sul nostro cammino un vento contrario, forte ed impetuoso, ma solo per provare la nostra volontà, il desiderio di andare avanti, di restare sul luogo fissato per l'appuntamento con le anime. Solo dopo il Signore concederà i frutti al nostro lavoro. Anche per la perseveranza e la costanza occorre che venga usata l'arma infallibile della preghiera, che in questo caso acquisisce una duplice funzione: rafforza il cuore, non facendolo cadere nello scoraggiamento e nello sgomento del lavoro inutile ed infruttuoso; àncora la nostra anima alla verità di Dio, al suo comando. Non è il frutto che il Signore vuole da noi, quello lo produrrà Lui; egli vuole la nostra obbedienza, la nostra pronta adesione al suo comando e quindi l'impegno di tutta la nostra vita in questa opera di ascolto della sua volontà. </w:t>
      </w:r>
    </w:p>
    <w:p w14:paraId="1F99C88E"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La costanza e la perseveranza</w:t>
      </w:r>
      <w:r w:rsidRPr="003B4749">
        <w:rPr>
          <w:rFonts w:ascii="Arial" w:hAnsi="Arial" w:cs="Arial"/>
          <w:b/>
          <w:bCs/>
          <w:i/>
          <w:iCs/>
          <w:sz w:val="24"/>
          <w:szCs w:val="22"/>
        </w:rPr>
        <w:t xml:space="preserve"> </w:t>
      </w:r>
      <w:r w:rsidRPr="003B4749">
        <w:rPr>
          <w:rFonts w:ascii="Arial" w:hAnsi="Arial" w:cs="Arial"/>
          <w:sz w:val="24"/>
          <w:szCs w:val="22"/>
        </w:rPr>
        <w:t xml:space="preserve">non possono essere vissute pienamente se si cade nell'inganno del frutto subito; è questa una delle più pericolose tentazioni che un'anima possa subire nello svolgimento del suo particolare mandato. Chi governa il tempo del nostro essere qui e non altrove è il Signore; il tempo e il luogo deve essere Lui a determinarli, a sceglierli, a volerli. Nessuno sa quando è il momento di andare e quando è l’ora di andarsene da un luogo; la preghiera costante e fiduciosa consente di non cadere in tentazione, permette di rimanere nella fedele obbedienza sino alla fine. Chi sa pregare, sa camminare, sa sostare, sa attendere, sa muoversi; sa come stare in un luogo e quanto. Chi invece non prega, cade nella confusione dei tempi e dei luoghi; è qui, mentre dovrebbe essere altrove; è altrove, mentre dovrebbe essere qui, perché qui ora urge la sua presenza, il suo lavoro. </w:t>
      </w:r>
    </w:p>
    <w:p w14:paraId="69AFC0BB"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Umiltà e Mitezza</w:t>
      </w:r>
    </w:p>
    <w:p w14:paraId="1681BB46"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Per poter portare frutti di vita eterna occorre che nell'anima ci siano altre due virtù: l'umiltà e la mitezza, proprio come in Gesù. Con l'umiltà l'anima sa vedere se stessa e gli altri nel piano di Dio, nell'unico mistero di salvezza; sa cosa essa deve fare, ma sa anche che gli altri sono stati chiamati da Dio a fare qualcosa; c'è in loro un mistero che si compie e quindi lo rispetta, lo ama, si mette a loro disposizione, ma sempre restando nell'umiltà, compiendo cioè solo quelle cose per cui il Signore l'ha inviata e l'ha costituita suo strumento di salvezza. Quando non si è nell'umiltà, o si cade nella superbia e nell'arroganza, che vuole che ci si appropri del mistero dell'altra anima per condurla su sentieri che non sono suoi, perché non stabiliti da Dio, oppure si precipita nello svilimento della propria vocazione, per assumere ciò che fanno gli altri e nel modo in cui lo fanno. Con la mitezza affiderà interamente la sua vita a Dio e presenterà al Signore ogni momento lieto e triste perché sia Lui a dargli la soluzione, a risolverlo secondo il suo imperscrutabile disegno di salvezza su di noi e sugli altri. Così operando, l'anima si consegna nelle mani del Padre, sapendo che la sua vita è salva sempre, nonostante le ombre di morte che camminano quotidianamente sui suoi passi.  Le virtù ci fanno sempre dalla divina volontà. </w:t>
      </w:r>
    </w:p>
    <w:p w14:paraId="09FA312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Oggi sono molti i ladri e i briganti delle virtù. Osserviamo come questo furto e questo ladroneggio di compiono. La Parola è differente dal pensiero. Oggi invece – ed è questa una vera rivoluzione, ma al negativo – si è sostituita la Parola con il pensiero. Diciamolo con grande chiarezza. La Scrittura né oggi né in eterno consente che si possa operare questo cambiamento. L’uomo diverrebbe senza ascolto. Verrebbe meno il mistero-uomo, creato per ascoltare la Parola del suo Signore e Dio. Dobbiamo dichiarare questo cambiamento o sostituzione della Parola con il pensiero il più grande attacco sferrato da Satana per distruggere l’umanità. È come se Satana volesse combattere la battaglia finale contro il genere umano. Anche questo va dichiarato con grande fermezza. Suoi speciali e fedelissimi alleati oggi sono i cristiani. Sono proprio loro, i missionari della Parola, ad essere i più strenui combattenti nell’esercito di Satana contro la Parola. Urge una reazione  forte.</w:t>
      </w:r>
    </w:p>
    <w:p w14:paraId="5E3BFB35"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 </w:t>
      </w:r>
    </w:p>
    <w:p w14:paraId="3E2104E2"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Furti e ladroneggi contro la fede</w:t>
      </w:r>
    </w:p>
    <w:p w14:paraId="13C529C5"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I furti e ladroneggi contro la fede ai nostri giorni sono molti, perché molti sono i nuovi errori e i molti i nuovi peccati contro la fede. Se la fede è falsa, tutta la vita risulterà falsa. Se la fede è parziale, lacunosa, errata, fumogena la vita non può essere se non confusa, smarrita, distratta, conquistata dalla vanità. </w:t>
      </w:r>
    </w:p>
    <w:p w14:paraId="0DE031FA" w14:textId="77777777" w:rsidR="003B4749" w:rsidRPr="003B4749" w:rsidRDefault="003B4749" w:rsidP="003B4749">
      <w:pPr>
        <w:spacing w:after="120"/>
        <w:jc w:val="both"/>
        <w:rPr>
          <w:rFonts w:ascii="Arial" w:hAnsi="Arial" w:cs="Arial"/>
          <w:sz w:val="24"/>
          <w:szCs w:val="22"/>
        </w:rPr>
      </w:pPr>
      <w:r w:rsidRPr="003B4749">
        <w:rPr>
          <w:rFonts w:ascii="Arial" w:hAnsi="Arial" w:cs="Arial"/>
          <w:b/>
          <w:bCs/>
          <w:i/>
          <w:iCs/>
          <w:sz w:val="24"/>
          <w:szCs w:val="22"/>
        </w:rPr>
        <w:t>Il primo errore contro la fede</w:t>
      </w:r>
      <w:r w:rsidRPr="003B4749">
        <w:rPr>
          <w:rFonts w:ascii="Arial" w:hAnsi="Arial" w:cs="Arial"/>
          <w:sz w:val="24"/>
          <w:szCs w:val="22"/>
        </w:rPr>
        <w:t xml:space="preserve"> è pensare che si possa vivere la Parola personale, quella detta da Dio al singolo, senza la vita nella Parola universale. Un immorale può anche predicare il Vangelo, ma lo predica da immorale, senza grazia. Chi vuole predicare il Vangelo in modo convincente, da attrare qualcuno a Cristo Gesù, deve annunziarlo con una vita tutta immersa nella Parola di Gesù con visibile obbedienza ad essa. L’obbedienza non dovrà essere pensata, ma veduta. </w:t>
      </w:r>
    </w:p>
    <w:p w14:paraId="6CE9FB44" w14:textId="77777777" w:rsidR="003B4749" w:rsidRPr="003B4749" w:rsidRDefault="003B4749" w:rsidP="003B4749">
      <w:pPr>
        <w:spacing w:after="120"/>
        <w:jc w:val="both"/>
        <w:rPr>
          <w:rFonts w:ascii="Arial" w:hAnsi="Arial" w:cs="Arial"/>
          <w:sz w:val="24"/>
          <w:szCs w:val="22"/>
        </w:rPr>
      </w:pPr>
      <w:r w:rsidRPr="003B4749">
        <w:rPr>
          <w:rFonts w:ascii="Arial" w:hAnsi="Arial" w:cs="Arial"/>
          <w:b/>
          <w:bCs/>
          <w:i/>
          <w:iCs/>
          <w:sz w:val="24"/>
          <w:szCs w:val="22"/>
        </w:rPr>
        <w:t xml:space="preserve">Il secondo errore contro la fede  </w:t>
      </w:r>
      <w:r w:rsidRPr="003B4749">
        <w:rPr>
          <w:rFonts w:ascii="Arial" w:hAnsi="Arial" w:cs="Arial"/>
          <w:sz w:val="24"/>
          <w:szCs w:val="22"/>
        </w:rPr>
        <w:t xml:space="preserve">è quello di concepire la fede come pensiero su Dio, sulla verità, sulla morale e non come ascolto della Parola che è fuori di noi. Quando la fede è ridotta a pensiero personale, essa non è più fede, ma solo pensiero su Dio. Oggi è questo errore o questo peccato che sta distruggendo la vera fede, ma anche il vero Dio, il vero Cristo, il vero Spirito Santo, la vera Chiesa, i veri sacramenti, ogni vero ministero. Tutto è dal pensiero di ogni singolo. Dio è uno. I pensieri sono infiniti. </w:t>
      </w:r>
    </w:p>
    <w:p w14:paraId="6759496D" w14:textId="77777777" w:rsidR="003B4749" w:rsidRPr="003B4749" w:rsidRDefault="003B4749" w:rsidP="003B4749">
      <w:pPr>
        <w:spacing w:after="120"/>
        <w:jc w:val="both"/>
        <w:rPr>
          <w:rFonts w:ascii="Arial" w:hAnsi="Arial" w:cs="Arial"/>
          <w:sz w:val="24"/>
          <w:szCs w:val="22"/>
        </w:rPr>
      </w:pPr>
      <w:r w:rsidRPr="003B4749">
        <w:rPr>
          <w:rFonts w:ascii="Arial" w:hAnsi="Arial" w:cs="Arial"/>
          <w:b/>
          <w:bCs/>
          <w:sz w:val="24"/>
          <w:szCs w:val="22"/>
        </w:rPr>
        <w:t xml:space="preserve">Il terzo errore </w:t>
      </w:r>
      <w:r w:rsidRPr="003B4749">
        <w:rPr>
          <w:rFonts w:ascii="Arial" w:hAnsi="Arial" w:cs="Arial"/>
          <w:b/>
          <w:bCs/>
          <w:i/>
          <w:iCs/>
          <w:sz w:val="24"/>
          <w:szCs w:val="22"/>
        </w:rPr>
        <w:t>contro la fede</w:t>
      </w:r>
      <w:r w:rsidRPr="003B4749">
        <w:rPr>
          <w:rFonts w:ascii="Arial" w:hAnsi="Arial" w:cs="Arial"/>
          <w:sz w:val="24"/>
          <w:szCs w:val="22"/>
        </w:rPr>
        <w:t xml:space="preserve"> è il donarsi da se stessi la Parola. La Parola è un dono. Essa è stata consegnata da Cristo Gesù ai suoi Apostoli, dagli Apostoli ai loro successori che sono i Vescovi. Senza il loro dono non c’è vera Parola di Dio. Se la Parola non viene attraverso le vie della successione apostolica (vescovi e presbiteri in comunione gerarchica con i vescovi) essa non potrà mai essere Parola della fede. Manca la garanzia della testimonianza e della conferma dell’Apostolo. </w:t>
      </w:r>
    </w:p>
    <w:p w14:paraId="6762BFD3" w14:textId="77777777" w:rsidR="003B4749" w:rsidRPr="003B4749" w:rsidRDefault="003B4749" w:rsidP="003B4749">
      <w:pPr>
        <w:spacing w:after="120"/>
        <w:jc w:val="both"/>
        <w:rPr>
          <w:rFonts w:ascii="Arial" w:hAnsi="Arial" w:cs="Arial"/>
          <w:sz w:val="24"/>
          <w:szCs w:val="22"/>
        </w:rPr>
      </w:pPr>
      <w:r w:rsidRPr="003B4749">
        <w:rPr>
          <w:rFonts w:ascii="Arial" w:hAnsi="Arial" w:cs="Arial"/>
          <w:b/>
          <w:bCs/>
          <w:i/>
          <w:iCs/>
          <w:sz w:val="24"/>
          <w:szCs w:val="22"/>
        </w:rPr>
        <w:t xml:space="preserve">Il quarto errore contro la fede </w:t>
      </w:r>
      <w:r w:rsidRPr="003B4749">
        <w:rPr>
          <w:rFonts w:ascii="Arial" w:hAnsi="Arial" w:cs="Arial"/>
          <w:sz w:val="24"/>
          <w:szCs w:val="22"/>
        </w:rPr>
        <w:t xml:space="preserve">è la separazione della Parola della fede dalla Tradizione e dal Magistero. La Parola della fede non è quella della sola Scrittura. È invece la Parola della Scrittura secondo le verità che ci hanno fornito la Tradizione e il Magistero. Il deposito della fede e la sana dottrina vanno sempre unite alla Scrittura assieme al Magistero. La Parola è viva. Essa è stata consegnata allo Spirito Santo. Lo Spirito di Dio conduce noi a tutta la verità. Ieri, oggi, domani sempre. Si cammina di fede in fede. </w:t>
      </w:r>
    </w:p>
    <w:p w14:paraId="5265EAB3" w14:textId="77777777" w:rsidR="003B4749" w:rsidRPr="003B4749" w:rsidRDefault="003B4749" w:rsidP="003B4749">
      <w:pPr>
        <w:spacing w:after="120"/>
        <w:jc w:val="both"/>
        <w:rPr>
          <w:rFonts w:ascii="Arial" w:hAnsi="Arial" w:cs="Arial"/>
          <w:sz w:val="24"/>
          <w:szCs w:val="22"/>
        </w:rPr>
      </w:pPr>
      <w:r w:rsidRPr="003B4749">
        <w:rPr>
          <w:rFonts w:ascii="Arial" w:hAnsi="Arial" w:cs="Arial"/>
          <w:b/>
          <w:bCs/>
          <w:i/>
          <w:iCs/>
          <w:sz w:val="24"/>
          <w:szCs w:val="22"/>
        </w:rPr>
        <w:t xml:space="preserve">Il quinto errore contro la fede </w:t>
      </w:r>
      <w:r w:rsidRPr="003B4749">
        <w:rPr>
          <w:rFonts w:ascii="Arial" w:hAnsi="Arial" w:cs="Arial"/>
          <w:sz w:val="24"/>
          <w:szCs w:val="22"/>
        </w:rPr>
        <w:t>è la separazione della Parola della fede dalla verità della fede e dalla grazia. Senza la verità della Parola, la Parola è un bicchiere vuoto, ognuno può mettere in esso l’acqua che vuole. Senza la grazia, la verità è infruttuosa. Si annunzia la Parola, la si dona nella pienezza della sua verità, si accoglie la Parola, ci si converte ad essa, si dona la grazia, non solo l’uomo è rigenerato, rinnovato, viene anche messo nelle condizioni spirituali di poter vivere tutta la verità della fede.</w:t>
      </w:r>
    </w:p>
    <w:p w14:paraId="2AE9C832" w14:textId="77777777" w:rsidR="003B4749" w:rsidRPr="003B4749" w:rsidRDefault="003B4749" w:rsidP="003B4749">
      <w:pPr>
        <w:spacing w:after="120"/>
        <w:jc w:val="both"/>
        <w:rPr>
          <w:rFonts w:ascii="Arial" w:hAnsi="Arial" w:cs="Arial"/>
          <w:sz w:val="24"/>
          <w:szCs w:val="22"/>
        </w:rPr>
      </w:pPr>
      <w:r w:rsidRPr="003B4749">
        <w:rPr>
          <w:rFonts w:ascii="Arial" w:hAnsi="Arial" w:cs="Arial"/>
          <w:b/>
          <w:bCs/>
          <w:i/>
          <w:iCs/>
          <w:sz w:val="24"/>
          <w:szCs w:val="22"/>
        </w:rPr>
        <w:t>Il sesto errore</w:t>
      </w:r>
      <w:r w:rsidRPr="003B4749">
        <w:rPr>
          <w:rFonts w:ascii="Arial" w:hAnsi="Arial" w:cs="Arial"/>
          <w:sz w:val="24"/>
          <w:szCs w:val="22"/>
        </w:rPr>
        <w:t xml:space="preserve"> </w:t>
      </w:r>
      <w:r w:rsidRPr="003B4749">
        <w:rPr>
          <w:rFonts w:ascii="Arial" w:hAnsi="Arial" w:cs="Arial"/>
          <w:b/>
          <w:bCs/>
          <w:sz w:val="24"/>
          <w:szCs w:val="22"/>
        </w:rPr>
        <w:t>contro la fede</w:t>
      </w:r>
      <w:r w:rsidRPr="003B4749">
        <w:rPr>
          <w:rFonts w:ascii="Arial" w:hAnsi="Arial" w:cs="Arial"/>
          <w:sz w:val="24"/>
          <w:szCs w:val="22"/>
        </w:rPr>
        <w:t xml:space="preserve"> è la separazione dal corpo di Cristo. La Parola non può essere vissuta fuori del corpo di Cristo, ma nel corpo di Cristo, con esso, per esso. Nel corpo di Cristo ognuno diviene punto di forza per l’altro, vero sostegno. L’affermazione del Dio unico è la distruzione di tutta la fede. Tolto Cristo e il suo corpo dal processo della vita della fede, tutto crolla. Crolla il Padre, Cristo Signore, lo Spirito Santo, la verità, la grazia, la Chiesa, i suoi misteri e ministeri. Tutto si perde. </w:t>
      </w:r>
    </w:p>
    <w:p w14:paraId="65B1E09B" w14:textId="77777777" w:rsidR="003B4749" w:rsidRPr="003B4749" w:rsidRDefault="003B4749" w:rsidP="003B4749">
      <w:pPr>
        <w:spacing w:after="120"/>
        <w:jc w:val="both"/>
        <w:rPr>
          <w:rFonts w:ascii="Arial" w:hAnsi="Arial" w:cs="Arial"/>
          <w:sz w:val="24"/>
          <w:szCs w:val="22"/>
        </w:rPr>
      </w:pPr>
      <w:r w:rsidRPr="003B4749">
        <w:rPr>
          <w:rFonts w:ascii="Arial" w:hAnsi="Arial" w:cs="Arial"/>
          <w:b/>
          <w:bCs/>
          <w:sz w:val="24"/>
          <w:szCs w:val="22"/>
        </w:rPr>
        <w:t>Il settimo errore contro la fede</w:t>
      </w:r>
      <w:r w:rsidRPr="003B4749">
        <w:rPr>
          <w:rFonts w:ascii="Arial" w:hAnsi="Arial" w:cs="Arial"/>
          <w:sz w:val="24"/>
          <w:szCs w:val="22"/>
        </w:rPr>
        <w:t xml:space="preserve"> è l’assunzione di una Parola senza alcuna comunione con le altre Parole di Dio. Si prende la misericordia, ma non la giustizia, la pietà, ma non la fedeltà, il Paradiso, ma non l’inferno, la grazia, ma non la conversione. Quando si assume una Parola isolata dalle altre Parole, addirittura negando la verità di ogni altra Parola, non c’è alcuna possibilità di salvezza o di redenzione. Come possiamo oggi lasciarci redimere, se si afferma che esiste solo il paradiso? </w:t>
      </w:r>
    </w:p>
    <w:p w14:paraId="74028E38" w14:textId="77777777" w:rsidR="003B4749" w:rsidRPr="003B4749" w:rsidRDefault="003B4749" w:rsidP="003B4749">
      <w:pPr>
        <w:spacing w:after="120"/>
        <w:jc w:val="both"/>
        <w:rPr>
          <w:rFonts w:ascii="Arial" w:hAnsi="Arial" w:cs="Arial"/>
          <w:sz w:val="24"/>
          <w:szCs w:val="22"/>
        </w:rPr>
      </w:pPr>
      <w:r w:rsidRPr="003B4749">
        <w:rPr>
          <w:rFonts w:ascii="Arial" w:hAnsi="Arial" w:cs="Arial"/>
          <w:b/>
          <w:bCs/>
          <w:i/>
          <w:iCs/>
          <w:sz w:val="24"/>
          <w:szCs w:val="22"/>
        </w:rPr>
        <w:t>L’ottavo errore contro la fede</w:t>
      </w:r>
      <w:r w:rsidRPr="003B4749">
        <w:rPr>
          <w:rFonts w:ascii="Arial" w:hAnsi="Arial" w:cs="Arial"/>
          <w:sz w:val="24"/>
          <w:szCs w:val="22"/>
        </w:rPr>
        <w:t xml:space="preserve"> è l’assunzione della Parola direttamente dalla Scrittura. Cristo Gesù non ha assunto la Parola dalla Scrittura. L’ha assunta direttamente dal cuore del Padre, nella comunione dello Spirito Santo. Ha assunto la Parola facendola divenire sua voce, suo annunzio, sua proclamazione. La Parola produce frutti se la si trasforma in voce, in grido di supplica, in invito di conversione e di redenzione. La Parola è trasformata in voce dal fiato dell’uomo. </w:t>
      </w:r>
    </w:p>
    <w:p w14:paraId="2116FA79" w14:textId="77777777" w:rsidR="003B4749" w:rsidRPr="003B4749" w:rsidRDefault="003B4749" w:rsidP="003B4749">
      <w:pPr>
        <w:spacing w:after="120"/>
        <w:jc w:val="both"/>
        <w:rPr>
          <w:rFonts w:ascii="Arial" w:hAnsi="Arial" w:cs="Arial"/>
          <w:sz w:val="24"/>
          <w:szCs w:val="22"/>
        </w:rPr>
      </w:pPr>
      <w:r w:rsidRPr="003B4749">
        <w:rPr>
          <w:rFonts w:ascii="Arial" w:hAnsi="Arial" w:cs="Arial"/>
          <w:b/>
          <w:bCs/>
          <w:i/>
          <w:iCs/>
          <w:sz w:val="24"/>
          <w:szCs w:val="22"/>
        </w:rPr>
        <w:t>Il nono errore contro la fede</w:t>
      </w:r>
      <w:r w:rsidRPr="003B4749">
        <w:rPr>
          <w:rFonts w:ascii="Arial" w:hAnsi="Arial" w:cs="Arial"/>
          <w:sz w:val="24"/>
          <w:szCs w:val="22"/>
        </w:rPr>
        <w:t xml:space="preserve"> è l’assunzione della Parola nel non rispetto della linea gerarchica attraverso la quale la Parola va necessariamente donata. Il Papa dona la Parola ai Vescovi. I Vescovi ai Parroci. I Parroci ai fedeli laici.  Se la linea gerarchica non viene rispettata non vi è dono della Parola. Ognuno potrà aggiustarsi la Parola come meglio gli pare. Come attraverso un televisore non c’è comunione reale con il corpo di Cristo, così non c’è comunione reale con la Parola. </w:t>
      </w:r>
    </w:p>
    <w:p w14:paraId="0993BED0" w14:textId="77777777" w:rsidR="003B4749" w:rsidRPr="003B4749" w:rsidRDefault="003B4749" w:rsidP="003B4749">
      <w:pPr>
        <w:spacing w:after="120"/>
        <w:jc w:val="both"/>
        <w:rPr>
          <w:rFonts w:ascii="Arial" w:hAnsi="Arial" w:cs="Arial"/>
          <w:sz w:val="24"/>
          <w:szCs w:val="22"/>
        </w:rPr>
      </w:pPr>
      <w:r w:rsidRPr="003B4749">
        <w:rPr>
          <w:rFonts w:ascii="Arial" w:hAnsi="Arial" w:cs="Arial"/>
          <w:b/>
          <w:bCs/>
          <w:i/>
          <w:iCs/>
          <w:sz w:val="24"/>
          <w:szCs w:val="22"/>
        </w:rPr>
        <w:t>Il decimo errore contro la fede</w:t>
      </w:r>
      <w:r w:rsidRPr="003B4749">
        <w:rPr>
          <w:rFonts w:ascii="Arial" w:hAnsi="Arial" w:cs="Arial"/>
          <w:sz w:val="24"/>
          <w:szCs w:val="22"/>
        </w:rPr>
        <w:t xml:space="preserve"> è aver dichiarato l’intera Scrittura non più fondamento della verità morale. Questo significa semplicemente affermare che dalla Parola di Dio non può trarsi alcuna regola morale infallibile. È errore gravissimo. Se dichiariamo che la Scrittura non è più fondamento della sana moralità, diciamo che la morale non viene più da Dio, ma è l’uomo che di volta in volta decide ciò che è bene e ciò che è male, ciò che è giusto e ciò che è ingiusto, ciò che è vero e ciò che è falso. </w:t>
      </w:r>
    </w:p>
    <w:p w14:paraId="040BF6A6"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Tutti questi errori contro la fede stanno conducendo la fede in Cristo Gesù a divenire un vago sentimento. Anzi possiamo dire che oggi Gesù è strumentalizzato a sostegno di un’antropologia fine a se stessa, senza alcun riferimento al Cielo. Dall’uomo, capace di ascoltare il Signore, creato per ascoltare il suo Dio, stiamo costruendo un uomo che è ascoltatore di se stesso, solo di se stesso. </w:t>
      </w:r>
    </w:p>
    <w:p w14:paraId="5A0203E9"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Oggi il mondo è condannato alla falsa speranza. Si sta insegnando che il Paradiso è per tutti, contro la retta fede e nella negazione di ogni verità che è nella Parola di Dio. Chi distrugge la fede, distrugge la speranza. Chi falsifica la fede, falsifica la speranza. Dio però rimane fedele alla sua Parola. Dio non compie le nostre parole false o menzognere. Dio dona vita solo alla sua Parola. Oggi il cristiano è divenuto, da creatore di vera speranza, distruttore di essa, perché ha distrutto i fondamenti e i cardini della sua fede in Cristo Gesù. Dalla speranza teologale in Cristo e per Cristo e con Cristo si sta annunziando una misera speranza antropologica fondata sui desideri e sulle aspirazione dell’uomo. Questo è peccato gravissimo contro la vera speranza. La vera speranza è morta. </w:t>
      </w:r>
    </w:p>
    <w:p w14:paraId="1A5CF809"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Oggi il vero peccato contro la carità è la sua separazione dal Dio Trinità, separazione dalla sua Parola, dai suoi misteri di grazia e di santità, dal Corpo di Cristo e dallo Spirito Santo. Da virtù teologale è stata resa prassi o modalità antropologica. O riportiamo la carità nella sua dimensione trinitaria, o facciamo del Dio Trinità la vera sorgente della carità, oppure saremo tutti condannati a vivere di falsa carità, falso amore, falsa misericordia, falsa compassione. La carità teologale ha un fine altissimo. Il fine della carità teologale è fare di ogni uomo il Corpo di Cristo, perché viva come vero corpo di Cristo, colmo dell’amore del Padre, della grazia di Cristo, nella comunione con lo Spirito Santo. </w:t>
      </w:r>
    </w:p>
    <w:p w14:paraId="7BA42471"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Se questo fine non è raggiunto, viviamo di falsa carità. Senza essere vero corpo di Cristo, non viviamo la carità crocifissa di Cristo. Non salviamo il mondo, perché non lo portiamo al vero Dio. Oggi, può amare un cristiano che ha deciso che Cristo debba essere tolto dalla relazione con gli uomini? Può amare un cristiano, se viene affermato che il Vangelo è uguale ad ogni altro libro sacro, ignorando che il Vangelo non è una parola di uomini, ma è Cristo Gesù che dona se stesso perché l’uomo diventa in Lui, con Lui, per Lui vita eterna nel mondo? Quando Cristo viene oscurato è la carità che viene oscurata. </w:t>
      </w:r>
    </w:p>
    <w:p w14:paraId="63170593"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Essendo Cristo Signore il Mediatore unico, universale, eterno, immutabile tra Dio e gli uomini, tolto Cristo dalla nostra relazione con gli uomini, possiamo vivere solo di falsa carità e falso amore. Se la carità non è falsa e neanche l’amore, sono sempre carità e amore vani e inefficaci, perché non portano a Cristo, non formano il corpo di Cristo, non fanno un uomo presenza di Cristo oggi che vive ed ama nella storia per mezzo nostro. Non solo Gesù Signore dona le forme concrete della carità teologale, anche San Paolo e tutti gli altri agiografi del Nuovo Testamento le offrono al cristiano perché si conformi perfettamente ad esse. Se le modalità non sono osservate, la carità è in sofferenza. Nella fede, Dio ci parla e chiama. Nella speranza opera il nostro futuro. Nella carità costruisce il nostro presente, trasformandolo poi in futuro eterno per noi. Ma è sempre Dio che opera tutto in tutti, in Cristo Gesù, per mezzo del suo Santo Spirito.</w:t>
      </w:r>
    </w:p>
    <w:p w14:paraId="053DC26E" w14:textId="77777777" w:rsidR="003B4749" w:rsidRPr="003B4749" w:rsidRDefault="003B4749" w:rsidP="003B4749">
      <w:pPr>
        <w:spacing w:after="120"/>
        <w:jc w:val="both"/>
        <w:rPr>
          <w:rFonts w:ascii="Arial" w:hAnsi="Arial" w:cs="Arial"/>
          <w:sz w:val="24"/>
          <w:szCs w:val="22"/>
        </w:rPr>
      </w:pPr>
    </w:p>
    <w:p w14:paraId="2D58AA43"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 xml:space="preserve">Terza verità </w:t>
      </w:r>
    </w:p>
    <w:p w14:paraId="3D889DF0"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Ora l’Apostolo Paolo dona un insegnamento che va compreso non secondo il tenore letterale della Parola scritta, ma secondo la purissima luce e verità dello Spirito Santo. Questo principio detto dall’Apostolo Paolo nello Spirito Santo deve essere osservato da tutti. Ma per osservarlo si deve dimorare nello Spirito Santo allo stesso modo che dimorava l’Apostolo Paolo. Ecco il principio ermeneutico ed esegetico universale. Ogni discepolo di Gesù sempre ad esso si deve attenere:</w:t>
      </w:r>
    </w:p>
    <w:p w14:paraId="3D1FD29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Proprio questa è la fiducia che abbiamo per mezzo di Cristo, davanti a Dio. Non che da noi stessi siamo capaci di pensare qualcosa come proveniente da noi, ma la nostra capacità viene da Dio,</w:t>
      </w:r>
      <w:r w:rsidRPr="003B4749">
        <w:rPr>
          <w:rFonts w:ascii="Arial" w:hAnsi="Arial" w:cs="Arial"/>
          <w:b/>
          <w:bCs/>
          <w:i/>
          <w:iCs/>
          <w:sz w:val="22"/>
          <w:szCs w:val="22"/>
        </w:rPr>
        <w:t xml:space="preserve"> il quale anche ci ha resi capaci di essere ministri di una nuova alleanza, non della lettera, ma dello Spirito; perché la lettera uccide, lo Spirito invece dà vita</w:t>
      </w:r>
      <w:r w:rsidRPr="003B4749">
        <w:rPr>
          <w:rFonts w:ascii="Arial" w:hAnsi="Arial" w:cs="Arial"/>
          <w:i/>
          <w:iCs/>
          <w:sz w:val="22"/>
          <w:szCs w:val="22"/>
        </w:rPr>
        <w:t xml:space="preserve"> (2Cor 3,4-6). </w:t>
      </w:r>
    </w:p>
    <w:p w14:paraId="08DF7D06"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Riportiamo ora quanto già scritto nella Secondo Lettera ai Corinzi:</w:t>
      </w:r>
    </w:p>
    <w:p w14:paraId="00CBF433" w14:textId="77777777" w:rsidR="003B4749" w:rsidRPr="003B4749" w:rsidRDefault="003B4749" w:rsidP="003B4749">
      <w:pPr>
        <w:spacing w:after="120"/>
        <w:ind w:left="567" w:right="567"/>
        <w:jc w:val="both"/>
        <w:rPr>
          <w:rFonts w:ascii="Arial" w:hAnsi="Arial" w:cs="Arial"/>
          <w:i/>
          <w:iCs/>
          <w:color w:val="000000"/>
          <w:sz w:val="22"/>
          <w:szCs w:val="22"/>
        </w:rPr>
      </w:pPr>
      <w:r w:rsidRPr="003B4749">
        <w:rPr>
          <w:rFonts w:ascii="Arial" w:hAnsi="Arial" w:cs="Arial"/>
          <w:i/>
          <w:iCs/>
          <w:color w:val="000000"/>
          <w:sz w:val="22"/>
          <w:szCs w:val="22"/>
        </w:rPr>
        <w:t xml:space="preserve">E` noto infatti che voi siete una lettera di Cristo composta da noi, scritta non con inchiostro, ma con lo Spirito del Dio vivente, non su tavole di pietra, ma sulle tavole di carne dei vostri cuori. </w:t>
      </w:r>
    </w:p>
    <w:p w14:paraId="2B63F1AA"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Dalla raccomandazione, alla lettera di raccomandazione, alla lettera semplicemente. I Corinzi sono una lettera di Cristo. Cosa vuol dire Paolo? Cosa è una lettera?  Una lettera è la manifestazione del proprio cuore, della propria volontà, dei propri sentimenti ad una persona con la quale si entra in relazione per diversi motivi. Paolo ha composto la lettera che sono i Corinzi, ma i Corinzi non sono una lettera di Paolo, bensì di Cristo. Cristo attraverso Paolo scrive nel cuore dei Corinzi il suo pensiero, la sua volontà, il suo amore, la sua misericordia. Essi sono lettera di Cristo dinanzi al mondo intero.</w:t>
      </w:r>
    </w:p>
    <w:p w14:paraId="343AD5E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Il mondo, leggendo questa lettera che sono i Corinzi, deve entrare in conoscenza del cuore di Cristo, della sua volontà, della sua anima. Il mondo deve conoscere tutto di Cristo, leggendo la lettera che Paolo ha scritto. Questa lettera sono i Corinzi che hanno abbracciato, attraverso Paolo, la fede in Cristo Gesù e vogliono viverla in purezza e in santità.</w:t>
      </w:r>
    </w:p>
    <w:p w14:paraId="502C1D40"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Una lettera si scrive con inchiostro; i Corinzi non sono una lettera terrena, sono una lettera spirituale, e sono stati scritti con un inchiostro anch’esso spirituale. Chi ha scritto i Corinzi come Lettera di Cristo è lo Spirito Santo del Signore. È Lui che ha formato Cristo nei loro cuori; è lui che ha manifestato, e quindi lo ha scritto in loro, tutto il pensiero di Cristo, la sua anima, la sua mente, il suo cuore.</w:t>
      </w:r>
    </w:p>
    <w:p w14:paraId="476AEFC9"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Questa lettera è tutta spirituale, scritta dallo Spirito Santo, nel cuore dei Corinzi. Dio nell’Antico Testamento scrisse la sua volontà, ma su tavole di pietra. Lo Spirito ha scritto Cristo ma non su tavole di pietra, lo ha scritto nei cuori dei Corinzi. Questa è la novità e questa è anche la caratteristica della Nuova Alleanza. Il Signore l’aveva già preannunziata per bocca dei profeti, quando manifestò loro che nei tempi futuri egli non avrebbe più scritto la sua legge su tavole di pietra, ma l’avrebbe incisa nel cuore, poiché nel cuore avrebbe messo lo Spirito Santo. Il Padre mette lo Spirito nei cuori e lo Spirito vi scrive Cristo Gesù, vi scrive tutto il suo amore e la sua verità, vi scrive la legge della Nuova Alleanza secondo la quale ogni uomo è chiamato a vivere, al fine di raggiungere il regno dei cieli nell’ultimo giorno. Come la lettera è leggibile da tutti, così i Corinzi devono essere letti dal mondo intero e ognuno vi dovrà vedere Cristo in loro, Cristo nelle loro azioni, nei loro pensieri, nella loro vita, nelle loro opere. Tutto deve essere in loro manifestazione di Cristo Gesù. </w:t>
      </w:r>
    </w:p>
    <w:p w14:paraId="6C7DD7C5" w14:textId="77777777" w:rsidR="003B4749" w:rsidRPr="003B4749" w:rsidRDefault="003B4749" w:rsidP="003B4749">
      <w:pPr>
        <w:spacing w:after="120"/>
        <w:ind w:left="567" w:right="567"/>
        <w:jc w:val="both"/>
        <w:rPr>
          <w:rFonts w:ascii="Arial" w:hAnsi="Arial" w:cs="Arial"/>
          <w:i/>
          <w:iCs/>
          <w:color w:val="000000"/>
          <w:sz w:val="22"/>
          <w:szCs w:val="22"/>
        </w:rPr>
      </w:pPr>
      <w:r w:rsidRPr="003B4749">
        <w:rPr>
          <w:rFonts w:ascii="Arial" w:hAnsi="Arial" w:cs="Arial"/>
          <w:i/>
          <w:iCs/>
          <w:color w:val="000000"/>
          <w:sz w:val="22"/>
          <w:szCs w:val="22"/>
        </w:rPr>
        <w:t xml:space="preserve">Questa è la fiducia che abbiamo per mezzo di Cristo, davanti a Dio. </w:t>
      </w:r>
    </w:p>
    <w:p w14:paraId="32CB9408"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La fiducia che Paolo ha nel cuore non può essere che una sola: che lui abbia scritto bene la lettera. Ma anche è fiducia in Dio che i Corinzi nulla cancelleranno di ciò che lui vi ha scritto nei cuori, per mezzo dello Spirito. Anzi che questa scrittura si farà ogni giorno più nitida, più chiara, più marcata e tutti, anche coloro che soffrono di vista, possono leggere con speditezza quanto lo Spirito ha scritto in loro; possono vedere Cristo formato nei loro cuori. Questa fiducia lo porta a scrivere tante altre lettere di Cristo nei loro cuori per mezzo dello Spirito. Questa fiducia egli la nutre davanti a Dio per mezzo di Cristo Gesù. L’Apostolo del Signore non può che  mettersi dinanzi a Dio e a lui affidare la sua opera perché la giudichi secondo verità.</w:t>
      </w:r>
    </w:p>
    <w:p w14:paraId="46FACD4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Se l’Apostolo si fa giudicare la sua opera dagli uomini, egli incorrerà in due gravi pericoli: di trovare degli adulatori che gli dicono che l’opera è stata fatta bene, mentre bene non è stata fatta; oppure che non serve a niente, mentre è un capolavoro di verità e di sapienza. Facendosi invece leggere la sua lettera da Dio soltanto, egli è sempre nella piena conoscenza della sua opera. Se è fatta bene Dio attesta che è bene; se è fatta male, Dio dice che è male, che non è stata fatta secondo perizia e intelligenza di Spirito Santo. La fiducia di Paolo è pertanto in Cristo e in Dio. È in Cristo perché ogni cosa che lui fa ed opera, la fa perché Cristo è la sua forza e la sua luce. È in Dio, perché è il solo che può giudicare la verità o la falsità di ciò che lui fa, in modo che possa sempre migliorare il suo ministero, il suo carisma, l’esercizio della missione che il Signore gli ha affidato.</w:t>
      </w:r>
    </w:p>
    <w:p w14:paraId="1EA2C703"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Questo dovrebbe essere un severo monito per ogni cristiano, chiamato anche lui, in qualche modo, a scrivere la lettera di Cristo nei cuori dei suoi fratelli.</w:t>
      </w:r>
    </w:p>
    <w:p w14:paraId="65B96EDE"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Chi scrive Cristo nei cuori deve farlo per mezzo di Cristo, ma può farlo solo dinanzi a Dio, mettendo la sua coscienza dinanzi al Signore e chiedendo a Lui la forza di scrivere ciò che il Signore vuole che si scriva, ma si eviti anche ciò che non è conforme alla verità di Cristo Gesù. Avere questo principio soprannaturale di azione e di operazione, porsi sempre dinanzi a Cristo Gesù e al Padre dei cieli, e in Loro e per Loro fare ogni cosa, dona al cristiano una certezza infallibile. Egli potrà essere sempre sicuro che quanto opera è conforme alla volontà di Dio e che ciò che Cristo è, rispecchia in tutto l’essenza e la natura di Cristo Gesù, dice veramente qual è la sua missione tra gli uomini e come l’ha svolta per amore dell’uomo.</w:t>
      </w:r>
    </w:p>
    <w:p w14:paraId="15DF1E02" w14:textId="77777777" w:rsidR="003B4749" w:rsidRPr="003B4749" w:rsidRDefault="003B4749" w:rsidP="003B4749">
      <w:pPr>
        <w:spacing w:after="120"/>
        <w:ind w:left="567" w:right="567"/>
        <w:jc w:val="both"/>
        <w:rPr>
          <w:rFonts w:ascii="Arial" w:hAnsi="Arial" w:cs="Arial"/>
          <w:i/>
          <w:iCs/>
          <w:color w:val="000000"/>
          <w:sz w:val="22"/>
          <w:szCs w:val="22"/>
        </w:rPr>
      </w:pPr>
      <w:r w:rsidRPr="003B4749">
        <w:rPr>
          <w:rFonts w:ascii="Arial" w:hAnsi="Arial" w:cs="Arial"/>
          <w:i/>
          <w:iCs/>
          <w:color w:val="000000"/>
          <w:sz w:val="22"/>
          <w:szCs w:val="22"/>
        </w:rPr>
        <w:t xml:space="preserve">Non però che da noi stessi siamo capaci di pensare qualcosa come proveniente da noi, ma la nostra capacità viene da Dio, </w:t>
      </w:r>
    </w:p>
    <w:p w14:paraId="2B8EE0A9"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Ma c’è un altro principio che Paolo annunzia. Anche se uno contempla Cristo e si mette sempre dinanzi a Dio, anche se agisce sempre con rettitudine di coscienza e con scienza saggia e intelligente, illuminata dallo Spirito Santo, nessun uomo sarà mai capace di parlare convenientemente di Cristo Gesù. Nessuno sarà mai capace di scrivere una lettera di Cristo nel cuore degli uomini. </w:t>
      </w:r>
    </w:p>
    <w:p w14:paraId="234D742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Dall’uomo, dalla sua natura, dal suo essere niente può nascere, nulla può essere scritto secondo verità di Cristo Gesù. Cristo Gesù è oltre ogni pensiero, ogni mente, ogni cuore, ogni anima, ogni luce creata. Cristo Gesù è oltre tutto il mondo finora pensato e pensabile per il futuro. Cristo Gesù è al di là di ogni uomo e tutti gli uomini messi assieme di ieri, di oggi, di sempre.</w:t>
      </w:r>
    </w:p>
    <w:p w14:paraId="6D6D13CA"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Nessuno uomo, né tutti gli uomini messi assieme sono in grado di scrivere Cristo secondo verità in un cuore. Non è dell’uomo questa capacità; non può mai provenire dalla sua natura. È, invece, una capacità che viene da Dio, è per sua rivelazione, ispirazione, manifestazione; è per comunione con lo Spirito Santo di Dio che l’uomo in qualche modo può accogliere Cristo, ma anche può scrivere Cristo in qualche cuore. Parlare di Cristo secondo verità non si può neanche per scienza teologica. Per scienza teologica si possono acquisire delle nozioni su Cristo, ma non si può scrivere Cristo nei cuori, non si può comporre una lettera di Cristo nelle menti e nelle anime dei pagani o dei fedeli.</w:t>
      </w:r>
    </w:p>
    <w:p w14:paraId="0C9D2B9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Può scrivere una lettera di Cristo solo colui che è mosso dallo Spirito Santo, che è ispirato dal Padre dei cieli, che è sorretto da Cristo nell’atto stesso dello scrivere la verità, o il Vangelo nel cuore dei fedeli. Il teologo non converte, il teologo può dare solo nozioni o verità su Cristo. Queste verità le incide nella mente, ma non nel cuore. Nel cuore chi può scrivere è solo lo Spirito Santo, è Lui l’Inchiostro Spirituale ed anche lo Scrittore che incide e forma Cristo.</w:t>
      </w:r>
    </w:p>
    <w:p w14:paraId="049EEA00"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La scienza teologica senza lo Spirito resta una nozione astratta, una verità senza incidenza nella vita, non viene scritta nei cuori. Lo Spirito Santo invece, anche senza la scienza teologica, scrive nei cuori, nelle menti, incide nell’anima Cristo e l’uomo diviene un altro, si converte, diviene in tutto simile a Cristo nella vita e nella morte grazie all’azione dello Spirito Santo che ha operato in lui.</w:t>
      </w:r>
    </w:p>
    <w:p w14:paraId="5F83ABC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C’è da precisare una verità molte volte ignorata e che spesso si è cercato di metterla in evidenza. Lo Spirito non scrive se non attraverso lo strumento umano che è la Chiesa di Dio e nella Chiesa scrive Cristo nei cuori attraverso i discepoli santi del Signore. Chi vuole scrivere la lettera di Cristo nel cuore dell’uomo, deve divenire santo, farsi cioè imitatore di Cristo in tutto. Deve farsi martire della verità e dell’obbedienza a Dio in tutto come si è fatto Cristo di fronte al Padre suo.</w:t>
      </w:r>
    </w:p>
    <w:p w14:paraId="59630BA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Questa capacità di scrivere Cristo nei cuori bisogna quotidianamente invocarla da Dio, se si vuole un’azione efficace sia nella predicazione del Vangelo che nell’insegnamento della verità, per una penetrazione sempre più intensa e sempre più piena del mistero di Cristo Gesù. </w:t>
      </w:r>
    </w:p>
    <w:p w14:paraId="47C3BFC4" w14:textId="77777777" w:rsidR="003B4749" w:rsidRPr="003B4749" w:rsidRDefault="003B4749" w:rsidP="003B4749">
      <w:pPr>
        <w:spacing w:after="120"/>
        <w:ind w:left="567" w:right="567"/>
        <w:jc w:val="both"/>
        <w:rPr>
          <w:rFonts w:ascii="Arial" w:hAnsi="Arial" w:cs="Arial"/>
          <w:i/>
          <w:iCs/>
          <w:color w:val="000000"/>
          <w:sz w:val="22"/>
          <w:szCs w:val="22"/>
        </w:rPr>
      </w:pPr>
      <w:r w:rsidRPr="003B4749">
        <w:rPr>
          <w:rFonts w:ascii="Arial" w:hAnsi="Arial" w:cs="Arial"/>
          <w:i/>
          <w:iCs/>
          <w:color w:val="000000"/>
          <w:sz w:val="22"/>
          <w:szCs w:val="22"/>
        </w:rPr>
        <w:t xml:space="preserve">che ci ha resi ministri adatti di una Nuova Alleanza, non della lettera ma dello Spirito; perché la lettera uccide, lo Spirito dà  vita. </w:t>
      </w:r>
    </w:p>
    <w:p w14:paraId="3BA0ACD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Paolo rivela ora qual è il suo ministero che svolge nel mondo. Dopo aver affermato che tutto quanto egli opera è frutto in lui di una capacità che viene da Dio, ora aggiunge che è stato Dio a renderlo ministro adatto di una Nuova Alleanza. Non dice che è stato reso ministro, ma ministro adatto. Essere ministri non costa proprio niente; basta ricevere il sacramento dell’ordine sacro e si è ministri della Nuova Alleanza. Per Paolo non è sufficiente essere ministri della Nuova Alleanza, bisogna essere ministri adatti. Si è adatti non per capacità naturali, umane, ma per esclusivo dono dello Spirito Santo.</w:t>
      </w:r>
    </w:p>
    <w:p w14:paraId="1E1306B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Quando un uomo viene assunto dallo Spirito e l’uomo si lascia assumere in tutto, si consegna totalmente a lui, Dio lo rende ministro della sua Nuova Alleanza, lo fa però ministro adatto, capace cioè di scrivere la lettera di Cristo nel cuore degli uomini; lo rende capace di annunziare il Vangelo e di proclamare la verità della salvezza ad ogni uomo. La Nuova Alleanza è quella che il Padre ha sancito, stabilito e contratto con lui nel sangue di Cristo, nel sacrificio del suo Verbo fattosi carne. Di questa Nuova Alleanza Paolo è ministro adatto, reso tale da Dio. Per grazia è stato fatto apostolo, per grazia è stato reso apostolo adatto a scrivere Gesù nei cuori. Di questa Nuova Alleanza egli non è ministro adatto secondo la lettera, bensì secondo lo Spirito.</w:t>
      </w:r>
    </w:p>
    <w:p w14:paraId="5AF4D805"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Ciò significa che lo Spirito porta Paolo nella lettera della scrittura e in essa gli fa vedere il vero significato, la vera ed autentica volontà di Dio, ma anche l’esatta rivelazione del Padre. Egli è apostolo adatto della Nuova Alleanza secondo lo Spirito, perché la lettera uccide, mentre lo Spirito vivifica. Sia la Nuova Alleanza che l’Antica contengono la lettera, sono volontà di Dio manifestata, rivelata, ma anche scritta, sono parola di Dio scritta.</w:t>
      </w:r>
    </w:p>
    <w:p w14:paraId="7E100D3B"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Come la parola è stata scritta per ispirazione dello Spirito Santo, così per sua ispirazione e guida si può cogliere la verità contenuta nelle parole. Se ci si accosta alla lettera della Scrittura, ma senza lo Spirito del Signore, che ce ne offre l’intelligenza, il risultato è uno solo: l’incomprensione la più assoluta e quindi la morte che ne deriva.</w:t>
      </w:r>
    </w:p>
    <w:p w14:paraId="48D89355"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La  verità di Dio è possibile coglierla sola alla luce dello Spirito Santo. Se ci si allontana dallo Spirito, se lo Spirito non è vivo e vitale dentro di noi, noi possiamo anche accostarci alla Scrittura, ma coglieremo sola la lettera di essa; la verità non la possiamo cogliere, perché manca lo Spirito di Dio dentro di noi. Lo stesso Spirito che ha scritto la Scrittura, lo stesso Spirito ce la fa conoscere secondo verità. Come per lo Spirito la Scrittura è stata scritta, così per lo Spirito essa è compresa. Se manca lo Spirito non c’è comprensione e l’uomo rimane ancorato al suo mistero di morte. Non entra nella vita chi ignora il mistero di Cristo contenuto nelle Scritture.</w:t>
      </w:r>
    </w:p>
    <w:p w14:paraId="37990A4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Lo Spirito ci dona la vita, perché ci permette di cogliere nella Scrittura Cristo che è la vita e la luce del mondo. Senza lo Spirito Cristo non si coglie e noi rimaniamo con una lettera morta che conduce alla morte coloro che la leggono, la interpretano, cercano di osservarla, di metterla in pratica. Ma come si fa a mettere in pratica la lettera della Scrittura? Impossibile. Lo Spirito invece la vivifica, ce ne offre il significato esatto, pieno e noi possiamo viverla e così entrare nella vita.</w:t>
      </w:r>
    </w:p>
    <w:p w14:paraId="052D37CB" w14:textId="77777777" w:rsidR="003B4749" w:rsidRPr="003B4749" w:rsidRDefault="003B4749" w:rsidP="003B4749">
      <w:pPr>
        <w:spacing w:after="120"/>
        <w:jc w:val="both"/>
        <w:rPr>
          <w:rFonts w:ascii="Arial" w:hAnsi="Arial" w:cs="Arial"/>
          <w:b/>
          <w:bCs/>
          <w:i/>
          <w:iCs/>
          <w:sz w:val="24"/>
          <w:szCs w:val="22"/>
        </w:rPr>
      </w:pPr>
    </w:p>
    <w:p w14:paraId="32C217FA"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Sull’intero Capitolo Terzo della Seconda Lettera ai Corinzi ecco una riflessione riassuntiva</w:t>
      </w:r>
    </w:p>
    <w:p w14:paraId="5B1E9242" w14:textId="77777777" w:rsidR="003B4749" w:rsidRPr="003B4749" w:rsidRDefault="003B4749" w:rsidP="003B4749">
      <w:pPr>
        <w:spacing w:after="120"/>
        <w:jc w:val="both"/>
        <w:rPr>
          <w:rFonts w:ascii="Arial" w:hAnsi="Arial" w:cs="Arial"/>
          <w:sz w:val="24"/>
          <w:szCs w:val="22"/>
        </w:rPr>
      </w:pPr>
      <w:r w:rsidRPr="003B4749">
        <w:rPr>
          <w:rFonts w:ascii="Arial" w:hAnsi="Arial" w:cs="Arial"/>
          <w:b/>
          <w:bCs/>
          <w:i/>
          <w:iCs/>
          <w:sz w:val="24"/>
          <w:szCs w:val="22"/>
        </w:rPr>
        <w:t>La verità non si raccomanda.</w:t>
      </w:r>
      <w:r w:rsidRPr="003B4749">
        <w:rPr>
          <w:rFonts w:ascii="Arial" w:hAnsi="Arial" w:cs="Arial"/>
          <w:sz w:val="24"/>
          <w:szCs w:val="22"/>
        </w:rPr>
        <w:t xml:space="preserve"> Chi è nella verità non ha alcun bisogno di raccomandarsi presso gli altri. La verità si raccomanda da sé. Essere nella verità deve avere per tutti un solo significato: vivere ogni Parola del Vangelo, trasformandola in un frutto di amore, in un’opera di carità. Sono le opere evangeliche, sono i frutti di verità e di carità la raccomandazione del cristiano. Sono le opere che attestano la bontà dell’albero. “Vedano le vostre opere buone e glorifichino il Padre vostro che è nei cieli. Dai loro frutti li riconoscerete”. Chi non produce frutti di carità, di giustizia, di amore, di santità, di vera comunione e di solidarietà, chi non genera frutti di vero apostolato, nella conversione dei cuori e nella santificazione delle menti, costui non è nella verità di Cristo Gesù. Per lui la verità consisterà forse in un concetto, o pensiero della sua mente, ma la sua anima è priva di essa, perché non produce frutti adeguati. Quando non ci sono i frutti nessuna raccomandazione è valevole, nessuna giusta, nessuna credibile. Quando non ci sono i frutti, anche se c’è la raccomandazione, essa è negata e contraddetta dall’assenza in noi delle opere di giustizia e di carità. Il male che è in noi attesta che siamo dell’altro regno, anche se parole di raccomandazioni dicono per noi che siamo nel regno di Cristo Signore.</w:t>
      </w:r>
    </w:p>
    <w:p w14:paraId="3EDDCFE9" w14:textId="77777777" w:rsidR="003B4749" w:rsidRPr="003B4749" w:rsidRDefault="003B4749" w:rsidP="003B4749">
      <w:pPr>
        <w:spacing w:after="120"/>
        <w:jc w:val="both"/>
        <w:rPr>
          <w:rFonts w:ascii="Arial" w:hAnsi="Arial" w:cs="Arial"/>
          <w:sz w:val="24"/>
          <w:szCs w:val="22"/>
        </w:rPr>
      </w:pPr>
      <w:r w:rsidRPr="003B4749">
        <w:rPr>
          <w:rFonts w:ascii="Arial" w:hAnsi="Arial" w:cs="Arial"/>
          <w:b/>
          <w:bCs/>
          <w:i/>
          <w:iCs/>
          <w:sz w:val="24"/>
          <w:szCs w:val="22"/>
        </w:rPr>
        <w:t>Lettera di Cristo</w:t>
      </w:r>
      <w:r w:rsidRPr="003B4749">
        <w:rPr>
          <w:rFonts w:ascii="Arial" w:hAnsi="Arial" w:cs="Arial"/>
          <w:sz w:val="24"/>
          <w:szCs w:val="22"/>
        </w:rPr>
        <w:t>. Il cristiano è la lettera di Cristo. Cosa vuole dirci Paolo attraverso questa espressione. Nelle parole di Paolo c’è un riferimento esplicito a Mosè sul monte Sinai che riceve da Dio la manifestazione della sua volontà e la scrive su tavole di pietra. Il cristiano è nel mondo la manifestazione della volontà di Cristo, espressione visibile del suo Vangelo. Il mondo non deve leggere il Vangelo scritto su della carta, lo deve leggere scritto  attraverso la vita del cristiano. È lui la tavola di Cristo, sulla quale è manifestata ed espressa tutta la sua volontà. Quanti la vedono devono poterla subito decifrare, devono essere sempre in grado di sapere cosa in verità Cristo Gesù ha scritto su di essa. Per questo urge quell’esemplarità di vita, quella testimonianza della loro santità, che altro non è che la visibilità esterna di ciò che Cristo Gesù ha scritto nel loro cuore, il giorno in cui ha effuso in esso il suo Santo Spirito, per imprimere la nuova legge nell’anima e nella mente, nella coscienza e nella volontà. Il cristiano che si considera e si pensa lettera di Cristo dinanzi al mondo deve progredire speditamente verso la trasformazione in carità e in opera di amore di ogni Parola che è uscita dalla bocca di Cristo e che lo Spirito del Signore ha scritto in lui. È questa l’unica via possibile perché il mondo conosca il Vangelo. Celebrare una giornata biblica, dovrebbe significare per tutti vivere nella comunità cristiana una giornata di santità, di carità, di comunione, di solidarietà, di autentica fruttificazione della Parola di Dio in ogni cuore.</w:t>
      </w:r>
    </w:p>
    <w:p w14:paraId="5E7DE0A1" w14:textId="77777777" w:rsidR="003B4749" w:rsidRPr="003B4749" w:rsidRDefault="003B4749" w:rsidP="003B4749">
      <w:pPr>
        <w:spacing w:after="120"/>
        <w:jc w:val="both"/>
        <w:rPr>
          <w:rFonts w:ascii="Arial" w:hAnsi="Arial" w:cs="Arial"/>
          <w:sz w:val="24"/>
          <w:szCs w:val="22"/>
        </w:rPr>
      </w:pPr>
      <w:r w:rsidRPr="003B4749">
        <w:rPr>
          <w:rFonts w:ascii="Arial" w:hAnsi="Arial" w:cs="Arial"/>
          <w:b/>
          <w:bCs/>
          <w:i/>
          <w:iCs/>
          <w:sz w:val="24"/>
          <w:szCs w:val="22"/>
        </w:rPr>
        <w:t>Fiducia per mezzo di Cristo davanti a Dio.</w:t>
      </w:r>
      <w:r w:rsidRPr="003B4749">
        <w:rPr>
          <w:rFonts w:ascii="Arial" w:hAnsi="Arial" w:cs="Arial"/>
          <w:sz w:val="24"/>
          <w:szCs w:val="22"/>
        </w:rPr>
        <w:t xml:space="preserve"> Quanto avviene nel cristiano, non avviene perché matura dalla sua natura, dal suo essere, dai suoi talenti, o dalle sue doti più o meno eccellenti. Tutto avviene nel cristiano per opera dello Spirito Santo. È Lui la forza soprannaturale, il principio vitale di ogni nostra opera di bene. Senza di Lui, vivo e operante dentro di noi, siamo come alberi secchi, come otri vuoti, come terreno incolto, arido, infruttuoso. Anche le opere di apostolato sono frutto in noi dello Spirito Santo. È sempre Lui che ci rende capaci di poter essere ministri e amministratori dei beni della Nuova Alleanza. Tuttavia c’è sempre da puntualizzare che lo Spirito del Signore non può agire senza la nostra volontà, senza l’offerta e la consegna della nostra vita a Lui. Noi gli consegniamo la vita e Lui può operare. La vita si consegna in un solo modo: facendo dell’obbedienza alla Parola di Cristo il principio operativo di ogni nostra azione, di ogni nostro pensiero, di ogni nostra aspirazione. Tutto deve essere in noi volontà di ascoltare Gesù, di vivere secondo i suoi comandamenti, di mettere in pratica il suo Vangelo. Lo Spirito Santo e il Vangelo camminano insieme; se in un cristiano è assente il Vangelo è assente anche lo Spirito Santo; se poco è il Vangelo che si vive, poca è anche l’azione dello Spirito dentro di noi. Questa verità deve essere proclamata, annunziata, ricordata ad ogni uomo. Questa verità ci libera dalle illusioni di poter pensare di fare qualcosa di soprannaturalmente valido in assenza in noi della Parola di Cristo che germoglia e porta frutto, perché vivificata dallo Spirito Santo, al quale abbiamo consegnato la nostra volontà e la nostra vita. </w:t>
      </w:r>
    </w:p>
    <w:p w14:paraId="1E1F692A" w14:textId="77777777" w:rsidR="003B4749" w:rsidRPr="003B4749" w:rsidRDefault="003B4749" w:rsidP="003B4749">
      <w:pPr>
        <w:spacing w:after="120"/>
        <w:jc w:val="both"/>
        <w:rPr>
          <w:rFonts w:ascii="Arial" w:hAnsi="Arial" w:cs="Arial"/>
          <w:sz w:val="24"/>
          <w:szCs w:val="22"/>
        </w:rPr>
      </w:pPr>
      <w:r w:rsidRPr="003B4749">
        <w:rPr>
          <w:rFonts w:ascii="Arial" w:hAnsi="Arial" w:cs="Arial"/>
          <w:b/>
          <w:bCs/>
          <w:i/>
          <w:iCs/>
          <w:sz w:val="24"/>
          <w:szCs w:val="22"/>
        </w:rPr>
        <w:t>Attraverso la Chiesa, nella Chiesa con la santità.</w:t>
      </w:r>
      <w:r w:rsidRPr="003B4749">
        <w:rPr>
          <w:rFonts w:ascii="Arial" w:hAnsi="Arial" w:cs="Arial"/>
          <w:sz w:val="24"/>
          <w:szCs w:val="22"/>
        </w:rPr>
        <w:t xml:space="preserve"> Tutto si concretizza e avviene attraverso la Chiesa. Alla Chiesa bisogna appartenere in una duplice forma: nella forma della grazia e in quella della carità e tutte e due le forme devono essere vissute insieme, poiché l’una non può esistere senza l’altra; l’una si rivela inefficace senza l’altra. Chi vuole operare secondo Dio, chi vuole compiere la missione di Cristo nel mondo, non può pensare di poterla compiere sol perché è battezzato, o perché appartiene ad una qualche confessione cristiana. Questa appartenenza non è garanzia di autentico inserimento nel mistero di Cristo Gesù, non è neanche sicurezza di poter svolgere la missione di Cristo. La missione di Cristo è dono di grazia e di verità, ma è anche dono da farsi, dimorando noi per primi e sviluppando noi stessi tutto il mistero della grazia e della verità che Cristo ci ha lasciato in dono. Tutto questo non può essere vissuto alla perfezione se non nella Chiesa una, santa, cattolica e apostolica, nella Chiesa il cui principio e fondamento visibile della sua unità e della sua carità è il Sommo Pontefice, il Successore di Pietro, il Papa di Roma. Una Chiesa senza Pietro è una Chiesa senza garanzia di infallibilità nella confessione della verità; una Chiesa non apostolica è senza la grazia dei sacramenti. L’una è senza luce, l’altra è senza forza. Insieme luce e forza si trovano in pienezza, nella loro perfezione originaria, nello sviluppo autentico e garantito dallo Spirito Santo, solo nella Chiesa cattolica. La vera Chiesa di Cristo sussiste solo nella Chiesa cattolica, perché solo in essa abbiamo la certezza della verità e la straordinaria ricchezza di tutta la grazia di Cristo Signore. Su questa verità dovremmo essere tutti fondati, piantati, radicati.</w:t>
      </w:r>
    </w:p>
    <w:p w14:paraId="36124095" w14:textId="77777777" w:rsidR="003B4749" w:rsidRPr="003B4749" w:rsidRDefault="003B4749" w:rsidP="003B4749">
      <w:pPr>
        <w:spacing w:after="120"/>
        <w:jc w:val="both"/>
        <w:rPr>
          <w:rFonts w:ascii="Arial" w:hAnsi="Arial" w:cs="Arial"/>
          <w:sz w:val="24"/>
          <w:szCs w:val="22"/>
        </w:rPr>
      </w:pPr>
      <w:r w:rsidRPr="003B4749">
        <w:rPr>
          <w:rFonts w:ascii="Arial" w:hAnsi="Arial" w:cs="Arial"/>
          <w:b/>
          <w:bCs/>
          <w:sz w:val="24"/>
          <w:szCs w:val="22"/>
        </w:rPr>
        <w:t>Ministro adatto dello Spirito.</w:t>
      </w:r>
      <w:r w:rsidRPr="003B4749">
        <w:rPr>
          <w:rFonts w:ascii="Arial" w:hAnsi="Arial" w:cs="Arial"/>
          <w:sz w:val="24"/>
          <w:szCs w:val="22"/>
        </w:rPr>
        <w:t xml:space="preserve"> Non è sufficiente essere ministri della Nuova Alleanza per operare la missione che Cristo ci ha affidato. Per poter compiere la missione ricevuta bisogna essere ministri adatti. Si è adatti a svolgere il ministero a due condizioni: che si svolga il ministero per il quale siamo stati chiamati ed inviati e non un altro; che giorno per giorno ci si serva dei mezzi a disposizione secondo verità, giustizia, santità. La prima condizione vuole che si realizzi solo la vocazione che il Signore ci ha affidato. Ogni momento deve essere dedicato ad essa. Togliere un solo momento, vuol dire omissione, trascuratezza, impoverimento, fallimento. Vuole anche che si ponga ogni attenzione a che la missione si rispetti nella sua finalità. Cambiare fini alla missione è cambiare la stessa missione. In questo caso il fallimento è totale. Non si è più ministri della Nuova Alleanza. La seconda condizione esige che si adoperino tutti quei mezzi perché il fine possa essere raggiunto con la più grande fruttificazione. Sui mezzi c’è un lungo discorso da fare. Quando si tralascia il mezzo, il fine viene rallentato, o addirittura non raggiunto. Più si affinano i mezzi, più si è nella possibilità di realizzare il fine. Anche su questo c’è tanto da dire. Oggi è l’era in cui si pretende di realizzare un fine, ma senza adoperare i mezzi necessari, indispensabili. Addirittura trascurando, ignorando, tralasciando i mezzi, o semplicemente minimizzandoli. La nostra moderna società soffre molto a causa di questa trascuratezza dei mezzi. Si vuole subito e immediatamente il fine; non si vuole con costanza, perseveranza, continuità il mezzo. Il mezzo costa il sacrificio della nostra vita, la rinunzia a tante cose inutili, vane, frivole, dannose, che tolgono spazio e tempo al mezzo. La missione dell’apostolo è strettamente legata alla preghiera e alla conoscenza della volontà di Dio. Se l’apostolo non prega, se non si forma nella conoscenza di Dio, se non mette in atto nessun programma strategico al fine di migliorarsi nei mezzi dello studio e della scienza, la sua missione non potrà produrre frutti adeguati. Sarà ministro della nuova alleanza, ma non adatto, perché ha tralasciato i mezzi necessari, anzi indispensabili, perché il fine possa essere raggiunto.</w:t>
      </w:r>
    </w:p>
    <w:p w14:paraId="7544632D" w14:textId="77777777" w:rsidR="003B4749" w:rsidRPr="003B4749" w:rsidRDefault="003B4749" w:rsidP="003B4749">
      <w:pPr>
        <w:spacing w:after="120"/>
        <w:jc w:val="both"/>
        <w:rPr>
          <w:rFonts w:ascii="Arial" w:hAnsi="Arial" w:cs="Arial"/>
          <w:sz w:val="24"/>
          <w:szCs w:val="22"/>
        </w:rPr>
      </w:pPr>
      <w:r w:rsidRPr="003B4749">
        <w:rPr>
          <w:rFonts w:ascii="Arial" w:hAnsi="Arial" w:cs="Arial"/>
          <w:b/>
          <w:bCs/>
          <w:sz w:val="24"/>
          <w:szCs w:val="22"/>
        </w:rPr>
        <w:t>La sovreminente gloria della nuova alleanza</w:t>
      </w:r>
      <w:r w:rsidRPr="003B4749">
        <w:rPr>
          <w:rFonts w:ascii="Arial" w:hAnsi="Arial" w:cs="Arial"/>
          <w:sz w:val="24"/>
          <w:szCs w:val="22"/>
        </w:rPr>
        <w:t>. Paolo è un perfetto conoscitore dell’Antico Testamento. Egli sa che Mosè, a contatto con Dio sul monte Sinai, divenne luminoso nel viso. Dal suo volto si sprigionavano dei raggi di luce che abbagliavano coloro che lo guardavano. Tant’è che si metteva un velo sul viso, al fine di poter essere guardato dagli altri. Partendo da questo episodio, egli vede l’Antico Testamento raggiante di luce. È proprio la luce di Dio che si riverbera sul viso di Mosè, luce che illumina il popolo e in certo qual mondo lo mette in comunione con la luce eterna che è Dio nella sua essenza e natura divina. Mosè riceveva la luce da Dio, egli non era la luce. Cristo Gesù è invece la luce che viene per illuminare ogni uomo. Per natura ed essenza divina egli è luce eterna, luce di verità, di carità, di amore, di speranza, di benedizione, di Parola. La luce splendeva sul volto di Cristo attraverso le sue opere, il suo amore, la sua verità, la sua stessa vita. Tutto in lui sprigionava la luce eterna che è Dio, che è lui stesso. Sul monte egli mostrò ai discepoli questa sua essenza, la mostrò perché si convincessero che i loro pensieri sul Messia di Dio non erano quelli giusti, santi, veri. Erano idee della terra, non certo del Cielo. Ora se Cristo è luce, nella sua natura, nella sua persona, nella sua essenza eterna, se lui stesso è Dio, nella natura e nella Persona divina, ciò per Paolo ha un solo significato: i doni che egli è venuto a portarci sulla terra sono infinitamente più grandi, più sublimi, più immensi che quelli che ha portato Mosè. Mosè agiva in nome di Dio, Cristo Gesù agiva in nome proprio. Inoltre Mosè solo fu irradiato dalla luce eterna di Dio, nel Nuovo Testamento ogni cristiano viene reso partecipe della luce eterna che è Gesù Signore. Il cristiano è in Cristo luce del mondo, è sale della terra, anche lui deve far risplendere la luce di Cristo Gesù con la quale è stato irradiato. Il mondo vedendola, si lascerà conquistare da Gesù Signore, si aprirà alla fede, conoscerà la verità, sarà salvato. È questo l’unico modo di rendere testimonianza a Cristo, Luce del mondo, divenendo il cristiano luce in Cristo Gesù e sale della terra, facendosi irradiare dalla luce eterna e riversandola sul mondo alla stessa maniera di Mosè. Finché questo non avverrà il mondo non vedrà la luce di Cristo che brilla sul volto del cristiano e non si aprirà alla fede, non incontrerà la verità, non inizierà il cammino della speranza.</w:t>
      </w:r>
    </w:p>
    <w:p w14:paraId="5B9DA763" w14:textId="77777777" w:rsidR="003B4749" w:rsidRPr="003B4749" w:rsidRDefault="003B4749" w:rsidP="003B4749">
      <w:pPr>
        <w:spacing w:after="120"/>
        <w:jc w:val="both"/>
        <w:rPr>
          <w:rFonts w:ascii="Arial" w:hAnsi="Arial" w:cs="Arial"/>
          <w:sz w:val="24"/>
          <w:szCs w:val="22"/>
        </w:rPr>
      </w:pPr>
      <w:r w:rsidRPr="003B4749">
        <w:rPr>
          <w:rFonts w:ascii="Arial" w:hAnsi="Arial" w:cs="Arial"/>
          <w:b/>
          <w:bCs/>
          <w:i/>
          <w:iCs/>
          <w:sz w:val="24"/>
          <w:szCs w:val="22"/>
        </w:rPr>
        <w:t>L’interpretazione cristologica in Paolo dell’A.T</w:t>
      </w:r>
      <w:r w:rsidRPr="003B4749">
        <w:rPr>
          <w:rFonts w:ascii="Arial" w:hAnsi="Arial" w:cs="Arial"/>
          <w:sz w:val="24"/>
          <w:szCs w:val="22"/>
        </w:rPr>
        <w:t xml:space="preserve">. Paolo ha un modo del tutto singolare di leggere l’Antico Testamento. Il suo principio è semplice: Cristo Gesù è il compimento di ogni Parola di Dio pronunciata prima della sua venuta. Se è compimento di ogni Parola di Dio, si deve trovare in ogni Parola. Ogni Parola, quindi, ha una sua particolare manifestazione di Cristo Signore, un suo singolare significato. Basta scoprirlo, è sufficiente conoscerlo per evidenziarlo. Tuttavia per scoprire il significato cristologico dell’intero Antico Testamento, non si può partire dall’Antico Testamento, bisogna partire dal Nuovo. La conoscenza perfetta di Cristo, poiché Egli è il sì di Dio ad ogni sua Parola, ad ogni sua promessa; è il sì di Dio ad ogni avvenimento, profezia, rivelazione o altro, deve essere necessariamente contenuto, altrimenti non potrebbe in alcun caso essere il sì per ogni Parola che è uscita dalla bocca di Dio per mezzo dei Profeti, o nella Legge, o nei Salmi. È chiaro che questo processo di interpretazione cristologica dell’Antico Testamento si può solo fare partendo dal Nuovo. Chi rifiuta il Nuovo, chi non lo conosce, chi lo ignora, chi si nasconde il volto dinanzi ad esso, chi addirittura lo nega nella sua verità storica, costui mai potrà leggere l’Antico Testamento in chiave cristologica. Il Nuovo Testamento è l’unica chiave possibile per la comprensione secondo verità dell’Antico Testamento. Chi non accoglie, o non conosce il Nuovo Testamento, possiede dell’Antico una conoscenza fuori luogo, una conoscenza solo materiale, non spirituale, non sapienziale, non di salvezza, non di redenzione, non di santificazione. Possiede una conoscenza che non lo apre al mistero di Dio. Il mistero di Dio è Cristo Gesù. Se Cristo è rifiutato, ignorato, negato come si fa a conoscere il mistero del Padre? È veramente impossibile pensare di leggere con frutto l’Antico Testamento, se si esclude, volutamente, non volutamente, per partito preso, per scienza errata, per altra categoria mentale che esiste solo nel cuore dell’uomo, Cristo Gesù e il mistero della sua gloria. Quanti non hanno la vera scienza di Gesù Signore hanno dell’Antico Testamento solo una conoscenza letterale che non li apre al mistero vero della salvezza. </w:t>
      </w:r>
    </w:p>
    <w:p w14:paraId="4A2B6C7D" w14:textId="77777777" w:rsidR="003B4749" w:rsidRPr="003B4749" w:rsidRDefault="003B4749" w:rsidP="003B4749">
      <w:pPr>
        <w:spacing w:after="120"/>
        <w:jc w:val="both"/>
        <w:rPr>
          <w:rFonts w:ascii="Arial" w:hAnsi="Arial" w:cs="Arial"/>
          <w:sz w:val="24"/>
          <w:szCs w:val="22"/>
        </w:rPr>
      </w:pPr>
      <w:r w:rsidRPr="003B4749">
        <w:rPr>
          <w:rFonts w:ascii="Arial" w:hAnsi="Arial" w:cs="Arial"/>
          <w:b/>
          <w:bCs/>
          <w:i/>
          <w:iCs/>
          <w:sz w:val="24"/>
          <w:szCs w:val="22"/>
        </w:rPr>
        <w:t>Il velo di Mosè, il velo della Scrittura.</w:t>
      </w:r>
      <w:r w:rsidRPr="003B4749">
        <w:rPr>
          <w:rFonts w:ascii="Arial" w:hAnsi="Arial" w:cs="Arial"/>
          <w:sz w:val="24"/>
          <w:szCs w:val="22"/>
        </w:rPr>
        <w:t xml:space="preserve"> È questa un’altra relazione che Paolo stabilisce tra l’Antico Testamento e il Nuovo. Mosè è figura dell’Antico Testamento. La luce è figura, oltre che essenza, di Cristo Gesù. Come Mosè, figura dell’Antico Testamento, si velava il volto, nascondeva la luce, così avviene oggi per tutti quelli che si sono fermati all’Antico Testamento e non sono passati nel Nuovo. Essi fanno come Mosè, velano il volto radioso di Cristo Gesù, impediscono che esso possa illuminare il mondo intero con lo splendore della sua verità, con la potenza della sua grazia, con la forza della sua speranza. Per vedere Cristo Gesù, che brilla nell’Antico Testamento, verso cui esso cammina, cioè verso la venuta di Cristo Gesù su questa terra, discendendo dal cielo, bisogna che si tolga il velo all’Antico Testamento. Questo velo solo il Signore lo può togliere, lo toglie attraverso la conversione del cuore di ogni discendente di Abramo, di ogni figlio della promessa. La Scrittura, cioè l’Antico Testamento, senza l’accoglienza di Cristo, rimane velata. Essa fa intravedere qualcosa del mistero, ma il mistero non potrà essere compreso se non accogliendo Gesù Signore, luce del mondo, sale della terra, sapienza e scienza di Dio in mezzo a noi. Chi conosce Cristo, conosce in verità l’Antico Testamento, chi non conosce Cristo, non vede con chiarezza la verità in esso contenuta, non vede il fine di esso, non vede semplicemente l’Antico Testamento. L’Antico Testamento senza apertura a Cristo Gesù è inutile, infruttuoso, dannoso. È come un frutto non giunto a maturazione; è come una promessa non compiuta e come il sole che fa vedere un raggio della sua luce, ma non spunta mai dall’orizzonte e non irradia la terra. </w:t>
      </w:r>
    </w:p>
    <w:p w14:paraId="7EEDC3FC" w14:textId="77777777" w:rsidR="003B4749" w:rsidRPr="003B4749" w:rsidRDefault="003B4749" w:rsidP="003B4749">
      <w:pPr>
        <w:spacing w:after="120"/>
        <w:jc w:val="both"/>
        <w:rPr>
          <w:rFonts w:ascii="Arial" w:hAnsi="Arial" w:cs="Arial"/>
          <w:sz w:val="24"/>
          <w:szCs w:val="22"/>
        </w:rPr>
      </w:pPr>
      <w:r w:rsidRPr="003B4749">
        <w:rPr>
          <w:rFonts w:ascii="Arial" w:hAnsi="Arial" w:cs="Arial"/>
          <w:b/>
          <w:bCs/>
          <w:i/>
          <w:iCs/>
          <w:sz w:val="24"/>
          <w:szCs w:val="22"/>
        </w:rPr>
        <w:t>Cristo: principio ermeneutico.</w:t>
      </w:r>
      <w:r w:rsidRPr="003B4749">
        <w:rPr>
          <w:rFonts w:ascii="Arial" w:hAnsi="Arial" w:cs="Arial"/>
          <w:sz w:val="24"/>
          <w:szCs w:val="22"/>
        </w:rPr>
        <w:t xml:space="preserve"> Cristo Gesù è il principio ermeneutico di tutto l’Antico Testamento. Cristo Gesù è nel Nuovo Testamento, è il Nuovo Testamento. Si conosce il Nuovo, si interpreta l’Antico, si vede Cristo nel Nuovo, lo si riscontra nell’Antico, attraverso la luce di saggezza che viene dallo Spirito Santo. Il Nuovo Testamento deve essere dato, e per darlo bisogna predicarlo, annunziarlo, proclamarlo; bisogna gridarlo al mondo attraverso la predicazione della buona novella, la proclamazione del Vangelo della luce e della vita. Quando la mente non si apre alla parola del Nuovo Testamento, il cuore resta come velato; Cristo non penetra in esso; la salvezza non si raggiunge. Toglie il velo che grava sugli occhi di quanti sono ancorati all’Antico Testamento solo la parola della predicazione, la proclamazione del glorioso Vangelo di nostro Signore Gesù Cristo. Dove non c’è proclamazione della Parola di Cristo, il velo non si toglie, rimane; se rimane non c’è salvezza, perché manca la visione della vera luce. </w:t>
      </w:r>
    </w:p>
    <w:p w14:paraId="02848CD1" w14:textId="77777777" w:rsidR="003B4749" w:rsidRPr="003B4749" w:rsidRDefault="003B4749" w:rsidP="003B4749">
      <w:pPr>
        <w:spacing w:after="120"/>
        <w:jc w:val="both"/>
        <w:rPr>
          <w:rFonts w:ascii="Arial" w:hAnsi="Arial" w:cs="Arial"/>
          <w:sz w:val="24"/>
          <w:szCs w:val="22"/>
        </w:rPr>
      </w:pPr>
      <w:r w:rsidRPr="003B4749">
        <w:rPr>
          <w:rFonts w:ascii="Arial" w:hAnsi="Arial" w:cs="Arial"/>
          <w:b/>
          <w:bCs/>
          <w:i/>
          <w:iCs/>
          <w:sz w:val="24"/>
          <w:szCs w:val="22"/>
        </w:rPr>
        <w:t>La predicazione accende Cristo Luce.</w:t>
      </w:r>
      <w:r w:rsidRPr="003B4749">
        <w:rPr>
          <w:rFonts w:ascii="Arial" w:hAnsi="Arial" w:cs="Arial"/>
          <w:sz w:val="24"/>
          <w:szCs w:val="22"/>
        </w:rPr>
        <w:t xml:space="preserve"> La potenza della predicazione nessuno ancora la conosce, o meglio, nessuno la vuole prendere in seria considerazione. La Parola di Dio è più tagliente di ogni spada a doppio taglio, essa penetra fin nelle giunture delle ossa, fino al punto di separazione dell’anima dal corpo. Questa è la straordinaria potenza della predicazione della Parola del Vangelo. La predicazione del Vangelo accende Cristo nei cuori, nelle menti; essa riscalda l’anima di verità, dona il principio vitale della propria esistenza e sussistenza. Tutto questo fa la parola della predicazione. Con essa si salva il mondo. La Chiesa non ha altro compito da svolgere sulla terra, se non quello di far risuonare integra, pura e santa, tutta la parola di Gesù Signore. Con la Parola predicata essa salva, redime, giustifica, crea comunione, fonda la verità, stabilisce la speranza, aiuta gli uomini a ritrovarsi, a convertirsi, a ritornare al Signore. Tutto questo naturalmente non è la Parola da sola che lo opera, ma è lo Spirito del Signore che è nella Parola di Cristo Gesù. Se la Chiesa, ed ogni uomo o donna, che in qualche modo hanno una relazione con la parola, si convincessero di questa verità, il mondo cristiano avrebbe un sussulto di novità, di verità, di giustizia, di santità. Convincersi della straordinaria potenza della Parola di Cristo Gesù, è la condizione unica, indispensabile per la conversione e la salvezza del mondo. </w:t>
      </w:r>
    </w:p>
    <w:p w14:paraId="321AE18D" w14:textId="77777777" w:rsidR="003B4749" w:rsidRPr="003B4749" w:rsidRDefault="003B4749" w:rsidP="003B4749">
      <w:pPr>
        <w:spacing w:after="120"/>
        <w:jc w:val="both"/>
        <w:rPr>
          <w:rFonts w:ascii="Arial" w:hAnsi="Arial" w:cs="Arial"/>
          <w:sz w:val="24"/>
          <w:szCs w:val="22"/>
        </w:rPr>
      </w:pPr>
      <w:r w:rsidRPr="003B4749">
        <w:rPr>
          <w:rFonts w:ascii="Arial" w:hAnsi="Arial" w:cs="Arial"/>
          <w:b/>
          <w:bCs/>
          <w:i/>
          <w:iCs/>
          <w:sz w:val="24"/>
          <w:szCs w:val="22"/>
        </w:rPr>
        <w:t>Cristo Gesù è lo Spirito:</w:t>
      </w:r>
      <w:r w:rsidRPr="003B4749">
        <w:rPr>
          <w:rFonts w:ascii="Arial" w:hAnsi="Arial" w:cs="Arial"/>
          <w:sz w:val="24"/>
          <w:szCs w:val="22"/>
        </w:rPr>
        <w:t xml:space="preserve"> Quando San Paolo dice che Gesù è lo Spirito, non intende operare una confusione o una identificazione tra la sua Persona e lo Spirito Santo di Dio, anche Lui Persona, in seno alla Santissima Trinità. Cristo Gesù è la verità, la luce, la sapienza, di tutta la Scrittura. La fede di Paolo in tal senso è perfetta. La Trinità in Lui è il principio di verità, di grazia, di salvezza sul quale poggia tutto il mistero di Dio che egli annunzia. Dicendo che Gesù è lo Spirito vuol dire semplicemente che Gesù è la purezza della verità, della carità, della speranza, della salvezza, della redenzione. Vuol dire che Gesù è la manifestazione ultima e definitiva di Dio Padre e del suo essere, della sua volontà, del suo cuore, della sua sapienza e saggezza infinita. Allo stesso modo dobbiamo dire che il cristiano è spirito della Scrittura, nel senso che il cristiano, attraverso la sua vita, rende comprensibile, vera, santa, giusta tutta la Scrittura. Il mondo vede lo spirito della Scrittura che vive interamente nel cristiano, vede la verità di Dio in Lui, la santità del Signore e la sua giustizia e si apre alla fede, per divenire anche lui spirito della Scrittura. Tutto questo però avviene e si consuma nella santità del cristiano. Possiamo definire la santità come il libro della verità di Cristo e di Dio, nello Spirito Santo. Il libro è lo strumento attraverso cui si manifesta il pensiero dell’autore, in cui viene descritta la sua opera e altre cose ancora. Così è del cristiano che diviene libro di Dio nel mondo. Esso manifesta tutta la santità, la verità, la fede, la speranza, la gioia, la pace, l’amore che brillano sul volto di Dio e che Cristo Gesù ha manifestato in tutta la sua entità spirituale, in tutta la sua ricchezza di grazia e di Spirito Santo. Quando ogni cristiano diventerà il libro della verità di Cristo e di Dio, libro vivente, presente in mezzo al mondo, l’uomo non avrà più alcuna scusa se non crede in Cristo Signore. Ha visto lo spirito di Cristo operare nel cristiano, ha visto la sua verità e la sua carità presenti nel mondo; ogni aiuto di grazia e di verità gli è stato offerto perché anche lui si apra alla fede, nella conversione, per fare un ritorno nella casa del Padre. Non lo ha fatto, ne è colpevole. Se invece è il cristiano a non essere spirito di Cristo nel mondo, la responsabilità della non conversione e della non fede ricade tutta sul cristiano. Questa è grande responsabilità. È giusto che ognuno se l’assuma e la viva secondo tutta la verità che è insita in questa vocazione e missione del cristiano.</w:t>
      </w:r>
    </w:p>
    <w:p w14:paraId="4C4BBDD5"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L’Apostolo Paolo va interpretato anche lui non dalla Lettera, ma dallo Spirito che è nella Lettera. Lo Spirito è lo Spirito Santo che ha posto la verità non solo in questa Lettera ma anche in ogni altro Scritto del Nuovo Testamento. </w:t>
      </w:r>
    </w:p>
    <w:p w14:paraId="10BE7C88"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Ecco cosa rivela il Nuovo Testamento sulla Donna. </w:t>
      </w:r>
    </w:p>
    <w:p w14:paraId="76BC3350" w14:textId="77777777" w:rsidR="003B4749" w:rsidRPr="003B4749" w:rsidRDefault="003B4749" w:rsidP="003B4749">
      <w:pPr>
        <w:spacing w:after="120"/>
        <w:rPr>
          <w:rFonts w:ascii="Arial" w:hAnsi="Arial" w:cs="Arial"/>
          <w:b/>
          <w:bCs/>
          <w:i/>
          <w:iCs/>
          <w:color w:val="000000"/>
          <w:kern w:val="32"/>
          <w:sz w:val="24"/>
          <w:szCs w:val="32"/>
        </w:rPr>
      </w:pPr>
      <w:bookmarkStart w:id="40" w:name="_Toc405739968"/>
      <w:bookmarkStart w:id="41" w:name="_Toc94188873"/>
      <w:r w:rsidRPr="003B4749">
        <w:rPr>
          <w:rFonts w:ascii="Arial" w:hAnsi="Arial" w:cs="Arial"/>
          <w:b/>
          <w:bCs/>
          <w:i/>
          <w:iCs/>
          <w:kern w:val="32"/>
          <w:sz w:val="24"/>
          <w:szCs w:val="32"/>
        </w:rPr>
        <w:t>Se riuscirò anche solo a toccare il suo mantello, sarò salvata</w:t>
      </w:r>
      <w:bookmarkEnd w:id="40"/>
      <w:bookmarkEnd w:id="41"/>
    </w:p>
    <w:p w14:paraId="2D096FF6"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Abbiamo concluso con la presentazione della donna così come essa è vista dall’Antico Testamento, non attraverso una trattazione scientifica, filosofica, psicologia, antropologica o di altra natura. Essa è stata invece presenta nella sua storia personale, fatta di scelte, decisioni, opzioni, fede, incredulità, bontà, malvagità, giustizia, ingiustizia, odio, amore, misericordia, pietà, empietà, obbedienza, disobbedienza, profezia. Per ognuna parla la sua storia.</w:t>
      </w:r>
    </w:p>
    <w:p w14:paraId="5E18F96C"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Di queste donne alcune sono famose, altre meno, tutte però rivelano un aspetto del loro essere attraverso le opere da esse compiute. Ne è venuta fuori una tela che merita di essere studiata, contemplata, analizzata, se si vuole entrare in qualche modo in questo infinito universo che è quello della donna, di questo essere speciale, particolare, voluto direttamente da Dio per dare vera umanità all’uomo. Anzi, molto di più: per dare all’uomo la sua verità umana. </w:t>
      </w:r>
    </w:p>
    <w:p w14:paraId="7F2581E4"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Quando però la donna smarrisce la sua personale, creaturale verità, quando essa si dona all’uomo nella falsità del suo essere e del suo operare, per l’uomo è veramente la fine. Eva in questo è immagine che sempre deve rimane fissa in ogni cuore. Essa si diede ad Adamo dal peccato, dalla trasgressione, dalla disobbedienza e fu la rovina non solo di Adamo, ma di tutta la creazione, ad iniziare dalla stessa famiglia, distrutta nella sua verità ontologica.</w:t>
      </w:r>
    </w:p>
    <w:p w14:paraId="5CF509FA"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Perché nessun uomo fosse senza la sua donna, Gesù ha provveduto anche per ogni suo discepolo. Ad ogni suo discepolo, che per il regno dei cieli rinuncia ad avere una sua donna, Gesù ha consegnato la Madre sua, non però nella relazione di moglie – marito, bensì di madre- figlio, in rapporto personalissimo, unico. È come se Maria fosse Madre di un solo discepolo, un solo apostolo, un solo missionario del suo Vangelo. Il discepolo di Gesù che vuole avere la sua verità di apostolo, di missionario, di amico di Cristo deve lasciarsi fare vero perennemente dalla Madre, un tempo di Gesù ora tutta per sé. Se giorno per giorno non riceve la verità del suo ministero, sacerdozio, missione da Maria, il suo essere è nel fallimento, nella falsità, nel caos, nell’errore, nel peccato. È la morte. Da ministro di vita diviene ministro di morte.</w:t>
      </w:r>
    </w:p>
    <w:p w14:paraId="3F8CA94A"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Maria è più che sposa per ogni ministro di Cristo. È più che madre. Più che amica. Più che sorella. Più che conoscente, parente, vicina di casa. È più che bellezza infinita da contemplare e da cui essere perennemente attratti. Maria è la verità, la bontà, la santità, la bellezza, la magnificenza, la vitalità, la fruttificazione perenne del suo ministero. Maria è il grembo della vitalità del suo apostolato e della sua missione. Senza Maria il ministro di Cristo è infinitamente peggiore di Onan. Il suo è puro onanismo spirituale. Gli manca il grembo della vita che rende fruttuoso il suo apostolato. È Maria che dona vitalità al deserto infuocato del ministero di ogni discepolo e apostolo di Gesù Signore. Maria è la Donna creata da Dio per dare vita non solo al Redentore, ma a tutta la redenzione che si opera in Lui, con Lui, per Lui.</w:t>
      </w:r>
    </w:p>
    <w:p w14:paraId="12476430"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Oggi siamo chiamati a riflettere sulla fede di una donna che vive nella sua vita un momento particolare di dolore e di sofferenza che dura da ben dodici anni, nei quali ha consumato tutte le sue sostanze, rincorrendo medici e ritrovati della scienza umana, ma senza alcun risultato. Essa non può accostarsi a Cristo. È immonda. È questa la sua grandezza. Salta tutte le regole rituali di Dio. Tocca Cristo di nascosto. Ella sa che Gesù non si sarebbe contaminato. Lui invece avrebbe contagiata lei con la sua onnipotenza salvatrice. </w:t>
      </w:r>
    </w:p>
    <w:p w14:paraId="57DB32EB"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Ed ecco, una donna, che aveva perdite di sangue da dodici anni, gli si avvicinò alle spalle e toccò il lembo del suo mantello. Diceva infatti tra sé: «Se riuscirò anche solo a toccare il suo mantello, sarò salvata». Gesù si voltò, la vide e disse: «Coraggio, figlia, la tua fede ti ha salvata». E da quell’istante la donna fu salvata. (Mt 9,20-22).</w:t>
      </w:r>
    </w:p>
    <w:p w14:paraId="0F3D4507" w14:textId="77777777" w:rsidR="003B4749" w:rsidRPr="003B4749" w:rsidRDefault="003B4749" w:rsidP="003B4749">
      <w:pPr>
        <w:spacing w:after="120"/>
        <w:jc w:val="both"/>
        <w:rPr>
          <w:rFonts w:ascii="Arial" w:eastAsia="Calibri" w:hAnsi="Arial" w:cs="Arial"/>
          <w:bCs/>
          <w:sz w:val="24"/>
          <w:szCs w:val="22"/>
          <w:lang w:eastAsia="en-US"/>
        </w:rPr>
      </w:pPr>
      <w:r w:rsidRPr="003B4749">
        <w:rPr>
          <w:rFonts w:ascii="Arial" w:eastAsia="Calibri" w:hAnsi="Arial" w:cs="Arial"/>
          <w:bCs/>
          <w:sz w:val="24"/>
          <w:szCs w:val="22"/>
          <w:lang w:eastAsia="en-US"/>
        </w:rPr>
        <w:t>Ad un mondo chiuso, carcerato, imbottigliato in mille regole rituali inutili, che impediscono allo spirito di respirare, questa donna insegnala la grande libertà della fede. La salvezza è dalla fede. Non è dalla scienza. Non è dalle regole. Essa è dall’amore capace di vivere la grande libertà che Gesù è venuto ad insegnarci. Questa donna è immagine, figura vera di ogni buon discepolo di Gesù Signore. Non possiamo imbottigliare la fede in un ginepraio di regole e di norme, di riti e di cerimonie, di decreti e di leggi, di comandi e di divieti. La fede deve essere l’anima che guida ogni azione, ogni movimento dello spirito, ogni sentimento dell’anima. È la fede che di volta in volta detta la regola da seguire. Questa donna dalla sua fede sa che l’unica regola è quella di avvinarsi a Cristo e in grande silenzio toccarlo per essere guarita. La fede è perennemente creatrice di queste regole di salvezza e di redenzione.  Vergine Maria, Madre della Redenzione, Angeli, Santi, dateci una fede viva oltre ogni regola.</w:t>
      </w:r>
    </w:p>
    <w:p w14:paraId="3C8DE759" w14:textId="77777777" w:rsidR="003B4749" w:rsidRPr="003B4749" w:rsidRDefault="003B4749" w:rsidP="003B4749">
      <w:pPr>
        <w:spacing w:after="120"/>
        <w:rPr>
          <w:rFonts w:ascii="Arial" w:hAnsi="Arial" w:cs="Arial"/>
          <w:b/>
          <w:bCs/>
          <w:i/>
          <w:iCs/>
          <w:color w:val="000000"/>
          <w:kern w:val="32"/>
          <w:sz w:val="24"/>
          <w:szCs w:val="32"/>
        </w:rPr>
      </w:pPr>
      <w:bookmarkStart w:id="42" w:name="_Toc405739979"/>
      <w:bookmarkStart w:id="43" w:name="_Toc94188875"/>
      <w:r w:rsidRPr="003B4749">
        <w:rPr>
          <w:rFonts w:ascii="Arial" w:hAnsi="Arial" w:cs="Arial"/>
          <w:b/>
          <w:bCs/>
          <w:i/>
          <w:iCs/>
          <w:spacing w:val="-5"/>
          <w:kern w:val="32"/>
          <w:sz w:val="24"/>
          <w:szCs w:val="32"/>
        </w:rPr>
        <w:t>Istigata da sua madre</w:t>
      </w:r>
      <w:bookmarkEnd w:id="42"/>
      <w:bookmarkEnd w:id="43"/>
    </w:p>
    <w:p w14:paraId="2AF117F3"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La malizia si sazia di malizia, la cattiveria si nutre cattiveria, la malvagità si alimenta malvagità. È una sazietà mai sazia. È una fame perenne di male. È un’arsura senza fine. Più si beve e più si ha sete. Più ci si nutre e più si ha fame. Questa è la condizione di chi si consegna al male. La sua natura è in tutto simile ad una idrofora, più male aspira e più male vuole aspirare. Non vi è alcuna soddisfazione per la malizia. Essa genera perenne, continua inquietudine. Per questo motivo la sua fame, la sua sete mai finiscono. Dal male minore si passa al male più grande, grandissimo, efferato. Si rimane inorriditi dinanzi a certi eventi della cronaca quotidiana. </w:t>
      </w:r>
    </w:p>
    <w:p w14:paraId="7E309E37"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Erodìade è donna cattiva, malvagia. Lei non vuole ostacoli alla sua empietà e perversità del cuore. Vedendo in Giovanni il Battista un possibile ostacolo alla sua aspirazione per il totale governo di Erode, che lei aveva già soggiogato e incapsulato nella sua rete, decide la morte del profeta. Lei però non può uccidere direttamente l’uomo di Dio. Questa potestà non è ancora nelle sue mani. Non può neanche forzare la mano di Erode, perché ancora non pienamente convinto dell’utilità di questa morte. Per questo lei studiava ogni occasione al fine di trovare il momento propizio per attuare il suo piando diabolico e infernale.</w:t>
      </w:r>
    </w:p>
    <w:p w14:paraId="2A329520"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Questa donna non si dona pace, non dorme, si agita. Giovanni è la sua tristezza infinita. Deve toglierlo di mezzo. Lo deve eliminare. Deve far sì che non parli più. Erode si deve liberare di lui, così potrà essere interamente nelle sue mani e non ascolterà più quel profeta che gli parla di legge del Signore e di rispetto dei santi comandamenti. Il malvagio quando si incontra con un altro malvagio aumenta a dismisura la sua capacità di male. È come se si mettessero in comunione gli atomi di un ordigno nucleare. Questi due atomi di malvagità di incontrano. La figlia di Erodìade danza dinanzi ad Erode e ai suoi commensali con grande maestria. Erode dinanzi al suo corpo lussurioso e lascivo perde i lumi della ragione e fa un giuramento stolto, insipiente, insano. La figlia chiede consiglio alla madre. È la grande occasione. Giovanni può essere tolto di mezzo con eleganza. Il re non può dire no questa volta.</w:t>
      </w:r>
    </w:p>
    <w:p w14:paraId="718FAAE3"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In questo banchetto è come se fosse avvenuta una vera esplosione atomica tra atomi impazziti: la malvagità di Erodìade si frantuma con l’impurità della figlia, la lascivia della figlia frantuma gli atomi della concupiscenza sfrenata di Erode. Qual è il frutto di questo incontro di atomi di malvagità, lascivia, impurità, concupiscenza? L’eliminazione fisica del profeta di Dio. Se io, tu, noi, non vogliamo essere coinvolti in queste esplosioni di malvagità, cattiveria, empietà, che provocano sempre distruzione e morte, urge che da atomi di male diveniamo atomi di bene, di purezza, temperanza, prudenza, giustizia, grande santità. Se rimaniamo atomi di perversità e di malizia di certo ci frantumeremo con altri atomi di male e per noi sarà la fine. Il male ci divorerà, ci obbligherà, ci costringerà a mali sempre più grandi. È la nostra natura che farà questo, perché essa è atomo di peccato, cattiveria, malvagità, empietà. </w:t>
      </w:r>
    </w:p>
    <w:p w14:paraId="2F9BC47F" w14:textId="77777777" w:rsidR="003B4749" w:rsidRPr="003B4749" w:rsidRDefault="003B4749" w:rsidP="003B4749">
      <w:pPr>
        <w:spacing w:after="120"/>
        <w:ind w:left="567" w:right="567"/>
        <w:jc w:val="both"/>
        <w:rPr>
          <w:rFonts w:ascii="Arial" w:eastAsia="Calibri" w:hAnsi="Arial" w:cs="Arial"/>
          <w:bCs/>
          <w:i/>
          <w:iCs/>
          <w:spacing w:val="-5"/>
          <w:sz w:val="22"/>
          <w:szCs w:val="22"/>
          <w:lang w:eastAsia="en-US"/>
        </w:rPr>
      </w:pPr>
      <w:r w:rsidRPr="003B4749">
        <w:rPr>
          <w:rFonts w:ascii="Arial" w:eastAsia="Calibri" w:hAnsi="Arial" w:cs="Arial"/>
          <w:bCs/>
          <w:i/>
          <w:iCs/>
          <w:sz w:val="22"/>
          <w:szCs w:val="22"/>
          <w:lang w:eastAsia="en-US"/>
        </w:rPr>
        <w:t xml:space="preserve">In quel tempo al tetrarca Erode giunse notizia della fama di Gesù. Egli disse ai suoi cortigiani: «Costui è Giovanni il Battista. È risorto dai morti e per questo ha il potere di fare prodigi!». Erode infatti aveva arrestato Giovanni e lo aveva fatto incatenare e gettare in prigione a causa di Erodìade, moglie di suo fratello Filippo. Giovanni infatti gli diceva: «Non ti è lecito tenerla con te!». Erode, benché volesse farlo morire, ebbe paura della folla perché lo considerava un profeta. </w:t>
      </w:r>
      <w:r w:rsidRPr="003B4749">
        <w:rPr>
          <w:rFonts w:ascii="Arial" w:eastAsia="Calibri" w:hAnsi="Arial" w:cs="Arial"/>
          <w:bCs/>
          <w:i/>
          <w:iCs/>
          <w:spacing w:val="-5"/>
          <w:sz w:val="22"/>
          <w:szCs w:val="22"/>
          <w:lang w:eastAsia="en-US"/>
        </w:rPr>
        <w:t xml:space="preserve">Quando fu il compleanno di Erode, la figlia di Erodìade danzò in pubblico e piacque tanto a Erode che egli le promise con giuramento di darle quello che avesse chiesto. Ella, istigata da sua madre, disse: «Dammi qui, su un vassoio, la testa di Giovanni il Battista». Il re si rattristò, ma a motivo del giuramento e dei commensali ordinò che le venisse data e mandò a decapitare Giovanni nella prigione. La sua testa venne portata su un vassoio, fu data alla fanciulla e lei la portò a sua madre. I suoi discepoli si presentarono a prendere il cadavere, lo seppellirono e andarono a informare Gesù (Mt 14,1-12). </w:t>
      </w:r>
    </w:p>
    <w:p w14:paraId="05CE03B2"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Erodìade è atomo malvagio, perverso, empio. Questa è la sua natura. Ma anche Erode non è atomo santo. È atomo impudico, sensuale, concupiscente. I due atomi si incontrano e un matrimonio è distrutto. Si distrugge a causa della natura corrotta di entrambi. Se la natura di Erode fosse stata pura, mai sarebbe avvenuta la deflagrazione e ogni atomo sarebbe rimasto intatto nella sua natura di male e di bene. Chi vuole che il male non lo distrugga, non lo divori, non lo faccia esplodere deve porre ogni attenzione a conservare il suo atomo nella purezza, nella verità, nella santità. È la sola via perché si rimanga nella giustizia e nella verità. Il peccatore sempre inquinerà un altro peccatore, mai riuscirà ad inquinare un santo. Sono atomi differenti. Un atomo di uranio e uno di granito non scoppiano, non producono energia di male. Vergine Maria, Madre della Redenzione, atomo purissimo di santità, facci atomi santi.</w:t>
      </w:r>
    </w:p>
    <w:p w14:paraId="4B70890C" w14:textId="77777777" w:rsidR="003B4749" w:rsidRPr="003B4749" w:rsidRDefault="003B4749" w:rsidP="003B4749">
      <w:pPr>
        <w:spacing w:after="120"/>
        <w:jc w:val="both"/>
        <w:rPr>
          <w:rFonts w:ascii="Arial" w:hAnsi="Arial" w:cs="Arial"/>
          <w:b/>
          <w:bCs/>
          <w:i/>
          <w:iCs/>
          <w:color w:val="000000"/>
          <w:kern w:val="32"/>
          <w:sz w:val="24"/>
          <w:szCs w:val="32"/>
        </w:rPr>
      </w:pPr>
      <w:bookmarkStart w:id="44" w:name="_Toc405739990"/>
      <w:bookmarkStart w:id="45" w:name="_Toc94188877"/>
      <w:r w:rsidRPr="003B4749">
        <w:rPr>
          <w:rFonts w:ascii="Arial" w:hAnsi="Arial" w:cs="Arial"/>
          <w:b/>
          <w:bCs/>
          <w:i/>
          <w:iCs/>
          <w:color w:val="000000"/>
          <w:kern w:val="32"/>
          <w:sz w:val="24"/>
          <w:szCs w:val="32"/>
        </w:rPr>
        <w:t>Una donna cananea</w:t>
      </w:r>
      <w:bookmarkEnd w:id="44"/>
      <w:bookmarkEnd w:id="45"/>
    </w:p>
    <w:p w14:paraId="374672D8"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La fede è una vera corsa ad ostacoli. Se ne supera uno e subito ne se incontra un altro, a volte ancora più difficile, più impegnativo. Questa corsa mai si arresta. Essa inizia e non finisce. Si concluderà nell’istante in cui si opera il passaggio dal tempo all’eternità.</w:t>
      </w:r>
    </w:p>
    <w:p w14:paraId="24B08803"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Una donna cananea si presenta a Gesù. Sua figlia è molto tormentata da un demonio. Lei non sa cosa fare. Solo Gesù la può liberare, guarire, sanare. Chi è Gesù per questa donna? È il Figlio di Davide. È il Messia di Dio e di conseguenza anche il suo Messa, il suo Liberatore, il suo Salvatore. Il Figlio di Davide non è Messia solo del popolo del Signore. È il Messia universale. Per suo tramite, per la sua opera, per la sua mediazione il Signore vuole redimere, salvare, liberare il mondo intero dal potere del diavolo.</w:t>
      </w:r>
    </w:p>
    <w:p w14:paraId="235E8FC4"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Per la donna si presenta il primo ostacolo: Il silenzio di Gesù. Silenzio assoluto. È come se Gesù la ignorasse. Non le rivolge neppure una parola. La donna grida, grida, grida, ma Lui tace, tace, pace. Il silenzio di Dio spesso diviene un ostacolo insuperabile. Dinanzi al suo mutismo, al non ascolto, molti subito abbandonano, si tirano indietro, si allontanano, tolgono il disturbo. Lo rinnegano, lo accusano, tanti anche lo bestemmiano, lo cancellano dal loro cuore.</w:t>
      </w:r>
    </w:p>
    <w:p w14:paraId="7DBE2046"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Questa donna non si arrende. Vuole superare questo primo ostacolo. Lei non può lasciare sua figlia in quello stato di sofferenza. Gesù gliela deve guarire e per questo grida, grida, grida. Le sue grida stancano i discepoli. Questi si accostano a Gesù e chiedono per lei il miracolo. Se Gesù non vuole farlo per amore, che lo faccia per il fastidio loro arrecato. Hanno perso la tranquillità. Non possono più seguire il maestro nei suoi ragionamenti e discorsi. Quella donna è un vero fastidio, un tormento, è una che non abbandona facilmente. Gesù deve intervenire e così essi troveranno la loro pace e potranno camminare dietro Gesù con frutto. </w:t>
      </w:r>
    </w:p>
    <w:p w14:paraId="01E927FA"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La risposta di Gesù è senz’appello. Io non stato mandato se non alle pecore perdute della casa di Israele. Se prima il silenzio poteva significare anche possibilità di un ascolto futuro, la risposta di Gesù taglia corto. Lui non è per lei. Lui è per le pecore perdute della casa di Israele. Poiché questa donna è una cananea non alcun diritto di bussare al suo cuore. Miracoli per lei non ve ne sono. Rinuncia la donna dinanzi a questo ostacolo? Si ritira dalla corsa? Nient’affatto. Si presenta a Gesù e chiede ancora una volta aiuto. Glielo chiede direttamente. Gesù le ribadisce il concetto della verità della sua missione, questa volta con una immagine differente: </w:t>
      </w:r>
      <w:r w:rsidRPr="003B4749">
        <w:rPr>
          <w:rFonts w:ascii="Arial" w:eastAsia="Calibri" w:hAnsi="Arial" w:cs="Arial"/>
          <w:i/>
          <w:sz w:val="24"/>
          <w:szCs w:val="22"/>
          <w:lang w:eastAsia="en-US"/>
        </w:rPr>
        <w:t>“Non è bene prendere il pane dei figli e gettarlo ai cagnoli”.</w:t>
      </w:r>
      <w:r w:rsidRPr="003B4749">
        <w:rPr>
          <w:rFonts w:ascii="Arial" w:eastAsia="Calibri" w:hAnsi="Arial" w:cs="Arial"/>
          <w:sz w:val="24"/>
          <w:szCs w:val="22"/>
          <w:lang w:eastAsia="en-US"/>
        </w:rPr>
        <w:t xml:space="preserve">  </w:t>
      </w:r>
    </w:p>
    <w:p w14:paraId="68AF4FC0"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Dinanzi ad una simile risposta, noi ci saremmo ritirati in buon ordine. Avremmo pensato che la negazione della grazia non dipendeva da Gesù. Lui non poteva fare il miracolo. Non era nelle sue competenze, nel suo ministero. Invece la donna supera anche questo terzo ostacolo con una sapienza rara, rarissima. Difficilmente la stessa sapienza si riscontra altre volte. Quello che Gesù dice è vero. Gesù però dimentica un piccolo dettaglio. Quando le briciole cadano dalla mensa del padrone non sono per i figli bensì per i cagnolini. Gesù non toglie nulla ai figli, lascia semplicemente che i cagnolini si nutrano dalle briciole che cadono dalla sua mensa. Lasciare cadere qualche briciola è somma carità, attenzione, amore. Non è disobbedienza ad un comando ricevuto, anche se rigido, dal valore assoluto. Una briciola è una briciola.</w:t>
      </w:r>
    </w:p>
    <w:p w14:paraId="28935FDB"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 xml:space="preserve">Partito di là, Gesù si ritirò verso la zona di Tiro e di Sidone. Ed ecco, una donna cananea, che veniva da quella regione, si mise a gridare: «Pietà di me, Signore, figlio di Davide! Mia figlia è molto tormentata da un demonio». Ma egli non le rivolse neppure una parola. Allora i suoi discepoli gli si avvicinarono e lo implorarono: «Esaudiscila, perché ci viene dietro gridando!». Egli rispose: «Non sono stato mandato se non alle pecore perdute della casa d’Israele». Ma quella si avvicinò e si prostrò dinanzi a lui, dicendo: «Signore, aiutami!». Ed egli rispose: «Non è bene prendere il pane dei figli e gettarlo ai cagnolini». «È vero, Signore – disse la donna –, eppure i cagnolini mangiano le briciole che cadono dalla tavola dei loro padroni». Allora Gesù le replicò: «Donna, grande è la tua fede! Avvenga per te come desideri». E da quell’istante sua figlia fu guarita (Mt 15,21-28). </w:t>
      </w:r>
    </w:p>
    <w:p w14:paraId="38D11CA4" w14:textId="77777777" w:rsidR="003B4749" w:rsidRPr="003B4749" w:rsidRDefault="003B4749" w:rsidP="003B4749">
      <w:pPr>
        <w:spacing w:after="120"/>
        <w:jc w:val="both"/>
        <w:rPr>
          <w:rFonts w:ascii="Arial" w:eastAsia="Calibri" w:hAnsi="Arial" w:cs="Arial"/>
          <w:bCs/>
          <w:sz w:val="24"/>
          <w:szCs w:val="22"/>
          <w:lang w:eastAsia="en-US"/>
        </w:rPr>
      </w:pPr>
      <w:r w:rsidRPr="003B4749">
        <w:rPr>
          <w:rFonts w:ascii="Arial" w:eastAsia="Calibri" w:hAnsi="Arial" w:cs="Arial"/>
          <w:bCs/>
          <w:sz w:val="24"/>
          <w:szCs w:val="22"/>
          <w:lang w:eastAsia="en-US"/>
        </w:rPr>
        <w:t>Gli ostacoli sono superati. La corsa è portata a compimento. La fede ha vinto. Dinanzi alla parola della donna, Gesù non può rifiutarsi, verrebbe meno alla sapienza e saggezza esistente nella sua stessa creazione. Lui mai potrà agire contro la sapienza che regge l’universo. È una sapienza che va osservata, rispettata, vissuta. Per obbedienza a questa saggezza della creazione Lui la grazia gliela fa. Non solo. Loda anche la fede di questa donna. Per la sua grande fede il Signore le concede il miracolo. Tutti gli ostacoli sono superati con eleganza. Vergine Maria, Madre della Redenzione, Angeli, Santi, fateci persone dalla grande fede.</w:t>
      </w:r>
    </w:p>
    <w:p w14:paraId="49448F60" w14:textId="77777777" w:rsidR="003B4749" w:rsidRPr="003B4749" w:rsidRDefault="003B4749" w:rsidP="003B4749">
      <w:pPr>
        <w:spacing w:after="120"/>
        <w:rPr>
          <w:rFonts w:ascii="Arial" w:hAnsi="Arial" w:cs="Arial"/>
          <w:b/>
          <w:bCs/>
          <w:i/>
          <w:iCs/>
          <w:color w:val="000000"/>
          <w:kern w:val="32"/>
          <w:sz w:val="24"/>
          <w:szCs w:val="32"/>
        </w:rPr>
      </w:pPr>
      <w:bookmarkStart w:id="46" w:name="_Toc405740001"/>
      <w:bookmarkStart w:id="47" w:name="_Toc94188879"/>
      <w:r w:rsidRPr="003B4749">
        <w:rPr>
          <w:rFonts w:ascii="Arial" w:hAnsi="Arial" w:cs="Arial"/>
          <w:b/>
          <w:bCs/>
          <w:i/>
          <w:iCs/>
          <w:kern w:val="32"/>
          <w:sz w:val="24"/>
          <w:szCs w:val="32"/>
        </w:rPr>
        <w:t>Si poteva venderlo per molto denaro e darlo ai poveri!</w:t>
      </w:r>
      <w:bookmarkEnd w:id="46"/>
      <w:bookmarkEnd w:id="47"/>
    </w:p>
    <w:p w14:paraId="663D40DF"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Non si specula solo in Borsa. Sovente, più di quanto non si pensi, si specula anche sul povero. Esso viene usata come </w:t>
      </w:r>
      <w:r w:rsidRPr="003B4749">
        <w:rPr>
          <w:rFonts w:ascii="Arial" w:eastAsia="Calibri" w:hAnsi="Arial" w:cs="Arial"/>
          <w:i/>
          <w:sz w:val="24"/>
          <w:szCs w:val="22"/>
          <w:lang w:eastAsia="en-US"/>
        </w:rPr>
        <w:t>“strumento”</w:t>
      </w:r>
      <w:r w:rsidRPr="003B4749">
        <w:rPr>
          <w:rFonts w:ascii="Arial" w:eastAsia="Calibri" w:hAnsi="Arial" w:cs="Arial"/>
          <w:sz w:val="24"/>
          <w:szCs w:val="22"/>
          <w:lang w:eastAsia="en-US"/>
        </w:rPr>
        <w:t xml:space="preserve"> di commiserazione, pietà, compassione, misericordia, non per fare del bene a lui, ma a noi stessi. San Matteo, acuto osservatore della storia, non pone Giuda al centro dell’attenzione, bensì i discepoli tutti. Quale verità ci vuole insegnare, rivelare, perché noi ci possiamo preservare da ogni uso del povero per nostri specifici fini personali?</w:t>
      </w:r>
    </w:p>
    <w:p w14:paraId="56EE9389"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San Matteo, ponendo tutti i discepoli al centro del discorso, ci manifesta che quanti nella Chiesa sono a capo di essa, anche come pastori e maestri, non sono immuni dalla tentazione del denaro, della ricchezza, delle cose di questo mondo. Anch’essi potrebbero usare i poveri per arricchire se stessi, per impinguare le loro tasche, per farsi un bel gruzzoletto senza creare alcun sospetto. D’altronde i pover hanno sempre giovato ai ricchi. Dice la Scrittura:</w:t>
      </w:r>
    </w:p>
    <w:p w14:paraId="199ED786" w14:textId="77777777" w:rsidR="003B4749" w:rsidRPr="003B4749" w:rsidRDefault="003B4749" w:rsidP="003B4749">
      <w:pPr>
        <w:spacing w:after="120"/>
        <w:ind w:left="567" w:right="567"/>
        <w:jc w:val="both"/>
        <w:rPr>
          <w:rFonts w:ascii="Arial" w:eastAsia="Calibri" w:hAnsi="Arial" w:cs="Arial"/>
          <w:bCs/>
          <w:i/>
          <w:iCs/>
          <w:color w:val="000000"/>
          <w:sz w:val="22"/>
          <w:szCs w:val="22"/>
          <w:lang w:eastAsia="en-US"/>
        </w:rPr>
      </w:pPr>
      <w:r w:rsidRPr="003B4749">
        <w:rPr>
          <w:rFonts w:ascii="Arial" w:eastAsia="Calibri" w:hAnsi="Arial" w:cs="Arial"/>
          <w:i/>
          <w:iCs/>
          <w:sz w:val="22"/>
          <w:szCs w:val="22"/>
          <w:lang w:eastAsia="en-US"/>
        </w:rPr>
        <w:t xml:space="preserve"> “</w:t>
      </w:r>
      <w:r w:rsidRPr="003B4749">
        <w:rPr>
          <w:rFonts w:ascii="Arial" w:eastAsia="Calibri" w:hAnsi="Arial" w:cs="Arial"/>
          <w:bCs/>
          <w:i/>
          <w:iCs/>
          <w:color w:val="000000"/>
          <w:sz w:val="22"/>
          <w:szCs w:val="22"/>
          <w:lang w:eastAsia="en-US"/>
        </w:rPr>
        <w:t xml:space="preserve">Ogni vivente ama il suo simile e ogni uomo il suo vicino. Ogni essere si accoppia secondo la sua specie, l’uomo si associa a chi gli è simile. Che cosa può esserci in comune tra il lupo e l’agnello? Così tra il peccatore e il giusto. Quale pace può esservi fra la iena e il cane? Quale intesa tra il ricco e il povero? Sono preda dei leoni gli asini selvatici nel deserto, così pascolo dei ricchi sono i poveri. Per il superbo l’umiltà è obbrobrio, così per il ricco è obbrobrio il povero. Se il ricco vacilla, è sostenuto dagli amici, ma l’umile che cade è respinto dagli amici. Il ricco che sbaglia ha molti difensori; se dice sciocchezze, lo scusano. Se sbaglia l’umile, lo si rimprovera; anche se dice cose sagge, non ci si bada. Parla il ricco, tutti tacciono e portano alle stelle il suo discorso. Parla il povero e dicono: «Chi è costui?»; se inciampa, l’aiutano a cadere. Buona è la ricchezza, se è senza peccato; la povertà è cattiva sulla bocca dell’empio” (Sir 13,15-24). </w:t>
      </w:r>
    </w:p>
    <w:p w14:paraId="7DBEE09B"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Quella di San Matteo è una visione teologica assai importante. Essa vuole mettere tutti in guardia contro l’attaccamento al denaro. Secondo San Paolo esso è il peggiore di tutti i mali:</w:t>
      </w:r>
    </w:p>
    <w:p w14:paraId="1EBB8B9A"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 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 (1Tm 6,6-12). </w:t>
      </w:r>
    </w:p>
    <w:p w14:paraId="1BE75F00"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Tutti possiamo cadere in questa trappola infernale. </w:t>
      </w:r>
    </w:p>
    <w:p w14:paraId="1634447D"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La donna ha il cuore colmo di purissimo amore per Gesù. Sa tutto il male che il mondo gli vuole e con il suo gesto in qualche modo vorrebbe riequilibrare le cose. Il mondo versa su Gesù fiele di morte, veleno di serpenti, acido di invidia che corrode e distrugge, lei invece versa su di Lui profumo molto prezioso. Gesù attraverso questo gesto sa che qualcuno lo ama, vuole il suo bene, cerca di consolare il suo cuore. È come se questa donna volesse rassicurare Gesù: la tua opera non è stata vana. L’amore che tu hai predicato, insegnato, mostrato, vissuto, voluto è entrato nel mio cuore. Non hai sciupato invano le tue energie. Di frutti buoni ne hai prodotti tanti. Ora stai per andare in croce, ti vogliono eliminare. Sali però sulla croce con questo dolcissimo ricordo: Il tuo amore, il tuo perdono, la tua verità non è caduta solo in terra arida, sula strada, tra i sassi, in mezzo alle spine. Il tuo cuore è caduto anche in terra buona. È caduto in me.</w:t>
      </w:r>
    </w:p>
    <w:p w14:paraId="6E343FCE"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 xml:space="preserve">Mentre Gesù si trovava a Betània, in casa di Simone il lebbroso, gli si avvicinò una donna che aveva un vaso di alabastro, pieno di profumo molto prezioso, e glielo versò sul capo mentre egli stava a tavola. I discepoli, vedendo ciò, si sdegnarono e dissero: «Perché questo spreco? Si poteva venderlo per molto denaro e darlo ai poveri!». Ma Gesù se ne accorse e disse loro: «Perché infastidite questa donna? Ella ha compiuto un’azione buona verso di me. I poveri infatti li avete sempre con voi, ma non sempre avete me. Versando questo profumo sul mio corpo, lei lo ha fatto in vista della mia sepoltura. In verità io vi dico: dovunque sarà annunciato questo Vangelo, nel mondo intero, in ricordo di lei si dirà anche ciò che ella ha fatto» (Mt 26,5-13). </w:t>
      </w:r>
    </w:p>
    <w:p w14:paraId="6580BE37"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Gesù rassicura i suoi discepoli. Quest’unguento non è andato sciupato. Ha unto il suo corpo in vista della sepoltura. Ora Gesù può andare in croce. Questa donna è come se avesse dato l’ultimo tocco alla sua speranza. È come se Gesù si stesse domandando: </w:t>
      </w:r>
      <w:r w:rsidRPr="003B4749">
        <w:rPr>
          <w:rFonts w:ascii="Arial" w:eastAsia="Calibri" w:hAnsi="Arial" w:cs="Arial"/>
          <w:i/>
          <w:sz w:val="24"/>
          <w:szCs w:val="22"/>
          <w:lang w:eastAsia="en-US"/>
        </w:rPr>
        <w:t>“Vale la pena andare in croce, se il mondo resta comunque accecato dal suo peccato?</w:t>
      </w:r>
      <w:r w:rsidRPr="003B4749">
        <w:rPr>
          <w:rFonts w:ascii="Arial" w:eastAsia="Calibri" w:hAnsi="Arial" w:cs="Arial"/>
          <w:sz w:val="24"/>
          <w:szCs w:val="22"/>
          <w:lang w:eastAsia="en-US"/>
        </w:rPr>
        <w:t xml:space="preserve">”. Le risponde la donna: </w:t>
      </w:r>
      <w:r w:rsidRPr="003B4749">
        <w:rPr>
          <w:rFonts w:ascii="Arial" w:eastAsia="Calibri" w:hAnsi="Arial" w:cs="Arial"/>
          <w:i/>
          <w:sz w:val="24"/>
          <w:szCs w:val="22"/>
          <w:lang w:eastAsia="en-US"/>
        </w:rPr>
        <w:t>“Ne vale proprio la pena. Io sono un frutto della tua missione e come me tanti altri. Va’ pure in croce. I tuoi frutti saranno copiosi,  infiniti”</w:t>
      </w:r>
      <w:r w:rsidRPr="003B4749">
        <w:rPr>
          <w:rFonts w:ascii="Arial" w:eastAsia="Calibri" w:hAnsi="Arial" w:cs="Arial"/>
          <w:sz w:val="24"/>
          <w:szCs w:val="22"/>
          <w:lang w:eastAsia="en-US"/>
        </w:rPr>
        <w:t xml:space="preserve">. Dinanzi la male che si abbatte sui missionari del Vangelo, il Signore sempre rassicura con gesti eclatanti per dire loro: </w:t>
      </w:r>
      <w:r w:rsidRPr="003B4749">
        <w:rPr>
          <w:rFonts w:ascii="Arial" w:eastAsia="Calibri" w:hAnsi="Arial" w:cs="Arial"/>
          <w:i/>
          <w:sz w:val="24"/>
          <w:szCs w:val="22"/>
          <w:lang w:eastAsia="en-US"/>
        </w:rPr>
        <w:t xml:space="preserve">“Perseverate. La vostra fatica non è vana. Il vostro lavoro non è infruttuoso. Una sola anima salvata vale la vostra croce”.  </w:t>
      </w:r>
      <w:r w:rsidRPr="003B4749">
        <w:rPr>
          <w:rFonts w:ascii="Arial" w:eastAsia="Calibri" w:hAnsi="Arial" w:cs="Arial"/>
          <w:sz w:val="24"/>
          <w:szCs w:val="22"/>
          <w:lang w:eastAsia="en-US"/>
        </w:rPr>
        <w:t>Vergine Maria, Madre della Redenzione, Angeli, Santi, date speranza ai missionari del Vangelo.</w:t>
      </w:r>
    </w:p>
    <w:p w14:paraId="170E31E7" w14:textId="77777777" w:rsidR="003B4749" w:rsidRPr="003B4749" w:rsidRDefault="003B4749" w:rsidP="003B4749">
      <w:pPr>
        <w:spacing w:after="120"/>
        <w:rPr>
          <w:rFonts w:ascii="Arial" w:hAnsi="Arial" w:cs="Arial"/>
          <w:b/>
          <w:bCs/>
          <w:i/>
          <w:iCs/>
          <w:color w:val="000000"/>
          <w:kern w:val="32"/>
          <w:sz w:val="24"/>
          <w:szCs w:val="32"/>
        </w:rPr>
      </w:pPr>
      <w:bookmarkStart w:id="48" w:name="_Toc405740012"/>
      <w:bookmarkStart w:id="49" w:name="_Toc94188881"/>
      <w:r w:rsidRPr="003B4749">
        <w:rPr>
          <w:rFonts w:ascii="Arial" w:hAnsi="Arial" w:cs="Arial"/>
          <w:b/>
          <w:bCs/>
          <w:i/>
          <w:iCs/>
          <w:kern w:val="32"/>
          <w:sz w:val="24"/>
          <w:szCs w:val="32"/>
        </w:rPr>
        <w:t>Maria di Màgdala e l’altra Maria andarono a visitare la tomba</w:t>
      </w:r>
      <w:bookmarkEnd w:id="48"/>
      <w:bookmarkEnd w:id="49"/>
    </w:p>
    <w:p w14:paraId="169D304E"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Gesù non affida il mistero della sua risurrezione ad un esercito di scienziati, tecnici, esperti, esegeti, ermeneuti nelle antiche profezie o nelle cose umane, della terra. Neanche lo affida a persone di alto rango, importanti, dal grande peso nella società. Nel primo caso la risurrezione sarebbe un evento di scienza e non di fede, nel secondo si trasformerebbe in un evento sociale, non in un annunzio di salvezza. Si crederebbe per l’influenza del personaggio, non per il fatto in sé. Gesù invece libera l’evento che ha cambiato l’intera creazione da ogni apparato di scienza, di sapienza, di influenza e di potere umano. Lo affida a delle persone che non hanno neanche il diritto di essere chiamate a testimoniare in giudizio. Fa dei non testimoni i suoi testimoni.</w:t>
      </w:r>
    </w:p>
    <w:p w14:paraId="2752DB75"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È giusto che ognuno si chieda: perché questa scelta di Cristo? Perché Gesù vuole che in una prima fase i suoi discepoli passino per questa via umilissima? Perché sottopone la loro fede ad una prova così alta? La ragione la dobbiamo trovare nella natura della fede: essa si fonda sull’annunzio. Scegliendo questa via umilissima Gesù vuole insegnare ai suoi apostoli che non sono essi sempre l’inizio della missione. Loro devono confermare nella fede. Mai però dovranno pensare che la fede debba nascere dalla loro parola, dal loro annunzio in modo esclusivo. Lo Spirito Santo deve essere sempre conservato nella sua più alta libertà. Lui può costituire strumento per far nascere la fede qualsiasi persona nella Chiesa. All’apostolo spetta il compito di confermare, rafforzare, completare con il dono dello Spirito Santo quanti sono stati generati da altri nella purissima fede in Cristo Gesù. Spesso però anche lui deve passare per questa via.</w:t>
      </w:r>
    </w:p>
    <w:p w14:paraId="30B9D70B"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Questa regola vale per ogni ministro della Parola, chiunque esso sia, con qualsiasi ordine e grado lui partecipi al ministero profetico, regale, sacerdotale di Gesù Signore. Nessun ministro della Parola deve pensare che la fede debba esclusivamente nascere da Lui. La fede nasce per mozione libera dello Spirito Santo, il quale può suscitare qualsiasi persona, anche la più umile, la più semplice, la più ignorante. È questa la vera ricchezza della Chiesa, la sua vera forza: essere ogni suo figlio capace di annunzio per opera dello Spirito Santo. Finché noi non faremo di ogni cristiano un annunziatore del mistero di Cristo Gesù, la diffusione del Vangelo sarà sempre carente, mai potrà raggiungere ogni uomo. Questo principio va osservato sempre, sempre vissuto. Per esso bisogna battersi perché venga applicato da tutti, nessuno escluso. </w:t>
      </w:r>
    </w:p>
    <w:p w14:paraId="647B9C08"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Dopo il sabato, all’alba del primo giorno della settimana, Maria di Màgdala e l’altra Maria andarono a visitare la tomba.</w:t>
      </w:r>
      <w:r w:rsidRPr="003B4749">
        <w:rPr>
          <w:rFonts w:ascii="Arial" w:eastAsia="Calibri" w:hAnsi="Arial" w:cs="Arial"/>
          <w:bCs/>
          <w:i/>
          <w:iCs/>
          <w:position w:val="6"/>
          <w:sz w:val="22"/>
          <w:szCs w:val="24"/>
          <w:lang w:eastAsia="en-US"/>
        </w:rPr>
        <w:t xml:space="preserve"> </w:t>
      </w:r>
      <w:r w:rsidRPr="003B4749">
        <w:rPr>
          <w:rFonts w:ascii="Arial" w:eastAsia="Calibri" w:hAnsi="Arial" w:cs="Arial"/>
          <w:bCs/>
          <w:i/>
          <w:iCs/>
          <w:sz w:val="22"/>
          <w:szCs w:val="22"/>
          <w:lang w:eastAsia="en-US"/>
        </w:rPr>
        <w:t xml:space="preserve">Ed ecco, vi fu un gran terremoto. Un angelo del Signore, infatti, sceso dal cielo, si avvicinò, rotolò la pietra e si pose a sedere su di essa. Il suo aspetto era come folgore e il suo vestito bianco come neve. Per lo spavento che ebbero di lui, le guardie furono scosse e rimasero come morte. L’angelo disse alle donne: «Voi non abbiate paura! So che cercate Gesù, il crocifisso. Non è qui. È risorto, infatti, come aveva detto; venite, guardate il luogo dove era stato deposto. Presto, andate a dire ai suoi discepoli: “È risorto dai morti, ed ecco, vi precede in Galilea; là lo vedrete”. Ecco, io ve l’ho detto». Abbandonato in fretta il sepolcro con timore e gioia grande, le donne corsero a dare l’annuncio ai suoi discepoli. Ed ecco, Gesù venne loro incontro e disse: «Salute a voi!». Ed esse si avvicinarono, gli abbracciarono i piedi e lo adorarono. Allora Gesù disse loro: «Non temete; andate ad annunciare ai miei fratelli che vadano in Galilea: là mi vedranno» (Mt 28,1-10). </w:t>
      </w:r>
    </w:p>
    <w:p w14:paraId="751DD358"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L’annunciatore del Vangelo, del mistero di Cristo, colui che genera nella fede altre persone, deve però ricordarsi che la sua opera è vana se non viene confermata dagli Apostoli e dagli altri ministeri e amministratori della grazia sacramentale di Gesù Signore. San Paolo fu evangelizzato dallo stesso Gesù Signore, il quale dalla sua gloria e dalla sua luce travolse il persecutore della sua Chiesa sulla via di Damasco. Lo evangelizzò. Non lo battezzò. Non lo cresimò. Non lo consacrò Apostolo nella sua Chiesa. Questo ministero è dei suoi ministri. Spetta loro. Sono essi che devono completare l’opera di Gesù Signore.</w:t>
      </w:r>
    </w:p>
    <w:p w14:paraId="1441BB27"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È  questa sinergia che oggi manca alla nostra Chiesa. O essa viene fondata esclusivamente sul ministero dell’ordine sacro, oppure sul puro e semplice annunzio da parte di evangelisti a volte anche improvvisati e senza alcuna conoscenza del mistero di Cristo Signore. I ministri sacri hanno bisogno di grande evangelizzatori. Gli evangelizzatori hanno bisogno dei ministri sacri. I ministri hanno bisogno di persone che portino Cristo in molti cuori. Le persone che portano Cristo in molti cuori hanno necessità che la loro opera venga confermata e perfezionata dal ministro di Cristo Gesù. Questa sinergia va vissuta nel rispetto dei ruoli e delle mansioni, senza gelosia, senza invidia, senza superbia, senza inganno. Però è sempre il ministro che deve confermare. Senza la sua conferma e il suo completamente non vi è Chiesa di Dio. Ma anche il ministro a volte deve essere evangelizzato. Anche lui spesso ha bisogno di conversione. Il Signore lo evangelizza e lo converte attraverso persone umilissime da lui scelte. Vergine Maria, Madre della Redenzione, Angeli, Santi, insegnateci la via della perfetta comunione. La Chiesa è casa e scuola di comunione nella libertà e nella santità di Cristo.</w:t>
      </w:r>
    </w:p>
    <w:p w14:paraId="38B5751A" w14:textId="77777777" w:rsidR="003B4749" w:rsidRPr="003B4749" w:rsidRDefault="003B4749" w:rsidP="003B4749">
      <w:pPr>
        <w:spacing w:after="120"/>
        <w:rPr>
          <w:rFonts w:ascii="Arial" w:hAnsi="Arial" w:cs="Arial"/>
          <w:b/>
          <w:bCs/>
          <w:i/>
          <w:iCs/>
          <w:color w:val="000000"/>
          <w:kern w:val="32"/>
          <w:sz w:val="24"/>
          <w:szCs w:val="32"/>
        </w:rPr>
      </w:pPr>
      <w:bookmarkStart w:id="50" w:name="_Toc405740023"/>
      <w:bookmarkStart w:id="51" w:name="_Toc94188883"/>
      <w:r w:rsidRPr="003B4749">
        <w:rPr>
          <w:rFonts w:ascii="Arial" w:hAnsi="Arial" w:cs="Arial"/>
          <w:b/>
          <w:bCs/>
          <w:i/>
          <w:iCs/>
          <w:kern w:val="32"/>
          <w:sz w:val="24"/>
          <w:szCs w:val="32"/>
        </w:rPr>
        <w:t>Tu vedi la folla che si stringe intorno a te e dici: “Chi mi ha toccato?”</w:t>
      </w:r>
      <w:bookmarkEnd w:id="50"/>
      <w:bookmarkEnd w:id="51"/>
    </w:p>
    <w:p w14:paraId="245A272F"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La donna, che noi comunemente chiamiamo Emorroissa a causa della perdita del sangue, nel giorno del giudizio si alzerà e ci condannerà tutti per la nostra poca fede nell’Eucaristia. Noi, nell’Eucaristia, Cristo non solamente lo tocchiamo, ci nutriamo di Lui, di Lui ci dissetiamo, lo trasformiamo in nostro corpo, nostro sangue, nostra vita. Ma con quali risultati? Quali sono gli effetti che l’Eucaristia ricevuta, assunta, presa, produce nel nostro corpo, nel nostro spirito, nella nostra anima? Già San Paolo è stato durissimo con la comunità di Corinto. Le sue parole vanno meditate, studiate, analizzate. Sono parole non per ieri, ma per sempre.</w:t>
      </w:r>
    </w:p>
    <w:p w14:paraId="319E0D84" w14:textId="77777777" w:rsidR="003B4749" w:rsidRPr="003B4749" w:rsidRDefault="003B4749" w:rsidP="003B4749">
      <w:pPr>
        <w:spacing w:after="120"/>
        <w:jc w:val="both"/>
        <w:rPr>
          <w:rFonts w:ascii="Arial" w:eastAsia="Calibri" w:hAnsi="Arial" w:cs="Arial"/>
          <w:bCs/>
          <w:i/>
          <w:iCs/>
          <w:sz w:val="22"/>
          <w:szCs w:val="24"/>
          <w:lang w:eastAsia="en-US"/>
        </w:rPr>
      </w:pPr>
      <w:r w:rsidRPr="003B4749">
        <w:rPr>
          <w:rFonts w:ascii="Arial" w:eastAsia="Calibri" w:hAnsi="Arial" w:cs="Arial"/>
          <w:bCs/>
          <w:i/>
          <w:iCs/>
          <w:sz w:val="22"/>
          <w:szCs w:val="24"/>
          <w:lang w:eastAsia="en-US"/>
        </w:rPr>
        <w:t xml:space="preserve">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 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11,17-34). </w:t>
      </w:r>
    </w:p>
    <w:p w14:paraId="177959D2"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Tutti toccano Cristo Gesù, ma senza fede. Tutti riceviamo Gesù, ma senza fede, senza verità, senza carità, senza certezze soprannaturali. La donna invece tocca Gesù con una fede grande. È come se lei lo toccasse con l’anima, con lo spirito, con il cuore, con una fede fortissima, una certezza senza alcun dubbio: </w:t>
      </w:r>
      <w:r w:rsidRPr="003B4749">
        <w:rPr>
          <w:rFonts w:ascii="Arial" w:eastAsia="Calibri" w:hAnsi="Arial" w:cs="Arial"/>
          <w:i/>
          <w:sz w:val="24"/>
          <w:szCs w:val="22"/>
          <w:lang w:eastAsia="en-US"/>
        </w:rPr>
        <w:t>“Se riuscirò anche solo a toccare le sue vesti, sarà salvata”</w:t>
      </w:r>
      <w:r w:rsidRPr="003B4749">
        <w:rPr>
          <w:rFonts w:ascii="Arial" w:eastAsia="Calibri" w:hAnsi="Arial" w:cs="Arial"/>
          <w:sz w:val="24"/>
          <w:szCs w:val="22"/>
          <w:lang w:eastAsia="en-US"/>
        </w:rPr>
        <w:t xml:space="preserve">. Lei sa che non può toccare Gesù. Lo renderebbe impuro secondo la legge di Mosè. Ma lei non cammina con la legge di Mosè, cammina con la legge dell’anima, dello spirito. Lei tocca Gesù con la sua anima, il suo spirito, la sua fede. L’anima non contamina e neanche la fede. </w:t>
      </w:r>
    </w:p>
    <w:p w14:paraId="2577911A"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 xml:space="preserve">Ora una donna, che aveva perdite di sangue da dodici anni e aveva molto sofferto per opera di molti medici, spendendo tutti i suoi averi senza alcun vantaggio, anzi piuttosto peggiorando, udito parlare di Gesù, venne tra la folla e da dietro toccò il suo mantello. Diceva infatti: «Se riuscirò anche solo a toccare le sue vesti, sarò salvata». E subito le si fermò il flusso di sangue e sentì nel suo corpo che era guarita dal male. E subito Gesù, essendosi reso conto della forza che era uscita da lui, si voltò alla folla dicendo: «Chi ha toccato le mie vesti?». I suoi discepoli gli dissero: «Tu vedi la folla che si stringe intorno a te e dici: “Chi mi ha toccato?”». Egli guardava attorno, per vedere colei che aveva fatto questo. E la donna, impaurita e tremante, sapendo ciò che le era accaduto, venne, gli si gettò davanti e gli disse tutta la verità. Ed egli le disse: «Figlia, la tua fede ti ha salvata. Va’ in pace e sii guarita dal tuo male» (Mc 5,25-34). </w:t>
      </w:r>
    </w:p>
    <w:p w14:paraId="770654AE"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Questa donna ì maestra di fede per noi tutti. A volte è necessario andare oltre ogni ritualità, ogni lettera della legge. Bisogna che si faccia parlare lo spirito, l’anima, il cuore. Questa era la scienza perfetta di Gesù. Gesù però è la Sapienza incarnata, l’Intelligenza divina fattasi carne. Lui poteva interpretare la Legge con il cuore. La donna è di carne e di ossa come noi. Perché lei giunge dove noi ci fermiamo, ci perdiamo, rimaniamo ancorati al ritualismo e a quel moralismo sterile che non crea speranza? La risposta è semplice: noi non ci amiamo, non amiamo. Noi siamo spesso di pietra e diamo alla legge un’interpretazione marmorea. Il cristianesimo è quella forza spirituale che fa sempre trovare una ragione profonda per amarci e per amare secondo pienezza di verità divina. Gesù loda la fede della donna. Lodando lei, approva il suo metodo di interpretare la Legge. Lei va oltre la lettera, incapace del vero amore, penetra nel suo spirito, dal quale sgorga un amore purissimo. Vergine Maria, Madre della Redenzione, Angeli, Santi, dateci la lettura nello Spirito della Legge. </w:t>
      </w:r>
    </w:p>
    <w:p w14:paraId="48EB86EE" w14:textId="77777777" w:rsidR="003B4749" w:rsidRPr="003B4749" w:rsidRDefault="003B4749" w:rsidP="003B4749">
      <w:pPr>
        <w:spacing w:after="120"/>
        <w:jc w:val="both"/>
        <w:rPr>
          <w:rFonts w:ascii="Arial" w:hAnsi="Arial" w:cs="Arial"/>
          <w:b/>
          <w:bCs/>
          <w:i/>
          <w:iCs/>
          <w:color w:val="000000"/>
          <w:kern w:val="32"/>
          <w:sz w:val="24"/>
          <w:szCs w:val="32"/>
        </w:rPr>
      </w:pPr>
      <w:bookmarkStart w:id="52" w:name="_Toc405740034"/>
      <w:bookmarkStart w:id="53" w:name="_Toc94188885"/>
      <w:r w:rsidRPr="003B4749">
        <w:rPr>
          <w:rFonts w:ascii="Arial" w:hAnsi="Arial" w:cs="Arial"/>
          <w:b/>
          <w:bCs/>
          <w:i/>
          <w:iCs/>
          <w:kern w:val="32"/>
          <w:sz w:val="24"/>
          <w:szCs w:val="32"/>
        </w:rPr>
        <w:t>Erodìade lo odiava e voleva farlo uccidere</w:t>
      </w:r>
      <w:bookmarkEnd w:id="52"/>
      <w:bookmarkEnd w:id="53"/>
    </w:p>
    <w:p w14:paraId="0EA42BB6"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Oggi la Parola del Signore ci fa incontrare una donna malvagia, senza cuore, colma di odio. Nulla è più pericoloso al mondo di una donna malvagia. È come se la donna nei suoi slanci o verso il bene o verso il male non conoscesse alcun limite. Si dona al bene rinunciando alla sua stessa vita per amare, anche nei più grandi sacrifici, rinunce. Essa è capace di martirio e di olocausto. Anche di farsi bruciare viva per amore. Alla più grande altezza nell’amore corrisponde anche il più grande sprofondamento nell’odio, nella volontà di male, di cattiveria. La Scrittura quando parla della donna che si consacra al male, ha parole molto forti, taglienti: </w:t>
      </w:r>
    </w:p>
    <w:p w14:paraId="4B2D9106" w14:textId="77777777" w:rsidR="003B4749" w:rsidRPr="003B4749" w:rsidRDefault="003B4749" w:rsidP="003B4749">
      <w:pPr>
        <w:spacing w:after="120"/>
        <w:ind w:left="567" w:right="567"/>
        <w:jc w:val="both"/>
        <w:rPr>
          <w:rFonts w:ascii="Arial" w:eastAsia="Calibri" w:hAnsi="Arial" w:cs="Arial"/>
          <w:bCs/>
          <w:i/>
          <w:iCs/>
          <w:color w:val="000000"/>
          <w:sz w:val="22"/>
          <w:szCs w:val="22"/>
          <w:lang w:eastAsia="en-US"/>
        </w:rPr>
      </w:pPr>
      <w:r w:rsidRPr="003B4749">
        <w:rPr>
          <w:rFonts w:ascii="Arial" w:eastAsia="Calibri" w:hAnsi="Arial" w:cs="Arial"/>
          <w:i/>
          <w:iCs/>
          <w:sz w:val="22"/>
          <w:szCs w:val="22"/>
          <w:lang w:eastAsia="en-US"/>
        </w:rPr>
        <w:t>“</w:t>
      </w:r>
      <w:r w:rsidRPr="003B4749">
        <w:rPr>
          <w:rFonts w:ascii="Arial" w:eastAsia="Calibri" w:hAnsi="Arial" w:cs="Arial"/>
          <w:bCs/>
          <w:i/>
          <w:iCs/>
          <w:color w:val="000000"/>
          <w:sz w:val="22"/>
          <w:szCs w:val="22"/>
          <w:lang w:eastAsia="en-US"/>
        </w:rPr>
        <w:t xml:space="preserve">Per il padre una figlia è un’inquietudine segreta, il pensiero di lei allontana il sonno: nella sua giovinezza, perché non sfiorisca, una volta accasata, perché non sia ripudiata, finché è vergine, perché non sia sedotta e resti incinta nella casa paterna, quando è maritata, perché non cada in colpa, quando è accasata, perché non sia sterile. Su una figlia ribelle rafforza la vigilanza, perché non ti renda scherno dei nemici, motivo di chiacchiere in città e di rimprovero fra la gente, così da farti vergognare davanti a tutti. Non considerare nessuno solo per la sua bellezza e non sederti insieme con le donne, perché dagli abiti esce fuori la tignola e dalla donna malizia di donna. Meglio la cattiveria di un uomo che la compiacenza di una donna, una donna impudente è un obbrobrio” (Sir 42,9-14). </w:t>
      </w:r>
    </w:p>
    <w:p w14:paraId="2E217DF4"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Ad Erode questa donna gli è costata la decapitazione di Giovanni il Battista. A noi tutti cosa costa una donna simile? Come possiamo salvarci da essa. Ognuno potrebbe incontrarla sulla sua strada. Vi è una via sicura per non divenire schiavi, prigionieri, succubi di essa. Le moderne </w:t>
      </w:r>
      <w:r w:rsidRPr="003B4749">
        <w:rPr>
          <w:rFonts w:ascii="Arial" w:eastAsia="Calibri" w:hAnsi="Arial" w:cs="Arial"/>
          <w:i/>
          <w:sz w:val="24"/>
          <w:szCs w:val="22"/>
          <w:lang w:eastAsia="en-US"/>
        </w:rPr>
        <w:t>“Erodìade”</w:t>
      </w:r>
      <w:r w:rsidRPr="003B4749">
        <w:rPr>
          <w:rFonts w:ascii="Arial" w:eastAsia="Calibri" w:hAnsi="Arial" w:cs="Arial"/>
          <w:sz w:val="24"/>
          <w:szCs w:val="22"/>
          <w:lang w:eastAsia="en-US"/>
        </w:rPr>
        <w:t xml:space="preserve"> sono molto più pericolose. Possiedono armi di seduzione che ti fanno scendere all’inferno da vivi. La risposta viene dal Libro del Siracide: </w:t>
      </w:r>
    </w:p>
    <w:p w14:paraId="55E9CD42" w14:textId="77777777" w:rsidR="003B4749" w:rsidRPr="003B4749" w:rsidRDefault="003B4749" w:rsidP="003B4749">
      <w:pPr>
        <w:spacing w:after="120"/>
        <w:ind w:left="567" w:right="567"/>
        <w:jc w:val="both"/>
        <w:rPr>
          <w:rFonts w:ascii="Arial" w:eastAsia="Calibri" w:hAnsi="Arial" w:cs="Arial"/>
          <w:bCs/>
          <w:i/>
          <w:iCs/>
          <w:color w:val="000000"/>
          <w:sz w:val="22"/>
          <w:szCs w:val="22"/>
          <w:lang w:eastAsia="en-US"/>
        </w:rPr>
      </w:pPr>
      <w:r w:rsidRPr="003B4749">
        <w:rPr>
          <w:rFonts w:ascii="Arial" w:eastAsia="Calibri" w:hAnsi="Arial" w:cs="Arial"/>
          <w:i/>
          <w:iCs/>
          <w:sz w:val="22"/>
          <w:szCs w:val="22"/>
          <w:lang w:eastAsia="en-US"/>
        </w:rPr>
        <w:t>“</w:t>
      </w:r>
      <w:r w:rsidRPr="003B4749">
        <w:rPr>
          <w:rFonts w:ascii="Arial" w:eastAsia="Calibri" w:hAnsi="Arial" w:cs="Arial"/>
          <w:bCs/>
          <w:i/>
          <w:iCs/>
          <w:color w:val="000000"/>
          <w:sz w:val="22"/>
          <w:szCs w:val="22"/>
          <w:lang w:eastAsia="en-US"/>
        </w:rPr>
        <w:t xml:space="preserve">Fortunato il marito di una brava moglie, il numero dei suoi giorni sarà doppio. Una donna valorosa è la gioia del marito, egli passerà in pace i suoi anni. Una brava moglie è davvero una fortuna, viene assegnata a chi teme il Signore. Ricco o povero, il suo cuore è contento, in ogni circostanza il suo volto è gioioso. La grazia di una donna allieta il marito, il suo senno gli rinvigorisce le ossa. È un dono del Signore una donna silenziosa, non c’è prezzo per una donna educata. Grazia su grazia è una donna pudica, non si può valutare il pregio di una donna riservata. Il sole risplende nel più alto dei cieli, la bellezza di una brava moglie nell’ornamento della casa. Lampada che brilla sul sacro candelabro, così è la bellezza di un volto su una robusta statura. Colonne d’oro su base d’argento sono gambe graziose su solidi piedi” (Cfr. Sir 16,1-18). </w:t>
      </w:r>
    </w:p>
    <w:p w14:paraId="05745218"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Chi vuole essere custodito da una donna malvagia deve rimanere sempre nel timore del Signore. Quando non si teme più il Signore, non vi è alcuna protezione. Erodìade viene, conquista il tuo cuore, ti conduce alla perdizione. Questa legge vale per ogni uomo, anche per il Sacerdote. Erodìade non rispetta nessuno. Essa va alla conquista di tutti. Spetta a noi salvarci da essa e ci si salva solo rimanendo ancorati nel timore di Dio. È la sola via di salvezza. </w:t>
      </w:r>
    </w:p>
    <w:p w14:paraId="5A7E1286"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 xml:space="preserve">Il re Erode sentì parlare di Gesù, perché il suo nome era diventato famoso. Si diceva: «Giovanni il Battista è risorto dai morti e per questo ha il potere di fare prodigi». Altri invece dicevano: «È Elia». Altri ancora dicevano: «È un profeta, come uno dei profeti». Ma Erode, al sentirne parlare, diceva: «Quel Giovanni che io ho fatto decapitare, è risorto!». Proprio Erode, infatti, aveva mandato ad arrestare Giovanni e lo aveva messo in prigione a causa di Erodìade, moglie di suo fratello Filippo, perché l’aveva sposata. Giovanni infatti diceva a Erode: «Non ti è lecito tenere con te la moglie di tuo fratello». Per questo Erodìade lo odiava e voleva farlo uccidere, ma non poteva, perché Erode temeva Giovanni, sapendolo uomo giusto e santo, e vigilava su di lui; nell’ascoltarlo restava molto perplesso, tuttavia lo ascoltava volentieri. Venne però il giorno propizio, quando Erode, per il suo compleanno, fece un banchetto per i più alti funzionari della sua corte, gli ufficiali dell’esercito e i notabili della Galilea. Entrata la figlia della stessa Erodìade, danzò e piacque a Erode e ai commensali. Allora il re disse alla fanciulla: «Chiedimi quello che vuoi e io te lo darò». E le giurò più volte: «Qualsiasi cosa mi chiederai, te la darò, fosse anche la metà del mio regno». Ella uscì e disse alla madre: «Che cosa devo chiedere?». Quella rispose: «La testa di Giovanni il Battista». E subito, entrata di corsa dal re, fece la richiesta, dicendo: «Voglio che tu mi dia adesso, su un vassoio, la testa di Giovanni il Battista». Il re, fattosi molto triste, a motivo del giuramento e dei commensali non volle opporle un rifiuto. E subito il re mandò una guardia e ordinò che gli fosse portata la testa di Giovanni. La guardia andò, lo decapitò in prigione e ne portò la testa su un vassoio, la diede alla fanciulla e la fanciulla la diede a sua madre. I discepoli di Giovanni, saputo il fatto, vennero, ne presero il cadavere e lo posero in un sepolcro (Mc 6,14-29). </w:t>
      </w:r>
    </w:p>
    <w:p w14:paraId="3199742D"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Erode non è persona che vive nel timore del Signore. È schiavo di questa donna. È senza alcuna libertà spirituale. La morte di Giovanni è esclusivo il frutto di questa schiavitù. Vergine Maria, Madre della Redenzione, Angeli, Santi, conservateci sempre nel timore di Dio.</w:t>
      </w:r>
    </w:p>
    <w:p w14:paraId="670A9F7D" w14:textId="77777777" w:rsidR="003B4749" w:rsidRPr="003B4749" w:rsidRDefault="003B4749" w:rsidP="003B4749">
      <w:pPr>
        <w:spacing w:after="120"/>
        <w:rPr>
          <w:rFonts w:ascii="Arial" w:hAnsi="Arial" w:cs="Arial"/>
          <w:b/>
          <w:bCs/>
          <w:i/>
          <w:iCs/>
          <w:color w:val="000000"/>
          <w:kern w:val="32"/>
          <w:sz w:val="24"/>
          <w:szCs w:val="32"/>
        </w:rPr>
      </w:pPr>
      <w:bookmarkStart w:id="54" w:name="_Toc405740045"/>
      <w:bookmarkStart w:id="55" w:name="_Toc94188887"/>
      <w:r w:rsidRPr="003B4749">
        <w:rPr>
          <w:rFonts w:ascii="Arial" w:hAnsi="Arial" w:cs="Arial"/>
          <w:b/>
          <w:bCs/>
          <w:i/>
          <w:iCs/>
          <w:kern w:val="32"/>
          <w:sz w:val="24"/>
          <w:szCs w:val="32"/>
        </w:rPr>
        <w:t>Questa donna era di lingua greca e di origine siro-fenicia</w:t>
      </w:r>
      <w:bookmarkEnd w:id="54"/>
      <w:bookmarkEnd w:id="55"/>
    </w:p>
    <w:p w14:paraId="1D9560A5"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Gesù esce dal territorio della Palestina e si reca nella regione di Tiro. Siamo in terra di confine. Lui ha un desiderio; che nessuno sappia della sua presenza. Ignoriamo i motivi della sua presenza in questo territorio. Sappiamo però che Lui è perennemente mosso dallo Spirito Santo. Non sempre però le ragioni o motivazioni divine devono essere conosciute. Si possono fare cose il cui fine deve rimanere nascosto. Questo vale per Gesù ed anche per ogni suo discepolo. Non sempre il mondo deve conoscere le motivazioni dello Spirito del Signore. A volte neanche il soggetto agente è giusto che le conosca. Questa verità va vissuta con somma prudenza da parte di tutti. Se lo Spirito del Signore vuole che le sue motivazioni siano conosciuti, allora è giusto che vengano pubblicate. Se invece è suo desiderio che rimangano nascoste, è cosa santa una perfetta obbedienza alla sua volontà.</w:t>
      </w:r>
    </w:p>
    <w:p w14:paraId="06A95271"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Gesù vive per obbedire allo Spirito di Dio sempre. Per lo Spirito si manifesta il Padre. Al Padre va sempre l’ascolto più puro e più immediato. Tutto deve essere fatto della volontà del Padre. Forse Gesù vuole che nessuno sappia della sua presenza perché il Padre non vuole che Lui faccia miracoli in questo territorio? Lui però non passa inosservato. Una donna, la cui figlioletta era posseduta da uno spirito impuro, appena sa di lui, subito vi si reca e si getta ai suoi piedi. Lei è di origine siro-fenicia. La sua supplica è tutta per sua figlia. Lei chiede a Gesù che liberi sua figlia dal demonio. Questa la sua richiesta. Gesù le risponde che ancora i figli non sono sazi. Lui non può prendere il pane dei figli e gettarlo ai cagnolini. Gesù non dice che a lei non può essere fatto alcun miracolo. Non le chiude la porta della grazia. Dice che prima si devono saziare i figli. Poi se resta del pane, si nutrono anche i cagnolini.</w:t>
      </w:r>
    </w:p>
    <w:p w14:paraId="28CC6AE1"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Per Gesù questo è l’ordine ricevuto dal Padre: prima si sfamino i figli e poi i cagnolini, con ciò che resta. Se ne resta! La donna non si scompone. Gesù si è servito di una immagine della vita quotidiana per dirle la non possibilità del miracolo e la donna si serve della stessa immagine per dire a Gesù che il miracolo è possibile. Mentre padrone e figli mangiano, se cade qualche briciola, essa è dei cagnolini. È questa legge perenne. È modalità di convivenza tra persone e cagnolini nella stessa casa. Ma vi è di più nella risposta della donna. Nella casa i cagnolini non sono estranei, fanno parte della stessa convivenza, anche se con leggi differenti. Essendo parte della convivenza, non possono essere lasciati senza cibo. Anch’essi devono potersi nutrire. Legge della convivenza è questa: ogni briciola che cade appartiene ad essi. Gesù non può disattendere questa legge. Anche lei, donna siro-fenicia, fa parte della convivenza della casa. A lei il miracolo può essere fatto. Non vi è alcuna legge contraria. Anche perché quando si mangia il pane è impossibile che non cada qualche briciola per terra e questa non è più dei figli, ma spetta per diritto non scritto ai cagnolini. Gesù non deve temere. Con il miracolo non si pone contro nessuna legge. Si porrebbe contro la legge se non lo facesse. </w:t>
      </w:r>
    </w:p>
    <w:p w14:paraId="452D0B8F"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 xml:space="preserve">Partito di là, andò nella regione di Tiro. Entrato in una casa, non voleva che alcuno lo sapesse, ma non poté restare nascosto. Una donna, la cui figlioletta era posseduta da uno spirito impuro, appena seppe di lui, andò e si gettò ai suoi piedi. Questa donna era di lingua greca e di origine siro-fenicia. Ella lo supplicava di scacciare il demonio da sua figlia. Ed egli le rispondeva: «Lascia prima che si sazino i figli, perché non è bene prendere il pane dei figli e gettarlo ai cagnolini». Ma lei gli replicò: «Signore, anche i cagnolini sotto la tavola mangiano le briciole dei figli». Allora le disse: «Per questa tua parola, va’: il demonio è uscito da tua figlia». Tornata a casa sua, trovò la bambina coricata sul letto e il demonio se n’era andato (Mc 7,24-30). </w:t>
      </w:r>
    </w:p>
    <w:p w14:paraId="6C215446"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La donna non è una estranea. Gesù l’ha appena dichiarata parte della stessa convivenza, della stessa casa. Il miracolo le viene subito accordato. È stata però la donna a strapparglielo. Gesù glielo fa sul fondamento di questo diritto non scritto. Tanti sono i diritti non scritti che oggi vengono disattesi, trascurati, dimenticati, cancellati dalla mente e dal cuore. Eppure è proprio sul fondamento di questi diritti che una società si può fondare. Trascurare questi diritti che fanno parte della nostra convivenza ci rende assai poveri, perché ci fa terribilmente egoisti. In verità oggi l’egoismo sta prendendo il posto di governo nella nostra società. L’egoismo poi produce mali ancora più nefasti. Il proprio io diviene regola assoluta da imporre alla comunità. Quando questo avviene o si entra nell’anarchia o nel despotismo. Quando un uomo si allontana da Dio sempre cade in questi mali oscuri che sono per la società più dannosi di qualsiasi carcinoma devastante. Senza Dio sempre la società è cancerosa ed anche cancerogena. I mali che essa produce sono impensabili. O si ritorna alla verità di Dio, o non c’è vita per essa. Senza Dio può regnare solo la morte. Un cristiano mai potrà essere anarchico e mai despota. Non può perché lui non solo è obbligato alla Parola, ma anche al diritto non scritto, che è il frutto della saggezza dello Spirito Santo che sempre ha illuminato la storia per renderla umana. Vergine Maria, Madre della Redenzione, Angeli, Santi, fateci obbedienti al diritto non scritto. </w:t>
      </w:r>
    </w:p>
    <w:p w14:paraId="55AAEDC6" w14:textId="77777777" w:rsidR="003B4749" w:rsidRPr="003B4749" w:rsidRDefault="003B4749" w:rsidP="003B4749">
      <w:pPr>
        <w:spacing w:after="120"/>
        <w:rPr>
          <w:rFonts w:ascii="Arial" w:hAnsi="Arial" w:cs="Arial"/>
          <w:b/>
          <w:bCs/>
          <w:i/>
          <w:iCs/>
          <w:color w:val="000000"/>
          <w:kern w:val="32"/>
          <w:sz w:val="24"/>
          <w:szCs w:val="32"/>
        </w:rPr>
      </w:pPr>
      <w:bookmarkStart w:id="56" w:name="_Toc405740056"/>
      <w:bookmarkStart w:id="57" w:name="_Toc94188889"/>
      <w:r w:rsidRPr="003B4749">
        <w:rPr>
          <w:rFonts w:ascii="Arial" w:hAnsi="Arial" w:cs="Arial"/>
          <w:b/>
          <w:bCs/>
          <w:i/>
          <w:iCs/>
          <w:kern w:val="32"/>
          <w:sz w:val="24"/>
          <w:szCs w:val="32"/>
        </w:rPr>
        <w:t>Ella ruppe il vaso di alabastro e versò il profumo sul suo capo</w:t>
      </w:r>
      <w:bookmarkEnd w:id="56"/>
      <w:bookmarkEnd w:id="57"/>
    </w:p>
    <w:p w14:paraId="1970B7F3"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Vi è un solo ed unico Maestro che insegna come amare sempre secondo divina verità e giustizia perfetta: lo Spirito Santo. I maestri umani, se non sono pieni dello Spirito del Signore, insegneranno ad amare in modo imperfetto, lacunoso, a volte anche peccaminoso. Essi sono maestri di un amore parziale, orientato verso un uomo, ma non per tutti gli uomini. Chi è nello Spirito di Dio sa che il suo amore dovrà essere perennemente mosso e illuminato dalla divina sapienza. Essa darà al nostro amore le stesse caratteristiche dell’amore del Padre celeste. </w:t>
      </w:r>
    </w:p>
    <w:p w14:paraId="144D91CA" w14:textId="77777777" w:rsidR="003B4749" w:rsidRPr="003B4749" w:rsidRDefault="003B4749" w:rsidP="003B4749">
      <w:pPr>
        <w:spacing w:after="120"/>
        <w:ind w:left="567" w:right="567"/>
        <w:jc w:val="both"/>
        <w:rPr>
          <w:rFonts w:ascii="Arial" w:eastAsia="Calibri" w:hAnsi="Arial" w:cs="Arial"/>
          <w:bCs/>
          <w:i/>
          <w:iCs/>
          <w:color w:val="000000"/>
          <w:sz w:val="22"/>
          <w:szCs w:val="22"/>
          <w:lang w:eastAsia="en-US"/>
        </w:rPr>
      </w:pPr>
      <w:r w:rsidRPr="003B4749">
        <w:rPr>
          <w:rFonts w:ascii="Arial" w:eastAsia="Calibri" w:hAnsi="Arial" w:cs="Arial"/>
          <w:bCs/>
          <w:i/>
          <w:iCs/>
          <w:color w:val="000000"/>
          <w:sz w:val="22"/>
          <w:szCs w:val="22"/>
          <w:lang w:eastAsia="en-US"/>
        </w:rPr>
        <w:t>Mi conceda Dio di parlare con intelligenza e di riflettere in modo degno dei doni ricevuti, perché egli stesso è la guida della sapienza  e dirige i sapienti. 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Ho conosciuto tutte le cose nascoste e quelle manifeste, perché mi ha istruito la sapienza, artefice di tutte le cose.</w:t>
      </w:r>
    </w:p>
    <w:p w14:paraId="7EDEA1CF" w14:textId="77777777" w:rsidR="003B4749" w:rsidRPr="003B4749" w:rsidRDefault="003B4749" w:rsidP="003B4749">
      <w:pPr>
        <w:spacing w:after="120"/>
        <w:ind w:left="567" w:right="567"/>
        <w:jc w:val="both"/>
        <w:rPr>
          <w:rFonts w:ascii="Arial" w:eastAsia="Calibri" w:hAnsi="Arial" w:cs="Arial"/>
          <w:bCs/>
          <w:i/>
          <w:iCs/>
          <w:color w:val="000000"/>
          <w:sz w:val="22"/>
          <w:szCs w:val="22"/>
          <w:lang w:eastAsia="en-US"/>
        </w:rPr>
      </w:pPr>
      <w:r w:rsidRPr="003B4749">
        <w:rPr>
          <w:rFonts w:ascii="Arial" w:eastAsia="Calibri" w:hAnsi="Arial" w:cs="Arial"/>
          <w:bCs/>
          <w:i/>
          <w:iCs/>
          <w:color w:val="000000"/>
          <w:sz w:val="22"/>
          <w:szCs w:val="22"/>
          <w:lang w:eastAsia="en-US"/>
        </w:rPr>
        <w:t xml:space="preserve">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w:t>
      </w:r>
    </w:p>
    <w:p w14:paraId="3DF28194" w14:textId="77777777" w:rsidR="003B4749" w:rsidRPr="003B4749" w:rsidRDefault="003B4749" w:rsidP="003B4749">
      <w:pPr>
        <w:spacing w:after="120"/>
        <w:ind w:left="567" w:right="567"/>
        <w:jc w:val="both"/>
        <w:rPr>
          <w:rFonts w:ascii="Arial" w:eastAsia="Calibri" w:hAnsi="Arial" w:cs="Arial"/>
          <w:bCs/>
          <w:i/>
          <w:iCs/>
          <w:color w:val="000000"/>
          <w:sz w:val="22"/>
          <w:szCs w:val="22"/>
          <w:lang w:eastAsia="en-US"/>
        </w:rPr>
      </w:pPr>
      <w:r w:rsidRPr="003B4749">
        <w:rPr>
          <w:rFonts w:ascii="Arial" w:eastAsia="Calibri" w:hAnsi="Arial" w:cs="Arial"/>
          <w:bCs/>
          <w:i/>
          <w:iCs/>
          <w:color w:val="000000"/>
          <w:sz w:val="22"/>
          <w:szCs w:val="22"/>
          <w:lang w:eastAsia="en-US"/>
        </w:rPr>
        <w:t xml:space="preserve">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7,15-30). </w:t>
      </w:r>
    </w:p>
    <w:p w14:paraId="1B61DC84"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Giuda non è mosso dalla Spirito Santo. Lo attesta la sua visione assai parziale di come amare. I poveri di materia, di cose, non sono la sola categoria verso cui si deve dirigere il nostro amore. L’amore di Dio è per ogni uomo: ricco, povero, santo, peccatore, giusto, ingiusto, malato, sano, dotto, ignorante, forte, debole, piccolo, grande, credente, pagano, ateo, idolatra. Il Suo è sempre un amore di salvezza, conversione, grazia, benedizione, ogni altro bene sia materiale che spirituale. Giuda ama falsamente, indipendentemente dall’essere lui un ladro, un approfittatore, uno sfruttatore dei poveri. È falso nell’amore perché la parzialità non appartiene a Dio. Di Dio è l’universalità e la pienezza dell’amore, che è per l’anima, per lo spirito, per il corpo.</w:t>
      </w:r>
    </w:p>
    <w:p w14:paraId="14556DF3"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 xml:space="preserve">Mancavano due giorni alla Pasqua e agli Azzimi, e i capi dei sacerdoti e gli scribi cercavano il modo di catturarlo con un inganno per farlo morire. Dicevano infatti: «Non durante la festa, perché non vi sia una rivolta del popolo». Gesù si trovava a Betània, nella casa di Simone il lebbroso. Mentre era a tavola, giunse una donna che aveva un vaso di alabastro, pieno di profumo di puro nardo, di grande valore. Ella ruppe il vaso di alabastro e versò il profumo sul suo capo. Ci furono alcuni, fra loro, che si indignarono: «Perché questo spreco di profumo? Si poteva venderlo per più di trecento denari e darli ai poveri!». Ed erano infuriati contro di lei. Allora Gesù disse: «Lasciatela stare; perché la infastidite? Ha compiuto un’azione buona verso di me. I poveri infatti li avete sempre con voi e potete far loro del bene quando volete, ma non sempre avete me. Ella ha fatto ciò che era in suo potere, ha unto in anticipo il mio corpo per la sepoltura. In verità io vi dico: dovunque sarà proclamato il Vangelo, per il mondo intero, in ricordo di lei si dirà anche quello che ha fatto». Allora Giuda Iscariota, uno dei Dodici, si recò dai capi dei sacerdoti per consegnare loro Gesù. Quelli, all’udirlo, si rallegrarono e promisero di dargli del denaro. Ed egli cercava come consegnarlo al momento opportuno (Mt 14,1-11). </w:t>
      </w:r>
    </w:p>
    <w:p w14:paraId="2C67CD62"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Gesù oggi è povero, è il più povero. Ha bisogno di un forte aiuto per portare a compimento la sua missione. Questa donna, onorando Gesù, gli manifesta che il suo lavoro non è andato perduto. È come se lo esortasse a portare a compimento quanto il Padre gli ha chiesto. Il male lo distruggerà nel suo corpo, ma non lo vincerà. Se un solo cuore, come questo della donna, amerà nel mondo in modo vero per il frutto della sua passione, Lui avrà vinto il male. Nel mondo vi è una persona che ama come Dio, con amore universale e non parziale, con amore verso tutto l’uomo e non solo verso il suo corpo. Amare il corpo dell’uomo non è amare l’uomo. Vi è ancora l’anima e lo spirito. Amare l’uomo per il tempo non è amare. Rimane l’eternità. Vergine Maria, Madre della Redenzione, Angeli, Santi, insegnateci il vero amore sempre.</w:t>
      </w:r>
    </w:p>
    <w:p w14:paraId="253EF4BB" w14:textId="77777777" w:rsidR="003B4749" w:rsidRPr="003B4749" w:rsidRDefault="003B4749" w:rsidP="003B4749">
      <w:pPr>
        <w:spacing w:after="120"/>
        <w:rPr>
          <w:rFonts w:ascii="Arial" w:hAnsi="Arial" w:cs="Arial"/>
          <w:b/>
          <w:bCs/>
          <w:i/>
          <w:iCs/>
          <w:color w:val="000000"/>
          <w:kern w:val="32"/>
          <w:sz w:val="24"/>
          <w:szCs w:val="32"/>
        </w:rPr>
      </w:pPr>
      <w:bookmarkStart w:id="58" w:name="_Toc405740067"/>
      <w:bookmarkStart w:id="59" w:name="_Toc94188891"/>
      <w:r w:rsidRPr="003B4749">
        <w:rPr>
          <w:rFonts w:ascii="Arial" w:hAnsi="Arial" w:cs="Arial"/>
          <w:b/>
          <w:bCs/>
          <w:i/>
          <w:iCs/>
          <w:kern w:val="32"/>
          <w:sz w:val="24"/>
          <w:szCs w:val="32"/>
        </w:rPr>
        <w:t>Chi ci farà rotolare via la pietra dall’ingresso del sepolcro?</w:t>
      </w:r>
      <w:bookmarkEnd w:id="58"/>
      <w:bookmarkEnd w:id="59"/>
    </w:p>
    <w:p w14:paraId="7B3F7263"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Sono molti oggi coloro che pensano che Gesù sia nel sepolcro delle Scritture, nascosto dalla grossa pietra dell’ermeneutica e della vera esegesi che impedisce, ostacola, fa sì che non ci si possa incontrare con Lui. Ma sono anche molti coloro che non avendo tolto la pietra, parlano in modo falso di Lui, dicendo cose molto strane sul suo conto e di conseguenze anche sull’uomo. </w:t>
      </w:r>
    </w:p>
    <w:p w14:paraId="4C14329B"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Diciamo a tutti che dal mattino di Pasqua la pietra è stata rotolata. Cristo Gesù non si conosce dalla comprensione delle Scritture, bensì dall’annunzio, dalla predicazione, dalla viva voce di coloro che lo hanno visto e che sono stati mandati per parlare di Lui. I primi testimoni di Gesù sono gli Angeli. A loro è stato affidato il primo ministero dell’annunzio. Cristo non è nel sepolcro. Non è nelle Scritture. Esse non possono contenerlo nella pienezza della verità. </w:t>
      </w:r>
    </w:p>
    <w:p w14:paraId="3DE63ADA"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Nelle Scritture era stato deposto fino al giorno della sua risurrezione. Cristo Gesù è vita e la vita sempre esplode. La vita è in tutto simile ad un chicco di grano. Esso viene posto nella terra, ma per esplodere, per innalzarsi verso cielo, per produrre molto frutto. Cercare Cristo nelle Scritture semplicemente, è cercarlo nel suo sepolcro, prima della sua incarnazione, passione, morte, risurrezione, mistero di evangelizzazione, redenzione, santificazione che si è compiuto sotto i nostri occhi. La Scrittura, sia l’Antico che il Nuovo Testamento, non possono contenere Cristo Gesù. Lui sempre esplode, rompe i sigilli, fa rotolare la sua pietra e risorge a vita nuova.</w:t>
      </w:r>
    </w:p>
    <w:p w14:paraId="446C8F2B"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Un esempio è sufficiente a farci comprendere tutta la vitalità di Gesù Signore. La Chiesa possedeva il Cristo del Vangelo, dell’annunzio, della predicazione. Ma tutte queste cose bastavano per la sua vita? Per nulla. Gesù nuovamente è disceso dal cielo, è apparso al suo servo Giovanni e gli ha svelato la sua Signoria sull’intera storia. Da se stessa la Chiesa è capace di compiere la missione di salvezza? Per nulla. Gli Atti degli Apostoli ci rivelano che Gesù chiama Paolo, lo Spirito guida Filippo, il Signore illumina Pietro con una visione al momento di aprire le porte della fede ai Gentili, lo stesso Spirito Santo lo precede e lo anticipa nella sua grande indecisione. È sempre il Signore che rotola la pietra sotto la quale spesso Lui. il Signore, viene sepolto e sigillato. Mettere sigilli è proprio dell’uomo. Toglierli è solo opera sua. </w:t>
      </w:r>
    </w:p>
    <w:p w14:paraId="13BD3386"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 xml:space="preserve">Passato il sabato, Maria di Màgdala, Maria madre di Giacomo e Salome comprarono oli aromatici per andare a ungerlo. Di buon mattino, il primo giorno della settimana, vennero al sepolcro al levare del sole. Dicevano tra loro: «Chi ci farà rotolare via la pietra dall’ingresso del sepolcro?». Alzando lo sguardo, osservarono che la pietra era già stata fatta rotolare, benché fosse molto grande. Entrate nel sepolcro, videro un giovane, seduto sulla destra, vestito d’una veste bianca, ed ebbero paura. Ma egli disse loro: «Non abbiate paura! Voi cercate Gesù Nazareno, il crocifisso. È risorto, non è qui. Ecco il luogo dove l’avevano posto. Ma andate, dite ai suoi discepoli e a Pietro: “Egli vi precede in Galilea. Là lo vedrete, come vi ha detto”». Esse uscirono e fuggirono via dal sepolcro, perché erano piene di spavento e di stupore. E non dissero niente a nessuno, perché erano impaurite. Risorto al mattino, il primo giorno dopo il sabato, Gesù apparve prima a Maria di Màgdala, dalla quale aveva scacciato sette demòni. Questa andò ad annunciarlo a quanti erano stati con lui ed erano in lutto e in pianto. Ma essi, udito che era vivo e che era stato visto da lei, non credettero (Mc 16,1-11). </w:t>
      </w:r>
    </w:p>
    <w:p w14:paraId="5C6E596B" w14:textId="77777777" w:rsidR="003B4749" w:rsidRPr="003B4749" w:rsidRDefault="003B4749" w:rsidP="003B4749">
      <w:pPr>
        <w:tabs>
          <w:tab w:val="left" w:pos="851"/>
          <w:tab w:val="left" w:pos="2268"/>
        </w:tabs>
        <w:spacing w:after="120"/>
        <w:jc w:val="both"/>
        <w:rPr>
          <w:rFonts w:ascii="Arial" w:eastAsia="Calibri" w:hAnsi="Arial" w:cs="Arial"/>
          <w:color w:val="000000"/>
          <w:sz w:val="24"/>
          <w:szCs w:val="22"/>
          <w:lang w:eastAsia="en-US"/>
        </w:rPr>
      </w:pPr>
      <w:r w:rsidRPr="003B4749">
        <w:rPr>
          <w:rFonts w:ascii="Arial" w:eastAsia="Calibri" w:hAnsi="Arial" w:cs="Arial"/>
          <w:sz w:val="24"/>
          <w:szCs w:val="22"/>
          <w:lang w:eastAsia="en-US"/>
        </w:rPr>
        <w:t xml:space="preserve">Ad un mondo, tutto proteso oggi a cercare Cristo nel sepolcro delle Scritture, ancora una volta il Signore si serve di una donna, alla quale affida il compito, la missione di ricordare la sua Parola, non quella contenuta nelle Scritture, ma quella che di volta in volta Lui stesso le avrebbe messo sulle labbra, così come ha fatto con Geremia e con tutti gli altri profeti dell’Antico e del Nuovo Testamento: </w:t>
      </w:r>
      <w:r w:rsidRPr="003B4749">
        <w:rPr>
          <w:rFonts w:ascii="Arial" w:eastAsia="Calibri" w:hAnsi="Arial" w:cs="Arial"/>
          <w:i/>
          <w:sz w:val="24"/>
          <w:szCs w:val="22"/>
          <w:lang w:eastAsia="en-US"/>
        </w:rPr>
        <w:t>“</w:t>
      </w:r>
      <w:r w:rsidRPr="003B4749">
        <w:rPr>
          <w:rFonts w:ascii="Arial" w:eastAsia="Calibri" w:hAnsi="Arial" w:cs="Arial"/>
          <w:i/>
          <w:color w:val="000000"/>
          <w:sz w:val="24"/>
          <w:szCs w:val="22"/>
          <w:lang w:eastAsia="en-US"/>
        </w:rPr>
        <w:t xml:space="preserve">Il Signore stese la mano  e mi toccò la bocca, e il Signore mi disse: «Ecco, io metto le mie parole sulla tua bocca. Vedi, oggi ti do autorità sopra le nazioni e sopra i regni per sradicare e demolire, per distruggere e abbattere, per edificare e piantare»” </w:t>
      </w:r>
      <w:r w:rsidRPr="003B4749">
        <w:rPr>
          <w:rFonts w:ascii="Arial" w:eastAsia="Calibri" w:hAnsi="Arial" w:cs="Arial"/>
          <w:color w:val="000000"/>
          <w:sz w:val="24"/>
          <w:szCs w:val="22"/>
          <w:lang w:eastAsia="en-US"/>
        </w:rPr>
        <w:t>(Ger 1,9-10). Una umile, piccola, insignificante donna è stata scelta dalla Vergine Maria per far udire nuovamente nel mondo la vera Parola del suo Divin Figlio, di Gesù Cristo nostro Signore.</w:t>
      </w:r>
    </w:p>
    <w:p w14:paraId="1069517D" w14:textId="77777777" w:rsidR="003B4749" w:rsidRPr="003B4749" w:rsidRDefault="003B4749" w:rsidP="003B4749">
      <w:pPr>
        <w:tabs>
          <w:tab w:val="left" w:pos="851"/>
          <w:tab w:val="left" w:pos="2268"/>
        </w:tabs>
        <w:spacing w:after="120"/>
        <w:jc w:val="both"/>
        <w:rPr>
          <w:rFonts w:ascii="Arial" w:eastAsia="Calibri" w:hAnsi="Arial" w:cs="Arial"/>
          <w:color w:val="000000"/>
          <w:sz w:val="24"/>
          <w:szCs w:val="22"/>
          <w:lang w:eastAsia="en-US"/>
        </w:rPr>
      </w:pPr>
      <w:r w:rsidRPr="003B4749">
        <w:rPr>
          <w:rFonts w:ascii="Arial" w:eastAsia="Calibri" w:hAnsi="Arial" w:cs="Arial"/>
          <w:color w:val="000000"/>
          <w:sz w:val="24"/>
          <w:szCs w:val="22"/>
          <w:lang w:eastAsia="en-US"/>
        </w:rPr>
        <w:t>La Scrittura serve solo al teologo come punto di confronto, di verifica, per constatare che il corpo morto che è uscito dal sepolcro è oggi il Gesù vivente in mezzo a noi. Ma il mistero di Cristo è oltre ogni Scrittura, oltre ogni comprensione, oltre ogni parola consegnata ai libri, siano essi canonici o non canonici, scritti da teologi o non teologi. Il mistero di Cristo Eucaristia, Cristo Chiesa, Cristo presenza vivente nei piccoli di questo mondo, Cristo Parola vivente del Padre, Cristo redenzione e salvezza, Cristo vita del cuore e della mente, Cristo risurrezione della nostra storia non è nel sepolcro. È risorto. Va annunziato, ma da chi? Da chi giorno per giorno si trasforma in Lui, esce anche lui dal sepolcro della sua piccola e misera umanità e diviene vita e mistero del Cristo vivente. Gesù oggi vive ed oggi va annunziato nella pienezza della sua vita, del suo mistero, della sua verità, della sua parola. Divenendo Cristo, si annunzia Cristo. Vergine Maria, Madre della Redenzione, Angeli, Santi, fateci annunciatori del Cristo vivo.</w:t>
      </w:r>
    </w:p>
    <w:p w14:paraId="3367E64D" w14:textId="77777777" w:rsidR="003B4749" w:rsidRPr="003B4749" w:rsidRDefault="003B4749" w:rsidP="003B4749">
      <w:pPr>
        <w:spacing w:after="120"/>
        <w:jc w:val="both"/>
        <w:rPr>
          <w:rFonts w:ascii="Arial" w:hAnsi="Arial" w:cs="Arial"/>
          <w:b/>
          <w:bCs/>
          <w:i/>
          <w:iCs/>
          <w:color w:val="000000"/>
          <w:kern w:val="32"/>
          <w:sz w:val="24"/>
          <w:szCs w:val="32"/>
        </w:rPr>
      </w:pPr>
      <w:bookmarkStart w:id="60" w:name="_Toc405740078"/>
      <w:bookmarkStart w:id="61" w:name="_Toc94188893"/>
      <w:r w:rsidRPr="003B4749">
        <w:rPr>
          <w:rFonts w:ascii="Arial" w:hAnsi="Arial" w:cs="Arial"/>
          <w:b/>
          <w:bCs/>
          <w:i/>
          <w:iCs/>
          <w:color w:val="000000"/>
          <w:kern w:val="32"/>
          <w:sz w:val="24"/>
          <w:szCs w:val="32"/>
        </w:rPr>
        <w:t>Elisabetta fu colmata di Spirito Santo</w:t>
      </w:r>
      <w:bookmarkEnd w:id="60"/>
      <w:bookmarkEnd w:id="61"/>
    </w:p>
    <w:p w14:paraId="33FAF329"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Nella casa di Zaccaria vi sono due donne e due bambini. Quest’ultimi non sono nati, perché ancora ognuno nel grembo della propria madre. Chi è Elisabetta? Chi è Maria? Chi è Giovanni il Battista? Chi è Gesù? Elisabetta e Giovanni sono figura di ogni uomo, bisogno di ricevere la visita dello Spirito Santo e di Cristo Signore per entrare nella purezza della verità, della fede, della gioia, della pace, della retta confessione del vero Dio. Senza la visita dello Spirito Santo e di Cristo non vi sarà mai passaggio dal naturale al soprannaturale e l’uomo continuerà a vivere nella sua natura di peccato, di tenebre, di ignoranza, non sapienza, non saggezza, non verità.</w:t>
      </w:r>
    </w:p>
    <w:p w14:paraId="3D4F47E8"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La Vergine Maria e Gesù sono invece vera immagine del cristiano. Chi è il cristiano? È colui sul quale sempre deve aleggiare lo Spirito Santo, su di lui soffiare, lui inondare, vivificare, ricolmare. Lo Spirito del Signore deve assolvere ad una missione particolare, unica, di nessun altro. Egli deve formare Cristo in ogni cristiano. Come ha formato Gesù nel seno purissimo della Vergine Maria così lo deve formare nel cuore di ogni uomo che ha accolto Cristo e che nel battesimo si è lasciato incorporare in Lui. L’uomo sarà vero nella misura in cui Cristo in lui verrà formato dallo Spirito Santo con opera interrotta. Se la formazione di Cristo non viene più realizzata, l’uomo da cristiano ritorna ad essere mondo. Non potrà mai più compiere la sua specifica missione. Non potrà fungere più da Maria nelle case del mondo. </w:t>
      </w:r>
    </w:p>
    <w:p w14:paraId="25866B38"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Maria viene. Entra nella casa di Zaccaria. Saluta Elisabetta. Lo Spirito Santo che è su di Lei si posa su Elisabetta. Gesù che è nel suo seno con la sua potenza di grazia e di verità agisce, opera su Giovanni e lo ricolma di Spirito Santo. Elisabetta, afferrata dalla luce dello Spirito, vede in un istante chi è colei che le sta di fronte: è la Madre del suo Signore, del suo Dio, del suo Cristo, del suo Messia. Vede la cugina in tutta la sua grandezza celeste. Vede questo senza che Maria le dicesse una sola parola sulla sua missione. Non solo vede, conosce anche il motivo per cui Maria è grande, è beata, è benedetta fra le donne. Maria è tutto questo perché ha creduto nell’adempimento della parola del Signore. La fede l’ha fatta grande.</w:t>
      </w:r>
    </w:p>
    <w:p w14:paraId="30CC1850"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Non è la Scrittura che ci offre la conoscenza di Dio. La Scrittura è un Libro dal quale si può estrarre ogni eresia, ogni falsità, ogni menzogna su Dio. Essa è un libro complesso, difficile da interpretare, impossibile da leggere. Non sono le grandi summe, i grandi trattati di teologia che ci offrono la conoscenza del Signore. A volte il loro linguaggio è astruso, fuori tempo, incomprensibile, elaborato,  costruito ad arte e con scienza perché nulla si comprenda. Non sono neanche i nostri sermoni, le nostre conferenze, i nostri meeting, le nostre vie e le infinite nostre parole che ci svelano la verità di Dio. Maria non disse alla cugina Elisabetta neanche una parola. La salutò semplicemente. Quel saluto in lei è vero soffio di Spirito Santo. Vero alito divino che si diffonde per la casa e invade Elisabetta più che intenso profumo.</w:t>
      </w:r>
    </w:p>
    <w:p w14:paraId="20CD8E28"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In quei giorni Maria si alzò e andò in fretta verso la regione montuosa, in una città di Giuda. Entrata nella casa di Zaccaria, salutò Elisabetta. Appena Elisabetta ebbe udito il saluto di Maria, il bambino sussultò nel suo grembo. Elisabetta fu colmata di Spirito Santo</w:t>
      </w:r>
      <w:r w:rsidRPr="003B4749">
        <w:rPr>
          <w:rFonts w:ascii="Arial" w:eastAsia="Calibri" w:hAnsi="Arial" w:cs="Arial"/>
          <w:bCs/>
          <w:i/>
          <w:iCs/>
          <w:position w:val="4"/>
          <w:sz w:val="22"/>
          <w:szCs w:val="22"/>
          <w:lang w:eastAsia="en-US"/>
        </w:rPr>
        <w:t xml:space="preserve"> </w:t>
      </w:r>
      <w:r w:rsidRPr="003B4749">
        <w:rPr>
          <w:rFonts w:ascii="Arial" w:eastAsia="Calibri" w:hAnsi="Arial" w:cs="Arial"/>
          <w:bCs/>
          <w:i/>
          <w:iCs/>
          <w:sz w:val="22"/>
          <w:szCs w:val="22"/>
          <w:lang w:eastAsia="en-US"/>
        </w:rPr>
        <w:t xml:space="preserve">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2,39-45). </w:t>
      </w:r>
    </w:p>
    <w:p w14:paraId="08D346E3" w14:textId="77777777" w:rsidR="003B4749" w:rsidRPr="003B4749" w:rsidRDefault="003B4749" w:rsidP="003B4749">
      <w:pPr>
        <w:spacing w:after="120"/>
        <w:jc w:val="both"/>
        <w:rPr>
          <w:rFonts w:ascii="Arial" w:eastAsia="Calibri" w:hAnsi="Arial" w:cs="Arial"/>
          <w:bCs/>
          <w:sz w:val="24"/>
          <w:szCs w:val="22"/>
          <w:lang w:eastAsia="en-US"/>
        </w:rPr>
      </w:pPr>
      <w:r w:rsidRPr="003B4749">
        <w:rPr>
          <w:rFonts w:ascii="Arial" w:eastAsia="Calibri" w:hAnsi="Arial" w:cs="Arial"/>
          <w:bCs/>
          <w:sz w:val="24"/>
          <w:szCs w:val="22"/>
          <w:lang w:eastAsia="en-US"/>
        </w:rPr>
        <w:t>Oggi noi tutti ci lamentiamo che la fede non attecchisce nei cuori e che la verità non penetra nello spirito dell’uomo. Vi è come una specie di disperazione universale. Sono molti coloro che hanno la convinzione di lavorare per il nulla. Tutto questo avviene perché abbiamo pensato, stiamo pensando che la nostra semplice opera basti. Invece essa non basta. La nostra opera è nulla se non portiamo con noi lo Spirito Santo. Ma lo Spirito del Signore non si porta ben stipato in una valigia, una beauty-case, una trousse, un borsello, e cose del genere. Lo Spirito del Signore è portato dalla nostra santità, dalla nostra crescita nella fede, nella carità, nella speranza, in ogni altra virtù, in quella obbedienza a Dio fino alla morte di croce per attestare che Lui è il Signore della nostra vita. La Vergine Maria consegna tutta se stessa alla volontà del suo Signore. Gli dona il suo corpo immacolato, il suo spirito vergine, non inquinato da falsità, la sua anima incontaminata dal male. Cancella ogni suo progetto e tutta si mette nelle mani del suo Dio. Lo Spirito Santo può afferrarla in ogni parte di essa. Può penetrare in ogni sua cellula. Può ricolmarla interamente di sé. Con questa potenza divina entra nella casa della cugina e la sconvolge. Questa pienezza è richiesta ad ogni discepolo di Gesù se vuole creare fede, speranza, carità nella casa del mondo. Nessuno si presenti dinanzi ad un altro uomo senza questa divina potenza. Senza lo Spirito Santo il mistero cristiano mai sarà conosciuto. Non sarà conosciuto perché non siamo mistero di Cristo. L’altro conosce ciò che siamo e noi non siamo.  Vergine Maria, Madre della Redenzione, Angeli, Santi, fateci mistero di Cristo e dello Spirito.</w:t>
      </w:r>
    </w:p>
    <w:p w14:paraId="2C532857" w14:textId="77777777" w:rsidR="003B4749" w:rsidRPr="003B4749" w:rsidRDefault="003B4749" w:rsidP="003B4749">
      <w:pPr>
        <w:spacing w:after="120"/>
        <w:rPr>
          <w:rFonts w:ascii="Arial" w:hAnsi="Arial" w:cs="Arial"/>
          <w:b/>
          <w:bCs/>
          <w:i/>
          <w:iCs/>
          <w:color w:val="000000"/>
          <w:kern w:val="32"/>
          <w:sz w:val="24"/>
          <w:szCs w:val="32"/>
        </w:rPr>
      </w:pPr>
      <w:bookmarkStart w:id="62" w:name="_Toc405740089"/>
      <w:bookmarkStart w:id="63" w:name="_Toc94188895"/>
      <w:r w:rsidRPr="003B4749">
        <w:rPr>
          <w:rFonts w:ascii="Arial" w:hAnsi="Arial" w:cs="Arial"/>
          <w:b/>
          <w:bCs/>
          <w:i/>
          <w:iCs/>
          <w:kern w:val="32"/>
          <w:sz w:val="24"/>
          <w:szCs w:val="32"/>
        </w:rPr>
        <w:t>Servendo Dio notte e giorno con digiuni e preghiere</w:t>
      </w:r>
      <w:bookmarkEnd w:id="62"/>
      <w:bookmarkEnd w:id="63"/>
    </w:p>
    <w:p w14:paraId="0D3F5C16"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La prima vedova cui la Scrittura Santa dedica una sua particolare attenzione è Noemi. Morto il marito e i suoi due figli, chiede alle nuore di lasciarla nella sua solitudine, perché è giusto che esse si facciano una vita tutta per loro. Lei non vuole essere di ostacolo alla loro felicità, gioia, speranza di essere madri, mogli, in una propria famiglia. Le sue parole meritano ascolto.</w:t>
      </w:r>
    </w:p>
    <w:p w14:paraId="52BC8099" w14:textId="77777777" w:rsidR="003B4749" w:rsidRPr="003B4749" w:rsidRDefault="003B4749" w:rsidP="003B4749">
      <w:pPr>
        <w:spacing w:after="120"/>
        <w:ind w:left="567" w:right="567"/>
        <w:jc w:val="both"/>
        <w:rPr>
          <w:rFonts w:ascii="Arial" w:eastAsia="Calibri" w:hAnsi="Arial" w:cs="Arial"/>
          <w:bCs/>
          <w:i/>
          <w:iCs/>
          <w:color w:val="000000"/>
          <w:sz w:val="22"/>
          <w:szCs w:val="22"/>
          <w:lang w:eastAsia="en-US"/>
        </w:rPr>
      </w:pPr>
      <w:r w:rsidRPr="003B4749">
        <w:rPr>
          <w:rFonts w:ascii="Arial" w:eastAsia="Calibri" w:hAnsi="Arial" w:cs="Arial"/>
          <w:bCs/>
          <w:i/>
          <w:iCs/>
          <w:color w:val="000000"/>
          <w:sz w:val="22"/>
          <w:szCs w:val="22"/>
          <w:lang w:eastAsia="en-US"/>
        </w:rPr>
        <w:t xml:space="preserve">Allora intraprese il cammino di ritorno dai campi di Moab con le sue nuore, perché nei campi di Moab aveva sentito dire che il Signore aveva visitato il suo popolo, dandogli pane. Partì dunque con le due nuore da quel luogo ove risiedeva e si misero in cammino per tornare nel paese di Giuda. Noemi disse alle due nuore: «Andate, tornate ciascuna a casa di vostra madre; il Signore usi bontà con voi, come voi avete fatto con quelli che sono morti e con me! Il Signore conceda a ciascuna di voi di trovare tranquillità in casa di un marito». E le baciò. Ma quelle scoppiarono a piangere e le dissero: «No, torneremo con te al tuo popolo». Noemi insistette: «Tornate indietro, figlie mie! Perché dovreste venire con me? Ho forse ancora in grembo figli che potrebbero diventare vostri mariti? Tornate indietro, figlie mie, andate! Io sono troppo vecchia per risposarmi. Se anche pensassi di avere una speranza, prendessi marito questa notte e generassi pure dei figli, vorreste voi aspettare che crescano e rinuncereste per questo a maritarvi? No, figlie mie; io sono molto più amareggiata di voi, poiché la mano del Signore è rivolta contro di me». Di nuovo esse scoppiarono a piangere. Orpa si accomiatò con un bacio da sua suocera, Rut invece non si staccò da lei. Noemi le disse: «Ecco, tua cognata è tornata dalla sua gente e dal suo dio; torna indietro anche tu, come tua cognata». Ma Rut replicò: «Non insistere con me che ti abbandoni e torni indietro senza di te, perché dove andrai tu, andrò anch’io, e dove ti fermerai, mi fermerò; il tuo popolo sarà il mio popolo e il tuo Dio sarà il mio Dio. Dove morirai tu, morirò anch’io e lì sarò sepolta. Il Signore mi faccia questo male e altro ancora, se altra cosa, che non sia la morte, mi separerà da te» (Rut 1,6-17). </w:t>
      </w:r>
    </w:p>
    <w:p w14:paraId="249E47CC"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Altra vedova degna di grande ammirazione è Giuditta. Di lei il Signore si serve per liberare il suo popolo dal potente esercito di Oloferne. Per la sua opera Israele trova la salvezza.</w:t>
      </w:r>
    </w:p>
    <w:p w14:paraId="67352B42" w14:textId="77777777" w:rsidR="003B4749" w:rsidRPr="003B4749" w:rsidRDefault="003B4749" w:rsidP="003B4749">
      <w:pPr>
        <w:spacing w:after="120"/>
        <w:ind w:left="567" w:right="567"/>
        <w:jc w:val="both"/>
        <w:rPr>
          <w:rFonts w:ascii="Arial" w:eastAsia="Calibri" w:hAnsi="Arial" w:cs="Arial"/>
          <w:bCs/>
          <w:i/>
          <w:iCs/>
          <w:color w:val="000000"/>
          <w:sz w:val="22"/>
          <w:szCs w:val="22"/>
          <w:lang w:eastAsia="en-US"/>
        </w:rPr>
      </w:pPr>
      <w:r w:rsidRPr="003B4749">
        <w:rPr>
          <w:rFonts w:ascii="Arial" w:eastAsia="Calibri" w:hAnsi="Arial" w:cs="Arial"/>
          <w:bCs/>
          <w:i/>
          <w:iCs/>
          <w:color w:val="000000"/>
          <w:sz w:val="22"/>
          <w:szCs w:val="22"/>
          <w:lang w:eastAsia="en-US"/>
        </w:rPr>
        <w:t>Giuditta era rimasta nella sua casa in stato di vedovanza ed erano passati già tre anni e quattro mesi. Si era fatta preparare una tenda sul terrazzo della sua casa, si era cinta i fianchi di sacco e portava le vesti della sua vedovanza.</w:t>
      </w:r>
      <w:r w:rsidRPr="003B4749">
        <w:rPr>
          <w:rFonts w:ascii="Arial" w:eastAsia="Calibri" w:hAnsi="Arial" w:cs="Arial"/>
          <w:bCs/>
          <w:i/>
          <w:iCs/>
          <w:color w:val="000000"/>
          <w:position w:val="6"/>
          <w:sz w:val="22"/>
          <w:szCs w:val="22"/>
          <w:lang w:eastAsia="en-US"/>
        </w:rPr>
        <w:t xml:space="preserve"> </w:t>
      </w:r>
      <w:r w:rsidRPr="003B4749">
        <w:rPr>
          <w:rFonts w:ascii="Arial" w:eastAsia="Calibri" w:hAnsi="Arial" w:cs="Arial"/>
          <w:bCs/>
          <w:i/>
          <w:iCs/>
          <w:color w:val="000000"/>
          <w:sz w:val="22"/>
          <w:szCs w:val="22"/>
          <w:lang w:eastAsia="en-US"/>
        </w:rPr>
        <w:t xml:space="preserve">Da quando era vedova digiunava tutti i giorni, eccetto le vigilie dei sabati e i sabati, le vigilie dei noviluni e i noviluni, le feste e i giorni di gioia per Israele. Era bella d’aspetto e molto avvenente nella persona; inoltre suo marito Manasse le aveva lasciato oro e argento, schiavi e schiave, armenti e terreni che ora continuava ad amministrare. alcuno poteva dire una parola maligna a suo riguardo, perché aveva grande timore di Dio (Gdt 8,4-8). </w:t>
      </w:r>
    </w:p>
    <w:p w14:paraId="7DC96E1F"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Oggi il Vangelo di parla di un’altra santa vedova. Dopo la morte del marito questa donna, Anna, si era interamente consacrata al Signore. Viveva in una perenne celebrazione delle sua lode. Il tempio era divenuto la sua casa di giorno. Quanta differenza con tante vedove dei tempi moderni, la cui casa non è certamente la Chiesa del Dio vivente, ma molti altri luoghi di peccato e di perdizione. Personalmente conosco una vedova interamente consacrata a Cristo Crocifisso, crocifissa assieme a Lui, sulla stessa croce, vita consegnata per la salvezza dei cuori e in modo speciale per la santificazione dei sacerdoti. Questa vedova è immagine visibile del Crocifisso. Da lei, dal suo volto, più che dal volto di Mosè, si irradia una luce che fonde anche i cuori più duri e li rende di carne. Il suo è un mistero di quotidiano olocausto per il nostro Dio, sacrificio di soave odore, di profumo speciale, che si innalza al cielo per la sua gloria. </w:t>
      </w:r>
    </w:p>
    <w:p w14:paraId="339291B9"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C’era anche una profetessa, Anna, figlia di Fanuele, della tribù di Aser. Era molto avanzata in età, aveva vissuto con il marito sette anni dopo il suo matrimonio, era poi rimasta vedova e ora aveva ottantaquattro anni. Non si allontanava mai dal tempio, servendo Dio notte e giorno con digiuni e preghiere. Sopraggiunta in quel momento, si mise anche lei a lodare Dio e parlava del bambino a quanti aspettavano la redenzione di Gerusalemme (Lc 2,36-38).</w:t>
      </w:r>
    </w:p>
    <w:p w14:paraId="18ED46CB"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Anna riconosce nel Bambino il Messia di Israele, non per scienza acquisita dalle Scritture Sante, ma perché sotto costane ispirazione dello Spirito di Dio. Lo riconosce e ne parla. Diffonde la notizia ad ogni uomo di buona volontà. È questa la sapienza di Dio: confonde la dottrina dei superbi e la scienza degli arroganti e presuntuosi per mezzo di queste anime semplici. Una vedova, l’essere più indifeso di questo mondo, diviene potente strumento nelle mani del Signore per rivelare tutta la sua potenza. Una vedova distrugge tutte le nostre manie di grandezza, tutti i nostri apparati di diffusione della fede. I nostri sono apparati artificiali, costruiti, elaborati dalla nostra mente superba. Quelli di Dio invece sono apparati veri, fatti di umiltà, santità, preghiera, molta croce, molta sofferenza, nascondimento dal mondo e dalla storia. Vergine Maria, Madre della Redenzione, Angeli, Santi, aiutate questi strumenti santi. </w:t>
      </w:r>
    </w:p>
    <w:p w14:paraId="61C19264" w14:textId="77777777" w:rsidR="003B4749" w:rsidRPr="003B4749" w:rsidRDefault="003B4749" w:rsidP="003B4749">
      <w:pPr>
        <w:spacing w:after="120"/>
        <w:rPr>
          <w:rFonts w:ascii="Arial" w:hAnsi="Arial" w:cs="Arial"/>
          <w:b/>
          <w:bCs/>
          <w:i/>
          <w:iCs/>
          <w:color w:val="000000"/>
          <w:kern w:val="32"/>
          <w:sz w:val="24"/>
          <w:szCs w:val="32"/>
        </w:rPr>
      </w:pPr>
      <w:bookmarkStart w:id="64" w:name="_Toc405740100"/>
      <w:bookmarkStart w:id="65" w:name="_Toc94188897"/>
      <w:r w:rsidRPr="003B4749">
        <w:rPr>
          <w:rFonts w:ascii="Arial" w:hAnsi="Arial" w:cs="Arial"/>
          <w:b/>
          <w:bCs/>
          <w:i/>
          <w:iCs/>
          <w:kern w:val="32"/>
          <w:sz w:val="24"/>
          <w:szCs w:val="32"/>
        </w:rPr>
        <w:t>Sono perdonati i suoi molti peccati</w:t>
      </w:r>
      <w:bookmarkEnd w:id="64"/>
      <w:bookmarkEnd w:id="65"/>
    </w:p>
    <w:p w14:paraId="5A19EC74"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È giusto che ci chiediamo: cosa ha spinto questa donna verso Gesù? Cosa l’ha mossa? Con quale spirito vi si è recata? Con quali intenzioni del cuore ha compiuto i suoi gesti? La risposta non può essere che una sola: questa donna ha visto Gesù come la sua sola ancora di salvezza. Lo ha pensato, cercato, desiderato come il creatore in lei di una vita nuova. Se io vado da Lui, Lui mi ricreerà, mi darà una nuova vita, cancellerà il mio passato, mi aprirà una nuova via verso il futuro. Toccare Lui è toccare la vita. È ricolmarsi di vita. È rinnovarsi nella vita. </w:t>
      </w:r>
    </w:p>
    <w:p w14:paraId="2F910E16"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Questa donna possiede una fede che può essere in lei solo per mozione dello Spirito Santo, il quale ha voluto fare di lei l’immagine di ogni vero penitente. Si va da Cristo per attingere quella vita che l’uomo ha perso fin dal Paradiso terrestre, il giorno della caduta di Eva e di Adamo. Questa donna vede Gesù come il nuovo albero della vita messo da Dio sulla nostra terra perché possiamo attingere i suoi frutti e ritornare a vivere, non però secondo la vita iniziale, infinitamente molto di più. Lui ce ne fa dono di una ancora più mirabile, più bella, più vera. Ci rende partecipe della vita eterna che è Dio stesso. Questa è la missione di Gesù sulla nostra terra. Questo il fine per cui il Padre celeste lo ha mandato tra noi.</w:t>
      </w:r>
    </w:p>
    <w:p w14:paraId="6AD623B4"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La Chiesa è il corpo di Cristo. Questo corpo nei suoi membri spesso non è visto come il corpo della nuova vita. Sovente è pensato, visto, considerato, giudicato, condannato come corpo di peccato, di morte, di trasgressione, di vizio. È forse questo il motivo per cui oggi molti vogliono venire da esso, ma perché siano legalizzati nei loro vizi, peccati, trasgressioni, delinquenze, nefandezze, atrocità, malvagità, cattiverie. Da un corpo santo si vuole santità. Da un corpo di peccato si vuole giustificazione del proprio peccato. Allora non è l’altro che vuole la ratificazione del suo peccato. Ci vede peccatori come lui e vuole condividere con noi la sua trasgressione, il suo vizio, la sua idolatria, il suo ateismo. Non sente l’esigenza di una vita nuova, divina, rinnovata, perché non vede il corpo di Cristo inserito in questa vita nuova. </w:t>
      </w:r>
    </w:p>
    <w:p w14:paraId="342495B2"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Uno dei farisei lo invitò a mangiare da lui. Egli entrò nella casa del fariseo e si mise a tavola. Ed ecco, una donna, una peccatrice di quella città, saputo che si trovava nella casa del fariseo, portò un vaso di profumo; stando</w:t>
      </w:r>
      <w:r w:rsidRPr="003B4749">
        <w:rPr>
          <w:rFonts w:ascii="Arial" w:eastAsia="Calibri" w:hAnsi="Arial" w:cs="Arial"/>
          <w:bCs/>
          <w:i/>
          <w:iCs/>
          <w:position w:val="4"/>
          <w:sz w:val="22"/>
          <w:szCs w:val="22"/>
          <w:lang w:eastAsia="en-US"/>
        </w:rPr>
        <w:t xml:space="preserve"> </w:t>
      </w:r>
      <w:r w:rsidRPr="003B4749">
        <w:rPr>
          <w:rFonts w:ascii="Arial" w:eastAsia="Calibri" w:hAnsi="Arial" w:cs="Arial"/>
          <w:bCs/>
          <w:i/>
          <w:iCs/>
          <w:sz w:val="22"/>
          <w:szCs w:val="22"/>
          <w:lang w:eastAsia="en-US"/>
        </w:rPr>
        <w:t xml:space="preserve">dietro, presso i piedi di lui, piangendo, cominciò a bagnarli di lacrime, poi li asciugava con i suoi capelli, li baciava e li cospargeva di profumo. Vedendo questo, il fariseo che l’aveva invitato disse tra sé: «Se costui fosse un profeta, saprebbe chi è, e di quale genere è la donna che lo tocca: è una peccatrice!». Gesù allora gli disse: «Simone, ho da dirti qualcosa». Ed egli rispose: «Di’ pure, maestro». «Un creditore aveva due debitori: uno gli doveva cinquecento denari, l’altro cinquanta. Non avendo essi di che restituire, condonò il debito a tutti e due. Chi di loro dunque lo amerà di più?». Simone rispose: «Suppongo sia colui al quale ha condonato di più». Gli disse Gesù: «Hai giudicato bene». E, volgendosi verso la donna, disse a Simone: «Vedi questa donna? Sono entrato in casa tua e tu non mi hai dato l’acqua per i piedi; lei invece mi ha bagnato i piedi con le lacrime e li ha asciugati con i suoi capelli. Tu non mi hai dato un bacio; lei invece, da quando sono entrato, non ha cessato di baciarmi i piedi. Tu non hai unto con olio il mio capo; lei invece mi ha cosparso i piedi di profumo. Per questo io ti dico: sono perdonati i suoi molti peccati, perché ha molto amato. Invece colui al quale si perdona poco, ama poco». Poi disse a lei: «I tuoi peccati sono perdonati». Allora i commensali cominciarono a dire tra sé: «Chi è costui che perdona anche i peccati?». Ma egli disse alla donna: «La tua fede ti ha salvata; va’ in pace!» (Lc 7,36-50). </w:t>
      </w:r>
    </w:p>
    <w:p w14:paraId="7A8F9751"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Questa donna deve farci pensare. Il problema della Chiesa non sono gli </w:t>
      </w:r>
      <w:r w:rsidRPr="003B4749">
        <w:rPr>
          <w:rFonts w:ascii="Arial" w:eastAsia="Calibri" w:hAnsi="Arial" w:cs="Arial"/>
          <w:i/>
          <w:sz w:val="24"/>
          <w:szCs w:val="22"/>
          <w:lang w:eastAsia="en-US"/>
        </w:rPr>
        <w:t>“irregolari”</w:t>
      </w:r>
      <w:r w:rsidRPr="003B4749">
        <w:rPr>
          <w:rFonts w:ascii="Arial" w:eastAsia="Calibri" w:hAnsi="Arial" w:cs="Arial"/>
          <w:sz w:val="24"/>
          <w:szCs w:val="22"/>
          <w:lang w:eastAsia="en-US"/>
        </w:rPr>
        <w:t xml:space="preserve"> da regolarizzare, da dare loro una patente o un passaporto per poter frequentare l’Eucaristia e gli altri sacramenti come pura formalità, esteriorità, dal momento che non si può usufruire di essi secondo verità, pienezza di grazia, divina santità. Il vero problema della Chiesa è la Chiesa stessa. Finché il suo corpo in suo figlio non sarà immerso nella vita nuova come quello di Gesù Signore, nessuno si accosterà ad essa per nutrirsi dell’albero della vita. I suoi figli non sono albero della vita, cosa dovrebbero ricevere quanti vengono da loro? Peccato sono e peccato danno. Allora perché fare distinzione tra peccato e peccato? Che uno sia adultero e l’altro un persecutore abituale di Gesù Signore, un distruttore della sua profezia, un soffocatore dello Spirito Santo, uno che fa della calunnia e della menzogna il suo stile di vita cristiana, che differenza fa? Nel peccato abituale è l’uno e nel peccato abituale è l’altro, anzi il secondo è in un peccato ancora più grande, perché il suo è peccato contro lo Spirito Santo. Che il secondo sia poi in posti chiave nella Chiesa, il posto che occupa non lo rende idoneo a frequentare o a celebrare i sacramenti. L’altro cerca ciò che vede. Siamo noi, i figli della Chiesa, il vero problema della Chiesa. Quelli che ruotiamo sempre attorno all’altare. Quelli che viviamo come se Cristo Gesù fosse per noi un sasso, un pezzo legno, una morta e fredda statua. Vergine Maria, Madre della Redenzione, Angeli, Santi, fateci figli santi della Chiesa santa. </w:t>
      </w:r>
    </w:p>
    <w:p w14:paraId="71ACED78" w14:textId="77777777" w:rsidR="003B4749" w:rsidRPr="003B4749" w:rsidRDefault="003B4749" w:rsidP="003B4749">
      <w:pPr>
        <w:spacing w:after="120"/>
        <w:rPr>
          <w:rFonts w:ascii="Arial" w:hAnsi="Arial" w:cs="Arial"/>
          <w:b/>
          <w:bCs/>
          <w:i/>
          <w:iCs/>
          <w:kern w:val="32"/>
          <w:sz w:val="24"/>
          <w:szCs w:val="32"/>
        </w:rPr>
      </w:pPr>
      <w:bookmarkStart w:id="66" w:name="_Toc405740111"/>
      <w:bookmarkStart w:id="67" w:name="_Toc94188899"/>
    </w:p>
    <w:p w14:paraId="121EF5EE" w14:textId="77777777" w:rsidR="003B4749" w:rsidRPr="003B4749" w:rsidRDefault="003B4749" w:rsidP="003B4749">
      <w:pPr>
        <w:spacing w:after="120"/>
        <w:rPr>
          <w:rFonts w:ascii="Arial" w:hAnsi="Arial" w:cs="Arial"/>
          <w:b/>
          <w:bCs/>
          <w:i/>
          <w:iCs/>
          <w:color w:val="000000"/>
          <w:kern w:val="32"/>
          <w:sz w:val="24"/>
          <w:szCs w:val="32"/>
        </w:rPr>
      </w:pPr>
      <w:r w:rsidRPr="003B4749">
        <w:rPr>
          <w:rFonts w:ascii="Arial" w:hAnsi="Arial" w:cs="Arial"/>
          <w:b/>
          <w:bCs/>
          <w:i/>
          <w:iCs/>
          <w:kern w:val="32"/>
          <w:sz w:val="24"/>
          <w:szCs w:val="32"/>
        </w:rPr>
        <w:t>Li servivano con i loro beni</w:t>
      </w:r>
      <w:bookmarkEnd w:id="66"/>
      <w:bookmarkEnd w:id="67"/>
    </w:p>
    <w:p w14:paraId="48CD5D23"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Ogni parola di Gesù è divinamente vera. Chi si pone a servizio di Dio e dedica a Lui tutto il suo tempo, per la diffusione del suo regno, dal Padre celeste è servito in ogni sua necessità sia fisica che spirituale. Se questo vale per ogni discepolo che cerca il regno di Dio e la sua giustizia, infinitamente di più vale per chi diffonde il regno di Dio e la sua giustizia. </w:t>
      </w:r>
    </w:p>
    <w:p w14:paraId="097AF1F8" w14:textId="77777777" w:rsidR="003B4749" w:rsidRPr="003B4749" w:rsidRDefault="003B4749" w:rsidP="003B4749">
      <w:pPr>
        <w:spacing w:after="120"/>
        <w:ind w:left="567" w:right="567"/>
        <w:jc w:val="both"/>
        <w:rPr>
          <w:rFonts w:ascii="Arial" w:eastAsia="Calibri" w:hAnsi="Arial" w:cs="Arial"/>
          <w:bCs/>
          <w:i/>
          <w:iCs/>
          <w:color w:val="000000"/>
          <w:sz w:val="22"/>
          <w:szCs w:val="22"/>
          <w:lang w:eastAsia="en-US"/>
        </w:rPr>
      </w:pPr>
      <w:r w:rsidRPr="003B4749">
        <w:rPr>
          <w:rFonts w:ascii="Arial" w:eastAsia="Calibri" w:hAnsi="Arial" w:cs="Arial"/>
          <w:bCs/>
          <w:i/>
          <w:iCs/>
          <w:color w:val="000000"/>
          <w:sz w:val="22"/>
          <w:szCs w:val="22"/>
          <w:lang w:eastAsia="en-US"/>
        </w:rPr>
        <w:t>Nessuno può servire due padroni, perché o odierà l’uno e amerà l’altro, oppure si affezionerà all’uno e disprezzerà l’altro. Non potete servire Dio e la ricchezza. 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6,24-34). .</w:t>
      </w:r>
    </w:p>
    <w:p w14:paraId="4CA159EF"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Per i missionari del Vangelo, per quanti si dedicano a tempo pieno per la diffusione del regno di Dio sulla terra, la parola di Gesù è ancora più esplicita. Loro devono già partire confidando solo nella provvidenza del Padre. Gesù li vuole spogli, liberi, leggeri, semplici, non complicati.</w:t>
      </w:r>
    </w:p>
    <w:p w14:paraId="6504116B"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Questi sono i Dodici che Gesù inviò, ordinando loro: «Non andate fra i pagani e non entrate nelle città dei Samaritani; rivolgetevi piuttosto alle pecore perdute della casa d’Israele. Strada facendo, predicate, dicendo che il regno dei cieli è vicino. Guarite gli infermi, risuscitate i morti, purificate i lebbrosi, scacciate i demòni. Gratuitamente avete ricevuto, gratuitamente date. Non procuratevi oro né argento né denaro nelle vostre cinture, né sacca da viaggio, né due tuniche, né sandali, né bastone, perché chi lavora ha diritto al suo nutrimento. In qualunque città o villaggio entriate, domandate chi là sia degno e rimanetevi finché non sarete partiti. Entrando nella casa, rivolgetele il saluto. Se quella casa ne è degna, la vostra pace scenda su di essa; ma se non ne è degna, la vostra pace ritorni a voi. Se qualcuno poi non vi accoglie e non dà ascolto alle vostre parole, uscite da quella casa o da quella città e scuotete la polvere dei vostri piedi. In verità io vi dico: nel giorno del giudizio la terra di Sòdoma e Gomorra sarà trattata meno duramente di quella città (Mt 10,5-15).</w:t>
      </w:r>
    </w:p>
    <w:p w14:paraId="681D2FC7"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È chiaro che questa forma di svolgere la missione non si può vivere senza una grande fede. Gesù però ci ha lasciato il suo esempio. Lui è il più povero tra i poveri. Per nascere il Padre suo gli ha procurato una grotta. Non è nato a cielo aperto, sotto le stelle. Per essere seppellito gli ha anche fatto trovare un sepolcro nuovo. Per celebrare la cena della Pasqua gli ha prestato una stanza capace di contenere i suoi discepoli. E così ogni giorno il Padre provvedeva perché il Figlio suo non mancasse di nulla. Il Vangelo secondo Luca rivela che vi erano delle donne pie che si erano consacrate alla sua sequela, ma anche alla sua assistenza, mettendo a disposizione di Gesù i loro beni. Tutto questo è per volontà del Padre. È Lui che suscita un cuore perché usi misericordia sia per suo Figlio che ogni altro suo servo.</w:t>
      </w:r>
    </w:p>
    <w:p w14:paraId="42BED370"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In seguito egli se ne andava per città e villaggi, predicando e annunciando la buona notizia del regno di Dio</w:t>
      </w:r>
      <w:r w:rsidRPr="003B4749">
        <w:rPr>
          <w:rFonts w:ascii="Arial" w:eastAsia="Calibri" w:hAnsi="Arial" w:cs="Arial"/>
          <w:bCs/>
          <w:i/>
          <w:iCs/>
          <w:spacing w:val="10"/>
          <w:sz w:val="22"/>
          <w:szCs w:val="22"/>
          <w:lang w:eastAsia="en-US"/>
        </w:rPr>
        <w:t>.</w:t>
      </w:r>
      <w:r w:rsidRPr="003B4749">
        <w:rPr>
          <w:rFonts w:ascii="Arial" w:eastAsia="Calibri" w:hAnsi="Arial" w:cs="Arial"/>
          <w:bCs/>
          <w:i/>
          <w:iCs/>
          <w:spacing w:val="15"/>
          <w:position w:val="4"/>
          <w:sz w:val="22"/>
          <w:szCs w:val="22"/>
          <w:lang w:eastAsia="en-US"/>
        </w:rPr>
        <w:t xml:space="preserve"> </w:t>
      </w:r>
      <w:r w:rsidRPr="003B4749">
        <w:rPr>
          <w:rFonts w:ascii="Arial" w:eastAsia="Calibri" w:hAnsi="Arial" w:cs="Arial"/>
          <w:bCs/>
          <w:i/>
          <w:iCs/>
          <w:sz w:val="22"/>
          <w:szCs w:val="22"/>
          <w:lang w:eastAsia="en-US"/>
        </w:rPr>
        <w:t xml:space="preserve">C’erano con lui i Dodici e alcune donne che erano state guarite da spiriti cattivi e da infermità: Maria, chiamata Maddalena, dalla quale erano usciti sette demòni; Giovanna, moglie di Cuza, amministratore di Erode; Susanna e molte altre, che li servivano con i loro beni (Lc 8,1-3). </w:t>
      </w:r>
    </w:p>
    <w:p w14:paraId="2DC249FA"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Missionario del Vangelo, abbi fede. Tu semina il buon seme della parola di Gesù nei cuori e il Padre tuo provvederà a seminare sui tuoi passi tutti quei beni materiali e spirituali necessari per la tua vita. Sappi però che Dio con te ha stipulato un contratto di servizio. Tu devi dedicarti esclusivamente al regno e Lui si dedicherà esclusivamente a te. Se però giochi di astuzia e fingi di occuparti del regno mentre ti occupi di altre cose, il Signore si sentirà libero dal contratto ed allora tu per soldi ti venderai anche l’Eucaristia e ogni altra cosa sacra. Come Dio sente la tua assenza dal campo di lavoro, così tu sentirai la sua assenza nella tua vita. Sarai poi tu a provvedere a te stesso, ma con quali risultati? Giungerai fino a venderti lo stesso Gesù. Vergine Maria, Madre della Redenzione, Angeli, Santi, ricolmateci di purissima fede. </w:t>
      </w:r>
    </w:p>
    <w:p w14:paraId="119CD0F1" w14:textId="77777777" w:rsidR="003B4749" w:rsidRPr="003B4749" w:rsidRDefault="003B4749" w:rsidP="003B4749">
      <w:pPr>
        <w:spacing w:after="120"/>
        <w:jc w:val="both"/>
        <w:rPr>
          <w:rFonts w:ascii="Arial" w:hAnsi="Arial" w:cs="Arial"/>
          <w:b/>
          <w:bCs/>
          <w:i/>
          <w:iCs/>
          <w:color w:val="000000"/>
          <w:kern w:val="32"/>
          <w:sz w:val="24"/>
          <w:szCs w:val="32"/>
        </w:rPr>
      </w:pPr>
      <w:bookmarkStart w:id="68" w:name="_Toc405740122"/>
      <w:bookmarkStart w:id="69" w:name="_Toc94188901"/>
      <w:r w:rsidRPr="003B4749">
        <w:rPr>
          <w:rFonts w:ascii="Arial" w:hAnsi="Arial" w:cs="Arial"/>
          <w:b/>
          <w:bCs/>
          <w:i/>
          <w:iCs/>
          <w:color w:val="000000"/>
          <w:kern w:val="32"/>
          <w:sz w:val="24"/>
          <w:szCs w:val="32"/>
        </w:rPr>
        <w:t>Immediatamente l’emorragia si arrestò</w:t>
      </w:r>
      <w:bookmarkEnd w:id="68"/>
      <w:bookmarkEnd w:id="69"/>
    </w:p>
    <w:p w14:paraId="48086E37"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La preghiera non consiste nella recita di formule, nel dire parole, nel manifestare desideri al Signore Dio nostro. Essa è invece comunione di tre cuori, del cuore del Padre e dell’orante nel cuore di Cristo Gesù che sempre deve svolgere il ministero della mediazione. Così concepita la preghiera può avvenire solo nella comunione dello Spirito Santo, perché è lo Spirito colui che deve creare la comunione dei cuori, delle menti, dei pensieri, dei desideri.</w:t>
      </w:r>
    </w:p>
    <w:p w14:paraId="06790475"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La preghiera diviene così creazione della più grande unità dell’orante con Dio, in Cristo, per opera dello Spirito Santo. Se non si crea questa unità, la nostra preghiera non è ancora del tutto cristiana, manca della sua primaria verità: la comunione e l’unione di tre cuori per farne uno solo. San Paolo ci insegna che quando noi viviamo in perfetta comunione con lo Spirito Santo, è Lui stesso che si sostituisce al nostro cuore e crea questa stupenda unità di pensiero e di intento con il cuore del Padre nel cuore di Gesù Signore.</w:t>
      </w:r>
    </w:p>
    <w:p w14:paraId="6BACB320"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 (Rm 8,26-27).</w:t>
      </w:r>
    </w:p>
    <w:p w14:paraId="5B60BC6C" w14:textId="77777777" w:rsidR="003B4749" w:rsidRPr="003B4749" w:rsidRDefault="003B4749" w:rsidP="003B4749">
      <w:pPr>
        <w:spacing w:after="120"/>
        <w:jc w:val="both"/>
        <w:rPr>
          <w:rFonts w:ascii="Arial" w:eastAsia="Calibri" w:hAnsi="Arial" w:cs="Arial"/>
          <w:bCs/>
          <w:sz w:val="24"/>
          <w:szCs w:val="22"/>
          <w:lang w:eastAsia="en-US"/>
        </w:rPr>
      </w:pPr>
      <w:r w:rsidRPr="003B4749">
        <w:rPr>
          <w:rFonts w:ascii="Arial" w:eastAsia="Calibri" w:hAnsi="Arial" w:cs="Arial"/>
          <w:bCs/>
          <w:sz w:val="24"/>
          <w:szCs w:val="22"/>
          <w:lang w:eastAsia="en-US"/>
        </w:rPr>
        <w:t>Nella Prima Lettera ai Corinzi lo stesso Paolo ci rivela chi è lo Spirito Santo: Colui che conosce le profondità di  Dio e sa quali sono i suoi desideri.  Conosce il pensiero di Cristo Gesù e qual è la sua volontà di salvezza per ogni uomo. Senza lo Spirito Santo l’uomo è senza scienza di Dio.</w:t>
      </w:r>
    </w:p>
    <w:p w14:paraId="2929675C" w14:textId="77777777" w:rsidR="003B4749" w:rsidRPr="003B4749" w:rsidRDefault="003B4749" w:rsidP="003B4749">
      <w:pPr>
        <w:spacing w:after="120"/>
        <w:ind w:left="567" w:right="567"/>
        <w:jc w:val="both"/>
        <w:rPr>
          <w:rFonts w:ascii="Arial" w:eastAsia="Calibri" w:hAnsi="Arial"/>
          <w:i/>
          <w:iCs/>
          <w:sz w:val="22"/>
        </w:rPr>
      </w:pPr>
      <w:r w:rsidRPr="003B4749">
        <w:rPr>
          <w:rFonts w:ascii="Arial" w:eastAsia="Calibri" w:hAnsi="Arial"/>
          <w:i/>
          <w:iCs/>
          <w:sz w:val="22"/>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2,10-16). </w:t>
      </w:r>
    </w:p>
    <w:p w14:paraId="346EEC05" w14:textId="77777777" w:rsidR="003B4749" w:rsidRPr="003B4749" w:rsidRDefault="003B4749" w:rsidP="003B4749">
      <w:pPr>
        <w:spacing w:after="120"/>
        <w:jc w:val="both"/>
        <w:rPr>
          <w:rFonts w:ascii="Arial" w:eastAsia="Calibri" w:hAnsi="Arial" w:cs="Arial"/>
          <w:bCs/>
          <w:sz w:val="24"/>
          <w:szCs w:val="22"/>
          <w:lang w:eastAsia="en-US"/>
        </w:rPr>
      </w:pPr>
      <w:r w:rsidRPr="003B4749">
        <w:rPr>
          <w:rFonts w:ascii="Arial" w:eastAsia="Calibri" w:hAnsi="Arial" w:cs="Arial"/>
          <w:bCs/>
          <w:sz w:val="24"/>
          <w:szCs w:val="22"/>
          <w:lang w:eastAsia="en-US"/>
        </w:rPr>
        <w:t xml:space="preserve">Qual è allora la preghiera giusta? Quella che è mossa in noi dallo Spirito Santo. Questa preghiera rompe ogni schema. Sotto la potente mozione dello Spirito di Dio ogni anima vive una sua particolare modalità di preghiera, differente e diversa da ogni altra. Questa donna, che noi chiamiamo l’Emorroissa a causa delle perdite di sangue che affliggevano il suo corpo, mossa dallo Spirito del Signore fa una preghiera di non parola, di silenzio. Non può rivelare il suo male pubblicamente. Tutto avviene nel segreto di due cuori: quello di Gesù e il suo. Gesù vede il cuore della donna nella profondità della sua sofferenza e all’istante l’ascolta. La grazia è fatta. </w:t>
      </w:r>
    </w:p>
    <w:p w14:paraId="1E614D1E"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 xml:space="preserve"> Al suo ritorno, Gesù fu accolto dalla folla, perché tutti erano in attesa di lui. Ed ecco, venne un uomo di nome Giàiro, che era capo della sinagoga: si gettò ai piedi di Gesù e lo pregava di recarsi a casa sua, perché l’unica figlia che aveva, di circa dodici anni, stava per morire. Mentre Gesù vi si recava, le folle gli si accalcavano attorno. E una donna, che aveva perdite di sangue da dodici anni, la quale, pur avendo speso tutti i suoi beni per i medici, non aveva potuto essere guarita da nessuno, gli si avvicinò da dietro, gli toccò il lembo del mantello e immediatamente l’emorragia si arrestò. Gesù disse: «Chi mi ha toccato?». Tutti negavano. Pietro allora disse: «Maestro, la folla ti stringe da ogni parte e ti schiaccia». Ma Gesù disse: «Qualcuno mi ha toccato. Ho sentito che una forza è uscita da me». Allora la donna, vedendo che non poteva rimanere nascosta, tremante, venne e si gettò ai suoi piedi e dichiarò davanti a tutto il popolo per quale motivo l’aveva toccato e come era stata guarita all’istante. Egli le disse: «Figlia, la tua fede ti ha salvata. Va’ in pace!» (Lc 8,40-48).</w:t>
      </w:r>
    </w:p>
    <w:p w14:paraId="15D82E73"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Gesù vuole però che la donna confessi pubblicamente l’avvenuta guarigione. Perché? Ciò che avviene per Lui, deve essere sempre motivo di una grande lode al Padre suo. Questi va sempre benedetto, esaltato, ringraziato. Quanto si è realizzato nella donna può essere insegnamento per molte altre anime. Tutte devono chiedere allo Spirito Santo qual è la modalità più giusta e più santa per accedere al cuore di Gesù Signore. Se la donna se ne fosse andate nel silenzio noi oggi saremmo poveri di una grande luce. Vivremmo la nostra preghiera con minore splendore. Saremmo privati di una modalità così alta di accedere al cuore di Cristo Gesù. Vergine Maria, Madre della Redenzione, Angeli, Santi, insegnateci la nostra via di pregare. </w:t>
      </w:r>
    </w:p>
    <w:p w14:paraId="217AAE3F" w14:textId="77777777" w:rsidR="003B4749" w:rsidRPr="003B4749" w:rsidRDefault="003B4749" w:rsidP="003B4749">
      <w:pPr>
        <w:spacing w:after="120"/>
        <w:jc w:val="both"/>
        <w:rPr>
          <w:rFonts w:ascii="Arial" w:hAnsi="Arial" w:cs="Arial"/>
          <w:b/>
          <w:bCs/>
          <w:i/>
          <w:iCs/>
          <w:kern w:val="32"/>
          <w:sz w:val="24"/>
          <w:szCs w:val="32"/>
        </w:rPr>
      </w:pPr>
      <w:bookmarkStart w:id="70" w:name="_Toc405740133"/>
      <w:bookmarkStart w:id="71" w:name="_Toc94188903"/>
    </w:p>
    <w:p w14:paraId="7A7B70C3" w14:textId="77777777" w:rsidR="003B4749" w:rsidRPr="003B4749" w:rsidRDefault="003B4749" w:rsidP="003B4749">
      <w:pPr>
        <w:spacing w:after="120"/>
        <w:jc w:val="both"/>
        <w:rPr>
          <w:rFonts w:ascii="Arial" w:hAnsi="Arial" w:cs="Arial"/>
          <w:b/>
          <w:bCs/>
          <w:i/>
          <w:iCs/>
          <w:color w:val="000000"/>
          <w:kern w:val="32"/>
          <w:sz w:val="24"/>
          <w:szCs w:val="32"/>
        </w:rPr>
      </w:pPr>
      <w:r w:rsidRPr="003B4749">
        <w:rPr>
          <w:rFonts w:ascii="Arial" w:hAnsi="Arial" w:cs="Arial"/>
          <w:b/>
          <w:bCs/>
          <w:i/>
          <w:iCs/>
          <w:kern w:val="32"/>
          <w:sz w:val="24"/>
          <w:szCs w:val="32"/>
        </w:rPr>
        <w:t>Maria ha scelto la parte migliore, che non le sarà tolta</w:t>
      </w:r>
      <w:bookmarkEnd w:id="70"/>
      <w:bookmarkEnd w:id="71"/>
    </w:p>
    <w:p w14:paraId="6CA1ECC9"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Il Vangelo ci pone dinanzi a due donne che veramente amano Gesù. Nessuno pensi che Marta non ami Gesù. È Lei che corre ad incontrare il Maestro dopo la morte di Lazzaro ed è Lei che confessa la più alta verità del Signore, verità perfetta, che è il compendio del Quarto Vangelo. </w:t>
      </w:r>
    </w:p>
    <w:p w14:paraId="1B05D647"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Marta dunque, come udì che veniva Gesù, gli andò incontro; Maria invece stava seduta in casa. Marta disse a Gesù: «Signore, se tu fossi stato qui, mio fratello non sarebbe morto!</w:t>
      </w:r>
      <w:r w:rsidRPr="003B4749">
        <w:rPr>
          <w:rFonts w:ascii="Arial" w:eastAsia="Calibri" w:hAnsi="Arial" w:cs="Arial"/>
          <w:i/>
          <w:iCs/>
          <w:position w:val="4"/>
          <w:sz w:val="22"/>
          <w:szCs w:val="22"/>
          <w:lang w:eastAsia="en-US"/>
        </w:rPr>
        <w:t xml:space="preserve"> </w:t>
      </w:r>
      <w:r w:rsidRPr="003B4749">
        <w:rPr>
          <w:rFonts w:ascii="Arial" w:eastAsia="Calibri" w:hAnsi="Arial" w:cs="Arial"/>
          <w:i/>
          <w:iCs/>
          <w:sz w:val="22"/>
          <w:szCs w:val="22"/>
          <w:lang w:eastAsia="en-US"/>
        </w:rPr>
        <w:t xml:space="preserve">Ma anche ora so che qualunque cosa tu chiederai a Dio, Dio te la concederà». Gesù le disse: «Tuo fratello risorgerà». Gli rispose Marta: «So che risorgerà nella risurrezione dell’ultimo giorno». Gesù le disse: «Io sono la risurrezione e la vita; chi crede in me, anche se muore, vivrà; chiunque vive e crede in me, non morirà in eterno. Credi questo?». Gli rispose: «Sì, o Signore, io credo che tu sei il Cristo, il Figlio di Dio, colui che viene nel mondo» (Gv 11,20-27). </w:t>
      </w:r>
    </w:p>
    <w:p w14:paraId="49FA33FD"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Manca a questa verità solo la specificazione del fine. Si tratta solo di esplicitazione.  È quanto farà l’Evangelista Giovanni dopo la Risurrezione di Gesù: </w:t>
      </w:r>
      <w:r w:rsidRPr="003B4749">
        <w:rPr>
          <w:rFonts w:ascii="Arial" w:eastAsia="Calibri" w:hAnsi="Arial" w:cs="Arial"/>
          <w:i/>
          <w:sz w:val="24"/>
          <w:szCs w:val="22"/>
          <w:lang w:eastAsia="en-US"/>
        </w:rPr>
        <w:t xml:space="preserve">“Gesù, in presenza dei suoi discepoli, fece molti altri segni che non sono stati scritti in questo libro. Ma questi sono stati scritti perché crediate che Gesù è il Cristo, il Figlio di Dio, e perché, credendo, abbiate la vita nel suo nome </w:t>
      </w:r>
      <w:r w:rsidRPr="003B4749">
        <w:rPr>
          <w:rFonts w:ascii="Arial" w:eastAsia="Calibri" w:hAnsi="Arial" w:cs="Arial"/>
          <w:sz w:val="24"/>
          <w:szCs w:val="22"/>
          <w:lang w:eastAsia="en-US"/>
        </w:rPr>
        <w:t>(Gv 20,30-31). Cosa manca allora alla fede di Maria per essere perfetta? Potremmo dire che la sua è fede concettuale, teologica, da manuale. Se noi leggiamo i manuali, in essi la fede è perfetta. Nulla manca. Vi è architettura di fede più completa di quella delle Summe del Medioevo? Eppure questa è una fede indaffarata, agitata. Le manca qualcosa.</w:t>
      </w:r>
    </w:p>
    <w:p w14:paraId="1EA954B8"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Cosa manca a questa fede teologicamente perfetta? L’ascolto, oggi, di Gesù che vuole parlare al tuo cuore. È come se una sposa possedesse una intera enciclopedia nella quale tutto è detto del suo sposo. Cosa manca a questa sposa? Una cosa sola: l’ascolto dello sposo. Ora questo ascolto non è opera della teologia. È dono attimo per attimo di Gesù Signore. Lui, Sposo divino di ogni anima, vuole parlare, dialogare, discutere, essere interrogato dalla sua sposa. Vuole che la sposa gli apra il suo cuore, gli sveli il suo animo, gli manifesti i suoi pensieri, gli parli delle sue ansie e preoccupazioni. Ma vuole anche che la sposa ascolti i desideri dello Sposo. Questo dialogo dovrà essere perenne, senza alcuna interruzione. Non si può vivere un rapporto di vero sposalizio per conoscenza scientifica, scritturistica, evangelica. Sposo e sposa deve entrare in una vera conoscenza del cuore. Il cuore dell’uno deve riversarsi tutto nel cuore dell’altra e viceversa. È in questa unità del cuore che realizza la vera scienza. </w:t>
      </w:r>
    </w:p>
    <w:p w14:paraId="6123C838"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Maria, ponendosi ai piedi di Gesù, è in tutto simile alla sposa pronta per ascoltare il suo Sposo. Vuole penetrare nelle profondità dell’anima di Gesù. Comprendere i suoi pensieri. Appurare quali sono i suoi desideri più segreti, divini. Vedere Gesù non dall’esterno, ma dall’interno, entrando essa stessa nella sua anima, lasciandosi trasportare dallo Spirito Santo che è l’Alito divino che forma in Lui ogni parola. Lei non vuole di Gesù una conoscenza teologica, scritturistica, scientifica. Uno potrebbe avere la scienza di tutte le frasi della Scrittura che riguardano Gesù, ma non conoscere Gesù. I Giudei del tempo di Gesù conoscevano a memoria la Scrittura, ma non avevano nessuna nozione di Dio. Gesù non vuole che lo si conosca per questa via. La via giusta è quella della sposa che ascolta perennemente lo Sposo.</w:t>
      </w:r>
    </w:p>
    <w:p w14:paraId="34C50115"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Mentre erano in cammino, entrò in un villaggio e una donna, di nome Marta, lo ospitò. Ella aveva una sorella, di nome Maria, la quale, seduta ai piedi del Signore, ascoltava la sua parola. Marta invece era distolta per i molti servizi. Allora si fece avanti e disse: «Signore, non t’importa nulla che mia sorella mi abbia lasciata sola a servire? Dille dunque che mi aiuti». Ma il Signore le rispose: «Marta, Marta, tu ti affanni e ti agiti per molte cose, ma di una cosa sola c’è bisogno. Maria ha scelto la parte migliore, che non le sarà tolta»  (Lc 10,38-42).</w:t>
      </w:r>
    </w:p>
    <w:p w14:paraId="04C75C52"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La conoscenza che Marta ha di Gesù la porta ad agitarsi, affannarsi, inquietarsi. La spinge fino a rimproverare Cristo Signore. Lui la vede affannata e non si prende alcuna cura di lei. Neanche manda la sorella ad aiutarla. Gesù le risponde con grande semplicità. Il tuo affanno è il frutto della tua conoscenza. Cambia conoscenza di me e non ti affannerai mai più in eterno. Marta sembra perfetta figura della Chiesa di oggi: affannata, indaffarata, inquietata, agitata per molte cose inutili. Sarebbe sufficiente ascoltare un poco lo Sposo, avere una conoscenza vera di Lui e la pace scenderebbe nel suo cuore. Gesù possiede la vera conoscenza del Padre e non si affanna e non si agita. Ogni giorno ascolta il Padre e cammina con la pace nel cuore. Questo ascolto di Gesù ci manca. È questa la causa di ogni nostra afflizione e turbamento. Siamo troppo dalle pentole e poco da Cristo Gesù. Molto dal ventre e poi dal cuore. Urge reagire. Dobbiamo metterci in ascolto dello Sposo. Lui viene, ma noi ci ritiriamo nella nostra piccola, misera cucina. Nella nostra stoltezza abbiamo tante cose da fare per Lui. Se solo ci convincessimo che una sola sua Parola dona vita alla nostra vita, tutto sarebbe più facile. Vergine Maria, Madre della Redenzione, Angeli, Santi, liberateci da tanta stoltezza.</w:t>
      </w:r>
    </w:p>
    <w:p w14:paraId="6F2D7986" w14:textId="77777777" w:rsidR="003B4749" w:rsidRPr="003B4749" w:rsidRDefault="003B4749" w:rsidP="003B4749">
      <w:pPr>
        <w:spacing w:after="120"/>
        <w:jc w:val="both"/>
        <w:rPr>
          <w:rFonts w:ascii="Arial" w:hAnsi="Arial" w:cs="Arial"/>
          <w:b/>
          <w:bCs/>
          <w:i/>
          <w:iCs/>
          <w:color w:val="000000"/>
          <w:kern w:val="32"/>
          <w:sz w:val="24"/>
          <w:szCs w:val="32"/>
        </w:rPr>
      </w:pPr>
      <w:bookmarkStart w:id="72" w:name="_Toc405740144"/>
      <w:bookmarkStart w:id="73" w:name="_Toc94188905"/>
      <w:r w:rsidRPr="003B4749">
        <w:rPr>
          <w:rFonts w:ascii="Arial" w:hAnsi="Arial" w:cs="Arial"/>
          <w:b/>
          <w:bCs/>
          <w:i/>
          <w:iCs/>
          <w:color w:val="000000"/>
          <w:kern w:val="32"/>
          <w:sz w:val="24"/>
          <w:szCs w:val="32"/>
        </w:rPr>
        <w:t>Vide anche una vedova povera</w:t>
      </w:r>
      <w:bookmarkEnd w:id="72"/>
      <w:bookmarkEnd w:id="73"/>
    </w:p>
    <w:p w14:paraId="3E9BEB50"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La Scrittura Santa è un inno alla Provvidenza di Dio, il quale si serve di umili e povere creature, per rivelare, manifestare, attestare ad ogni uomo la sua Onnipotenza, capace di trarre dal nulla quanto serve per la vita dei suoi figli. Prima Elia veniva nutrito dai corvi. Poi quando non vi era più acqua da bere, vi fu una vedova poverissima che si prese cura di lui. Poiché questa vedova ha fatto del bene al suo profeta, il Signore fa a lei un bene grandissimo: per tutto il tempo della carestia vi fu sempre nella sua casa farina ed olio per potersi nutrire. Dio mai è debitore di qualcuno. Quanto noi diamo a Lui, Lui ce lo ridona centuplicato.</w:t>
      </w:r>
    </w:p>
    <w:p w14:paraId="7E9F299C" w14:textId="77777777" w:rsidR="003B4749" w:rsidRPr="003B4749" w:rsidRDefault="003B4749" w:rsidP="003B4749">
      <w:pPr>
        <w:spacing w:after="120"/>
        <w:ind w:left="567" w:right="567"/>
        <w:jc w:val="both"/>
        <w:rPr>
          <w:rFonts w:ascii="Arial" w:eastAsia="Calibri" w:hAnsi="Arial" w:cs="Arial"/>
          <w:i/>
          <w:iCs/>
          <w:color w:val="000000"/>
          <w:sz w:val="22"/>
          <w:szCs w:val="22"/>
          <w:lang w:eastAsia="en-US"/>
        </w:rPr>
      </w:pPr>
      <w:r w:rsidRPr="003B4749">
        <w:rPr>
          <w:rFonts w:ascii="Arial" w:eastAsia="Calibri" w:hAnsi="Arial" w:cs="Arial"/>
          <w:i/>
          <w:iCs/>
          <w:color w:val="000000"/>
          <w:sz w:val="22"/>
          <w:szCs w:val="22"/>
          <w:lang w:eastAsia="en-US"/>
        </w:rPr>
        <w:t xml:space="preserve">Elia, il Tisbita, uno di quelli che si erano stabiliti in Gàlaad, disse ad Acab: «Per la vita del Signore, Dio d’Israele, alla cui presenza io sto, in questi anni non ci sarà né rugiada né pioggia, se non quando lo comanderò io». A lui fu rivolta questa parola del Signore: «Vattene di qui, dirigiti verso oriente; nasconditi presso il torrente Cherìt, che è a oriente del Giordano. Berrai dal torrente e i corvi per mio comando ti porteranno da mangiare». Egli partì e fece secondo la parola del Signore; andò a stabilirsi accanto al torrente Cherìt, che è a oriente del Giordano. I corvi gli portavano pane e carne al mattino, e pane e carne alla sera; egli beveva dal torrente. Dopo alcuni giorni il torrente si seccò, perché non era piovuto sulla terra. Fu rivolta a lui la parola del Signore: «Àlzati, va’ a Sarepta di Sidone; ecco, io là ho dato ordine a una vedova di sostenerti». Egli si alzò e andò a Sarepta. Arrivato alla porta della città, ecco una vedova che raccoglieva legna. La chiamò e le disse: «Prendimi un po’ d’acqua in un vaso, perché io possa bere». Mentre quella andava a prenderla, le gridò: «Per favore, prendimi anche un pezzo di pane». Quella rispose: «Per la vita del Signore, tuo Dio, non ho nulla di cotto, ma solo un pugno di farina nella giara e un po’ d’olio nell’orcio; ora raccolgo due pezzi di legna, dopo andrò a prepararla per me e per mio figlio: la mangeremo e poi moriremo». Elia le disse: «Non temere; va’ a fare come hai detto. Prima però prepara una piccola focaccia per me e portamela; quindi ne preparerai per te e per tuo figlio, poiché così dice il Signore, Dio d’Israele: “La farina della giara non si esaurirà e l’orcio dell’olio non diminuirà fino al giorno in cui il Signore manderà la pioggia sulla faccia della terra”». Quella andò e fece come aveva detto Elia; poi mangiarono lei, lui e la casa di lei per diversi giorni. La farina della giara non venne meno e l’orcio dell’olio non diminuì, secondo la parola che il Signore aveva pronunciato per mezzo di Elia (1Re 17,1-16). </w:t>
      </w:r>
    </w:p>
    <w:p w14:paraId="3B0C45CD"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Abbiamo, noi cristiani, una parola profetica di Cristo Gesù che sempre si compie, mai verrà meno. Perennemente Dio nutrirà quanti sono suoi fedeli, quanti cercano la gloria del suo nome, quanti operano per il suo regno, quanti sono impegnati a lavorare nella vigna della sua Parola.</w:t>
      </w:r>
    </w:p>
    <w:p w14:paraId="60DE9453"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6,25-34). </w:t>
      </w:r>
    </w:p>
    <w:p w14:paraId="55ED1F99"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Oggi più che mai urge fondare la nostra vita su questa parola di Gesù. Dio è Provvidenza per l’uomo che è nella sua Parola, nel suo Vangelo, nella sua verità. Dio è Provvidenza per questa vedova povera, perché lei lo ha onorato. Ha messo a disposizione del suo tempio tutto quanto aveva per vivere. Dio di certo provvederà per lei come lei ha provveduto per la sua casa.</w:t>
      </w:r>
    </w:p>
    <w:p w14:paraId="04E21C8F"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Alzàti gli occhi, vide i ricchi che gettavano le loro offerte nel tesoro del tempio. Vide anche una vedova povera, che vi gettava due monetine, e disse: «In verità vi dico: questa vedova, così povera, ha gettato più di tutti. Tutti costoro, infatti, hanno gettato come offerta parte del loro superfluo. Ella invece, nella sua miseria, ha gettato tutto quello che aveva per vivere». (Lc 21,1-4).</w:t>
      </w:r>
    </w:p>
    <w:p w14:paraId="716E439B" w14:textId="77777777" w:rsidR="003B4749" w:rsidRPr="003B4749" w:rsidRDefault="003B4749" w:rsidP="003B4749">
      <w:pPr>
        <w:spacing w:after="120"/>
        <w:jc w:val="both"/>
        <w:rPr>
          <w:rFonts w:ascii="Arial" w:eastAsia="Calibri" w:hAnsi="Arial" w:cs="Arial"/>
          <w:bCs/>
          <w:sz w:val="24"/>
          <w:szCs w:val="22"/>
          <w:lang w:eastAsia="en-US"/>
        </w:rPr>
      </w:pPr>
      <w:r w:rsidRPr="003B4749">
        <w:rPr>
          <w:rFonts w:ascii="Arial" w:eastAsia="Calibri" w:hAnsi="Arial" w:cs="Arial"/>
          <w:bCs/>
          <w:sz w:val="24"/>
          <w:szCs w:val="22"/>
          <w:lang w:eastAsia="en-US"/>
        </w:rPr>
        <w:t>Oggi Casa di Dio, suo Tempio Santo sono i poveri della terra. Chi onora il tempio di Dio, da Dio sarà onorato grandemente. Il bene fatto a Cristo Gesù nel suo corpo vivente nella storia si trasformerà in una benedizione perenne. Sempre vi sarà nella sua casa quanto serve per la vita. Questa è visione di purissima fede. Chi dona vita a Dio, da Dio ricevere pienezza di vita.  Vergine Maria, Madre della Redenzione, Angeli, Santi, insegnateci a dare vita a Cristo Gesù.</w:t>
      </w:r>
    </w:p>
    <w:p w14:paraId="2E249136" w14:textId="77777777" w:rsidR="003B4749" w:rsidRPr="003B4749" w:rsidRDefault="003B4749" w:rsidP="003B4749">
      <w:pPr>
        <w:spacing w:after="120"/>
        <w:jc w:val="both"/>
        <w:rPr>
          <w:rFonts w:ascii="Arial" w:hAnsi="Arial" w:cs="Arial"/>
          <w:b/>
          <w:bCs/>
          <w:i/>
          <w:iCs/>
          <w:color w:val="000000"/>
          <w:kern w:val="32"/>
          <w:sz w:val="24"/>
          <w:szCs w:val="32"/>
        </w:rPr>
      </w:pPr>
      <w:bookmarkStart w:id="74" w:name="_Toc405740155"/>
      <w:bookmarkStart w:id="75" w:name="_Toc94188907"/>
      <w:r w:rsidRPr="003B4749">
        <w:rPr>
          <w:rFonts w:ascii="Arial" w:hAnsi="Arial" w:cs="Arial"/>
          <w:b/>
          <w:bCs/>
          <w:i/>
          <w:iCs/>
          <w:color w:val="000000"/>
          <w:kern w:val="32"/>
          <w:sz w:val="24"/>
          <w:szCs w:val="32"/>
        </w:rPr>
        <w:t>Figlie di Gerusalemme, non piangete su di me</w:t>
      </w:r>
      <w:bookmarkEnd w:id="74"/>
      <w:bookmarkEnd w:id="75"/>
    </w:p>
    <w:p w14:paraId="4BE3A0DA"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Gesù è l’uomo della verità sempre. D’altronde Lui è la verità. Leggendo tutto il Vangelo, in ogni sua pagina, si constata con sublime semplicità che Lui mai è stato una sola volta per la falsità, l’ambiguità, la scarsa chiarezza, la parzialità, l’equivoco. Mai ha permesso che qualcuno, solo per qualche istante, potesse pensare qualcosa di differente dalla più pura, celeste, divina, umana, terrena sua verità. Gesù è in tutto come il sole: è sempre purissima luce.</w:t>
      </w:r>
    </w:p>
    <w:p w14:paraId="769EBC09"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Noi invece procediamo per stili e modalità totalmente differenti, anzi opposti a quelli di Gesù Signore. Diciamo per non dire, parliamo per non parlare, affermiamo per non affermare, ci pronunciamo per non pronunciarci. Tra ciò che diciamo e ciò che siamo dentro vi un abisso più grande di quello che separava Lazzaro dall’uomo finito nei tormenti eterni. Noi siamo impastati di falsità e in essa consumiamo i nostri giorni. Non riusciamo a distinguere il legno verde dal legno secco, la giustizia dall’ingiustizia, la verità dalla falsità, l’amore dall’odio, la libertà dalla schiavitù, l’egoismo dalla comunione, la solidarietà dalla cura dei propri personali interessi.</w:t>
      </w:r>
    </w:p>
    <w:p w14:paraId="42A0943D"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Siamo impastati di peccato ed esso incide profondamente in tutta la sfera della nostra esistenza. Tutte le nostre valutazioni sono inficiate ed ogni interpretazione della realtà soffre di falsità e di menzogna. Le donne di Gerusalemme vedono Cristo Gesù sotto il pesante legno della croce, lo vedono privo di forze, sofferente, sanguinante, e piangono sopra di Lui. Sentono per Lui pietà, commiserazione. Quanto provano queste donne è un sentimento nobile, anzi nobilissimo. A tutti è dovuta pietà, anche a coloro che vengono giustiziati. Dinanzi al dolore si interrompe ogni giudizio e ci si deve lasciare muovere solo dalla compassione. Così Giobbe.</w:t>
      </w:r>
    </w:p>
    <w:p w14:paraId="2563C273" w14:textId="77777777" w:rsidR="003B4749" w:rsidRPr="003B4749" w:rsidRDefault="003B4749" w:rsidP="003B4749">
      <w:pPr>
        <w:spacing w:after="120"/>
        <w:ind w:left="567" w:right="567"/>
        <w:jc w:val="both"/>
        <w:rPr>
          <w:rFonts w:ascii="Arial" w:eastAsia="Calibri" w:hAnsi="Arial" w:cs="Arial"/>
          <w:i/>
          <w:iCs/>
          <w:color w:val="000000"/>
          <w:sz w:val="22"/>
          <w:szCs w:val="22"/>
          <w:lang w:eastAsia="en-US"/>
        </w:rPr>
      </w:pPr>
      <w:r w:rsidRPr="003B4749">
        <w:rPr>
          <w:rFonts w:ascii="Arial" w:eastAsia="Calibri" w:hAnsi="Arial" w:cs="Arial"/>
          <w:i/>
          <w:iCs/>
          <w:color w:val="000000"/>
          <w:sz w:val="22"/>
          <w:szCs w:val="22"/>
          <w:lang w:eastAsia="en-US"/>
        </w:rPr>
        <w:t xml:space="preserve">«Se ben si pesasse la mia angoscia e sulla stessa bilancia si ponesse la mia sventura, certo sarebbe più pesante della sabbia del mare! Per questo le mie parole sono così avventate, perché le saette dell’Onnipotente mi stanno infitte, sicché il mio spirito ne beve il veleno e i terrori di Dio mi si schierano contro! Raglia forse l’asino selvatico con l’erba davanti o muggisce il bue sopra il suo foraggio? Si mangia forse un cibo insipido, senza sale? O che gusto c’è nel succo di malva? Ciò che io ricusavo di toccare ora è il mio cibo nauseante!  Oh, mi accadesse quello che invoco e Dio mi concedesse quello che spero! Volesse Dio schiacciarmi, stendere la mano e sopprimermi! Questo sarebbe il mio conforto, e io gioirei, pur nell’angoscia senza pietà, perché non ho rinnegato i decreti del Santo. Qual è la mia forza, perché io possa aspettare, o qual è la mia fine, perché io debba pazientare? La mia forza è forse quella dei macigni? E la mia carne è forse di bronzo? Nulla c’è in me che mi sia di aiuto? Ogni successo mi è precluso? A chi è sfinito dal dolore è dovuto l’affetto degli amici, anche se ha abbandonato il timore di Dio. I miei fratelli sono incostanti come un torrente, come l’alveo dei torrenti che scompaiono: sono torbidi per il disgelo, si gonfiano allo sciogliersi della neve, ma al tempo della siccità svaniscono e all’arsura scompaiono dai loro letti. Le carovane deviano dalle loro piste, avanzano nel deserto e vi si perdono; le carovane di Tema li cercano con lo sguardo, i viandanti di Saba sperano in essi: ma rimangono delusi d’aver sperato, giunti fin là, ne restano confusi (Gb 6,1-20). </w:t>
      </w:r>
    </w:p>
    <w:p w14:paraId="7F278AE4"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Gesù non vuole che ci si soffermi su di Lui. Vuole invece che dalla sua storia ognuno tragga quella verità necessaria, anzi indispensabile per vivere, accogliere, dare vero significato alla propria storia personale. Se Lui, legno verde, viene consumato dal crogiolo della sofferenza, esse e gli altri che sono legno secco cosa faranno quando la grande tribolazione si abbatterà e consumerà la loro vita? La Passione di Gesù deve dare luce nuova sulla nostra sofferenza.</w:t>
      </w:r>
    </w:p>
    <w:p w14:paraId="2B085A38"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 xml:space="preserve">Lo seguiva una grande moltitudine di popolo e di donne, che si battevano il petto e facevano lamenti su di lui. Ma Gesù, voltandosi verso di loro, disse: «Figlie di Gerusalemme, non piangete su di me, ma piangete su voi stesse e sui vostri figli. Ecco, verranno giorni nei quali si dirà: “Beate le sterili, i grembi che non hanno generato e i seni che non hanno allattato”. Allora cominceranno a dire ai monti: “Cadete su di noi!”, e alle colline: “Copriteci!”. Perché, se si tratta così il legno verde, che avverrà del legno secco?». Insieme con lui venivano condotti a morte anche altri due, che erano malfattori (Lc 23,27-32). </w:t>
      </w:r>
    </w:p>
    <w:p w14:paraId="7A79E6E3" w14:textId="77777777" w:rsidR="003B4749" w:rsidRPr="003B4749" w:rsidRDefault="003B4749" w:rsidP="003B4749">
      <w:pPr>
        <w:spacing w:after="120"/>
        <w:jc w:val="both"/>
        <w:rPr>
          <w:rFonts w:ascii="Arial" w:eastAsia="Calibri" w:hAnsi="Arial" w:cs="Arial"/>
          <w:bCs/>
          <w:iCs/>
          <w:sz w:val="24"/>
          <w:szCs w:val="22"/>
          <w:lang w:eastAsia="en-US"/>
        </w:rPr>
      </w:pPr>
      <w:r w:rsidRPr="003B4749">
        <w:rPr>
          <w:rFonts w:ascii="Arial" w:eastAsia="Calibri" w:hAnsi="Arial" w:cs="Arial"/>
          <w:bCs/>
          <w:iCs/>
          <w:sz w:val="24"/>
          <w:szCs w:val="22"/>
          <w:lang w:eastAsia="en-US"/>
        </w:rPr>
        <w:t>Vedere tutta la storia dalla Passione di Gesù Signore acquisisce una verità nuova. Se il peccato del mondo è talmente forte da uccidere lo stesso Autore della vita, il Creatore dell’universo, il Dio eterno incarnato, vi potrà essere uomo che possa resistere alla sua cattiveria e malvagità? Se il Giusto e il Santo è stato da esso inchiodato sulla croce, potrà mai l’uomo sperare per lui qualcosa di meno violento e meno devastante? Esso sarà talmente distruttore e annientatore che si preferisce essere coperti dai molti e dalle colline, anziché cadere sotto i suoi colpi. Dalla chiave che è Gesù Signore dobbiamo iniziare a leggere la nostra vita. Senza questa chiave siamo miseri, ciechi, incapaci di vera lettura e vera ermeneutica della storia. Vergine Maria, Madre della Redenzione, Angeli, Santi, dateci la Chiave che è Cristo Signore.</w:t>
      </w:r>
    </w:p>
    <w:p w14:paraId="319B9CC9" w14:textId="77777777" w:rsidR="003B4749" w:rsidRPr="003B4749" w:rsidRDefault="003B4749" w:rsidP="003B4749">
      <w:pPr>
        <w:spacing w:after="120"/>
        <w:jc w:val="both"/>
        <w:rPr>
          <w:rFonts w:ascii="Arial" w:hAnsi="Arial" w:cs="Arial"/>
          <w:b/>
          <w:bCs/>
          <w:i/>
          <w:iCs/>
          <w:color w:val="000000"/>
          <w:kern w:val="32"/>
          <w:sz w:val="24"/>
          <w:szCs w:val="32"/>
        </w:rPr>
      </w:pPr>
      <w:bookmarkStart w:id="76" w:name="_Toc405740166"/>
      <w:bookmarkStart w:id="77" w:name="_Toc94188909"/>
      <w:r w:rsidRPr="003B4749">
        <w:rPr>
          <w:rFonts w:ascii="Arial" w:hAnsi="Arial" w:cs="Arial"/>
          <w:b/>
          <w:bCs/>
          <w:i/>
          <w:iCs/>
          <w:color w:val="000000"/>
          <w:kern w:val="32"/>
          <w:sz w:val="24"/>
          <w:szCs w:val="32"/>
        </w:rPr>
        <w:t>Una giovane serva lo vide seduto vicino al fuoco</w:t>
      </w:r>
      <w:bookmarkEnd w:id="76"/>
      <w:bookmarkEnd w:id="77"/>
    </w:p>
    <w:p w14:paraId="39DA8A7C"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Scienza, esperienza, economia, ricchezza, povertà, maestria, sport, politica, religione e ogni altra cosa che la persona umana acquisisce lungo il corso della sua vita sulla terra non fanno la differenza tra un uomo e un altro uomo. La differenza la fa una cosa sola: la verità. Tutti gli uomini siamo uguali nella falsità, possiamo distinguerci per mille altre cose, ma l’uguaglianza è innegabile. Siamo tutti figli della falsità, della tenebra, della non luce.</w:t>
      </w:r>
    </w:p>
    <w:p w14:paraId="0FFF8B1F"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L’unica persona vera è Cristo Gesù ed è Lui che fa la differenza con l’intera umanità. Non solo Lui è la Verità per se stessa, è anche la Verità nella quale ogni altro uomo è chiamato a divenire vero. Chi si lascia fare vero in Lui, con Lui, per Lui, inizia un percorso che dovrà condurlo a tutta la verità. Non certo a tutta la verità assoluta. Questa è solo di Gesù Signore nella sua divinità ed umanità. Ma a tutta la verità contenibile in un cuore fatto di carne e di sangue. Quando un uomo entra nella Verità di Cristo Signore e da essa si lascia condurre, tutte le altre differenze di peccato, di falsità, menzogna, inganno, apparenza, vanità, a poco a poco svaniscono. Dalla verità di Cristo Gesù nasce la verità che abolisce ogni altra differenze.</w:t>
      </w:r>
    </w:p>
    <w:p w14:paraId="5988D018"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Ricchezza e povertà nella falsità fanno differenza, così anche scienza e non scienza, e tutte le altre cose sulle quali questa differenza viene costruita. Nella verità di Cristo, ricchezza e povertà si trasformano in amore. Nell’amore scompare ogni differenza. Così dicasi per ogni altra cosa. È l’amore la sola forza capace di trasformare l’intera società. Ma l’amore è il frutto della verità di Gesù Signore. Chi da Lui si lascerà trasformare in verità, diventerà forza di amore sulla terra. Chi invece rimarrà nella sua falsità, mai potrà conoscere il vero amore. Un amore senza verità è la più grande falsità che un uomo posso conoscere. </w:t>
      </w:r>
    </w:p>
    <w:p w14:paraId="70A40C85"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Gesù è la Verità. È la Verità sempre. Il sommo sacerdote, sotto giuramento lo obbliga a confessare la sua verità e Gesù all’istante dice a lui e all’intero sinedrio la sua essenza così come essa è dinanzi agli occhi del Padre nostro celeste. La Verità che è la sua essenza diviene anche la Verità che è la sua Parola. Se da Cristo ci lasceremo trasformare in essenza di verità, anche la nostra parola sarà verità, altrimenti siamo </w:t>
      </w:r>
      <w:r w:rsidRPr="003B4749">
        <w:rPr>
          <w:rFonts w:ascii="Arial" w:eastAsia="Calibri" w:hAnsi="Arial" w:cs="Arial"/>
          <w:i/>
          <w:sz w:val="24"/>
          <w:szCs w:val="22"/>
          <w:lang w:eastAsia="en-US"/>
        </w:rPr>
        <w:t>“professori”</w:t>
      </w:r>
      <w:r w:rsidRPr="003B4749">
        <w:rPr>
          <w:rFonts w:ascii="Arial" w:eastAsia="Calibri" w:hAnsi="Arial" w:cs="Arial"/>
          <w:sz w:val="24"/>
          <w:szCs w:val="22"/>
          <w:lang w:eastAsia="en-US"/>
        </w:rPr>
        <w:t xml:space="preserve"> di parole false, ingannatori e menzogneri, falsari e bugiardi. La nostra parola non è verità perché verità non è la nostra essenza. Pietro ancora non è divenuto essenza di verità in Cristo Gesù. Lui è ancora figlio della falsità, delle tenebre, della non luce. Dinanzi ad una serva del sommo sacerdote che gli chiede di dichiarare la sua verità storica – cioè che lui appartiene a Gesù Signore – dice parole di falsità. Lui non conosce Gesù e dice bene. Gesù è la Verità e lui è ancora la falsità. Gesù è la Luce e lui è la tenebra. Gesù è lo splendore di Dio sulla nostra terra e lui ancora è manifestazione dell’oscurità infernale. Dice bene: Lui ancora non conosce Gesù. </w:t>
      </w:r>
    </w:p>
    <w:p w14:paraId="6081486B"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Dopo averlo catturato, lo condussero via e lo fecero entrare nella casa del sommo sacerdote. Pietro lo seguiva da lontano. Avevano acceso un fuoco in mezzo al cortile e si erano seduti attorno; anche Pietro sedette in mezzo a loro. Una giovane serva lo vide seduto vicino al fuoco e, guardandolo attentamente, disse: «Anche questi era con lui». Ma egli negò dicendo: «O donna, non lo conosco!». Poco dopo un altro lo vide e disse: «Anche tu sei uno di loro!». Ma Pietro rispose: «O uomo, non lo sono!». Passata circa un’ora, un altro insisteva: «In verità, anche questi era con lui; infatti è Galileo». Ma Pietro disse: «O uomo, non so quello che dici». E in quell’istante, mentre ancora parlava, un gallo cantò. Allora il Signore si voltò e fissò lo sguardo su Pietro, e Pietro si ricordò della parola che il Signore gli aveva detto: «Prima che il gallo canti, oggi mi rinnegherai tre volte». E, uscito fuori, pianse amaramente (Lc 22,54-62).</w:t>
      </w:r>
    </w:p>
    <w:p w14:paraId="5AC425AF" w14:textId="77777777" w:rsidR="003B4749" w:rsidRPr="003B4749" w:rsidRDefault="003B4749" w:rsidP="003B4749">
      <w:pPr>
        <w:spacing w:after="120"/>
        <w:jc w:val="both"/>
        <w:rPr>
          <w:rFonts w:ascii="Arial" w:eastAsia="Calibri" w:hAnsi="Arial" w:cs="Arial"/>
          <w:bCs/>
          <w:sz w:val="24"/>
          <w:szCs w:val="22"/>
          <w:lang w:eastAsia="en-US"/>
        </w:rPr>
      </w:pPr>
      <w:r w:rsidRPr="003B4749">
        <w:rPr>
          <w:rFonts w:ascii="Arial" w:eastAsia="Calibri" w:hAnsi="Arial" w:cs="Arial"/>
          <w:bCs/>
          <w:sz w:val="24"/>
          <w:szCs w:val="22"/>
          <w:lang w:eastAsia="en-US"/>
        </w:rPr>
        <w:t>Una umile serva mette Pietro dinanzi alla conoscenza di se stesso. Lui non è ciò che crede di essere. Lo attestano le sue parole. Lui ancora è falsità, menzogna, tenebra, non luce. Ancora non si è lasciato conquistare, rinnovare, immergere nella Verità del suo Maestro. Lui ancora appartiene alla terra. È frutto di questo mondo. È nato da carne e da sangue. Non è ancora nato da acqua e da Spirito Santo. Non è stato rigenerato, lavato, purificato, rinnovato nella sua essenza di tenebra. Pietro non è ancora di Gesù. Non lo conosce. Non è divenuto verità in Lui.</w:t>
      </w:r>
    </w:p>
    <w:p w14:paraId="31E68B3C" w14:textId="77777777" w:rsidR="003B4749" w:rsidRPr="003B4749" w:rsidRDefault="003B4749" w:rsidP="003B4749">
      <w:pPr>
        <w:spacing w:after="120"/>
        <w:jc w:val="both"/>
        <w:rPr>
          <w:rFonts w:ascii="Arial" w:eastAsia="Calibri" w:hAnsi="Arial" w:cs="Arial"/>
          <w:bCs/>
          <w:sz w:val="24"/>
          <w:szCs w:val="22"/>
          <w:lang w:eastAsia="en-US"/>
        </w:rPr>
      </w:pPr>
      <w:r w:rsidRPr="003B4749">
        <w:rPr>
          <w:rFonts w:ascii="Arial" w:eastAsia="Calibri" w:hAnsi="Arial" w:cs="Arial"/>
          <w:bCs/>
          <w:sz w:val="24"/>
          <w:szCs w:val="22"/>
          <w:lang w:eastAsia="en-US"/>
        </w:rPr>
        <w:t>Come Cristo conosce il Padre perché è dalla verità e nella verità del Padre, così Pietro conoscerà Gesù Signore quando sarà dalla sua verità e nella sua verità. Fino a quel momento potrà anche avere nozioni più o meno profonde su Gesù Signore, ma non lo potrà conoscere. Non è verità dalla sua verità e neanche verità nella sua verità. È ancora semplicemente falsità e tenebra. Possiede di Gesù una conoscenza vana, inutile, come vana e inutile è oggi molta conoscenza anche di un certo spessore teologico. Nessuno potrà mai conoscere Cristo se non diviene verità di Cristo sulla nostra terra, in mezzo ai suoi fratelli. Divenendo verità, si professa anche la verità che è la propria essenza nuova in Gesù Signore. È questo il vero significato dell’evangelizzazione: presentarsi al mondo come purissima verità in Cristo, con Cristo, per Lui. Vergine Maria, Madre della Redenzione, Angeli, Santi, fateci verità di Cristo Gesù.</w:t>
      </w:r>
    </w:p>
    <w:p w14:paraId="74783C68" w14:textId="77777777" w:rsidR="003B4749" w:rsidRPr="003B4749" w:rsidRDefault="003B4749" w:rsidP="003B4749">
      <w:pPr>
        <w:spacing w:after="120"/>
        <w:jc w:val="both"/>
        <w:rPr>
          <w:rFonts w:ascii="Arial" w:hAnsi="Arial" w:cs="Arial"/>
          <w:b/>
          <w:bCs/>
          <w:i/>
          <w:iCs/>
          <w:color w:val="000000"/>
          <w:kern w:val="32"/>
          <w:sz w:val="24"/>
          <w:szCs w:val="32"/>
        </w:rPr>
      </w:pPr>
      <w:bookmarkStart w:id="78" w:name="_Toc405740177"/>
      <w:bookmarkStart w:id="79" w:name="_Toc94188911"/>
      <w:r w:rsidRPr="003B4749">
        <w:rPr>
          <w:rFonts w:ascii="Arial" w:hAnsi="Arial" w:cs="Arial"/>
          <w:b/>
          <w:bCs/>
          <w:i/>
          <w:iCs/>
          <w:kern w:val="32"/>
          <w:sz w:val="24"/>
          <w:szCs w:val="32"/>
        </w:rPr>
        <w:t>Beate le sterili, i grembi che non hanno generato</w:t>
      </w:r>
      <w:bookmarkEnd w:id="78"/>
      <w:bookmarkEnd w:id="79"/>
    </w:p>
    <w:p w14:paraId="43B26A27"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Le donne di Gerusalemme vedono Gesù sotto il pesante legno della croce, si battono il petto e fanno un lamento su di Lui. Noi sappiamo che Gesù è perennemente dalla pienezza della verità dello Spirito Santo. Da questa pienezza eterna di verità risponde loro invitandole non a piangere su di Lui, ma su esse stesse e sui loro figli. Lo fa citando loro il pensiero di Osea. Vi sarà un momento nella loro vita così terribile da desiderare di essere coperte dai monti, essere nelle viscere della terra, piuttosto che assistere allo sfacelo del popolo del Signore.</w:t>
      </w:r>
    </w:p>
    <w:p w14:paraId="2E9F2420" w14:textId="77777777" w:rsidR="003B4749" w:rsidRPr="003B4749" w:rsidRDefault="003B4749" w:rsidP="003B4749">
      <w:pPr>
        <w:spacing w:after="120"/>
        <w:ind w:left="567" w:right="567"/>
        <w:jc w:val="both"/>
        <w:rPr>
          <w:rFonts w:ascii="Arial" w:eastAsia="Calibri" w:hAnsi="Arial" w:cs="Arial"/>
          <w:bCs/>
          <w:i/>
          <w:iCs/>
          <w:color w:val="000000"/>
          <w:sz w:val="22"/>
          <w:szCs w:val="22"/>
          <w:lang w:eastAsia="en-US"/>
        </w:rPr>
      </w:pPr>
      <w:r w:rsidRPr="003B4749">
        <w:rPr>
          <w:rFonts w:ascii="Arial" w:eastAsia="Calibri" w:hAnsi="Arial" w:cs="Arial"/>
          <w:bCs/>
          <w:i/>
          <w:iCs/>
          <w:color w:val="000000"/>
          <w:sz w:val="22"/>
          <w:szCs w:val="22"/>
          <w:lang w:eastAsia="en-US"/>
        </w:rPr>
        <w:t xml:space="preserve">Vite rigogliosa era Israele, che dava sempre il suo frutto; ma più abbondante era il suo frutto, più moltiplicava gli altari; più ricca era la terra, più belle faceva le sue stele. Il loro cuore è falso; orbene, sconteranno la pena! Egli stesso demolirà i loro altari, distruggerà le loro stele. Allora diranno: «Non abbiamo più re, perché non rispettiamo il Signore. Ma anche il re, che cosa potrebbe fare per noi?». Dicono parole vane, giurano il falso, concludono alleanze: il diritto fiorisce come pianta velenosa nei solchi dei campi. Gli abitanti di Samaria trepidano per il vitello di Bet-Aven; è in lutto il suo popolo e i suoi sacerdoti ne fanno lamento, perché la sua gloria sta per andarsene. Sarà portato anch’esso in Assiria come offerta al gran re. Èfraim ne avrà vergogna, Israele arrossirà per i suoi intrighi. Perirà Samaria con il suo re, come un fuscello sull’acqua. Le alture dell’iniquità, peccato d’Israele, saranno distrutte, spine e cardi cresceranno sui loro altari; diranno ai monti: «Copriteci» e ai colli: «Cadete su di noi». Fin dai giorni di Gàbaa tu hai peccato, Israele. Là si fermarono, e la battaglia non li raggiungerà forse a Gàbaa contro i figli dell’iniquità? «Io voglio colpirli: si raduneranno i popoli contro di loro, perché sono attaccati alla loro duplice colpa. Èfraim è una giovenca addestrata, cui piace trebbiare il grano. Ma io farò pesare il giogo sul suo bel collo; attaccherò Èfraim all’aratro e Giacobbe all’erpice.  Seminate per voi secondo giustizia e mieterete secondo bontà; dissodatevi un campo nuovo, perché è tempo di cercare il Signore, finché egli venga e diffonda su di voi la giustizia. Avete arato empietà e mietuto ingiustizia, avete mangiato il frutto della menzogna. Poiché hai riposto fiducia nella tua forza e nella moltitudine dei tuoi guerrieri, un rumore di guerra si alzerà contro il tuo popolo e tutte le tue fortezze saranno distrutte. Come Salmàn devastò Bet-Arbèl nel giorno della battaglia in cui la madre fu sfracellata sui figli, così sarà fatto a te, casa d’Israele, per la tua enorme malvagità. All’alba sarà la fine del re d’Israele (Os 10,1-15). </w:t>
      </w:r>
    </w:p>
    <w:p w14:paraId="2A399DD1"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Questo momento si compirà non solo con la distruzione di Gerusalemme, ma anche con la stessa perdita dell’identità di popolo del Signore. Se Gesù, legno santo, legno verde, è trattato così dal peccato del mondo, come sarà trattato il popolo del Signore e ogni altro uomo che è puramente e semplicemente legno secco, cioè legno per il fuoco? Questa verità proclamata oggi da Gesù viene meditata assai poco, quasi per niente. Se Satana ha preso Gesù e ne ha fatto un cencio, una larva, un non uomo, un verme come insegna il Salmo, cosa non farà degli altri uomini che sono impastati di peccato e consumati dalla malvagità e dalla cattiveria?  </w:t>
      </w:r>
    </w:p>
    <w:p w14:paraId="7F682B9F" w14:textId="77777777" w:rsidR="003B4749" w:rsidRPr="003B4749" w:rsidRDefault="003B4749" w:rsidP="003B4749">
      <w:pPr>
        <w:spacing w:after="120"/>
        <w:ind w:left="567" w:right="567"/>
        <w:jc w:val="both"/>
        <w:rPr>
          <w:rFonts w:ascii="Arial" w:eastAsia="Calibri" w:hAnsi="Arial" w:cs="Arial"/>
          <w:bCs/>
          <w:i/>
          <w:iCs/>
          <w:color w:val="000000"/>
          <w:sz w:val="22"/>
          <w:szCs w:val="22"/>
          <w:lang w:eastAsia="en-US"/>
        </w:rPr>
      </w:pPr>
      <w:r w:rsidRPr="003B4749">
        <w:rPr>
          <w:rFonts w:ascii="Arial" w:eastAsia="Calibri" w:hAnsi="Arial" w:cs="Arial"/>
          <w:bCs/>
          <w:i/>
          <w:iCs/>
          <w:color w:val="000000"/>
          <w:sz w:val="22"/>
          <w:szCs w:val="22"/>
          <w:lang w:eastAsia="en-US"/>
        </w:rPr>
        <w:t xml:space="preserve">Mentre lo conducevano via, fermarono un certo Simone di Cirene, che tornava dai campi, e gli misero addosso la croce, da portare dietro a Gesù. Lo seguiva una grande moltitudine di popolo e di donne, che si battevano il petto e facevano lamenti su di lui. Ma Gesù, voltandosi verso di loro, disse: «Figlie di Gerusalemme, non piangete su di me, ma piangete su voi stesse e sui vostri figli. Ecco, verranno giorni nei quali si dirà: “Beate le sterili, i grembi che non hanno generato e i seni che non hanno allattato”. Allora cominceranno a dire ai monti: “Cadete su di noi!”, e alle colline: “Copriteci!”. Perché, se si tratta così il legno verde, che avverrà del legno secco?». Insieme con lui venivano condotti a morte anche altri due, che erano malfattori (Lc 23,26-32). </w:t>
      </w:r>
    </w:p>
    <w:p w14:paraId="5A5E64A7"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La contemplazione della passione del Signore deve produrre in noi tutti un vero frutto di conversione. Se Gesù è stato trattato così duramente dal peccato, molto più durante tratterà noi che siamo senza alcuna protezione, alcuna difesa, esposti ad ogni sua cattiveria, malvagità, empietà. Nella conversione, nel processo di vera santificazione, la grazia del Signore ci avvolgerà e con la sua potente difesa sarà per noi più facile sopportare tutte le brutture del male che di certo si abbatteranno sopra di noi. Oggi il male spinge finanche al suicidio o omicidio assistito. Spinge all’eliminazione fisica del sofferente. Invece con la grazia di Dio è possibile vincere questa tentazione e trasformare ogni nostra sofferenza in redenzione e in salvezza per noi e per i nostri fratelli.  È questo il motivo per cui tutti noi dovremmo impegnarci a divenire legno verde. Sarà molto più facile non precipitare nelle innumerevoli tentazioni contro la vita. Purtroppo si preferisce rimanere legno secco, vittime immediate dal male di questo mondo. Chi è legno secco ignora le virtù del legno verde e cade anche nella tentazione del suicidio presentato come dolce morte. Chi invece è legno verde sa che il Signore è al suo fianco e mai cadrà in una così terribile tentazione. Saprà vivere per intero tutta la sua sofferenza e per intero la offrirà al Padre dei cieli per il bene più grande dell’intera umanità.  Vergine Maria, Madre della Redenzione, Angeli, Santi, fateci divenire legno verde.</w:t>
      </w:r>
    </w:p>
    <w:p w14:paraId="7248381A" w14:textId="77777777" w:rsidR="003B4749" w:rsidRPr="003B4749" w:rsidRDefault="003B4749" w:rsidP="003B4749">
      <w:pPr>
        <w:spacing w:after="120"/>
        <w:rPr>
          <w:rFonts w:ascii="Arial" w:hAnsi="Arial" w:cs="Arial"/>
          <w:b/>
          <w:bCs/>
          <w:i/>
          <w:iCs/>
          <w:color w:val="000000"/>
          <w:kern w:val="32"/>
          <w:sz w:val="24"/>
          <w:szCs w:val="32"/>
        </w:rPr>
      </w:pPr>
      <w:bookmarkStart w:id="80" w:name="_Toc405740188"/>
      <w:bookmarkStart w:id="81" w:name="_Toc94188913"/>
      <w:r w:rsidRPr="003B4749">
        <w:rPr>
          <w:rFonts w:ascii="Arial" w:hAnsi="Arial" w:cs="Arial"/>
          <w:b/>
          <w:bCs/>
          <w:i/>
          <w:iCs/>
          <w:kern w:val="32"/>
          <w:sz w:val="24"/>
          <w:szCs w:val="32"/>
        </w:rPr>
        <w:t>Poi tornarono indietro e prepararono aromi e oli profumati</w:t>
      </w:r>
      <w:bookmarkEnd w:id="80"/>
      <w:bookmarkEnd w:id="81"/>
    </w:p>
    <w:p w14:paraId="579D2AB1"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Il vero amore è nella cura dei particolari. Leggendo la Scrittura Santa notiamo che il Signore con somma e divina sapienza ha stabilito tutti i particolari perché l’amore dell’uomo verso Dio e verso il prossimo fosse sempre vero. Dove i particolari di Dio vengono omessi, trascurati, trasgrediti, ignorati, lì non vi è amore vero. Mai vi potrà essere. </w:t>
      </w:r>
    </w:p>
    <w:p w14:paraId="437B9BD9"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Cristo Gesù è colui che è venuto sulla nostra terra e ci ha mostrato come si vive ogni particolare del vero amore. Non solo lo ha fatto attraverso i particolari già scritti, codificati, ma anche attraverso tutti quei particolari che il Padre gli manifestava, vivendo Lui in una perfetta comunione con lo Spirito Santo. Così Gesù ci ha rivelato che i particolari scritturistici del vero amore non sono sufficienti perché si possa amare secondo verità. Urge mettersi sempre in ascolto del Padre celeste, in una forte e intensa comunione dello Spirito Santo, affinché ci riveli, ci comunichi di volta in volta, attimo dopo attimo, i particolari del nostro vero amore.</w:t>
      </w:r>
    </w:p>
    <w:p w14:paraId="78169B9C"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La sapienza cristiana consiste proprio in questo: nel sapere in ogni momento quali sono i particolari secondo i quali Dio ci chiede di amare. Se manchiamo di questa scienza e sapienza divina, possiamo anche osservare tutti i comandamenti, ma il nostro amore non sarà perfetto, soprattutto non sarà vero, perché non è un amore che oggi il Signore ci comanda di vivere. Amare è obbedienza perenne non a ciò che il Signore ha detto ieri. È invece ascolto di ciò che il Signore oggi dice all’uomo. Gesù in questo è stato perfettissimo. Ha raggiunto il livello più alto dell’amore vero, puro, santo. Lo splendore del suo amore lo si coglie per intero mei dettagli che Lui ha vissuto sulla croce. Sul Golgota si realizza la perfezione assoluta. </w:t>
      </w:r>
    </w:p>
    <w:p w14:paraId="165CB054"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Gesù è deposto dalla croce. A causa dell’ora ormai tarda – splendevano già le luci del sabato ed ogni lavoro era vietato – le donne non riescono ad amare Gesù secondo i dettagli dell’amore riservato a quanti dovevano essere deposti nel sepolcro. Gesù non può mancare di queste dettagli. Essi vanno osservati, vissuti, compiuti. Pensano bene di fare ogni cosa dopo il sabato, quando ogni lavoro è consentito. Ora però sono tutte in osservazione. Scrutano ogni cosa. Seguono e vedono dove Gesù è deposto. Questi dettagli preliminari sono necessari per compiere gli altri dettagli oggi omessi. Questa scienza e sapienza dell’amore spesso a noi manca. Trascuriamo i dettagli preliminari e vorremmo vivere i dettagli conclusivi. Questa è vera stoltezza e insipienza. I dettagli preliminari sono necessari per vivere i dettagli successivi. </w:t>
      </w:r>
    </w:p>
    <w:p w14:paraId="7CE53558" w14:textId="77777777" w:rsidR="003B4749" w:rsidRPr="003B4749" w:rsidRDefault="003B4749" w:rsidP="003B4749">
      <w:pPr>
        <w:spacing w:after="120"/>
        <w:ind w:left="567" w:right="567"/>
        <w:jc w:val="both"/>
        <w:rPr>
          <w:rFonts w:ascii="Arial" w:eastAsia="Calibri" w:hAnsi="Arial" w:cs="Arial"/>
          <w:bCs/>
          <w:i/>
          <w:iCs/>
          <w:color w:val="000000"/>
          <w:sz w:val="22"/>
          <w:szCs w:val="22"/>
          <w:lang w:eastAsia="en-US"/>
        </w:rPr>
      </w:pPr>
      <w:r w:rsidRPr="003B4749">
        <w:rPr>
          <w:rFonts w:ascii="Arial" w:eastAsia="Calibri" w:hAnsi="Arial" w:cs="Arial"/>
          <w:bCs/>
          <w:i/>
          <w:iCs/>
          <w:color w:val="000000"/>
          <w:sz w:val="22"/>
          <w:szCs w:val="22"/>
          <w:lang w:eastAsia="en-US"/>
        </w:rPr>
        <w:t>Ed ecco, vi era un uomo di nome Giuseppe, membro del sinedrio, buono e giusto. Egli non aveva aderito alla decisione e all’operato degli altri. Era di Arimatea, una città della Giudea, e aspettava il regno di Dio. Egli si presentò a Pilato e chiese il corpo di Gesù. Lo depose dalla croce, lo avvolse con un lenzuolo e lo mise in un sepolcro scavato nella roccia, nel quale nessuno era stato ancora sepolto. Era il giorno della Parasceve e già splendevano le luci del sabato. Le donne che erano venute con Gesù dalla Galilea seguivano Giuseppe; esse osservarono il sepolcro e come era stato posto il corpo di Gesù, poi tornarono indietro e prepararono aromi e oli profumati. Il giorno di sabato osservarono il riposo come era prescritto.</w:t>
      </w:r>
    </w:p>
    <w:p w14:paraId="003C5EF8" w14:textId="77777777" w:rsidR="003B4749" w:rsidRPr="003B4749" w:rsidRDefault="003B4749" w:rsidP="003B4749">
      <w:pPr>
        <w:spacing w:after="120"/>
        <w:ind w:left="567" w:right="567"/>
        <w:jc w:val="both"/>
        <w:rPr>
          <w:rFonts w:ascii="Arial" w:eastAsia="Calibri" w:hAnsi="Arial" w:cs="Arial"/>
          <w:bCs/>
          <w:i/>
          <w:iCs/>
          <w:color w:val="000000"/>
          <w:sz w:val="22"/>
          <w:szCs w:val="22"/>
          <w:lang w:eastAsia="en-US"/>
        </w:rPr>
      </w:pPr>
      <w:r w:rsidRPr="003B4749">
        <w:rPr>
          <w:rFonts w:ascii="Arial" w:eastAsia="Calibri" w:hAnsi="Arial" w:cs="Arial"/>
          <w:bCs/>
          <w:i/>
          <w:iCs/>
          <w:color w:val="000000"/>
          <w:sz w:val="22"/>
          <w:szCs w:val="22"/>
          <w:lang w:eastAsia="en-US"/>
        </w:rPr>
        <w:t xml:space="preserve">Il primo giorno della settimana, al mattino presto esse si recarono al sepolcro, portando con sé gli aromi che avevano preparato. Trovarono che la pietra era stata rimossa dal sepolcro e, entrate, non trovarono il corpo del Signore Gesù. Mentre si domandavano che senso avesse tutto questo, ecco due uomini presentarsi a loro in abito sfolgorante. Le donne, impaurite, tenevano il volto chinato a terra, ma quelli dissero loro: «Perché cercate tra i morti colui che è vivo? Non è qui, è risorto. Ricordatevi come vi parlò quando era ancora in Galilea e diceva: “Bisogna che il Figlio dell’uomo sia consegnato in mano ai peccatori, sia crocifisso e risorga il terzo giorno”». Ed esse si ricordarono delle sue parole e, tornate dal sepolcro, annunciarono tutto questo agli Undici e a tutti gli altri. Erano Maria Maddalena, Giovanna e Maria madre di Giacomo. Anche le altre, che erano con loro, raccontavano queste cose agli apostoli. Quelle parole parvero a loro come un vaneggiamento e non credevano ad esse. Pietro tuttavia si alzò, corse al sepolcro e, chinatosi, vide soltanto i teli. E tornò indietro, pieno di stupore per l’accaduto (Lc 23,50-24,12). </w:t>
      </w:r>
    </w:p>
    <w:p w14:paraId="2713F616"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Queste donne pensano però secondo una verità proveniente dal loro cuore. Non pensano ancora secondo il cuore di Dio. Non possiedono la vera conoscenza di Gesù Signore. Manca loro la verità della risurrezione del loro Maestro. Il loro amore viene premiato da Dio, il quale annunzia loro, per mezzo di Angeli, il grande mistero che si è compiuto in Gesù Signore. Lui non ha bisogno di essere preparato per la sepoltura. Lui è risorto. Dio affida loro un altro dettaglio dell’amore vero che essi dovranno vivere. Dona loro la missione di recarsi dai suo discepoli e annunziare loro il grande evento che si è compiuto nella notte. Se le donne non avessero vissuto tutti i dettagli del vero amore verso Cristo, mai avrebbero potuto ricevere l’incarico di vivere un altro dettaglio prezioso del vero amore. Questa legge vale anche per noi. Se omettiamo i dettagli del vero amore, mai potremo giungere a vivere dettagli successivi, particolari, attuali. Ma senza questi dettagli attuali è come se fossimo fuori della storia, fuori del cammino del vero amore. Viviamo un amore codificato, ma non attuale, di ieri, ma non di oggi, spesso inutile perché non serve alla storia che è interamente cambiata sotto i nostri occhi. Vergine Maria, Madre della Redenzione, Angeli, Santi, insegnateci i veri dettagli dell’amore.</w:t>
      </w:r>
    </w:p>
    <w:p w14:paraId="43D460FE" w14:textId="77777777" w:rsidR="003B4749" w:rsidRPr="003B4749" w:rsidRDefault="003B4749" w:rsidP="003B4749">
      <w:pPr>
        <w:spacing w:after="120"/>
        <w:jc w:val="both"/>
        <w:rPr>
          <w:rFonts w:ascii="Arial" w:hAnsi="Arial" w:cs="Arial"/>
          <w:b/>
          <w:bCs/>
          <w:i/>
          <w:iCs/>
          <w:color w:val="000000"/>
          <w:kern w:val="32"/>
          <w:sz w:val="24"/>
          <w:szCs w:val="32"/>
        </w:rPr>
      </w:pPr>
      <w:bookmarkStart w:id="82" w:name="_Toc405740199"/>
      <w:bookmarkStart w:id="83" w:name="_Toc94188915"/>
      <w:r w:rsidRPr="003B4749">
        <w:rPr>
          <w:rFonts w:ascii="Arial" w:hAnsi="Arial" w:cs="Arial"/>
          <w:b/>
          <w:bCs/>
          <w:i/>
          <w:iCs/>
          <w:color w:val="000000"/>
          <w:kern w:val="32"/>
          <w:sz w:val="24"/>
          <w:szCs w:val="32"/>
        </w:rPr>
        <w:t>Signore, vedo che tu sei un profeta!</w:t>
      </w:r>
      <w:bookmarkEnd w:id="82"/>
      <w:bookmarkEnd w:id="83"/>
    </w:p>
    <w:p w14:paraId="4599BE93"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Il dialogo di Gesù con la Donna di Samaria è offerto dall’Apostolo Giovanni come </w:t>
      </w:r>
      <w:r w:rsidRPr="003B4749">
        <w:rPr>
          <w:rFonts w:ascii="Arial" w:eastAsia="Calibri" w:hAnsi="Arial" w:cs="Arial"/>
          <w:i/>
          <w:sz w:val="24"/>
          <w:szCs w:val="22"/>
          <w:lang w:eastAsia="en-US"/>
        </w:rPr>
        <w:t>“paradigma”</w:t>
      </w:r>
      <w:r w:rsidRPr="003B4749">
        <w:rPr>
          <w:rFonts w:ascii="Arial" w:eastAsia="Calibri" w:hAnsi="Arial" w:cs="Arial"/>
          <w:sz w:val="24"/>
          <w:szCs w:val="22"/>
          <w:lang w:eastAsia="en-US"/>
        </w:rPr>
        <w:t xml:space="preserve"> per ogni dialogo del credente con il non credente. In questo dialogo vi è una verità che va subito messa in evidenza: nel dialogo non si dicono solo parole, non si cerca attraverso alcune verità di giungere alla verità della salvezza. Questo non è il dialogo evangelico. Al massimo potrebbe essere un dialogo tra filosofi o anche teologi, ma non tra un credente e un non credente.</w:t>
      </w:r>
    </w:p>
    <w:p w14:paraId="3630E020"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Il credente quando dialoga con il non credente deve fargli un’offerta. Deve dargli qualcosa di vitale, essenziale. La nostra parola nel dialogo non è pura parola, è l’annunzio di un dono, di un regalo, di un’offerta che serve all’altro per dare un cambiamento a tutta la sua vita. Gesù alla Donna di Samaria offre di toglierle per sempre la sete. Senza un’offerta reale, che si compie nella storia, mai il dialogo potrà essere di salvezza. Sarà un dialogo ideologico, su concetti metafisici, anche di altissimo livello, mai però possiamo definirlo un dialogo evangelico.</w:t>
      </w:r>
    </w:p>
    <w:p w14:paraId="0C12F37C"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Gesù sempre nei suoi dialoghi con il mondo religioso del suo tempo offriva una storia nuova. Manifestava la verità di quanto Lui diceva, annunziava, profetizzava, insegnava. Ridurre la nostra religione ad una pura e semplice comunicazione di idee, principi, verità, anche altissime è cosa vana. Così non si produce alcuna salvezza. Nel dialogo bisogna toccare il cuore di chi ascolta con la potenza della grazia del Signore che agisce sopra di noi. Chi vuole iniziare un dialogo di salvezza dovrà essere pieno di Spirito Santo. Lo Spirito del Signore dovrà toccare il cuore di chi ascolta. Dovrà scioglierlo. Ma questa non è azione dell’uomo, ma di Dio. </w:t>
      </w:r>
    </w:p>
    <w:p w14:paraId="4E1396F1"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 xml:space="preserve">Giunse così a una città della Samaria chiamata Sicar, vicina al terreno che Giacobbe aveva dato a Giuseppe suo figlio: qui c’era un pozzo di Giacobbe. Gesù dunque, affaticato per il viaggio, sedeva presso il pozzo. Era circa mezzogiorno. Giunge una donna samaritana ad attingere acqua. Le dice Gesù: «Dammi da bere». suoi discepoli erano andati in città a fare provvista di cibi. Allora la donna samaritana gli dice: «Come mai tu, che sei giudeo, chiedi da bere a me, che sono una donna samaritana?». I Giudei infatti non hanno rapporti con i Samaritani. 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 Le dice: «Va’ a chiamare tuo marito e ritorna qui». Gli risponde la donna: «Io non ho marito». Le dice Gesù: «Hai detto bene: “Io non ho marito”. Infatti hai avuto cinque mariti e quello che hai ora non è tuo marito; in questo hai detto il vero». Gli replica la donna: «Signore, vedo che tu sei un profeta! I nostri padri hanno adorato su questo monte; voi invece dite che è a Gerusalemme il luogo in cui bisogna adorare». Gesù le dice: «Credimi, donna, viene l’ora in cui né su questo monte né a Gerusalemme adorerete il Padre. Voi adorate ciò che non conoscete, noi adoriamo ciò che conosciamo, perché la salvezza viene dai Giudei. Ma viene l’ora – ed è questa – in cui i veri adoratori adoreranno il Padre in spirito e verità: così infatti il Padre vuole che siano quelli che lo adorano. Dio è spirito, e quelli che lo adorano devono adorare in spirito e verità». Gli rispose la donna: «So che deve venire il Messia, chiamato Cristo: quando egli verrà, ci annuncerà ogni cosa». Le dice Gesù: «Sono io, che parlo con te» (Cfr. Gv 4,1-26). </w:t>
      </w:r>
    </w:p>
    <w:p w14:paraId="60926C8C"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È questo il limite del nostro dialogo: l’assenza in noi dello Spirito di Dio. Senza di Lui che tocca il cuore di chi ascolta, vi è una parola proferita da un uomo verso un altro uomo. è però una parola vuota. È come una cartuccia senza polvere. Possiamo anche prendere la mira, possiamo anche premere il grilletto. L’altro non è minimamente toccato da nessun proiettile perché manca l’esplosione che dona vigore e forza al proiettile. La nostra forza che fa esplodere le nostre parole perché si conficchino nel cuore di chi ascolta è lo Spirito Santo che agisce con potenza in noi. Se noi manchiamo dello Spirito Santo, le nostre parole rimarranno nella cartuccia, mai esploderanno, mai entreranno nel cuore di una sola persona. Il nostro dialogo è vano. Esso mai potrà dirsi dialogo di salvezza. Gesù è pieno di Spirito Santo, dice alla Donna di Samaria una parola e all’istante il suo cuore si trasforma. Viene cambiato. È un altro cuore. Vede in Gesù un vero profeta e con Lui si confida. Lei cerca la verità. Ma dove trovarla, dal momento che ogni uomo dice che è lui la sorgente e la fonte della verità? La verità ora è dinanzi alla Donna. Gesù è la verità. Toccata dallo Spirito di Dio la Donna accoglie Gesù come la sua verità e si trasforma in sua missionaria. Porta a Gesù il suo villaggio. Questa è la potenza dello Spirito Santo che agisce con pienezza di verità nel missionario di Gesù Signore.  Vergine Maria, Madre della Redenzione, Angeli, Santi, ricolmateci di Spirito Santo.</w:t>
      </w:r>
    </w:p>
    <w:p w14:paraId="6C5B1E42" w14:textId="77777777" w:rsidR="003B4749" w:rsidRPr="003B4749" w:rsidRDefault="003B4749" w:rsidP="003B4749">
      <w:pPr>
        <w:spacing w:after="120"/>
        <w:rPr>
          <w:rFonts w:ascii="Arial" w:hAnsi="Arial" w:cs="Arial"/>
          <w:b/>
          <w:bCs/>
          <w:i/>
          <w:iCs/>
          <w:color w:val="000000"/>
          <w:kern w:val="32"/>
          <w:sz w:val="24"/>
          <w:szCs w:val="32"/>
        </w:rPr>
      </w:pPr>
      <w:bookmarkStart w:id="84" w:name="_Toc405740210"/>
      <w:bookmarkStart w:id="85" w:name="_Toc94188917"/>
      <w:r w:rsidRPr="003B4749">
        <w:rPr>
          <w:rFonts w:ascii="Arial" w:hAnsi="Arial" w:cs="Arial"/>
          <w:b/>
          <w:bCs/>
          <w:i/>
          <w:iCs/>
          <w:kern w:val="32"/>
          <w:sz w:val="24"/>
          <w:szCs w:val="32"/>
        </w:rPr>
        <w:t>Io credo che tu sei il Cristo, il Figlio di Dio, colui che viene nel mondo</w:t>
      </w:r>
      <w:bookmarkEnd w:id="84"/>
      <w:bookmarkEnd w:id="85"/>
    </w:p>
    <w:p w14:paraId="7EA4BD4A"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Nel Vangelo secondo Giovanni le donne hanno posto di primissima importanza nella confessione e della professione della fede in Cristo Gesù. Queste donne sono: la Vergine Maria, presente alla Nozze di Cana e presso la Croce, la Samaritana, Marta e Maria, sorelle di Lazzaro, Maria di Magdala, scelta dall’apostolo Giovanni come vero modello della ricerca di Gesù. Ognuna di queste donne ci offre una purissima verità sul mistero di Gesù Signore.</w:t>
      </w:r>
    </w:p>
    <w:p w14:paraId="10FEAEB4"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La fede di Marta è perfetta: </w:t>
      </w:r>
    </w:p>
    <w:p w14:paraId="1580FBBF" w14:textId="77777777" w:rsidR="003B4749" w:rsidRPr="003B4749" w:rsidRDefault="003B4749" w:rsidP="003B4749">
      <w:pPr>
        <w:spacing w:after="120"/>
        <w:ind w:left="567" w:right="567"/>
        <w:jc w:val="both"/>
        <w:rPr>
          <w:rFonts w:ascii="Arial" w:eastAsia="Calibri" w:hAnsi="Arial" w:cs="Arial"/>
          <w:i/>
          <w:iCs/>
          <w:color w:val="000000"/>
          <w:sz w:val="22"/>
          <w:szCs w:val="22"/>
          <w:lang w:eastAsia="en-US"/>
        </w:rPr>
      </w:pPr>
      <w:r w:rsidRPr="003B4749">
        <w:rPr>
          <w:rFonts w:ascii="Arial" w:eastAsia="Calibri" w:hAnsi="Arial" w:cs="Arial"/>
          <w:i/>
          <w:iCs/>
          <w:color w:val="000000"/>
          <w:sz w:val="22"/>
          <w:szCs w:val="22"/>
          <w:lang w:eastAsia="en-US"/>
        </w:rPr>
        <w:t>“Sì, o Signore, io credo che tu sei il Cristo, il Figlio di Dio, colui che viene nel mondo”.</w:t>
      </w:r>
    </w:p>
    <w:p w14:paraId="10468563"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Questa professione di fede è in tutto simile a quella fatta da Pietro a Cesarea di Filippo nei Vangeli Sinottici. Questa purissima fede viene completata dall’apostolo Giovanni con una seconda frase, che troviamo nel Capitolo XX del suo Vangelo:</w:t>
      </w:r>
    </w:p>
    <w:p w14:paraId="7C77E6E0"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 “Gesù, in presenza dei suoi discepoli, fece molti altri segni che non sono stati scritti in questo libro. Ma questi sono stati scritti perché crediate che Gesù è il Cristo, il Figlio di Dio, e perché, credendo, abbiate la vita nel suo nome” (Gv 20,30-31). </w:t>
      </w:r>
    </w:p>
    <w:p w14:paraId="1EE11D42"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Marta sa chi è Gesù. È Colui che viene per la nostra risurrezione gloriosa nell’ultimo giorno. La risurrezione di Lazzaro è in qualche modo un’anticipazione.</w:t>
      </w:r>
    </w:p>
    <w:p w14:paraId="3D2C2672" w14:textId="77777777" w:rsidR="003B4749" w:rsidRPr="003B4749" w:rsidRDefault="003B4749" w:rsidP="003B4749">
      <w:pPr>
        <w:spacing w:after="120"/>
        <w:jc w:val="both"/>
        <w:rPr>
          <w:rFonts w:ascii="Arial" w:eastAsia="Calibri" w:hAnsi="Arial" w:cs="Arial"/>
          <w:i/>
          <w:sz w:val="24"/>
          <w:szCs w:val="22"/>
          <w:lang w:eastAsia="en-US"/>
        </w:rPr>
      </w:pPr>
      <w:r w:rsidRPr="003B4749">
        <w:rPr>
          <w:rFonts w:ascii="Arial" w:eastAsia="Calibri" w:hAnsi="Arial" w:cs="Arial"/>
          <w:sz w:val="24"/>
          <w:szCs w:val="22"/>
          <w:lang w:eastAsia="en-US"/>
        </w:rPr>
        <w:t>Il Vangelo secondo Giovanni ci insegna che la Chiesa vive non solo della fede degli Apostoli, ma anche della fede di uomini e di donne che confessano in pienezza di verità e di dottrina chi è Gesù Signore. Anche gli Apostoli devono ascoltare questa fede. Io posso attestare che da ben 35 anni vivo ascoltando la professione di fede che fa una umile, piccola donna, ora sofferente nel corpo, perché chiamata ad essere immagine vivente di Cristo Crocifisso. Se non avessi ascoltato la fede di questa umile donna, a quest’ora mi troverei ad essere un predicatore vano, vuoto, della Parola di Gesù, del suo Vangelo. Sarei un inutile “professore” di teologia, che parla di Dio allo stesso modo che si può parlare di matematica o di altre cose. Dio era per me una verità, nulla di più. Questa donna lo ha fatto divenire persona vivente, anzi Trinità di Persone che sono oltre la mia mente e il mio cuore, ma che vogliono vivere per intero nella mia mente e nel mio cuore. Se non viviamo gli uni dalla fede degli altri, la nostra fede non ha futuro.</w:t>
      </w:r>
    </w:p>
    <w:p w14:paraId="61CBC977"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Quando Gesù arrivò, trovò Lazzaro che già da quattro giorni era nel sepolcro. Betània distava da Gerusalemme meno di tre chilometri e molti Giudei erano venuti da Marta e Maria a consolarle per il fratello. Marta dunque, come udì che veniva Gesù, gli andò incontro; Maria invece stava seduta in casa. Marta disse a Gesù: «Signore, se tu fossi stato qui, mio fratello non sarebbe morto!</w:t>
      </w:r>
      <w:r w:rsidRPr="003B4749">
        <w:rPr>
          <w:rFonts w:ascii="Arial" w:eastAsia="Calibri" w:hAnsi="Arial" w:cs="Arial"/>
          <w:bCs/>
          <w:i/>
          <w:iCs/>
          <w:position w:val="4"/>
          <w:sz w:val="22"/>
          <w:szCs w:val="22"/>
          <w:lang w:eastAsia="en-US"/>
        </w:rPr>
        <w:t xml:space="preserve"> </w:t>
      </w:r>
      <w:r w:rsidRPr="003B4749">
        <w:rPr>
          <w:rFonts w:ascii="Arial" w:eastAsia="Calibri" w:hAnsi="Arial" w:cs="Arial"/>
          <w:bCs/>
          <w:i/>
          <w:iCs/>
          <w:sz w:val="22"/>
          <w:szCs w:val="22"/>
          <w:lang w:eastAsia="en-US"/>
        </w:rPr>
        <w:t xml:space="preserve">Ma anche ora so che qualunque cosa tu chiederai a Dio, Dio te la concederà». Gesù le disse: «Tuo fratello risorgerà». Gli rispose Marta: «So che risorgerà nella risurrezione dell’ultimo giorno». Gesù le disse: «Io sono la risurrezione e la vita; chi crede in me, anche se muore, vivrà; chiunque vive e crede in me, non morirà in eterno. Credi questo?». Gli rispose: «Sì, o Signore, io credo che tu sei il Cristo, il Figlio di Dio, colui che viene nel mondo». Dette queste parole, andò a chiamare Maria, sua sorella, e di nascosto le disse: «Il Maestro è qui e ti chiama». Udito questo, ella si alzò subito e andò da lui. Gesù non era entrato nel villaggio, ma si trovava ancora là dove Marta gli era andata incontro. Allora i Giudei, che erano in casa con lei a consolarla, vedendo Maria alzarsi in fretta e uscire, la seguirono, pensando che andasse a piangere al sepolcro. </w:t>
      </w:r>
    </w:p>
    <w:p w14:paraId="61FCC334"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 xml:space="preserve">Quando Maria giunse dove si trovava Gesù, appena lo vide si gettò ai suoi piedi dicendogli: «Signore, se tu fossi stato qui, mio fratello non sarebbe morto!». Gesù allora, quando la vide piangere, e piangere anche i Giudei che erano venuti con lei, si commosse profondamente e, molto turbato, domandò: «Dove lo avete posto?». Gli dissero: «Signore, vieni a vedere!». Gesù scoppiò in pianto. Dissero allora i Giudei: «Guarda come lo amava!». Ma alcuni di loro dissero: «Lui, che ha aperto gli occhi al cieco, non poteva anche far sì che costui non morisse?». Allora Gesù, ancora una volta commosso profondamente, si recò al sepolcro: era una grotta e contro di essa era posta una pietra. Disse Gesù: «Togliete la pietra!». Gli rispose Marta, la sorella del morto: «Signore, manda già cattivo odore: è lì da quattro giorni». Le disse Gesù: «Non ti ho detto che, se crederai, vedrai la gloria di Dio?». Tolsero dunque la pietra. Gesù allora alzò gli occhi e disse: «Padre, ti rendo grazie perché mi hai ascoltato. Io sapevo che mi dai sempre ascolto, ma l’ho detto per la gente che mi sta attorno, perché credano che tu mi hai mandato». Detto questo, gridò a gran voce: «Lazzaro, vieni fuori!». Il morto uscì, i piedi e le mani legati con bende, e il viso avvolto da un sudario. Gesù disse loro: «Liberàtelo e lasciàtelo andare» (Gv 11,17-44). </w:t>
      </w:r>
    </w:p>
    <w:p w14:paraId="38D98E16"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Marta ancora manca di una visione perfetta nella fede che professa in Cristo Gesù. Lui non è solo venuto per risuscitarci nell’ultimo giorno. Può anche oggi aprire le porte di ogni sepolcro e chiamare in vita quelli che il Padre gli comanda di chiamare. Il Padre vuole che Lazzaro esca dal sepolcro e Lui dovrà farlo uscire. Questa fede non è nel cuore di Marta. Urge che venga collocata. Attraverso la nostra storia di fede sempre dobbiamo aggiungere ciò che manca. Vergine Maria, Madre della Redenzione, Angeli, Santi, fateci costruttori di vera fede nei cuori.</w:t>
      </w:r>
    </w:p>
    <w:p w14:paraId="0D2CC6ED" w14:textId="77777777" w:rsidR="003B4749" w:rsidRPr="003B4749" w:rsidRDefault="003B4749" w:rsidP="003B4749">
      <w:pPr>
        <w:spacing w:after="120"/>
        <w:rPr>
          <w:rFonts w:ascii="Arial" w:hAnsi="Arial" w:cs="Arial"/>
          <w:b/>
          <w:bCs/>
          <w:i/>
          <w:iCs/>
          <w:color w:val="000000"/>
          <w:kern w:val="32"/>
          <w:sz w:val="24"/>
          <w:szCs w:val="32"/>
        </w:rPr>
      </w:pPr>
      <w:bookmarkStart w:id="86" w:name="_Toc405740221"/>
      <w:bookmarkStart w:id="87" w:name="_Toc94188919"/>
      <w:r w:rsidRPr="003B4749">
        <w:rPr>
          <w:rFonts w:ascii="Arial" w:hAnsi="Arial" w:cs="Arial"/>
          <w:b/>
          <w:bCs/>
          <w:i/>
          <w:iCs/>
          <w:kern w:val="32"/>
          <w:sz w:val="24"/>
          <w:szCs w:val="32"/>
        </w:rPr>
        <w:t>Lasciala fare, perché essa lo conservi per il giorno della mia sepoltura</w:t>
      </w:r>
      <w:bookmarkEnd w:id="86"/>
      <w:bookmarkEnd w:id="87"/>
    </w:p>
    <w:p w14:paraId="09D818EA"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Ogni cuore può essere mosso dall’amore o dall’odio, dalla carità o dall’egoismo, dalla misericordia o dall’avarizia, dallo Spirito Santo o dal diavolo, da Dio o dagli uomini. Se il cuore è puro, in esso abita Dio ed è mosso da Dio. Se invece è impuro, in esso abita Satana ed è mosso da Satana. Appare evidente che i frutti storici non sono gli stessi e neanche quelli eterni.</w:t>
      </w:r>
    </w:p>
    <w:p w14:paraId="42407FEE"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Maria, sorella di Marta e di Lazzaro, è donna dal cuore puro, semplice, ama Gesù, cerca la sua parola, vuole sentire con i suoi sentimenti, pensare con i suoi pensieri, volere con la sua volontà. Lei è donna che si è espropriata di se stessa perché vuole essere tutta della verità, della carità, dell’amore, della giustizia, della santità che Gesù le ha insegnato. Il racconto di Luca ci rivela questo profondo, intimo desiderio di Maria: conosce il cuore di Cristo. </w:t>
      </w:r>
    </w:p>
    <w:p w14:paraId="3F78ACC5"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 xml:space="preserve">Mentre erano in cammino, entrò in un villaggio e una donna, di nome Marta, lo ospitò. Ella aveva una sorella, di nome Maria, la quale, seduta ai piedi del Signore, ascoltava la sua parola. Marta invece era distolta per i molti servizi. Allora si fece avanti e disse: «Signore, non t’importa nulla che mia sorella mi abbia lasciata sola a servire? Dille dunque che mi aiuti». Ma il Signore le rispose: «Marta, Marta, tu ti affanni e ti agiti per molte cose, ma di una cosa sola c’è bisogno. Maria ha scelto la parte migliore, che non le sarà tolta» (Lc 10,38-42). </w:t>
      </w:r>
    </w:p>
    <w:p w14:paraId="1388DD35"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Oggi, Maria, mossa dallo Spirito Santo, prende trecento grammi di profumo di puro nardo, assai prezioso, ne cosparge i piedi di Gesù, poi li asciuga con i suoi capelli. Questa azione voluta dallo Spirito Santo solo Gesù la comprende perché Lui è perennemente illuminato dallo Spirito del Signore. Lui vive dalla sua luce, nella sua luce. Lo Spirito del Signore, con questo segno di vera profezia, vuole attestare, manifestare, rivelare a Gesù quanto il Padre dei cieli lo ami. Gesù è il profumo vero del Padre. Il suo odore santo di salvezza e di redenzione. Questo profumo lo espanderà nel mondo dalla croce. Dal Golgota esso si dirigerà fino alle isole lontane, fino all’estremità della terra. Il mondo intero sarà avvolto dal profumo di Dio che è Gesù. Questo lo Spirito dice a Gesù attraverso il gesto profetico, simbolico di Maria.</w:t>
      </w:r>
    </w:p>
    <w:p w14:paraId="049AF35A"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Giuda è mosso da Satana. In lui non abita lo Spirito di Dio. Dona a questo altissimo segno profetico un valore di vero sciupio. Maria ha speso inutilmente una grossa somma. La si poteva impiegare in un modo ancora assai più redditizio: offrirla tutta in favore dei poveri. Satana adduce un motivo di elemosina pur di distruggere la profezia di Cristo nel mondo. Anche oggi fa la stessa cosa. Si serve di tutti i cuori in suo possesso per distruggere in nome dell’elemosina, della carità, della misericordia, Cristo Signore e il suo profumo di vera salvezza. Quando il cuore è impuro è facile cadere in questa tentazione o mozione satanica. Si trascura, ci si dimentica di Gesù Signore in nome di un servizio verso l’uomo. La Chiesa invece deve essere perennemente a servizio di Cristo, sapendo che solo servendo Cristo, potrà servire l’uomo.</w:t>
      </w:r>
    </w:p>
    <w:p w14:paraId="477686E8"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Sei giorni prima della Pasqua, Gesù andò a Betània, dove si trovava Lazzaro, che egli aveva risuscitato dai morti. E qui fecero per lui una cena: Marta serviva e Lazzaro era uno dei commensali.</w:t>
      </w:r>
      <w:r w:rsidRPr="003B4749">
        <w:rPr>
          <w:rFonts w:ascii="Arial" w:eastAsia="Calibri" w:hAnsi="Arial" w:cs="Arial"/>
          <w:bCs/>
          <w:i/>
          <w:iCs/>
          <w:position w:val="4"/>
          <w:sz w:val="22"/>
          <w:szCs w:val="22"/>
          <w:lang w:eastAsia="en-US"/>
        </w:rPr>
        <w:t xml:space="preserve"> </w:t>
      </w:r>
      <w:r w:rsidRPr="003B4749">
        <w:rPr>
          <w:rFonts w:ascii="Arial" w:eastAsia="Calibri" w:hAnsi="Arial" w:cs="Arial"/>
          <w:bCs/>
          <w:i/>
          <w:iCs/>
          <w:sz w:val="22"/>
          <w:szCs w:val="22"/>
          <w:lang w:eastAsia="en-US"/>
        </w:rPr>
        <w:t xml:space="preserve">Maria allora prese trecento grammi di profumo di puro nardo, assai prezioso, ne cosparse i piedi di Gesù, poi li asciugò con i suoi capelli, e tutta la casa si riempì dell’aroma di quel profumo. Allora Giuda Iscariota, uno dei suoi discepoli, che stava per tradirlo, disse: «Perché non si è venduto questo profumo per trecento denari e non si sono dati ai poveri?». Disse questo non perché gli importasse dei poveri, ma perché era un ladro e, siccome teneva la cassa, prendeva quello che vi mettevano dentro. Gesù allora disse: «Lasciala fare, perché essa lo conservi per il giorno della mia sepoltura. I poveri infatti li avete sempre con voi, ma non sempre avete me» (Gv 12,1-8). </w:t>
      </w:r>
    </w:p>
    <w:p w14:paraId="29224980"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Gesù prende le difese dello Spirito Santo agente in Maria. Lei ha fatto bene a comprare questo profumo di puro nardo. Le servirà per il giorno della sua sepoltura, che sarà presto, fra qualche giorno. Questa scelta di Cristo non toglie nulla ai poveri. I poveri si possono sempre servire. Cristo invece non sempre si può servire. Lo si può servire solo oggi o mai più. Questa risposta di Gesù a Giuda ci offre una luce perenne per discernere verità, non verità, opportunità, non opportunità delle nostre azioni. I poveri non sono l’unico e solo criterio di sano discernimento. Vi sono circostanze nella vita di un uomo, in cui è lui che deve essere scelto e non il povero. Perché la nostra scelta sia sempre quella vera, dobbiamo avere un cuore puro, libero, santo. In esso vi deve abitare lo Spirito del Signore. È Lui il solo che conosce le necessità spirituali e materiali di tutti ed è Lui il solo che può muovere il nostro cuore perché agisca sempre secondo pienezza di divina verità. Urge ancora una preghiera sempre incessante perché non si cada nella tentazione che ci chiede di seguire la mozione di Satana e di abbandonare quella di Dio. Cuore puro e preghiera fanno sì che lo Spirito di Dio non trovi ostacoli in noi e ci possa muovere secondo il volere del Padre nostro celeste. L’amore vero è sempre per mozione dello Spirito. Vergine Maria, Madre della Redenzione, Angeli, Santi, fate che siamo mossi dallo Spirito.  </w:t>
      </w:r>
    </w:p>
    <w:p w14:paraId="236A7776" w14:textId="77777777" w:rsidR="003B4749" w:rsidRPr="003B4749" w:rsidRDefault="003B4749" w:rsidP="003B4749">
      <w:pPr>
        <w:spacing w:after="120"/>
        <w:rPr>
          <w:rFonts w:ascii="Arial" w:hAnsi="Arial" w:cs="Arial"/>
          <w:b/>
          <w:bCs/>
          <w:i/>
          <w:iCs/>
          <w:kern w:val="32"/>
          <w:sz w:val="24"/>
          <w:szCs w:val="32"/>
        </w:rPr>
      </w:pPr>
      <w:bookmarkStart w:id="88" w:name="_Toc405740232"/>
      <w:bookmarkStart w:id="89" w:name="_Toc94188921"/>
    </w:p>
    <w:p w14:paraId="4675BA0A" w14:textId="77777777" w:rsidR="003B4749" w:rsidRPr="003B4749" w:rsidRDefault="003B4749" w:rsidP="003B4749">
      <w:pPr>
        <w:spacing w:after="120"/>
        <w:rPr>
          <w:rFonts w:ascii="Arial" w:hAnsi="Arial" w:cs="Arial"/>
          <w:b/>
          <w:bCs/>
          <w:i/>
          <w:iCs/>
          <w:color w:val="000000"/>
          <w:kern w:val="32"/>
          <w:sz w:val="24"/>
          <w:szCs w:val="32"/>
        </w:rPr>
      </w:pPr>
      <w:r w:rsidRPr="003B4749">
        <w:rPr>
          <w:rFonts w:ascii="Arial" w:hAnsi="Arial" w:cs="Arial"/>
          <w:b/>
          <w:bCs/>
          <w:i/>
          <w:iCs/>
          <w:kern w:val="32"/>
          <w:sz w:val="24"/>
          <w:szCs w:val="32"/>
        </w:rPr>
        <w:t>Donna, perché piangi? Chi cerchi?</w:t>
      </w:r>
      <w:bookmarkEnd w:id="88"/>
      <w:bookmarkEnd w:id="89"/>
    </w:p>
    <w:p w14:paraId="2D6EF91C"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Possiamo contemplare quanto l’Apostolo Giovanni ci narra di Maria di Màgdala con due brani del Cantico dei Cantici: </w:t>
      </w:r>
    </w:p>
    <w:p w14:paraId="15577B18" w14:textId="77777777" w:rsidR="003B4749" w:rsidRPr="003B4749" w:rsidRDefault="003B4749" w:rsidP="003B4749">
      <w:pPr>
        <w:spacing w:after="120"/>
        <w:ind w:left="567" w:right="567"/>
        <w:jc w:val="both"/>
        <w:rPr>
          <w:rFonts w:ascii="Arial" w:eastAsia="Calibri" w:hAnsi="Arial" w:cs="Arial"/>
          <w:i/>
          <w:iCs/>
          <w:color w:val="000000"/>
          <w:sz w:val="22"/>
          <w:szCs w:val="22"/>
          <w:lang w:eastAsia="en-US"/>
        </w:rPr>
      </w:pPr>
      <w:r w:rsidRPr="003B4749">
        <w:rPr>
          <w:rFonts w:ascii="Arial" w:eastAsia="Calibri" w:hAnsi="Arial" w:cs="Arial"/>
          <w:i/>
          <w:iCs/>
          <w:color w:val="000000"/>
          <w:sz w:val="22"/>
          <w:szCs w:val="22"/>
          <w:lang w:eastAsia="en-US"/>
        </w:rPr>
        <w:t xml:space="preserve">“Sul mio letto, lungo la notte, ho cercato l’amore dell’anima mia; l’ho cercato, ma non l’ho trovato. Mi alzerò e farò il giro della città per le strade e per le piazze; voglio cercare l’amore dell’anima mia. L’ho cercato, ma non l’ho trovato. Mi hanno incontrata le guardie che fanno la ronda in città: «Avete visto l’amore dell’anima mia?». Da poco le avevo oltrepassate, quando trovai l’amore dell’anima mia. Lo strinsi forte e non lo lascerò, finché non l’abbia condotto nella casa di mia madre, nella stanza di colei che mi ha concepito. Io vi scongiuro, figlie di Gerusalemme, per le gazzelle o per le cerve dei campi: non destate, non scuotete dal sonno l’amore, finché non lo desideri (Ct 3,1-5). </w:t>
      </w:r>
    </w:p>
    <w:p w14:paraId="581A0BFA" w14:textId="77777777" w:rsidR="003B4749" w:rsidRPr="003B4749" w:rsidRDefault="003B4749" w:rsidP="003B4749">
      <w:pPr>
        <w:spacing w:after="120"/>
        <w:ind w:left="567" w:right="567"/>
        <w:jc w:val="both"/>
        <w:rPr>
          <w:rFonts w:ascii="Arial" w:eastAsia="Calibri" w:hAnsi="Arial" w:cs="Arial"/>
          <w:i/>
          <w:iCs/>
          <w:color w:val="000000"/>
          <w:sz w:val="22"/>
          <w:szCs w:val="22"/>
          <w:lang w:eastAsia="en-US"/>
        </w:rPr>
      </w:pPr>
      <w:r w:rsidRPr="003B4749">
        <w:rPr>
          <w:rFonts w:ascii="Arial" w:eastAsia="Calibri" w:hAnsi="Arial" w:cs="Arial"/>
          <w:i/>
          <w:iCs/>
          <w:color w:val="000000"/>
          <w:sz w:val="22"/>
          <w:szCs w:val="22"/>
          <w:lang w:eastAsia="en-US"/>
        </w:rPr>
        <w:t xml:space="preserve">Io vi scongiuro, figlie di Gerusalemme, se trovate l’amato mio che cosa gli racconterete? Che sono malata d’amore! Che cosa ha il tuo amato più di ogni altro, tu che sei bellissima tra le donne? Che cosa ha il tuo amato più di ogni altro, perché così ci scongiuri? L’amato mio è bianco e vermiglio, riconoscibile fra una miriade. Il suo capo è oro, oro puro, i suoi riccioli sono grappoli di palma, neri come il corvo. I suoi occhi sono come colombe su ruscelli d’acqua; i suoi denti si bagnano nel latte, si posano sui bordi. Le sue guance sono come aiuole di balsamo dove crescono piante aromatiche, le sue labbra sono gigli che stillano fluida mirra. Le sue mani sono anelli d’oro, incastonati di gemme di Tarsis. Il suo ventre è tutto d’avorio, tempestato di zaffiri. Le sue gambe, colonne di alabastro, posate su basi d’oro puro. Il suo aspetto è quello del Libano, magnifico come i cedri. Dolcezza è il suo palato; egli è tutto delizie! Questo è l’amato mio, questo l’amico mio, o figlie di Gerusalemme (Ct 5,8-16). </w:t>
      </w:r>
    </w:p>
    <w:p w14:paraId="7A4A61DD" w14:textId="77777777" w:rsidR="003B4749" w:rsidRPr="003B4749" w:rsidRDefault="003B4749" w:rsidP="003B4749">
      <w:pPr>
        <w:tabs>
          <w:tab w:val="left" w:pos="1418"/>
          <w:tab w:val="left" w:pos="2268"/>
        </w:tabs>
        <w:spacing w:after="120"/>
        <w:jc w:val="both"/>
        <w:rPr>
          <w:rFonts w:ascii="Arial" w:eastAsia="Calibri" w:hAnsi="Arial" w:cs="Arial"/>
          <w:color w:val="000000"/>
          <w:sz w:val="24"/>
          <w:szCs w:val="22"/>
          <w:lang w:eastAsia="en-US"/>
        </w:rPr>
      </w:pPr>
      <w:r w:rsidRPr="003B4749">
        <w:rPr>
          <w:rFonts w:ascii="Arial" w:eastAsia="Calibri" w:hAnsi="Arial" w:cs="Arial"/>
          <w:color w:val="000000"/>
          <w:sz w:val="24"/>
          <w:szCs w:val="22"/>
          <w:lang w:eastAsia="en-US"/>
        </w:rPr>
        <w:t>Vi sono diversi modi per cercare qualcuno. Maria di Màgdala è stata scelta dallo Spirito Santo come il modello più alto di ricerca. È lo stesso modello del Padre, di Cristo, dello Spirito Santo, della Madre di Gesù. È la ricerca di amore, per amore. Si cerca l’altro perché vita della nostra vita, alito del nostro alito, cuore del nostro cuore, anima della nostra anima. L’altro è la nostra vita. Senza l’altro non si vive. L’altro è morto e anche noi siamo morti. L’altro è la nostra risurrezione. Cristo Gesù è l’alito di vita di Maria di Màgdala. Cristo è morto ed anche lei è morta. Cristo da lei è cercato perché è la sua stessa vita. Questa è la vera ricerca. Le altre producono proco frutto. Soddisfano forse la mente, ma il cuore rimane vuoto.</w:t>
      </w:r>
    </w:p>
    <w:p w14:paraId="129958A5"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 xml:space="preserve">Il primo giorno della settimana, Maria di Màgdala si recò al sepolcro di mattino, quando era ancora buio, e vide che la pietra era stata tolta dal sepolcro. Corse allora e andò da Simon Pietro e dall’altro discepolo, quello che Gesù amava, e disse loro: «Hanno portato via il Signore dal sepolcro e non sappiamo dove l’hanno posto!». Pietro allora uscì insieme all’altro discepolo e si recarono al sepolcro. Correvano insieme tutti e due, ma l’altro discepolo corse più veloce di Pietro e giunse per primo al sepolcro. Si chinò, vide i teli posati là, ma non entrò. Giunse intanto anche Simon Pietro, che lo seguiva, ed entrò nel sepolcro e osservò i teli posati là, e il sudario – che era stato sul suo capo – non posato là con i teli, ma avvolto in un luogo a parte. Allora entrò anche l’altro discepolo, che era giunto per primo al sepolcro, e vide e credette. Infatti non avevano ancora compreso </w:t>
      </w:r>
      <w:smartTag w:uri="urn:schemas-microsoft-com:office:smarttags" w:element="PersonName">
        <w:smartTagPr>
          <w:attr w:name="ProductID" w:val="la Scrittura"/>
        </w:smartTagPr>
        <w:r w:rsidRPr="003B4749">
          <w:rPr>
            <w:rFonts w:ascii="Arial" w:eastAsia="Calibri" w:hAnsi="Arial" w:cs="Arial"/>
            <w:bCs/>
            <w:i/>
            <w:iCs/>
            <w:sz w:val="22"/>
            <w:szCs w:val="22"/>
            <w:lang w:eastAsia="en-US"/>
          </w:rPr>
          <w:t>la Scrittura</w:t>
        </w:r>
      </w:smartTag>
      <w:r w:rsidRPr="003B4749">
        <w:rPr>
          <w:rFonts w:ascii="Arial" w:eastAsia="Calibri" w:hAnsi="Arial" w:cs="Arial"/>
          <w:bCs/>
          <w:i/>
          <w:iCs/>
          <w:sz w:val="22"/>
          <w:szCs w:val="22"/>
          <w:lang w:eastAsia="en-US"/>
        </w:rPr>
        <w:t>, che cioè egli doveva risorgere dai morti. I discepoli perciò se ne tornarono di nuovo a casa.</w:t>
      </w:r>
    </w:p>
    <w:p w14:paraId="1FEA6113"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 xml:space="preserve">Maria invece stava all’esterno, vicino al sepolcro, e piangeva. Mentre piangeva, si chinò verso il sepolcro e vide due angeli in bianche vesti, seduti l’uno dalla parte del capo e l’altro dei piedi, dove era stato posto il corpo di Gesù. Ed essi le dissero: «Donna, perché piangi?». Rispose loro: «Hanno portato via il mio Signore e non so dove l’hanno posto». Detto questo, si voltò indietro e vide Gesù, in piedi; ma non sapeva che fosse Gesù. Le disse Gesù: «Donna, perché piangi? Chi cerchi?». Ella, pensando che fosse il custode del giardino, gli disse: «Signore, se l’hai portato via tu, dimmi dove l’hai posto e io andrò a prenderlo». Gesù le disse: «Maria!». Ella si voltò e gli disse in ebraico: «Rabbunì!» – che significa: «Maestro!». Gesù le disse: «Non mi trattenere, perché non sono ancora salito al Padre; ma va’ dai miei fratelli e di’ loro: “Salgo al Padre mio e Padre vostro, Dio mio e Dio vostro”». Maria di Màgdala andò ad annunciare ai discepoli: «Ho visto il Signore!» e ciò che le aveva detto (Gv 20,1-18). </w:t>
      </w:r>
    </w:p>
    <w:p w14:paraId="7D9AD30A"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Giovanni e Pietro cercano Gesù. Sanno che è risorto. Lasciano il sepolcro, se ne vanno. Maria di Màgdala non lascia il sepolcro. Lei non ha bisogno di sapere che Gesù è risorto. Non ha bisogno di verità su Gesù Signore. Ha bisogno di Gesù Signore. La differenza è abissale. Il teologo può possedere anche le più alta verità su Cristo. Potrebbe però mancargli Cristo. Questo succede molto spesso. Possediamo una stupenda teologia. Ci manca Dio, Cristo, lo Spirito Santo. Ci manca nella pastorale il peccatore da cercare, per il quale dare la vita. Quante volte abbiamo cercato il peccato e non il peccatore! Dovremmo riflettere, meditare. Vergine Maria, Madre della Redenzione, Angeli, Santi, fateci veri cercatori di Gesù.</w:t>
      </w:r>
    </w:p>
    <w:p w14:paraId="379F2F3A" w14:textId="77777777" w:rsidR="003B4749" w:rsidRPr="003B4749" w:rsidRDefault="003B4749" w:rsidP="003B4749">
      <w:pPr>
        <w:spacing w:after="120"/>
        <w:jc w:val="both"/>
        <w:rPr>
          <w:rFonts w:ascii="Arial" w:hAnsi="Arial" w:cs="Arial"/>
          <w:b/>
          <w:bCs/>
          <w:i/>
          <w:iCs/>
          <w:color w:val="000000"/>
          <w:kern w:val="32"/>
          <w:sz w:val="24"/>
          <w:szCs w:val="32"/>
        </w:rPr>
      </w:pPr>
      <w:bookmarkStart w:id="90" w:name="_Toc405740244"/>
      <w:bookmarkStart w:id="91" w:name="_Toc94188923"/>
      <w:r w:rsidRPr="003B4749">
        <w:rPr>
          <w:rFonts w:ascii="Arial" w:hAnsi="Arial" w:cs="Arial"/>
          <w:b/>
          <w:i/>
          <w:iCs/>
          <w:color w:val="000000"/>
          <w:kern w:val="32"/>
          <w:sz w:val="24"/>
          <w:szCs w:val="32"/>
        </w:rPr>
        <w:t>Perché vi siete accordati per mettere alla prova lo Spirito del Signore?</w:t>
      </w:r>
      <w:bookmarkEnd w:id="90"/>
      <w:bookmarkEnd w:id="91"/>
    </w:p>
    <w:p w14:paraId="70E3A300"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La donna è stata data all’uomo come aiuto che gli corrisponda: </w:t>
      </w:r>
    </w:p>
    <w:p w14:paraId="67F13C85" w14:textId="77777777" w:rsidR="003B4749" w:rsidRPr="003B4749" w:rsidRDefault="003B4749" w:rsidP="003B4749">
      <w:pPr>
        <w:spacing w:after="120"/>
        <w:ind w:left="567" w:right="567"/>
        <w:jc w:val="both"/>
        <w:rPr>
          <w:rFonts w:ascii="Arial" w:eastAsia="Calibri" w:hAnsi="Arial" w:cs="Arial"/>
          <w:i/>
          <w:iCs/>
          <w:color w:val="000000"/>
          <w:sz w:val="22"/>
          <w:szCs w:val="22"/>
          <w:lang w:eastAsia="en-US"/>
        </w:rPr>
      </w:pPr>
      <w:r w:rsidRPr="003B4749">
        <w:rPr>
          <w:rFonts w:ascii="Arial" w:eastAsia="Calibri" w:hAnsi="Arial" w:cs="Arial"/>
          <w:i/>
          <w:iCs/>
          <w:color w:val="000000"/>
          <w:sz w:val="22"/>
          <w:szCs w:val="22"/>
          <w:lang w:eastAsia="en-US"/>
        </w:rPr>
        <w:t xml:space="preserve">“E il Signore Dio disse: «Non è bene che l’uomo sia solo: voglio fargli un aiuto che gli corrisponda»” (Gen 2,18). </w:t>
      </w:r>
    </w:p>
    <w:p w14:paraId="2CABAE88" w14:textId="77777777" w:rsidR="003B4749" w:rsidRPr="003B4749" w:rsidRDefault="003B4749" w:rsidP="003B4749">
      <w:pPr>
        <w:spacing w:after="120"/>
        <w:jc w:val="both"/>
        <w:rPr>
          <w:rFonts w:ascii="Arial" w:eastAsia="Calibri" w:hAnsi="Arial" w:cs="Arial"/>
          <w:color w:val="000000"/>
          <w:sz w:val="24"/>
          <w:szCs w:val="22"/>
          <w:lang w:eastAsia="en-US"/>
        </w:rPr>
      </w:pPr>
      <w:r w:rsidRPr="003B4749">
        <w:rPr>
          <w:rFonts w:ascii="Arial" w:eastAsia="Calibri" w:hAnsi="Arial" w:cs="Arial"/>
          <w:color w:val="000000"/>
          <w:sz w:val="24"/>
          <w:szCs w:val="22"/>
          <w:lang w:eastAsia="en-US"/>
        </w:rPr>
        <w:t xml:space="preserve">Deve essere un aiuto di verità, giustizia, santità, amore, misericordia, fede, speranza, carità. Essa è stata data all’uomo perché lo sorregga e lo custodisca sempre sulla via del più grande bene. Sappiamo invece che la prima donna, Eva, fu per l’uomo aiuto nella disobbedienza e nella trasgressione del comandamento del Signore. Per questo aiuto errato fu la morte per tutto il genere umano. Adamo si lasciò falsamente aiutare dalla donna e fu la sua e la nostra rovina. </w:t>
      </w:r>
    </w:p>
    <w:p w14:paraId="515366AE" w14:textId="77777777" w:rsidR="003B4749" w:rsidRPr="003B4749" w:rsidRDefault="003B4749" w:rsidP="003B4749">
      <w:pPr>
        <w:spacing w:after="120"/>
        <w:jc w:val="both"/>
        <w:rPr>
          <w:rFonts w:ascii="Arial" w:eastAsia="Calibri" w:hAnsi="Arial" w:cs="Arial"/>
          <w:color w:val="000000"/>
          <w:sz w:val="24"/>
          <w:szCs w:val="22"/>
          <w:lang w:eastAsia="en-US"/>
        </w:rPr>
      </w:pPr>
      <w:r w:rsidRPr="003B4749">
        <w:rPr>
          <w:rFonts w:ascii="Arial" w:eastAsia="Calibri" w:hAnsi="Arial" w:cs="Arial"/>
          <w:color w:val="000000"/>
          <w:sz w:val="24"/>
          <w:szCs w:val="22"/>
          <w:lang w:eastAsia="en-US"/>
        </w:rPr>
        <w:t xml:space="preserve">Secondo il racconto di Atti </w:t>
      </w:r>
      <w:r w:rsidRPr="003B4749">
        <w:rPr>
          <w:rFonts w:ascii="Arial" w:eastAsia="Calibri" w:hAnsi="Arial" w:cs="Arial"/>
          <w:iCs/>
          <w:sz w:val="24"/>
          <w:szCs w:val="22"/>
          <w:lang w:eastAsia="en-US"/>
        </w:rPr>
        <w:t>2,42-47,</w:t>
      </w:r>
      <w:r w:rsidRPr="003B4749">
        <w:rPr>
          <w:rFonts w:ascii="Arial" w:eastAsia="Calibri" w:hAnsi="Arial" w:cs="Arial"/>
          <w:i/>
          <w:iCs/>
          <w:sz w:val="24"/>
          <w:szCs w:val="22"/>
          <w:lang w:eastAsia="en-US"/>
        </w:rPr>
        <w:t xml:space="preserve"> </w:t>
      </w:r>
      <w:r w:rsidRPr="003B4749">
        <w:rPr>
          <w:rFonts w:ascii="Arial" w:eastAsia="Calibri" w:hAnsi="Arial" w:cs="Arial"/>
          <w:color w:val="000000"/>
          <w:sz w:val="24"/>
          <w:szCs w:val="22"/>
          <w:lang w:eastAsia="en-US"/>
        </w:rPr>
        <w:t xml:space="preserve">quanti avevano beni, li vendevano e depositavano il ricavato ai piedi degli Apostoli per i bisogno di tutta la Chiesa. Nulla era obbligatorio. Tutto scaturiva dalla potenza della carità che lo Spirito Santo aveva infuso nel cuore di ognuno. Anania e Saffìra sono una coppia della prima comunità dei discepoli del Signore. Decidono di vivere anch’essi la virtù della carità. Possiedono un campo e lo vendono. La loro carità viene però viziata da un pensiero perverso. Portano ai piedi degli Apostoli metà del ricavato. L’altra metà la conservano per le loro necessità. Fanno questo non manifestando la loro pochezza di fede agli Apostoli, ma ingannandoli, facendo credere a tutti di aver data alla Chiesa il ricavato della vendita del loro campo. Questo inganno viene sanzionato con fermezza da Pietro. Vendere o non vedere, dare o non dare, dare molto o dare poco, è dalla libertà di ognuno. Non è invece dalla libertà dell’uomo ingannare lo Spirito Santo, mentendo alla comunità. La Chiesa vive della nostra verità storica. Chi si presenta ad essa con il cuore volutamente e deliberatamente falso, non pecca solo contro la Chiesa, pecca contro lo Spirito di verità che anima e governa i discepoli di Gesù Signore. Ingannare lo Spirito è peccato gravissimo. </w:t>
      </w:r>
    </w:p>
    <w:p w14:paraId="079701CC" w14:textId="77777777" w:rsidR="003B4749" w:rsidRPr="003B4749" w:rsidRDefault="003B4749" w:rsidP="003B4749">
      <w:pPr>
        <w:spacing w:after="120"/>
        <w:ind w:left="567" w:right="567"/>
        <w:jc w:val="both"/>
        <w:rPr>
          <w:rFonts w:ascii="Arial" w:eastAsia="Calibri" w:hAnsi="Arial" w:cs="Arial"/>
          <w:bCs/>
          <w:i/>
          <w:iCs/>
          <w:color w:val="000000"/>
          <w:sz w:val="22"/>
          <w:szCs w:val="22"/>
          <w:lang w:eastAsia="en-US"/>
        </w:rPr>
      </w:pPr>
      <w:r w:rsidRPr="003B4749">
        <w:rPr>
          <w:rFonts w:ascii="Arial" w:eastAsia="Calibri" w:hAnsi="Arial" w:cs="Arial"/>
          <w:bCs/>
          <w:i/>
          <w:iCs/>
          <w:color w:val="000000"/>
          <w:sz w:val="22"/>
          <w:szCs w:val="22"/>
          <w:lang w:eastAsia="en-US"/>
        </w:rPr>
        <w:t>Un uomo di nome Anania, con sua moglie Saffìra, vendette un terreno e, tenuta per sé, d’accordo con la moglie, una parte del ricavato, consegnò l’altra parte deponendola ai piedi degli apostoli. Ma Pietro disse: «Anania, perché Satana ti ha riempito il cuore, cosicché hai mentito allo Spirito Santo e hai trattenuto una parte del ricavato del campo? Prima di venderlo, non era forse tua proprietà e l’importo della vendita non era forse a tua disposizione? Perché hai pensato in cuor tuo a quest’azione? Non hai mentito agli uomini, ma a Dio». All’udire queste parole, Anania cadde a terra e spirò. Un grande timore si diffuse in tutti quelli che ascoltavano. Si alzarono allora i giovani, lo avvolsero, lo portarono fuori e lo seppellirono.</w:t>
      </w:r>
    </w:p>
    <w:p w14:paraId="472CA7C1" w14:textId="77777777" w:rsidR="003B4749" w:rsidRPr="003B4749" w:rsidRDefault="003B4749" w:rsidP="003B4749">
      <w:pPr>
        <w:spacing w:after="120"/>
        <w:ind w:left="567" w:right="567"/>
        <w:jc w:val="both"/>
        <w:rPr>
          <w:rFonts w:ascii="Arial" w:eastAsia="Calibri" w:hAnsi="Arial" w:cs="Arial"/>
          <w:bCs/>
          <w:i/>
          <w:iCs/>
          <w:color w:val="000000"/>
          <w:sz w:val="22"/>
          <w:szCs w:val="22"/>
          <w:lang w:eastAsia="en-US"/>
        </w:rPr>
      </w:pPr>
      <w:r w:rsidRPr="003B4749">
        <w:rPr>
          <w:rFonts w:ascii="Arial" w:eastAsia="Calibri" w:hAnsi="Arial" w:cs="Arial"/>
          <w:bCs/>
          <w:i/>
          <w:iCs/>
          <w:color w:val="000000"/>
          <w:sz w:val="22"/>
          <w:szCs w:val="22"/>
          <w:lang w:eastAsia="en-US"/>
        </w:rPr>
        <w:t xml:space="preserve">Avvenne poi che, circa tre ore più tardi, entrò sua moglie, ignara dell’accaduto. Pietro le chiese: «Dimmi: è a questo prezzo che avete venduto il campo?». Ed ella rispose: «Sì, a questo prezzo». Allora Pietro le disse: «Perché vi siete accordati per mettere alla prova lo Spirito del Signore? Ecco qui alla porta quelli che hanno seppellito tuo marito: porteranno via anche te». Ella all’istante cadde ai piedi di Pietro e spirò. Quando i giovani entrarono, la trovarono morta, la portarono fuori e la seppellirono accanto a suo marito. Un grande timore si diffuse in tutta </w:t>
      </w:r>
      <w:smartTag w:uri="urn:schemas-microsoft-com:office:smarttags" w:element="PersonName">
        <w:smartTagPr>
          <w:attr w:name="ProductID" w:val="La Chiesa"/>
        </w:smartTagPr>
        <w:r w:rsidRPr="003B4749">
          <w:rPr>
            <w:rFonts w:ascii="Arial" w:eastAsia="Calibri" w:hAnsi="Arial" w:cs="Arial"/>
            <w:bCs/>
            <w:i/>
            <w:iCs/>
            <w:color w:val="000000"/>
            <w:sz w:val="22"/>
            <w:szCs w:val="22"/>
            <w:lang w:eastAsia="en-US"/>
          </w:rPr>
          <w:t>la Chiesa</w:t>
        </w:r>
      </w:smartTag>
      <w:r w:rsidRPr="003B4749">
        <w:rPr>
          <w:rFonts w:ascii="Arial" w:eastAsia="Calibri" w:hAnsi="Arial" w:cs="Arial"/>
          <w:bCs/>
          <w:i/>
          <w:iCs/>
          <w:color w:val="000000"/>
          <w:sz w:val="22"/>
          <w:szCs w:val="22"/>
          <w:lang w:eastAsia="en-US"/>
        </w:rPr>
        <w:t xml:space="preserve"> e in tutti quelli che venivano a sapere queste cose (At 5,1-11). </w:t>
      </w:r>
    </w:p>
    <w:p w14:paraId="172C7D3E"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Un uomo può anche sbagliare, lasciarsi prendere dalla cupidigia, dall’avarizia, dalla sete per il denaro. Può anche cadere dalla fede. Può venire meno nella carità e nella speranza. Può mancare di fiducia in Dio e per questo consegnarsi al male, al peccato, all’inganno verso la comunità. Chi non deve mai cadere in questi peccati è la donna. Essa deve rimanere per l’uomo sempre un aiuto di verità, giustizia, saggezza, obbedienza, purezza di mente e di cuore. Saffìra è responsabile della morte del marito e sua, perché spettava a Lei dissentire, dissociarsi, prendere le distanze dalle decisioni di Anania. </w:t>
      </w:r>
    </w:p>
    <w:p w14:paraId="20CD7D1B"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Oggi si parla di corruzione ad ogni livello, privato e pubblico. Sarebbe sufficiente che la donna dissentisse, prendesse le distanze da ogni malaffare del merito perché la società vivesse nella perfetta giustizia. Sarebbe sufficiente dire al proprio marito ciò che un giorno Tobia, il marito disse alla moglie Anna: </w:t>
      </w:r>
    </w:p>
    <w:p w14:paraId="06453686" w14:textId="77777777" w:rsidR="003B4749" w:rsidRPr="003B4749" w:rsidRDefault="003B4749" w:rsidP="003B4749">
      <w:pPr>
        <w:spacing w:after="120"/>
        <w:ind w:left="567" w:right="567"/>
        <w:jc w:val="both"/>
        <w:rPr>
          <w:rFonts w:ascii="Arial" w:eastAsia="Calibri" w:hAnsi="Arial" w:cs="Arial"/>
          <w:i/>
          <w:iCs/>
          <w:color w:val="000000"/>
          <w:sz w:val="22"/>
          <w:szCs w:val="22"/>
          <w:lang w:eastAsia="en-US"/>
        </w:rPr>
      </w:pPr>
      <w:r w:rsidRPr="003B4749">
        <w:rPr>
          <w:rFonts w:ascii="Arial" w:eastAsia="Calibri" w:hAnsi="Arial" w:cs="Arial"/>
          <w:i/>
          <w:iCs/>
          <w:sz w:val="22"/>
          <w:szCs w:val="22"/>
          <w:lang w:eastAsia="en-US"/>
        </w:rPr>
        <w:t>“</w:t>
      </w:r>
      <w:r w:rsidRPr="003B4749">
        <w:rPr>
          <w:rFonts w:ascii="Arial" w:eastAsia="Calibri" w:hAnsi="Arial" w:cs="Arial"/>
          <w:i/>
          <w:iCs/>
          <w:color w:val="000000"/>
          <w:sz w:val="22"/>
          <w:szCs w:val="22"/>
          <w:lang w:eastAsia="en-US"/>
        </w:rPr>
        <w:t xml:space="preserve">In quel tempo mia moglie Anna lavorava a domicilio, tessendo la lana che rimandava poi ai padroni, ricevendone la paga. Ora nel settimo giorno del mese di Distro, quando tagliò il pezzo che aveva tessuto e lo mandò ai padroni, essi, oltre la mercede completa, le fecero dono di un capretto da mangiare. Quando il capretto entrò in casa mia, si mise a belare. Chiamai allora mia moglie e le dissi: «Da dove viene questo capretto? Non sarà stato rubato? Restituiscilo ai padroni, poiché non abbiamo nessun diritto di mangiare una cosa rubata». Ella mi disse: «Mi è stato dato in più del salario». Ma io non le credevo e le ripetevo di restituirlo ai padroni e per questo mi vergognavo di lei. Allora per tutta risposta mi disse: «Dove sono le tue elemosine? Dove sono le tue buone opere? Ecco, lo si vede bene da come sei ridotto!»” (Cfr. Tb 2,11-14). </w:t>
      </w:r>
    </w:p>
    <w:p w14:paraId="2849719F" w14:textId="77777777" w:rsidR="003B4749" w:rsidRPr="003B4749" w:rsidRDefault="003B4749" w:rsidP="003B4749">
      <w:pPr>
        <w:spacing w:after="120"/>
        <w:jc w:val="both"/>
        <w:rPr>
          <w:rFonts w:ascii="Arial" w:eastAsia="Calibri" w:hAnsi="Arial" w:cs="Arial"/>
          <w:color w:val="000000"/>
          <w:sz w:val="24"/>
          <w:szCs w:val="22"/>
          <w:lang w:eastAsia="en-US"/>
        </w:rPr>
      </w:pPr>
      <w:r w:rsidRPr="003B4749">
        <w:rPr>
          <w:rFonts w:ascii="Arial" w:eastAsia="Calibri" w:hAnsi="Arial" w:cs="Arial"/>
          <w:color w:val="000000"/>
          <w:sz w:val="24"/>
          <w:szCs w:val="22"/>
          <w:lang w:eastAsia="en-US"/>
        </w:rPr>
        <w:t>Saffìra non ha questa forza e la sua casa va in rovina. Essa non è stata quell’aiuto di vita che Dio aveva posto accanto ad Anania. Vergine Maria, Madre della Redenzione, Angeli, Santi, date verità e giustizia alle famiglie.</w:t>
      </w:r>
    </w:p>
    <w:p w14:paraId="2498AA6B" w14:textId="77777777" w:rsidR="003B4749" w:rsidRPr="003B4749" w:rsidRDefault="003B4749" w:rsidP="003B4749">
      <w:pPr>
        <w:spacing w:after="120"/>
        <w:rPr>
          <w:rFonts w:ascii="Arial" w:hAnsi="Arial" w:cs="Arial"/>
          <w:b/>
          <w:bCs/>
          <w:i/>
          <w:iCs/>
          <w:color w:val="000000"/>
          <w:kern w:val="32"/>
          <w:sz w:val="24"/>
          <w:szCs w:val="32"/>
        </w:rPr>
      </w:pPr>
      <w:bookmarkStart w:id="92" w:name="_Toc405740256"/>
      <w:bookmarkStart w:id="93" w:name="_Toc94188925"/>
      <w:r w:rsidRPr="003B4749">
        <w:rPr>
          <w:rFonts w:ascii="Arial" w:hAnsi="Arial" w:cs="Arial"/>
          <w:b/>
          <w:bCs/>
          <w:i/>
          <w:iCs/>
          <w:kern w:val="32"/>
          <w:sz w:val="24"/>
          <w:szCs w:val="32"/>
        </w:rPr>
        <w:t>Le tuniche e i mantelli che Gazzella confezionava</w:t>
      </w:r>
      <w:bookmarkEnd w:id="92"/>
      <w:bookmarkEnd w:id="93"/>
    </w:p>
    <w:p w14:paraId="0FCE938E"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Quanto è potente, forte, grande la carità! Essa chiede la risurrezione di una donna che viveva per operare la carità. La carità è vita. Con essa si dona vita ai bisognosi. La carità è vita. Essa dona la vita eterna a coloro che la praticano. Oggi la carità chiede la risurrezione del corpo perché i beneficiati da essa possono essere ancora e ancora ricolmati di vita.</w:t>
      </w:r>
    </w:p>
    <w:p w14:paraId="02FF6969"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È il bene fatto il nostro più grande intercessore presso Dio. Il bene operato verso i nostri fratelli poveri, bisognosi, derelitti, afflitti, nella sofferenza del corpo e dello spirito, è un memoriale eterno collocato nel Cielo, dinanzi al Signore. Esso sempre intercede in nostro favore. Nessuno prega Dio per noi quanto il bene da noi fatto. Uomini e donne da noi beneficiati possono anche dimenticarsi, possono anche non elevare mai a Dio una preghiera per noi. Il bene fatto mai si dimenticherà di noi. Per l’eternità starà davanti a Dio per intercedere per noi.</w:t>
      </w:r>
    </w:p>
    <w:p w14:paraId="1B7B84D0"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Chi vuole assicurarsi la benedizione di Dio oggi e la risurrezione gloriosa domani, per abitare con il Signore per l’eternità, nella beatitudine e gioia del suo regno, deve operare il bene sempre, a tutti. Deve trasformare la sua vita in un’opera ininterrotta di amore. Sarà quest’opera che nel cielo, dinanzi a Dio, sempre intercederà per lui. Per questa incessante preghiera il Signore riverserà tutte le sue benedizioni, conforterà, consolerà, perdonerà, guiderà sulla via della vita, accoglierà nella sua gloria. Solo la carità si trasforma in preghiera vera per noi. Quando si prega con la carità nel cuore e sulle mani, sempre il Signore ascolta la nostra preghiera, non perché preghiamo noi, ma perché è la carità a pregare. </w:t>
      </w:r>
    </w:p>
    <w:p w14:paraId="6CA2E4B9"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Dio è carità eterna. Cristo Gesù è carità eterna incarnata e crocifissa. Il cristiano è chiamato a trasformarsi in carità di Cristo per ogni uomo. Lui deve essere sempre dalla carità universale. Non può il cristiano essere dalla carità parziale, fatta ad alcuni e non a tutti. Amici, nemici, credenti, non credenti, buoni, cattivi, persecutori, molestatori, empi, idolatri, poveri, ricchi, uomini, donne, anziani, bambini, tutti devono essere abbracciati dalla carità del cristiano. Una sola persona esclusa dalla sua carità, rende la sua opera non perfettamente evangelica. Questa regola obbliga tutti, sempre. Essa mai dovrà conoscere alcuna eccezione.</w:t>
      </w:r>
    </w:p>
    <w:p w14:paraId="402D70C9"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E avvenne che Pietro, mentre andava a far visita a tutti, si recò anche dai fedeli che abitavano a Lidda. Qui trovò un uomo di nome Enea, che da otto anni giaceva su una barella perché era paralitico. Pietro gli disse: «Enea, Gesù Cristo ti guarisce; àlzati e rifatti il letto». E subito si alzò. Lo videro tutti gli abitanti di Lidda e del Saron e si convertirono al Signore. A Giaffa c’era una discepola chiamata Tabità – nome che significa Gazzella – la quale abbondava in opere buone e faceva molte elemosine. Proprio in quei giorni ella si ammalò e morì. La lavarono e la posero in una stanza al piano superiore. E, poiché Lidda era vicina a Giaffa, i discepoli, udito che Pietro si trovava là, gli mandarono due uomini a invitarlo: «Non indugiare, vieni da noi!». Pietro allora si alzò e andò con loro. Appena arrivato, lo condussero al piano superiore e gli si fecero incontro tutte le vedove in pianto, che gli mostravano le tuniche e i mantelli che Gazzella confezionava quando era fra loro. Pietro fece uscire tutti e si inginocchiò a pregare; poi, rivolto al corpo, disse: «Tabità, àlzati!». Ed ella aprì gli occhi, vide Pietro e si mise a sedere. Egli le diede la mano e la fece alzare, poi chiamò i fedeli e le vedove e la presentò loro viva. La cosa fu risaputa in tutta Giaffa, e molti credettero nel Signore. Pietro rimase a Giaffa parecchi giorni, presso un certo Simone, conciatore di pelli.</w:t>
      </w:r>
    </w:p>
    <w:p w14:paraId="2A4CB84C"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Pietro si reca a Giaffa. Qui viveva una discepola di Gesù che aveva fatto della sua vita un’opera ininterrotta di carità verso tutte le vedove della città. Tabità – Gazzella è questo il nome della donna – muore. Si presentano a Pietro tutte le vedove e gli mostrano le tuniche e i mantelli che Tabità aveva confezionato per loro. Ora che Tabità è morta, chi consolerà il loro cuore? Chi darà vita alla loro vita povera e misera? Chi le aiuterà perché possano almeno ripararsi dal freddo? Pietro non esita. Risuscita Tabità e la consegna alla sua carità senza fine.</w:t>
      </w:r>
    </w:p>
    <w:p w14:paraId="5C46F6F4"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La carità è la vera sorgente della vita. Pietro dona vita a Tabità, donna di squisita carità, perché continui a dare vita a quanti sono carenti di essa. Pietro così agendo dono vita alla carità. Non può una comunità reggersi senza la carità. Questa è l’anima di ogni comunità non solo cristiana, ma anche civile. Una comunità nella quale viene ignorata la carità, è una comunità di morte, non di vita. Pietro dona la vita perché si continui a dare vita. Questa risurrezione non è un fatto personale, è un evento sociale, comunitario. È atto di purissima carità perché la vita non si estingua nella comunità. Chi vuole vivere deve dare vita. Vita da vita. Noi doniamo vita. La vita dona vita a noi. Tabità dona vita. La vita donata si trasforma per lei in vita ricevuta. Questo principio sempre ci deve guidare. Se lo ignoriamo ci stancheremo di fare il bene e non vi sarà per noi più vita, perché la vita non donata mai si potrà trasformare in vita per noi.  Vergine Maria, Madre della Redenzione, Angeli, Santi, fateci datori di vita sempre, a tutti. </w:t>
      </w:r>
    </w:p>
    <w:p w14:paraId="297CC316" w14:textId="77777777" w:rsidR="003B4749" w:rsidRPr="003B4749" w:rsidRDefault="003B4749" w:rsidP="003B4749">
      <w:pPr>
        <w:spacing w:after="120"/>
        <w:jc w:val="both"/>
        <w:rPr>
          <w:rFonts w:ascii="Arial" w:hAnsi="Arial" w:cs="Arial"/>
          <w:b/>
          <w:bCs/>
          <w:i/>
          <w:iCs/>
          <w:color w:val="000000"/>
          <w:kern w:val="32"/>
          <w:sz w:val="24"/>
          <w:szCs w:val="32"/>
        </w:rPr>
      </w:pPr>
      <w:bookmarkStart w:id="94" w:name="_Toc405740269"/>
      <w:bookmarkStart w:id="95" w:name="_Toc94188927"/>
      <w:r w:rsidRPr="003B4749">
        <w:rPr>
          <w:rFonts w:ascii="Arial" w:hAnsi="Arial" w:cs="Arial"/>
          <w:b/>
          <w:bCs/>
          <w:i/>
          <w:iCs/>
          <w:kern w:val="32"/>
          <w:sz w:val="24"/>
          <w:szCs w:val="32"/>
        </w:rPr>
        <w:t>I Giudei sobillarono le pie donne della nobiltà</w:t>
      </w:r>
      <w:bookmarkEnd w:id="94"/>
      <w:bookmarkEnd w:id="95"/>
    </w:p>
    <w:p w14:paraId="3254F1AB"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Nella Seconda Lettera a Timoteo San Paolo mette in guardia contro tutti coloro che hanno una religiosità solo apparente, mentre disprezzano la forza interiore della vera pietà. Questo avveniva ieri, avviene oggi, avverrà sempre. I falsi cultori nella vera religione esisteranno sempre. Sempre vi saranno coloro che mai giungeranno alla conoscenza della verità. </w:t>
      </w:r>
    </w:p>
    <w:p w14:paraId="7FC7FC51"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14:paraId="3627AF67"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w:t>
      </w:r>
      <w:smartTag w:uri="urn:schemas-microsoft-com:office:smarttags" w:element="PersonName">
        <w:smartTagPr>
          <w:attr w:name="ProductID" w:val="la Scrittura"/>
        </w:smartTagPr>
        <w:r w:rsidRPr="003B4749">
          <w:rPr>
            <w:rFonts w:ascii="Arial" w:eastAsia="Calibri" w:hAnsi="Arial" w:cs="Arial"/>
            <w:i/>
            <w:iCs/>
            <w:sz w:val="22"/>
            <w:szCs w:val="22"/>
            <w:lang w:eastAsia="en-US"/>
          </w:rPr>
          <w:t>la Scrittura</w:t>
        </w:r>
      </w:smartTag>
      <w:r w:rsidRPr="003B4749">
        <w:rPr>
          <w:rFonts w:ascii="Arial" w:eastAsia="Calibri" w:hAnsi="Arial" w:cs="Arial"/>
          <w:i/>
          <w:iCs/>
          <w:sz w:val="22"/>
          <w:szCs w:val="22"/>
          <w:lang w:eastAsia="en-US"/>
        </w:rPr>
        <w:t xml:space="preserve">, ispirata da Dio, è anche utile per insegnare, convincere, correggere ed educare nella giustizia, perché l’uomo di Dio sia completo e ben preparato per ogni opera buona (2Tm 3,1-17). </w:t>
      </w:r>
    </w:p>
    <w:p w14:paraId="2B80E58D"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Può una pia donna venire sobillata a tal punto da provocare una rivolta contro i veri messaggeri di Dio? Se questo avviene è segno che la donna è pia solo in apparenza. Essa è coltivatrice di una religione che non cammina nella verità, la verità non cerca perché il suo cuore non è governato dalla sapienza dello Spirito Santo. Le </w:t>
      </w:r>
      <w:r w:rsidRPr="003B4749">
        <w:rPr>
          <w:rFonts w:ascii="Arial" w:eastAsia="Calibri" w:hAnsi="Arial" w:cs="Arial"/>
          <w:i/>
          <w:sz w:val="24"/>
          <w:szCs w:val="22"/>
          <w:lang w:eastAsia="en-US"/>
        </w:rPr>
        <w:t>“pie”</w:t>
      </w:r>
      <w:r w:rsidRPr="003B4749">
        <w:rPr>
          <w:rFonts w:ascii="Arial" w:eastAsia="Calibri" w:hAnsi="Arial" w:cs="Arial"/>
          <w:sz w:val="24"/>
          <w:szCs w:val="22"/>
          <w:lang w:eastAsia="en-US"/>
        </w:rPr>
        <w:t xml:space="preserve"> donne devono prestare molta attenzione. Sempre esse possono venire manipolate, asservite alla falsità, aggiogate alle menzogna di chi sfrutta la loro </w:t>
      </w:r>
      <w:r w:rsidRPr="003B4749">
        <w:rPr>
          <w:rFonts w:ascii="Arial" w:eastAsia="Calibri" w:hAnsi="Arial" w:cs="Arial"/>
          <w:i/>
          <w:sz w:val="24"/>
          <w:szCs w:val="22"/>
          <w:lang w:eastAsia="en-US"/>
        </w:rPr>
        <w:t>“pietà”</w:t>
      </w:r>
      <w:r w:rsidRPr="003B4749">
        <w:rPr>
          <w:rFonts w:ascii="Arial" w:eastAsia="Calibri" w:hAnsi="Arial" w:cs="Arial"/>
          <w:sz w:val="24"/>
          <w:szCs w:val="22"/>
          <w:lang w:eastAsia="en-US"/>
        </w:rPr>
        <w:t xml:space="preserve"> non formata per scopi diametralmente opposti. La religione sa fare anche questo: conservare nell’ignoranza della verità i suoi figli per potersene servire secondo il peccato dell’uomo e non invece secondo la grazia e la verità di Dio. </w:t>
      </w:r>
    </w:p>
    <w:p w14:paraId="0AF3119E"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sz w:val="24"/>
          <w:szCs w:val="22"/>
          <w:lang w:eastAsia="en-US"/>
        </w:rPr>
        <w:t>I</w:t>
      </w:r>
      <w:r w:rsidRPr="003B4749">
        <w:rPr>
          <w:rFonts w:ascii="Arial" w:eastAsia="Calibri" w:hAnsi="Arial" w:cs="Arial"/>
          <w:bCs/>
          <w:i/>
          <w:iCs/>
          <w:sz w:val="22"/>
          <w:szCs w:val="22"/>
          <w:lang w:eastAsia="en-US"/>
        </w:rPr>
        <w:t xml:space="preserve">l sabato seguente quasi tutta la città si radunò per ascoltare la parola del Signore. Quando videro quella moltitudine, i Giudei furono ricolmi di gelosia e con parole ingiuriose contrastavano le affermazioni di Paolo. Allora Paolo e Bàrnaba con franchezza dichiararono: «Era necessario che fosse proclamata prima di tutto a voi la parola di Dio, ma poiché la respingete e non vi giudicate degni della vita eterna, ecco: noi ci rivolgiamo ai pagani. Così infatti ci ha ordinato il Signore: Io ti ho posto per essere luce delle genti, perché tu porti la salvezza sino all’estremità della terra». Nell’udire ciò, i pagani si rallegravano e glorificavano la parola del Signore, e tutti quelli che erano destinati alla vita eterna credettero. La parola del Signore si diffondeva per tutta la regione. Ma i Giudei sobillarono le pie donne della nobiltà e i notabili della città e suscitarono una persecuzione contro Paolo e Bàrnaba e li cacciarono dal loro territorio. Allora essi, scossa contro di loro la polvere dei piedi, andarono a Icònio. I discepoli erano pieni di gioia e di Spirito Santo (At 13,44-52). </w:t>
      </w:r>
    </w:p>
    <w:p w14:paraId="29F78123"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Le </w:t>
      </w:r>
      <w:r w:rsidRPr="003B4749">
        <w:rPr>
          <w:rFonts w:ascii="Arial" w:eastAsia="Calibri" w:hAnsi="Arial" w:cs="Arial"/>
          <w:i/>
          <w:sz w:val="24"/>
          <w:szCs w:val="22"/>
          <w:lang w:eastAsia="en-US"/>
        </w:rPr>
        <w:t>“pie”</w:t>
      </w:r>
      <w:r w:rsidRPr="003B4749">
        <w:rPr>
          <w:rFonts w:ascii="Arial" w:eastAsia="Calibri" w:hAnsi="Arial" w:cs="Arial"/>
          <w:sz w:val="24"/>
          <w:szCs w:val="22"/>
          <w:lang w:eastAsia="en-US"/>
        </w:rPr>
        <w:t xml:space="preserve"> donne devono vigilare molto. Prima di tutto esse devono coltivare nel cuore lo spirito della vera pietà, della vera religione. Per questo devono chiedere al Signore una particolare quotidiana assistenza dello Spirito Santo. In secondo luogo devono esercitarsi nel più sano discernimento per separare il bene dal male, la volontà di Dio dalla volontà dell’uomo. Di certo non è volontà di Dio venire sfruttate per combattere la verità di Dio. Se questo avviene è segno che le “pie” donne poco hanno fatto per essere donne di vera pietà. Hanno continuato la loro vita nel vizio, nel lusso, nella conformazione alla mentalità di questo mondo. È mancata loro una solida formazione nella conoscenza del pensiero del Signore. Quando si vive di superficialità religiosa è facile cadere nelle mani di questo o di quell’altro. È sempre possibile trasformarsi in strumento di rivolta, di ribellione, di persecuzione. La vera libertà di una </w:t>
      </w:r>
      <w:r w:rsidRPr="003B4749">
        <w:rPr>
          <w:rFonts w:ascii="Arial" w:eastAsia="Calibri" w:hAnsi="Arial" w:cs="Arial"/>
          <w:i/>
          <w:sz w:val="24"/>
          <w:szCs w:val="22"/>
          <w:lang w:eastAsia="en-US"/>
        </w:rPr>
        <w:t>“pia”</w:t>
      </w:r>
      <w:r w:rsidRPr="003B4749">
        <w:rPr>
          <w:rFonts w:ascii="Arial" w:eastAsia="Calibri" w:hAnsi="Arial" w:cs="Arial"/>
          <w:sz w:val="24"/>
          <w:szCs w:val="22"/>
          <w:lang w:eastAsia="en-US"/>
        </w:rPr>
        <w:t xml:space="preserve"> donna è solo nella più alta conoscenza della verità. Ma chi educa alla verità? Solo chi desidera e brama la libertà dei figli di Dio. Chi vuole la loro schiavitù spirituale e anche fisica, dona solo strutture sacre, forme religiose sempre nuove, mai però una sola parola di verità e di saggezza. Vergine Maria, Madre della Redenzione, Ange, Santi, aiutateci a vivere di vera pietà. </w:t>
      </w:r>
    </w:p>
    <w:p w14:paraId="1721F209" w14:textId="77777777" w:rsidR="003B4749" w:rsidRPr="003B4749" w:rsidRDefault="003B4749" w:rsidP="003B4749">
      <w:pPr>
        <w:spacing w:after="120"/>
        <w:jc w:val="both"/>
        <w:rPr>
          <w:rFonts w:ascii="Arial" w:hAnsi="Arial" w:cs="Arial"/>
          <w:b/>
          <w:bCs/>
          <w:i/>
          <w:iCs/>
          <w:color w:val="000000"/>
          <w:kern w:val="32"/>
          <w:sz w:val="24"/>
          <w:szCs w:val="32"/>
        </w:rPr>
      </w:pPr>
      <w:bookmarkStart w:id="96" w:name="_Toc94188929"/>
      <w:r w:rsidRPr="003B4749">
        <w:rPr>
          <w:rFonts w:ascii="Arial" w:hAnsi="Arial" w:cs="Arial"/>
          <w:b/>
          <w:bCs/>
          <w:i/>
          <w:iCs/>
          <w:color w:val="000000"/>
          <w:kern w:val="32"/>
          <w:sz w:val="24"/>
          <w:szCs w:val="32"/>
        </w:rPr>
        <w:t>Ad ascoltare c’era anche una donna di nome Lidia</w:t>
      </w:r>
      <w:bookmarkEnd w:id="96"/>
    </w:p>
    <w:p w14:paraId="0C4F0057"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Il miracolo più grande che si compie nella storia è l’incontro che dispone il Signore tra colui che salva e chi dovrà essere salvato. Si pensi per un istante all’incontro di Gesù con la Donna di Samaria presso il pozzo di Giacobbe. Il Padre, tramite il suo Santo Spirito, muove Gesù e la Donna verso lo stesso luogo, l’Uno come Salvatore, l’altra come persona da salvare. È questo un miracolo carico di altissime responsabilità. Se il </w:t>
      </w:r>
      <w:r w:rsidRPr="003B4749">
        <w:rPr>
          <w:rFonts w:ascii="Arial" w:eastAsia="Calibri" w:hAnsi="Arial" w:cs="Arial"/>
          <w:i/>
          <w:sz w:val="24"/>
          <w:szCs w:val="22"/>
          <w:lang w:eastAsia="en-US"/>
        </w:rPr>
        <w:t>“salvatore”</w:t>
      </w:r>
      <w:r w:rsidRPr="003B4749">
        <w:rPr>
          <w:rFonts w:ascii="Arial" w:eastAsia="Calibri" w:hAnsi="Arial" w:cs="Arial"/>
          <w:sz w:val="24"/>
          <w:szCs w:val="22"/>
          <w:lang w:eastAsia="en-US"/>
        </w:rPr>
        <w:t xml:space="preserve"> è </w:t>
      </w:r>
      <w:r w:rsidRPr="003B4749">
        <w:rPr>
          <w:rFonts w:ascii="Arial" w:eastAsia="Calibri" w:hAnsi="Arial" w:cs="Arial"/>
          <w:i/>
          <w:sz w:val="24"/>
          <w:szCs w:val="22"/>
          <w:lang w:eastAsia="en-US"/>
        </w:rPr>
        <w:t>“stonato, scordato, dallo strumento rotto, dal suono incomprensibile, non armonioso”</w:t>
      </w:r>
      <w:r w:rsidRPr="003B4749">
        <w:rPr>
          <w:rFonts w:ascii="Arial" w:eastAsia="Calibri" w:hAnsi="Arial" w:cs="Arial"/>
          <w:sz w:val="24"/>
          <w:szCs w:val="22"/>
          <w:lang w:eastAsia="en-US"/>
        </w:rPr>
        <w:t xml:space="preserve">, la persona che il Signore gli ha mandato mai potrà gustare la gioia di aver incontrato la grazia e la verità e mai lascerà la brocca al pozzo per andare ad annunziare ai suoi fratelli di aver incontrato il suo </w:t>
      </w:r>
      <w:r w:rsidRPr="003B4749">
        <w:rPr>
          <w:rFonts w:ascii="Arial" w:eastAsia="Calibri" w:hAnsi="Arial" w:cs="Arial"/>
          <w:i/>
          <w:sz w:val="24"/>
          <w:szCs w:val="22"/>
          <w:lang w:eastAsia="en-US"/>
        </w:rPr>
        <w:t>“Salvatore”</w:t>
      </w:r>
      <w:r w:rsidRPr="003B4749">
        <w:rPr>
          <w:rFonts w:ascii="Arial" w:eastAsia="Calibri" w:hAnsi="Arial" w:cs="Arial"/>
          <w:sz w:val="24"/>
          <w:szCs w:val="22"/>
          <w:lang w:eastAsia="en-US"/>
        </w:rPr>
        <w:t xml:space="preserve">. </w:t>
      </w:r>
    </w:p>
    <w:p w14:paraId="4DCCBE81"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È verità. Ogni incontro tra un discepolo di Gesù e ogni altra persona deve essere di salvezza, redenzione, giustificazione, elevazione morale e spirituale, passaggio dalla falsità alla verità, dalla tenebre alla luce, dal peccato alla grazia, dall’ignoranza di Dio alla vera conoscenza, da una religione appena abbozzata, incipiente alla pienezza della fede. Se l’incontro non è rivelatore di tutta la luce e la grazia che Dio ha versato nel nostro cuore, noi siamo responsabili dinanzi al Signore di aver vanificato il suo dono di salvezza. Sempre chi è dinanzi a noi è un dono fatto da Dio perché noi gli facciamo dono della verità piena del suo Dio e Signore. Dio manda una persona a noi perché noi la ricolmiamo di Lui.</w:t>
      </w:r>
    </w:p>
    <w:p w14:paraId="42B53DD8"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Nel suo lungo viaggio missionario San Paolo giunge a Filippi. Il Signore fa incontrare questa donna di nome Lidia con il suo Apostolo. Il cuore della donna è attratto, per opera dello Spirito Santo, dalle parole di Paolo ed è la salvezza per tutta la sua famiglia. Dio sempre attrae, muove, conduce. Spesso però </w:t>
      </w:r>
      <w:r w:rsidRPr="003B4749">
        <w:rPr>
          <w:rFonts w:ascii="Arial" w:eastAsia="Calibri" w:hAnsi="Arial" w:cs="Arial"/>
          <w:i/>
          <w:sz w:val="24"/>
          <w:szCs w:val="22"/>
          <w:lang w:eastAsia="en-US"/>
        </w:rPr>
        <w:t>“i suoi salvatori”</w:t>
      </w:r>
      <w:r w:rsidRPr="003B4749">
        <w:rPr>
          <w:rFonts w:ascii="Arial" w:eastAsia="Calibri" w:hAnsi="Arial" w:cs="Arial"/>
          <w:sz w:val="24"/>
          <w:szCs w:val="22"/>
          <w:lang w:eastAsia="en-US"/>
        </w:rPr>
        <w:t xml:space="preserve"> sono strumenti dal suono confuso, non attuale, non divino, non spirituale. Molte persone vengono nelle nostre chiese, frequentano le nostre riunioni, ascoltano le nostre prediche, compiono sforzi per comprendere le nostre catechesi, con quali risultati? Anziché dare la Parola di Dio diamo quasi sempre quella dell’uomo, parola stolta, insipiente, fatta di molta polemica, contestazione, lettura sfasata della realtà. Questa parola lascia i cuori così come sono venuti. Non penetra in essi, perché non è Parola di Dio, ispirata in noi dallo Spirito Santo, proferita con divina saggezza e intelligenza.</w:t>
      </w:r>
    </w:p>
    <w:p w14:paraId="3E125F49" w14:textId="77777777" w:rsidR="003B4749" w:rsidRPr="003B4749" w:rsidRDefault="003B4749" w:rsidP="003B4749">
      <w:pPr>
        <w:spacing w:after="120"/>
        <w:ind w:left="567" w:right="567"/>
        <w:jc w:val="both"/>
        <w:rPr>
          <w:rFonts w:ascii="Arial" w:eastAsia="Calibri" w:hAnsi="Arial" w:cs="Arial"/>
          <w:bCs/>
          <w:i/>
          <w:iCs/>
          <w:color w:val="000000"/>
          <w:sz w:val="22"/>
          <w:szCs w:val="22"/>
          <w:lang w:eastAsia="en-US"/>
        </w:rPr>
      </w:pPr>
      <w:r w:rsidRPr="003B4749">
        <w:rPr>
          <w:rFonts w:ascii="Arial" w:eastAsia="Calibri" w:hAnsi="Arial" w:cs="Arial"/>
          <w:bCs/>
          <w:i/>
          <w:iCs/>
          <w:color w:val="000000"/>
          <w:sz w:val="22"/>
          <w:szCs w:val="22"/>
          <w:lang w:eastAsia="en-US"/>
        </w:rPr>
        <w:t>Salpati da Tròade, facemmo vela direttamente verso Samotràcia e, il giorno dopo, verso Neàpoli e di qui a Filippi, colonia romana e città del primo distretto della Macedonia. Restammo in questa città alcuni giorni. Il sabato uscimmo fuori della porta lungo il fiume, dove ritenevamo che si facesse la preghiera e, dopo aver preso posto, rivolgevamo la parola alle donne là riunite. Ad ascoltare c’era anche una donna di nome Lidia, commerciante di porpora, della città di Tiàtira, una credente in Dio, e il Signore le aprì il cuore per aderire alle parole di Paolo. Dopo essere stata battezzata insieme alla sua famiglia, ci invitò dicendo: «Se mi avete giudicata fedele al Signore, venite e rimanete nella mia casa». E ci costrinse ad accettare.</w:t>
      </w:r>
    </w:p>
    <w:p w14:paraId="61DE48DC" w14:textId="77777777" w:rsidR="003B4749" w:rsidRPr="003B4749" w:rsidRDefault="003B4749" w:rsidP="003B4749">
      <w:pPr>
        <w:spacing w:after="120"/>
        <w:ind w:left="567" w:right="567"/>
        <w:jc w:val="both"/>
        <w:rPr>
          <w:rFonts w:ascii="Arial" w:eastAsia="Calibri" w:hAnsi="Arial" w:cs="Arial"/>
          <w:bCs/>
          <w:i/>
          <w:iCs/>
          <w:color w:val="000000"/>
          <w:sz w:val="22"/>
          <w:szCs w:val="22"/>
          <w:lang w:eastAsia="en-US"/>
        </w:rPr>
      </w:pPr>
      <w:r w:rsidRPr="003B4749">
        <w:rPr>
          <w:rFonts w:ascii="Arial" w:eastAsia="Calibri" w:hAnsi="Arial" w:cs="Arial"/>
          <w:bCs/>
          <w:i/>
          <w:iCs/>
          <w:color w:val="000000"/>
          <w:sz w:val="22"/>
          <w:szCs w:val="22"/>
          <w:lang w:eastAsia="en-US"/>
        </w:rPr>
        <w:t>Mentre andavamo alla preghiera, venne verso di noi una schiava che aveva uno spirito di divinazione: costei, facendo l’indovina, procurava molto guadagno ai suoi padroni. Ella si mise a seguire Paolo e noi, gridando: «Questi uomini sono servi del Dio altissimo e vi annunciano la via della salvezza». Così fece per molti giorni, finché Paolo, mal sopportando la cosa, si rivolse allo spirito e disse: «In nome di Gesù Cristo ti ordino di uscire da lei». E all’istante lo spirito uscì.</w:t>
      </w:r>
    </w:p>
    <w:p w14:paraId="279E1BDB" w14:textId="77777777" w:rsidR="003B4749" w:rsidRPr="003B4749" w:rsidRDefault="003B4749" w:rsidP="003B4749">
      <w:pPr>
        <w:spacing w:after="120"/>
        <w:ind w:left="567" w:right="567"/>
        <w:jc w:val="both"/>
        <w:rPr>
          <w:rFonts w:ascii="Arial" w:eastAsia="Calibri" w:hAnsi="Arial" w:cs="Arial"/>
          <w:bCs/>
          <w:i/>
          <w:iCs/>
          <w:color w:val="000000"/>
          <w:sz w:val="22"/>
          <w:szCs w:val="22"/>
          <w:lang w:eastAsia="en-US"/>
        </w:rPr>
      </w:pPr>
      <w:r w:rsidRPr="003B4749">
        <w:rPr>
          <w:rFonts w:ascii="Arial" w:eastAsia="Calibri" w:hAnsi="Arial" w:cs="Arial"/>
          <w:bCs/>
          <w:i/>
          <w:iCs/>
          <w:color w:val="000000"/>
          <w:sz w:val="22"/>
          <w:szCs w:val="22"/>
          <w:lang w:eastAsia="en-US"/>
        </w:rPr>
        <w:t>Ma i padroni di lei, vedendo che era svanita la speranza del loro guadagno, presero Paolo e Sila e li trascinarono nella piazza principale davanti ai capi della città. Presentandoli ai magistrati dissero: «Questi uomini gettano il disordine nella nostra città; sono Giudei e predicano usanze che a noi Romani non è lecito accogliere né praticare». La folla allora insorse contro di loro e i magistrati, fatti strappare loro i vestiti, ordinarono di bastonarli e, dopo averli caricati di colpi, li gettarono in carcere e ordinarono al carceriere di fare buona guardia. Egli, ricevuto quest’ordine, li gettò nella parte più interna del carcere e assicurò i loro piedi ai ceppi (At 16,11-24).</w:t>
      </w:r>
    </w:p>
    <w:p w14:paraId="779F64AA"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Paolo non permette allo spirito di divinazione di proferire la verità sulla sua missione. È lo Spirito del Signore che deve agire attraverso l’apostolo ed è l’apostolo che deve sapere, sempre mosso dallo Spirito Santo, quali sono le forme e le vie per rivelare la sua opera. Lo Spirito Santo agente nell’apostolo è il solo rivelatore della verità che salva secondo modalità storiche che appartengono solo a Lui e a nessun altro. Paolo, ordinando allo spirito di divinazione di uscire dalla donna, vuole che sia solo lo Spirito del Signore a governare la storia, non altri spiriti veri o falsi che siano. Sempre, quando il mondo vuole stabilire, determinare, dettare la verità e le modalità di essa che ci riguardano, bisogna reagire per dare allo Spirito Santo ogni preminenza. Senza la nostra reazione forte ed energica, altre forze prendono in mano la storia e la governano non secondo la divina volontà, ma per la rovina degli uomini. Spesso anche la verità proferita fuori luogo e fuori tempo può generare perdizione. Vergine Maria, Madre della Redenzione, Angeli, Santi, fateci missionari di vera salvezza.</w:t>
      </w:r>
    </w:p>
    <w:p w14:paraId="38E5D23B" w14:textId="77777777" w:rsidR="003B4749" w:rsidRPr="003B4749" w:rsidRDefault="003B4749" w:rsidP="003B4749">
      <w:pPr>
        <w:spacing w:after="120"/>
        <w:jc w:val="both"/>
        <w:rPr>
          <w:rFonts w:ascii="Arial" w:hAnsi="Arial" w:cs="Arial"/>
          <w:b/>
          <w:bCs/>
          <w:i/>
          <w:iCs/>
          <w:color w:val="000000"/>
          <w:kern w:val="32"/>
          <w:sz w:val="24"/>
          <w:szCs w:val="32"/>
        </w:rPr>
      </w:pPr>
      <w:bookmarkStart w:id="97" w:name="_Toc412812177"/>
      <w:bookmarkStart w:id="98" w:name="_Toc94188931"/>
      <w:r w:rsidRPr="003B4749">
        <w:rPr>
          <w:rFonts w:ascii="Arial" w:hAnsi="Arial" w:cs="Arial"/>
          <w:b/>
          <w:bCs/>
          <w:i/>
          <w:iCs/>
          <w:kern w:val="32"/>
          <w:sz w:val="24"/>
          <w:szCs w:val="24"/>
        </w:rPr>
        <w:t>Le donne nelle assemblee tacciano perché non è loro permesso parlare</w:t>
      </w:r>
      <w:bookmarkEnd w:id="97"/>
      <w:bookmarkEnd w:id="98"/>
    </w:p>
    <w:p w14:paraId="63BF00AA"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San Paolo dona un comando alla comunità di Corinto. Vieta alle donne di parlare nelle assemblee: </w:t>
      </w:r>
    </w:p>
    <w:p w14:paraId="318974CB" w14:textId="77777777" w:rsidR="003B4749" w:rsidRPr="003B4749" w:rsidRDefault="003B4749" w:rsidP="003B4749">
      <w:pPr>
        <w:spacing w:after="120"/>
        <w:ind w:left="567" w:right="567"/>
        <w:jc w:val="both"/>
        <w:rPr>
          <w:rFonts w:ascii="Arial" w:eastAsia="Calibri" w:hAnsi="Arial" w:cs="Arial"/>
          <w:bCs/>
          <w:i/>
          <w:iCs/>
          <w:color w:val="000000"/>
          <w:sz w:val="22"/>
          <w:szCs w:val="24"/>
          <w:lang w:eastAsia="en-US"/>
        </w:rPr>
      </w:pPr>
      <w:r w:rsidRPr="003B4749">
        <w:rPr>
          <w:rFonts w:ascii="Arial" w:eastAsia="Calibri" w:hAnsi="Arial" w:cs="Arial"/>
          <w:i/>
          <w:iCs/>
          <w:color w:val="000000"/>
          <w:sz w:val="22"/>
          <w:szCs w:val="22"/>
          <w:lang w:eastAsia="en-US"/>
        </w:rPr>
        <w:t>“</w:t>
      </w:r>
      <w:r w:rsidRPr="003B4749">
        <w:rPr>
          <w:rFonts w:ascii="Arial" w:eastAsia="Calibri" w:hAnsi="Arial" w:cs="Arial"/>
          <w:bCs/>
          <w:i/>
          <w:iCs/>
          <w:color w:val="000000"/>
          <w:sz w:val="22"/>
          <w:szCs w:val="24"/>
          <w:lang w:eastAsia="en-US"/>
        </w:rPr>
        <w:t xml:space="preserve">Come in tutte le comunità dei santi, le donne nelle assemblee tacciano perché non è loro permesso parlare; stiano invece sottomesse, come dice anche </w:t>
      </w:r>
      <w:smartTag w:uri="urn:schemas-microsoft-com:office:smarttags" w:element="PersonName">
        <w:smartTagPr>
          <w:attr w:name="ProductID" w:val="la Legge."/>
        </w:smartTagPr>
        <w:r w:rsidRPr="003B4749">
          <w:rPr>
            <w:rFonts w:ascii="Arial" w:eastAsia="Calibri" w:hAnsi="Arial" w:cs="Arial"/>
            <w:bCs/>
            <w:i/>
            <w:iCs/>
            <w:color w:val="000000"/>
            <w:sz w:val="22"/>
            <w:szCs w:val="24"/>
            <w:lang w:eastAsia="en-US"/>
          </w:rPr>
          <w:t>la Legge.</w:t>
        </w:r>
      </w:smartTag>
      <w:r w:rsidRPr="003B4749">
        <w:rPr>
          <w:rFonts w:ascii="Arial" w:eastAsia="Calibri" w:hAnsi="Arial" w:cs="Arial"/>
          <w:bCs/>
          <w:i/>
          <w:iCs/>
          <w:color w:val="000000"/>
          <w:sz w:val="22"/>
          <w:szCs w:val="24"/>
          <w:lang w:eastAsia="en-US"/>
        </w:rPr>
        <w:t xml:space="preserve"> Se vogliono imparare qualche cosa, interroghino a casa i loro mariti, perché è sconveniente per una donna parlare in assemblea”. </w:t>
      </w:r>
    </w:p>
    <w:p w14:paraId="01524CF7" w14:textId="77777777" w:rsidR="003B4749" w:rsidRPr="003B4749" w:rsidRDefault="003B4749" w:rsidP="003B4749">
      <w:pPr>
        <w:spacing w:after="120"/>
        <w:jc w:val="both"/>
        <w:rPr>
          <w:rFonts w:ascii="Arial" w:eastAsia="Calibri" w:hAnsi="Arial" w:cs="Arial"/>
          <w:bCs/>
          <w:sz w:val="24"/>
          <w:szCs w:val="24"/>
          <w:lang w:eastAsia="en-US"/>
        </w:rPr>
      </w:pPr>
      <w:r w:rsidRPr="003B4749">
        <w:rPr>
          <w:rFonts w:ascii="Arial" w:eastAsia="Calibri" w:hAnsi="Arial" w:cs="Arial"/>
          <w:bCs/>
          <w:sz w:val="24"/>
          <w:szCs w:val="24"/>
          <w:lang w:eastAsia="en-US"/>
        </w:rPr>
        <w:t xml:space="preserve">È questo un comando per il momento e solo per il momento. Il Vangelo va incarnato in una storia e ogni storia va vissuta con somma prudenza. Del resto tutta la Prima Lettera ai Corinzi è impostata sulla somma prudenza e saggezza. Cambia la storia, necessariamente dovranno cambiare tutti i comandi imposti in virtù della prudenza richiesta dal momento particolare. È questa la regola della saggia e sapiente interpretazione. </w:t>
      </w:r>
    </w:p>
    <w:p w14:paraId="4D5F6291" w14:textId="77777777" w:rsidR="003B4749" w:rsidRPr="003B4749" w:rsidRDefault="003B4749" w:rsidP="003B4749">
      <w:pPr>
        <w:spacing w:after="120"/>
        <w:jc w:val="both"/>
        <w:rPr>
          <w:rFonts w:ascii="Arial" w:eastAsia="Calibri" w:hAnsi="Arial" w:cs="Arial"/>
          <w:bCs/>
          <w:sz w:val="24"/>
          <w:szCs w:val="24"/>
          <w:lang w:eastAsia="en-US"/>
        </w:rPr>
      </w:pPr>
      <w:r w:rsidRPr="003B4749">
        <w:rPr>
          <w:rFonts w:ascii="Arial" w:eastAsia="Calibri" w:hAnsi="Arial" w:cs="Arial"/>
          <w:bCs/>
          <w:sz w:val="24"/>
          <w:szCs w:val="24"/>
          <w:lang w:eastAsia="en-US"/>
        </w:rPr>
        <w:t>Il Vangelo di Giovanni, scritto per altri contesti storici, pone la Vergine Maria come modello di comportamento e Lei, la Madre di Gesù, nella comunità raffigurata dallo Sposalizio, osserva con somma attenzione, parla a Gesù, parla ai servi. Non rimane muta. La sua voce è necessaria per dare vita all’intera comunità. Anche Luca pone la Vergine al centro della Comunità degli Apostoli. Giovanni poi dona il tocco finale. Pone la Vergine come Madre e Consigliera del Discepolo. Madre che vigila sulla sua vita e guida la sua missione. Madre che suggerisce le cose buone da fare, così come ha suggerito a Cristo durante le nozze a Cana di Galilea. Mette anche Maria di Magdala quale modello unico, insuperabile di come si cerca Gesù. Gesù, cercato e trovato da Maria di Magdala, costituisce la Donna sua missionaria, perché vada e parli alla comunità dei suoi fratelli, che sono gli Apostoli.</w:t>
      </w:r>
    </w:p>
    <w:p w14:paraId="5F552F6A" w14:textId="77777777" w:rsidR="003B4749" w:rsidRPr="003B4749" w:rsidRDefault="003B4749" w:rsidP="003B4749">
      <w:pPr>
        <w:spacing w:after="120"/>
        <w:jc w:val="both"/>
        <w:rPr>
          <w:rFonts w:ascii="Arial" w:eastAsia="Calibri" w:hAnsi="Arial" w:cs="Arial"/>
          <w:bCs/>
          <w:sz w:val="24"/>
          <w:szCs w:val="24"/>
          <w:lang w:eastAsia="en-US"/>
        </w:rPr>
      </w:pPr>
      <w:r w:rsidRPr="003B4749">
        <w:rPr>
          <w:rFonts w:ascii="Arial" w:eastAsia="Calibri" w:hAnsi="Arial" w:cs="Arial"/>
          <w:bCs/>
          <w:sz w:val="24"/>
          <w:szCs w:val="24"/>
          <w:lang w:eastAsia="en-US"/>
        </w:rPr>
        <w:t xml:space="preserve">Quanto ci insegna San Paolo allora, oggi è fuori luogo? No dicerto! San Paolo è grande maestro di saggezza e di prudenza. Lui ci insegna sempre ad essere attenti scrutatori dei segni dei tempi. Quanto il tempo ancora non recepisce, o particolari comunità ancora non sono in grado di accogliere, allora è giusto che si usi la somma prudenza nell’agire. Se una cosa non è necessaria, non si faccia. Se è giusto procedere per un’altra via, è cosa buona che questo sia fatto. Il bene della comunità esige che sempre si trovino la saggia prudenza e intelligenza. L’assoluto per San Paolo è la carità. Sempre la verità deve impastarsi nella carità. Una verità senza carità è peccato. È carità rispettare la fede dei semplici e dei piccoli. </w:t>
      </w:r>
    </w:p>
    <w:p w14:paraId="6208D989" w14:textId="77777777" w:rsidR="003B4749" w:rsidRPr="003B4749" w:rsidRDefault="003B4749" w:rsidP="003B4749">
      <w:pPr>
        <w:spacing w:after="120"/>
        <w:ind w:left="567" w:right="567"/>
        <w:jc w:val="both"/>
        <w:rPr>
          <w:rFonts w:ascii="Arial" w:eastAsia="Calibri" w:hAnsi="Arial" w:cs="Arial"/>
          <w:bCs/>
          <w:i/>
          <w:iCs/>
          <w:sz w:val="22"/>
          <w:szCs w:val="24"/>
          <w:lang w:eastAsia="en-US"/>
        </w:rPr>
      </w:pPr>
      <w:r w:rsidRPr="003B4749">
        <w:rPr>
          <w:rFonts w:ascii="Arial" w:eastAsia="Calibri" w:hAnsi="Arial" w:cs="Arial"/>
          <w:bCs/>
          <w:i/>
          <w:iCs/>
          <w:sz w:val="22"/>
          <w:szCs w:val="24"/>
          <w:lang w:eastAsia="en-US"/>
        </w:rPr>
        <w:t xml:space="preserve">Che fare dunque, fratelli? Quando vi radunate, uno ha un salmo, un altro ha un insegnamento; uno ha una rivelazione, uno ha il dono delle lingue, un altro ha quello di interpretarle: tutto avvenga per l’edificazione. Quando si parla con il dono delle lingue, siano in due, o al massimo in tre, a parlare, uno alla volta, e vi sia uno che faccia da interprete. Se non vi è chi interpreta, ciascuno di loro taccia nell’assemblea e parli solo a se stesso e a Dio. </w:t>
      </w:r>
    </w:p>
    <w:p w14:paraId="088E496B" w14:textId="77777777" w:rsidR="003B4749" w:rsidRPr="003B4749" w:rsidRDefault="003B4749" w:rsidP="003B4749">
      <w:pPr>
        <w:spacing w:after="120"/>
        <w:ind w:left="567" w:right="567"/>
        <w:jc w:val="both"/>
        <w:rPr>
          <w:rFonts w:ascii="Arial" w:eastAsia="Calibri" w:hAnsi="Arial" w:cs="Arial"/>
          <w:bCs/>
          <w:i/>
          <w:iCs/>
          <w:sz w:val="22"/>
          <w:szCs w:val="24"/>
          <w:lang w:eastAsia="en-US"/>
        </w:rPr>
      </w:pPr>
      <w:r w:rsidRPr="003B4749">
        <w:rPr>
          <w:rFonts w:ascii="Arial" w:eastAsia="Calibri" w:hAnsi="Arial" w:cs="Arial"/>
          <w:bCs/>
          <w:i/>
          <w:iCs/>
          <w:sz w:val="22"/>
          <w:szCs w:val="24"/>
          <w:lang w:eastAsia="en-US"/>
        </w:rPr>
        <w:t xml:space="preserve">I profeti parlino in due o tre e gli altri giudichino. Ma se poi uno dei presenti riceve una rivelazione, il primo taccia: uno alla volta, infatti, potete tutti profetare, perché tutti possano imparare ed essere esortati. Le ispirazioni dei profeti sono sottomesse ai profeti, perché Dio non è un Dio di disordine, ma di pace. Come in tutte le comunità dei santi, le donne nelle assemblee tacciano perché non è loro permesso parlare; stiano invece sottomesse, come dice anche </w:t>
      </w:r>
      <w:smartTag w:uri="urn:schemas-microsoft-com:office:smarttags" w:element="PersonName">
        <w:smartTagPr>
          <w:attr w:name="ProductID" w:val="la Legge."/>
        </w:smartTagPr>
        <w:r w:rsidRPr="003B4749">
          <w:rPr>
            <w:rFonts w:ascii="Arial" w:eastAsia="Calibri" w:hAnsi="Arial" w:cs="Arial"/>
            <w:bCs/>
            <w:i/>
            <w:iCs/>
            <w:sz w:val="22"/>
            <w:szCs w:val="24"/>
            <w:lang w:eastAsia="en-US"/>
          </w:rPr>
          <w:t>la Legge.</w:t>
        </w:r>
      </w:smartTag>
      <w:r w:rsidRPr="003B4749">
        <w:rPr>
          <w:rFonts w:ascii="Arial" w:eastAsia="Calibri" w:hAnsi="Arial" w:cs="Arial"/>
          <w:bCs/>
          <w:i/>
          <w:iCs/>
          <w:sz w:val="22"/>
          <w:szCs w:val="24"/>
          <w:lang w:eastAsia="en-US"/>
        </w:rPr>
        <w:t xml:space="preserve"> Se vogliono imparare qualche cosa, interroghino a casa i loro mariti, perché è sconveniente per una donna parlare in assemblea.</w:t>
      </w:r>
    </w:p>
    <w:p w14:paraId="55A34FE2" w14:textId="77777777" w:rsidR="003B4749" w:rsidRPr="003B4749" w:rsidRDefault="003B4749" w:rsidP="003B4749">
      <w:pPr>
        <w:spacing w:after="120"/>
        <w:ind w:left="567" w:right="567"/>
        <w:jc w:val="both"/>
        <w:rPr>
          <w:rFonts w:ascii="Arial" w:eastAsia="Calibri" w:hAnsi="Arial" w:cs="Arial"/>
          <w:bCs/>
          <w:i/>
          <w:iCs/>
          <w:sz w:val="22"/>
          <w:szCs w:val="24"/>
          <w:lang w:eastAsia="en-US"/>
        </w:rPr>
      </w:pPr>
      <w:r w:rsidRPr="003B4749">
        <w:rPr>
          <w:rFonts w:ascii="Arial" w:eastAsia="Calibri" w:hAnsi="Arial" w:cs="Arial"/>
          <w:bCs/>
          <w:i/>
          <w:iCs/>
          <w:sz w:val="22"/>
          <w:szCs w:val="24"/>
          <w:lang w:eastAsia="en-US"/>
        </w:rPr>
        <w:t xml:space="preserve">Da voi, forse, è partita la parola di Dio? O è giunta soltanto a voi? Chi ritiene di essere profeta o dotato di doni dello Spirito, deve riconoscere che quanto vi scrivo è comando del Signore. Se qualcuno non lo riconosce, neppure lui viene riconosciuto. Dunque, fratelli miei, desiderate intensamente la profezia e, quanto al parlare con il dono delle lingue, non impeditelo. Tutto però avvenga decorosamente e con ordine (1Cor 14,26-40). </w:t>
      </w:r>
    </w:p>
    <w:p w14:paraId="753C6BE9"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La chiave di lettura e di interpretazione del pensiero di Paolo risiede tutta in queste ultime parole: </w:t>
      </w:r>
      <w:r w:rsidRPr="003B4749">
        <w:rPr>
          <w:rFonts w:ascii="Arial" w:eastAsia="Calibri" w:hAnsi="Arial" w:cs="Arial"/>
          <w:i/>
          <w:sz w:val="24"/>
          <w:szCs w:val="22"/>
          <w:lang w:eastAsia="en-US"/>
        </w:rPr>
        <w:t>“Tutto però si avvenga decorosamente e con ordine”</w:t>
      </w:r>
      <w:r w:rsidRPr="003B4749">
        <w:rPr>
          <w:rFonts w:ascii="Arial" w:eastAsia="Calibri" w:hAnsi="Arial" w:cs="Arial"/>
          <w:sz w:val="24"/>
          <w:szCs w:val="22"/>
          <w:lang w:eastAsia="en-US"/>
        </w:rPr>
        <w:t>. È chiaro che il decoro e l’ordine non sono verità assolute. Sono principi di ordine storico e quindi soggetti a mutamenti nel corso degli anni. Cambia il tempo, cambia la storia, cambia necessariamente il decoro e l’ordine. Cambia il ruolo della donna nella comunità. Dare eternità ad un principio di ordine storico è quanto di più errato possa accadere. Purtroppo sono in molti che ancora donano a questo principio storico di Paolo un valore eterno. Quando questo accade si prendono decisioni anacronistiche che nulla hanno a che vedere con il Vangelo. Altro è invece un principio di verità eterna. Sulla verità eterna non si discute. Essa va mantenuta intatta così come è uscita dal cuore del Padre e tutta travasata nel cuore di Cristo per opera e nella comunione dello Spirito Santo. Verità eterna è il non sacerdozio ministeriale alle donne. Questo divieto non è un principio di ordine storico. Il mondo antico conosceva le donne sacerdoti. È invece una verità eterna che la Chiesa è obbligata ad osservare. La donna non è soggetto di questo sacramento. Se gli dovesse essere conferito, non solo è illecito, è anche invalido. Soggetto per diritto divino, per volontà divina, è solo l’uomo. Giovanni Paolo II ha chiuso sull’argomento ogni discussione. Vergine Maria, Madre della Redenzione, Angeli, Santi, fateci persone dal sano discernimento.</w:t>
      </w:r>
    </w:p>
    <w:p w14:paraId="2A04CF8B" w14:textId="77777777" w:rsidR="003B4749" w:rsidRPr="003B4749" w:rsidRDefault="003B4749" w:rsidP="003B4749">
      <w:pPr>
        <w:spacing w:after="120"/>
        <w:rPr>
          <w:rFonts w:ascii="Arial" w:hAnsi="Arial" w:cs="Arial"/>
          <w:b/>
          <w:bCs/>
          <w:i/>
          <w:iCs/>
          <w:color w:val="000000"/>
          <w:kern w:val="32"/>
          <w:sz w:val="24"/>
          <w:szCs w:val="32"/>
        </w:rPr>
      </w:pPr>
      <w:bookmarkStart w:id="99" w:name="_Toc412812190"/>
      <w:bookmarkStart w:id="100" w:name="_Toc94188933"/>
      <w:r w:rsidRPr="003B4749">
        <w:rPr>
          <w:rFonts w:ascii="Arial" w:hAnsi="Arial" w:cs="Arial"/>
          <w:b/>
          <w:bCs/>
          <w:i/>
          <w:iCs/>
          <w:kern w:val="32"/>
          <w:sz w:val="24"/>
          <w:szCs w:val="32"/>
        </w:rPr>
        <w:t>Le mogli lo siano ai loro mariti, come al Signore</w:t>
      </w:r>
      <w:bookmarkEnd w:id="99"/>
      <w:bookmarkEnd w:id="100"/>
    </w:p>
    <w:p w14:paraId="159AD1C1"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Chi vuole costruire un grattacielo, deve operare innumerevoli calcoli, fondati però sulla conoscenza profonda di tutti i principi della statica e dell’aerodinamica. Deve calcolare la giusta quantità di acciaio, ferro, calce, legno ed ogni altro elemento che serve perché il grattacielo non solo venga innalzato, ma anche perché rimanga in piedi e possa svolgere al compito per cui è stato pensato, progettato, costruito. Un solo calcolo errato e la torre crolla.</w:t>
      </w:r>
    </w:p>
    <w:p w14:paraId="6F6D8CD0"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Così dicasi del matrimonio, edificio da costruire più alto di ogni grattacielo esistente sulla terra, tra quelli già edificati e gli altri da edificare. Esso ha bisogno di principi solidissimi. Se un solo principio salta, l’edificio collassa. Niente può rimanere stabile senza dei principi solidi e delle regole infallibili. Regola infallibile del matrimonio cristiano e principio di solidissima stabilità è la fede. Non quella che ognuno si pensa o si escogita personalmente, come avviene oggi. Ma la fede consegnata dallo Spirito Santo ai sacri testi, nei quali è contenuta la verità eterna anche del matrimonio e di ogni altro aspetto della vita cristiana.</w:t>
      </w:r>
    </w:p>
    <w:p w14:paraId="58BFEE23"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Il primo di questi solidi principi di fede, riguarda la donna. Ad essa la verità dello Spirito Santo, data attraverso Paolo, dona il principio della perfetta, totale, piena sottomissione al marito. Non si tratta però di una sottomissione umana, bensì di purissima fede. Lei deve vedere nel marito il Signore presente nella sua vita. Al marito deve obbedienza come al Signore. San Pietro insegna la medesima verità. Lo Spirito parla attraverso due voci, ma per dire una sola verità.</w:t>
      </w:r>
    </w:p>
    <w:p w14:paraId="561FA82E"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Allo stesso modo voi, mogli, state sottomesse ai vostri mariti, perché, anche se alcuni non credono alla Parola, vengano riguadagnati dal comportamento delle mogli senza bisogno di discorsi, avendo davanti agli occhi la vostra condotta casta e rispettosa. Il vostro ornamento non sia quello esteriore – capelli intrecciati, collane d’oro, sfoggio di vestiti – ma piuttosto, nel profondo del vostro cuore, un’anima incorruttibile, piena di mitezza e di pace: ecco ciò che è prezioso davanti a Dio. Così un tempo si ornavano le sante donne che speravano in Dio; esse stavano sottomesse ai loro mariti, come Sara che obbediva ad Abramo, chiamandolo signore. Di lei siete diventate figlie, se operate il bene e non vi lasciate sgomentare da alcuna minaccia. Così pure voi, mariti, trattate con riguardo le vostre mogli, perché il loro corpo è più debole, e rendete loro onore perché partecipano con voi della grazia della vita: così le vostre preghiere non troveranno ostacolo (1Pt 3,1-7). </w:t>
      </w:r>
    </w:p>
    <w:p w14:paraId="1783C308"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Alla donna è chiesta un’altissima umiltà. Un’umiltà perenne, che mai viene meno. Le è chiesto di vedere suo marito come il Signore. Come al Signore deve sottomissione. Come al Signore deve obbedienza e rispetto, riverenza e onore. Per la sua umiltà il Signore convertirà il cuore del marito. La moglie riceve una missione salvifica altissima. A lei il Signore affida la salvezza del marito. Questa salvezza ha un costo. La sua umiltà che si trasforma in costante sottomissione. La moglie non dice parole. Prega obbedendo. Obbedisce pregando, offrendo se stessa per la conversione della sua stessa carne. Il marito per lei è la prima persona da redimere. Il Signore vuole che questa sia la sua missione. Lo potrò fare solo nella fede. </w:t>
      </w:r>
    </w:p>
    <w:p w14:paraId="34DDC6F9"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Nel timore di Cristo, siate sottomessi gli uni agli altri:</w:t>
      </w:r>
      <w:r w:rsidRPr="003B4749">
        <w:rPr>
          <w:rFonts w:ascii="Arial" w:eastAsia="Calibri" w:hAnsi="Arial" w:cs="Arial"/>
          <w:bCs/>
          <w:i/>
          <w:iCs/>
          <w:position w:val="4"/>
          <w:sz w:val="22"/>
          <w:szCs w:val="22"/>
          <w:lang w:eastAsia="en-US"/>
        </w:rPr>
        <w:t xml:space="preserve"> </w:t>
      </w:r>
      <w:r w:rsidRPr="003B4749">
        <w:rPr>
          <w:rFonts w:ascii="Arial" w:eastAsia="Calibri" w:hAnsi="Arial" w:cs="Arial"/>
          <w:bCs/>
          <w:i/>
          <w:iCs/>
          <w:sz w:val="22"/>
          <w:szCs w:val="22"/>
          <w:lang w:eastAsia="en-US"/>
        </w:rPr>
        <w:t xml:space="preserve">le mogli lo siano ai loro mariti, come al Signore; il marito infatti è capo della moglie, così come Cristo è capo della Chiesa, lui che è salvatore del corpo. E come </w:t>
      </w:r>
      <w:smartTag w:uri="urn:schemas-microsoft-com:office:smarttags" w:element="PersonName">
        <w:smartTagPr>
          <w:attr w:name="ProductID" w:val="La Chiesa"/>
        </w:smartTagPr>
        <w:r w:rsidRPr="003B4749">
          <w:rPr>
            <w:rFonts w:ascii="Arial" w:eastAsia="Calibri" w:hAnsi="Arial" w:cs="Arial"/>
            <w:bCs/>
            <w:i/>
            <w:iCs/>
            <w:sz w:val="22"/>
            <w:szCs w:val="22"/>
            <w:lang w:eastAsia="en-US"/>
          </w:rPr>
          <w:t>la Chiesa</w:t>
        </w:r>
      </w:smartTag>
      <w:r w:rsidRPr="003B4749">
        <w:rPr>
          <w:rFonts w:ascii="Arial" w:eastAsia="Calibri" w:hAnsi="Arial" w:cs="Arial"/>
          <w:bCs/>
          <w:i/>
          <w:iCs/>
          <w:sz w:val="22"/>
          <w:szCs w:val="22"/>
          <w:lang w:eastAsia="en-US"/>
        </w:rPr>
        <w:t xml:space="preserve"> è sottomessa a Cristo, così anche le mogli lo siano ai loro mariti in tutto. E voi, mariti, amate le vostre mogli, come anche Cristo ha amato </w:t>
      </w:r>
      <w:smartTag w:uri="urn:schemas-microsoft-com:office:smarttags" w:element="PersonName">
        <w:smartTagPr>
          <w:attr w:name="ProductID" w:val="La Chiesa"/>
        </w:smartTagPr>
        <w:r w:rsidRPr="003B4749">
          <w:rPr>
            <w:rFonts w:ascii="Arial" w:eastAsia="Calibri" w:hAnsi="Arial" w:cs="Arial"/>
            <w:bCs/>
            <w:i/>
            <w:iCs/>
            <w:sz w:val="22"/>
            <w:szCs w:val="22"/>
            <w:lang w:eastAsia="en-US"/>
          </w:rPr>
          <w:t>la Chiesa</w:t>
        </w:r>
      </w:smartTag>
      <w:r w:rsidRPr="003B4749">
        <w:rPr>
          <w:rFonts w:ascii="Arial" w:eastAsia="Calibri" w:hAnsi="Arial" w:cs="Arial"/>
          <w:bCs/>
          <w:i/>
          <w:iCs/>
          <w:sz w:val="22"/>
          <w:szCs w:val="22"/>
          <w:lang w:eastAsia="en-US"/>
        </w:rPr>
        <w:t xml:space="preserve"> e ha dato se stesso per lei, per renderla santa, purificandola con il lavacro dell’acqua mediante la parola, e per presentare a se stesso </w:t>
      </w:r>
      <w:smartTag w:uri="urn:schemas-microsoft-com:office:smarttags" w:element="PersonName">
        <w:smartTagPr>
          <w:attr w:name="ProductID" w:val="La Chiesa"/>
        </w:smartTagPr>
        <w:r w:rsidRPr="003B4749">
          <w:rPr>
            <w:rFonts w:ascii="Arial" w:eastAsia="Calibri" w:hAnsi="Arial" w:cs="Arial"/>
            <w:bCs/>
            <w:i/>
            <w:iCs/>
            <w:sz w:val="22"/>
            <w:szCs w:val="22"/>
            <w:lang w:eastAsia="en-US"/>
          </w:rPr>
          <w:t>la Chiesa</w:t>
        </w:r>
      </w:smartTag>
      <w:r w:rsidRPr="003B4749">
        <w:rPr>
          <w:rFonts w:ascii="Arial" w:eastAsia="Calibri" w:hAnsi="Arial" w:cs="Arial"/>
          <w:bCs/>
          <w:i/>
          <w:iCs/>
          <w:sz w:val="22"/>
          <w:szCs w:val="22"/>
          <w:lang w:eastAsia="en-US"/>
        </w:rPr>
        <w:t xml:space="preserve">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w:t>
      </w:r>
      <w:smartTag w:uri="urn:schemas-microsoft-com:office:smarttags" w:element="PersonName">
        <w:smartTagPr>
          <w:attr w:name="ProductID" w:val="La Chiesa"/>
        </w:smartTagPr>
        <w:r w:rsidRPr="003B4749">
          <w:rPr>
            <w:rFonts w:ascii="Arial" w:eastAsia="Calibri" w:hAnsi="Arial" w:cs="Arial"/>
            <w:bCs/>
            <w:i/>
            <w:iCs/>
            <w:sz w:val="22"/>
            <w:szCs w:val="22"/>
            <w:lang w:eastAsia="en-US"/>
          </w:rPr>
          <w:t>la Chiesa</w:t>
        </w:r>
      </w:smartTag>
      <w:r w:rsidRPr="003B4749">
        <w:rPr>
          <w:rFonts w:ascii="Arial" w:eastAsia="Calibri" w:hAnsi="Arial" w:cs="Arial"/>
          <w:bCs/>
          <w:i/>
          <w:iCs/>
          <w:sz w:val="22"/>
          <w:szCs w:val="22"/>
          <w:lang w:eastAsia="en-US"/>
        </w:rPr>
        <w:t xml:space="preserve">,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6,21-33). </w:t>
      </w:r>
    </w:p>
    <w:p w14:paraId="3B2719B8"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Oggi si vive in un mondo ateo, miscredente, idolatra, senza alcuna fede. Come fa una moglie ad obbedire al marito come al Signore, se il Signore più neanche esiste nella vita della famiglia? Quanti vogliono la salvezza della famiglia, prima devono portare Dio in essa. Poi ogni altra cosa sarà più facile. Tutto sarà possibile quando il Signore diviene il Re e il Principe di ogni famiglia e la grazia e la verità di Gesù Signore aleggia in essa. Senza solidi principi di fede, costruiamo edifici che crollano al momento stesso in cui vengono posti in essere. Sono infatti moltissime le famiglie che partono già distrutte. Sono costruite senza Dio, senza Cristo, senza alcuna verità. Vergine Maria, Madre della Redenzione, Angeli, Santi, dateci solidi, veri principi di fede.</w:t>
      </w:r>
    </w:p>
    <w:p w14:paraId="66128AD2" w14:textId="77777777" w:rsidR="003B4749" w:rsidRPr="003B4749" w:rsidRDefault="003B4749" w:rsidP="003B4749">
      <w:pPr>
        <w:spacing w:after="120"/>
        <w:jc w:val="both"/>
        <w:rPr>
          <w:rFonts w:ascii="Arial" w:hAnsi="Arial" w:cs="Arial"/>
          <w:b/>
          <w:bCs/>
          <w:i/>
          <w:iCs/>
          <w:color w:val="000000"/>
          <w:kern w:val="32"/>
          <w:sz w:val="24"/>
          <w:szCs w:val="32"/>
        </w:rPr>
      </w:pPr>
      <w:bookmarkStart w:id="101" w:name="_Toc412812201"/>
      <w:bookmarkStart w:id="102" w:name="_Toc94188935"/>
      <w:r w:rsidRPr="003B4749">
        <w:rPr>
          <w:rFonts w:ascii="Arial" w:hAnsi="Arial" w:cs="Arial"/>
          <w:b/>
          <w:bCs/>
          <w:i/>
          <w:iCs/>
          <w:kern w:val="32"/>
          <w:sz w:val="24"/>
          <w:szCs w:val="32"/>
        </w:rPr>
        <w:t>La donna impari in silenzio, in piena sottomissione</w:t>
      </w:r>
      <w:bookmarkEnd w:id="101"/>
      <w:bookmarkEnd w:id="102"/>
    </w:p>
    <w:p w14:paraId="70649877"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La donna è Eva. È anche Maria. L’Apostolo Paolo si ferma solo al primo aspetto della donna. A questo aspetto si deve sempre aggiungere l’altro. Vedere la donna unicamente pensando ad Eva è visione assai restrittiva. Sempre la si deve guardare pensando alla Vergine Maria, che è la Nuova Eva, la Donna dalla fede purissima e dall’obbedienza immacolata.</w:t>
      </w:r>
    </w:p>
    <w:p w14:paraId="5E3A08F0"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Paolo è giustificato in questa sua visione a motivo dei tempi in cui scrive e dei luoghi per i quali scrive. Il principio che muove il suo cuore è solo ed unico: ogni persona deve sacrificare se stessa, deve immolarsi, per il bene di tutto il corpo, che è la Chiesa di Dio. Ora, poiché in certi ambienti ancora si chiedeva questa immolazione, lui la comanda, la ordina. Il suo principio non è errato, perché ognuno di noi deve immolare se stesso se il bene di tutto il corpo lo richiede.</w:t>
      </w:r>
    </w:p>
    <w:p w14:paraId="7375B4D4"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Anch’io devo immolare la teologia se questa immolazione è richiesta dal bene del corpo di Cristo. Così come si deve immolare ogni progetto personale, anche il più nobile e il più santo, se lo richiede il bene di tutto il corpo. Prima viene il corpo di Cristo, che è la Chiesa, e poi la singola persona. Questo principio è chiaro in Paolo e lui lo attesta con fermezza e decisione.</w:t>
      </w:r>
    </w:p>
    <w:p w14:paraId="05A71A76" w14:textId="77777777" w:rsidR="003B4749" w:rsidRPr="003B4749" w:rsidRDefault="003B4749" w:rsidP="003B4749">
      <w:pPr>
        <w:spacing w:after="120"/>
        <w:ind w:left="567" w:right="567"/>
        <w:jc w:val="both"/>
        <w:rPr>
          <w:rFonts w:ascii="Arial" w:eastAsia="Calibri" w:hAnsi="Arial" w:cs="Arial"/>
          <w:bCs/>
          <w:i/>
          <w:iCs/>
          <w:sz w:val="22"/>
          <w:szCs w:val="24"/>
          <w:lang w:eastAsia="en-US"/>
        </w:rPr>
      </w:pPr>
      <w:r w:rsidRPr="003B4749">
        <w:rPr>
          <w:rFonts w:ascii="Arial" w:eastAsia="Calibri" w:hAnsi="Arial" w:cs="Arial"/>
          <w:bCs/>
          <w:i/>
          <w:iCs/>
          <w:sz w:val="22"/>
          <w:szCs w:val="24"/>
          <w:lang w:eastAsia="en-US"/>
        </w:rPr>
        <w:t>Riguardo alle carni sacrificate agli idoli, so che tutti ne abbiamo conoscenza. Ma la conoscenza riempie di orgoglio, mentre l’amore edifica.  Se qualcuno crede di conoscere qualcosa, non ha ancora imparato come bisogna conoscere. Chi invece ama Dio, è da lui conosciuto. Riguardo dunque al mangiare le carni sacrificate agli idoli, noi sappiamo che non esiste al mondo alcun idolo e che non c’è alcun dio, se non uno solo. In realtà, anche se vi sono cosiddetti dèi sia nel cielo che sulla terra – e difatti ci sono molti dèi e molti signori –, per noi c’è un solo Dio, il Padre, dal quale tutto proviene e noi siamo per lui; e un solo Signore, Gesù Cristo, in virtù del quale esistono tutte le cose e noi esistiamo grazie a lui.</w:t>
      </w:r>
    </w:p>
    <w:p w14:paraId="76AED4A4" w14:textId="77777777" w:rsidR="003B4749" w:rsidRPr="003B4749" w:rsidRDefault="003B4749" w:rsidP="003B4749">
      <w:pPr>
        <w:spacing w:after="120"/>
        <w:ind w:left="567" w:right="567"/>
        <w:jc w:val="both"/>
        <w:rPr>
          <w:rFonts w:ascii="Arial" w:eastAsia="Calibri" w:hAnsi="Arial" w:cs="Arial"/>
          <w:bCs/>
          <w:i/>
          <w:iCs/>
          <w:sz w:val="22"/>
          <w:szCs w:val="24"/>
          <w:lang w:eastAsia="en-US"/>
        </w:rPr>
      </w:pPr>
      <w:r w:rsidRPr="003B4749">
        <w:rPr>
          <w:rFonts w:ascii="Arial" w:eastAsia="Calibri" w:hAnsi="Arial" w:cs="Arial"/>
          <w:bCs/>
          <w:i/>
          <w:iCs/>
          <w:sz w:val="22"/>
          <w:szCs w:val="24"/>
          <w:lang w:eastAsia="en-US"/>
        </w:rPr>
        <w:t xml:space="preserve">Ma non tutti hanno la conoscenza; alcuni, fino ad ora abituati agli idoli, mangiano le carni come se fossero sacrificate agli idoli, e così la loro coscienza, debole com’è, resta contaminata. Non sarà certo un alimento ad avvicinarci a Dio: se non ne mangiamo, non veniamo a mancare di qualcosa; se ne mangiamo, non ne abbiamo un vantaggio. Badate però che questa vostra libertà non divenga occasione di caduta per i deboli. Se uno infatti vede te, che hai la conoscenza, stare a tavola in un tempio di idoli, la coscienza di quest’uomo debole non sarà forse spinta a mangiare le carni sacrificate agli idoli? Ed ecco, per la tua conoscenza, va in rovina il debole, un fratello per il quale Cristo è morto! Peccando così contro i fratelli e ferendo la loro coscienza debole, voi peccate contro Cristo. Per questo, se un cibo scandalizza il mio fratello, non mangerò mai più carne, per non dare scandalo al mio fratello (1Cor 8,1-13). </w:t>
      </w:r>
    </w:p>
    <w:p w14:paraId="2C208520"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Il Vangelo va sempre annunziato nel tempo ed è lo Spirito Santo che dona le regole del suo annunzio. Nessuno che annunzia il Vangelo deve pensarsi come assoluto, unico. Paolo non è la sola voce dello Spirito Santo. Lui è voce in un contesto particolare. Attraverso di Paolo il Signore chiede ad ogni annunciatore di Vangelo di essere saggio, prudente, accorto, porre attenzione ai tempi e ai momenti. La libertà, la verità, la giustizia del Vangelo sempre si devono incarnare nell’amore e l’amore è immolazione di noi stessi per dare più splendore a Cristo.</w:t>
      </w:r>
    </w:p>
    <w:p w14:paraId="769FE5AD" w14:textId="77777777" w:rsidR="003B4749" w:rsidRPr="003B4749" w:rsidRDefault="003B4749" w:rsidP="003B4749">
      <w:pPr>
        <w:spacing w:after="120"/>
        <w:ind w:left="567" w:right="567"/>
        <w:jc w:val="both"/>
        <w:rPr>
          <w:rFonts w:ascii="Arial" w:eastAsia="Calibri" w:hAnsi="Arial" w:cs="Arial"/>
          <w:bCs/>
          <w:i/>
          <w:iCs/>
          <w:color w:val="000000"/>
          <w:sz w:val="22"/>
          <w:szCs w:val="22"/>
          <w:lang w:eastAsia="en-US"/>
        </w:rPr>
      </w:pPr>
      <w:r w:rsidRPr="003B4749">
        <w:rPr>
          <w:rFonts w:ascii="Arial" w:eastAsia="Calibri" w:hAnsi="Arial" w:cs="Arial"/>
          <w:bCs/>
          <w:i/>
          <w:iCs/>
          <w:color w:val="000000"/>
          <w:sz w:val="22"/>
          <w:szCs w:val="22"/>
          <w:lang w:eastAsia="en-US"/>
        </w:rPr>
        <w:t xml:space="preserve">La donna impari in silenzio, in piena sottomissione. Non permetto alla donna di insegnare né di dominare sull’uomo; rimanga piuttosto in atteggiamento tranquillo. Perché prima è stato formato Adamo e poi Eva; e non Adamo fu ingannato, ma chi si rese colpevole di trasgressione fu la donna, che si lasciò sedurre. Ora lei sarà salvata partorendo figli, a condizione di perseverare nella fede, nella carità e nella santificazione, con saggezza (1Tm 2,11-15). </w:t>
      </w:r>
    </w:p>
    <w:p w14:paraId="6F3B21DE"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Se in un contesto particolare, quale quello ellenico, Paolo chiede alla donna l’immolazione di se stessa, questa immolazione va fatta. Dio non ha chiesto al Figlio, in un contesto di peccato nel quale vive l’umanità, l’immolazione sulla croce? Chi si immola è lo stesso Dio. Paolo è questo Vangelo: quello dell’immolazione della sua persona, quello dell’immolazione di ogni altra persona, perché Cristo è l’Agnello Immolato, il Crocifisso per amore.</w:t>
      </w:r>
    </w:p>
    <w:p w14:paraId="4A8F43F3"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Ora questa verità è eterna. Le mode degli uomini passano, la storia evolve. San Giovanni in altri contesti nel suo Vangelo pone tre donne che modello: la Vergine Maria, la Samaritana, Maria di Magdala. Gesù stesso, sempre in altri contesti, affida alle donne la missione di evangelizzare i suoi discepoli. Cambia la storia. La donna assume anche l’immagine di Maria su di sé e Maria è colei che dona Cristo fisicamente e spiritualmente. Rimane però valido in eterno il principio di Paolo: se una circostanza storica richiede la nostra immolazione, essa va data. Lui predica Cristo e Cristo Crocifisso. Se Cristo si è immolato, ogni uomo, ogni donna deve sapersi immolare. Nessuno si deve trarre indietro quando la storia lo esige e il corpo di Cristo lo richiede. Paolo non è la Scrittura, Paolo è però il Predicatore di Cristo Crocifisso. Vergine Maria, Madre della Redenzione, Angeli, Santi, dateci la purezza della verità di Cristo.</w:t>
      </w:r>
    </w:p>
    <w:p w14:paraId="752E9651" w14:textId="77777777" w:rsidR="003B4749" w:rsidRPr="003B4749" w:rsidRDefault="003B4749" w:rsidP="003B4749">
      <w:pPr>
        <w:spacing w:after="120"/>
        <w:jc w:val="both"/>
        <w:rPr>
          <w:rFonts w:ascii="Arial" w:hAnsi="Arial" w:cs="Arial"/>
          <w:b/>
          <w:bCs/>
          <w:i/>
          <w:iCs/>
          <w:color w:val="000000"/>
          <w:kern w:val="32"/>
          <w:sz w:val="24"/>
          <w:szCs w:val="32"/>
        </w:rPr>
      </w:pPr>
      <w:bookmarkStart w:id="103" w:name="_Toc412812212"/>
      <w:bookmarkStart w:id="104" w:name="_Toc94188937"/>
      <w:r w:rsidRPr="003B4749">
        <w:rPr>
          <w:rFonts w:ascii="Arial" w:hAnsi="Arial" w:cs="Arial"/>
          <w:b/>
          <w:bCs/>
          <w:i/>
          <w:iCs/>
          <w:color w:val="000000"/>
          <w:kern w:val="32"/>
          <w:sz w:val="24"/>
          <w:szCs w:val="32"/>
        </w:rPr>
        <w:t>E il peso non ricada sulla Chiesa</w:t>
      </w:r>
      <w:bookmarkEnd w:id="103"/>
      <w:bookmarkEnd w:id="104"/>
    </w:p>
    <w:p w14:paraId="1749A7DA"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San Paolo, persona saggia, perché pieno di Spirito Santo, distingue tra elemosina giusta ed ingiusta, tra aiuto giusto e ingiusto, tra peso giusto e peso ingiusto. Quanto però Paolo dice vale per la Comunità in quanto Comunità, non vale per il singolo credente. Per il singolo credente valgono altri principi e questi sono tutti racchiusi nel Vangelo. Ecco le norme per il singolo:</w:t>
      </w:r>
    </w:p>
    <w:p w14:paraId="7FB90493"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Ma a voi che ascoltate, io dico: amate i vostri nemici, fate del bene a quelli che vi odiano, benedite coloro che vi maledicono, pregate per coloro che vi trattano male. A chi ti percuote sulla guancia, offri anche l’altra; a chi ti strappa il mantello, non rifiutare neanche la tunica. Da’ a chiunque ti chiede, e a chi prende le cose tue, non chiederle indietro. 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w:t>
      </w:r>
      <w:r w:rsidRPr="003B4749">
        <w:rPr>
          <w:rFonts w:ascii="Arial" w:eastAsia="Calibri" w:hAnsi="Arial" w:cs="Arial"/>
          <w:bCs/>
          <w:i/>
          <w:iCs/>
          <w:position w:val="4"/>
          <w:sz w:val="22"/>
          <w:szCs w:val="22"/>
          <w:lang w:eastAsia="en-US"/>
        </w:rPr>
        <w:t xml:space="preserve"> </w:t>
      </w:r>
      <w:r w:rsidRPr="003B4749">
        <w:rPr>
          <w:rFonts w:ascii="Arial" w:eastAsia="Calibri" w:hAnsi="Arial" w:cs="Arial"/>
          <w:bCs/>
          <w:i/>
          <w:iCs/>
          <w:sz w:val="22"/>
          <w:szCs w:val="22"/>
          <w:lang w:eastAsia="en-US"/>
        </w:rPr>
        <w:t xml:space="preserve">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 Siate misericordiosi, come il Padre vostro è misericordioso. Non giudicate e non sarete giudicati; non condannate e non sarete condannati; perdonate e sarete perdonati.  Date e vi sarà dato: una misura buona, pigiata, colma e traboccante vi sarà versata nel grembo, perché con la misura con la quale misurate, sarà misurato a voi in cambio» (Lc 6,27-38).  </w:t>
      </w:r>
    </w:p>
    <w:p w14:paraId="77F165F3"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Il singolo, atto per atto, richiesta per richiesta, dovrà sempre decidere lui, con la sapienza che attinge nello Spirito Santo, come vivere questo comandamento di Gesù e a chi rivolgere concretamente la sua attenzione. Anche la comunità è obbligata alla carità in quanto comunità. Essa riceve il bene, deve fare il bene. Verso chi la comunità è obbligata e verso chi invece non è obbligata? A chi deve prestare il suo aiuto e a chi lo deve negare, se vuole rimanere nella giustizia e non passare nell’ingiustizia? Ascoltiamo San Paolo e la luce verrà  nei nostri cuori. </w:t>
      </w:r>
    </w:p>
    <w:p w14:paraId="02E10082"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Non rimproverare duramente un anziano, ma esortalo come fosse tuo padre, i più giovani come fratelli, le donne anziane come madri e le più giovani come sorelle, in tutta purezza. Onora le vedove, quelle che sono veramente vedove; ma se una vedova ha figli o nipoti, essi imparino prima ad adempiere i loro doveri verso quelli della propria famiglia e a contraccambiare i loro genitori: questa infatti è cosa gradita a Dio. Colei che è veramente vedova ed è rimasta sola, ha messo la speranza in Dio e si consacra all’orazione e alla preghiera giorno e notte; al contrario, quella che si abbandona ai piaceri, anche se vive, è già morta. Raccomanda queste cose, perché siano irreprensibili. Se poi qualcuno non si prende cura dei suoi cari, soprattutto di quelli della sua famiglia, costui ha rinnegato la fede ed è peggiore di un infedele.</w:t>
      </w:r>
    </w:p>
    <w:p w14:paraId="0CDD3DFE"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 xml:space="preserve">Una vedova sia iscritta nel catalogo delle vedove quando abbia non meno di sessant’anni, sia moglie di un solo uomo, sia conosciuta per le sue opere buone: abbia cioè allevato figli, praticato l’ospitalità, lavato i piedi ai santi, sia venuta in soccorso agli afflitti, abbia esercitato ogni opera di bene. Le vedove più giovani non accettarle, perché, quando vogliono sposarsi di nuovo, abbandonano Cristo e si attirano così un giudizio di condanna, perché infedeli al loro primo impegno. Inoltre, non avendo nulla da fare, si abituano a girare qua e là per le case e sono non soltanto oziose, ma pettegole e curiose, parlando di ciò che non conviene. Desidero quindi che le più giovani si risposino, abbiano figli, governino la loro casa, per non dare ai vostri avversari alcun motivo di biasimo. Alcune infatti si sono già perse dietro a Satana. Se qualche donna credente ha con sé delle vedove, provveda lei a loro, e il peso non ricada sulla Chiesa, perché questa possa venire incontro a quelle che sono veramente vedove (2Tm 5,1-16). </w:t>
      </w:r>
    </w:p>
    <w:p w14:paraId="1E9FE6AF"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Se una comunità è dalle molte risorse, il problema non si pone. Essa è obbligata a fare il bene ad ogni persona che versa in particolari necessità. Più possiede e più larga potrà essere nelle sue opere di misericordia corporali. Se però possiede poco, ha quasi niente, secondo quali regole dovrà agire? Quali norme osservare? Dovrà scegliere sempre una norma: la giustizia prima che la carità. È per giustizia che la comunità aiuti quanti si sono prodigati per essa. Se una persona nella sua vita si è dedicata alla cura della comunità, è per giustizia che in un momento di bisogno essa venga aiutata. Non per carità, ma per giustizia. Tu, comunità, hai ricevuto tanto bene, sei obbligata a ricambiare il bene per giustizia. Ora, poiché la giustizia ha la precedenza su ogni elemosina e ogni carità, prima si deve estinguere il debito della giustizia e poi si può procedere alla carità verso gli altri. Inoltre vi è ancora un’altra regola di giustizia che Parola introduce: quella della famiglia. Se la famiglia può aiutare la persona bisognosa, è giusto che sia la famiglia a prendersi cura di essa. Così il peso non ricade tutto sulla comunità. Vergine Maria, Madre della Redenzione, Angeli, Santi, fateci essere giusti e misericordiosi. </w:t>
      </w:r>
    </w:p>
    <w:p w14:paraId="776194E3" w14:textId="77777777" w:rsidR="003B4749" w:rsidRPr="003B4749" w:rsidRDefault="003B4749" w:rsidP="003B4749">
      <w:pPr>
        <w:spacing w:after="120"/>
        <w:rPr>
          <w:rFonts w:ascii="Arial" w:hAnsi="Arial" w:cs="Arial"/>
          <w:b/>
          <w:bCs/>
          <w:i/>
          <w:iCs/>
          <w:color w:val="000000"/>
          <w:kern w:val="32"/>
          <w:sz w:val="24"/>
          <w:szCs w:val="32"/>
        </w:rPr>
      </w:pPr>
      <w:bookmarkStart w:id="105" w:name="_Toc412812223"/>
      <w:bookmarkStart w:id="106" w:name="_Toc94188939"/>
      <w:r w:rsidRPr="003B4749">
        <w:rPr>
          <w:rFonts w:ascii="Arial" w:hAnsi="Arial" w:cs="Arial"/>
          <w:b/>
          <w:bCs/>
          <w:i/>
          <w:iCs/>
          <w:kern w:val="32"/>
          <w:sz w:val="24"/>
          <w:szCs w:val="32"/>
        </w:rPr>
        <w:t>Circuiscono certe donnette cariche di peccati</w:t>
      </w:r>
      <w:bookmarkEnd w:id="105"/>
      <w:bookmarkEnd w:id="106"/>
    </w:p>
    <w:p w14:paraId="7599CACD"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Paolo mette in guardia Timoteo. Questi deve sapere che negli ultimi tempi verranno momenti difficili. Quali sono gli ultimi tempi? Sempre quelli che viviamo. Questo significa che non vi sono momenti facili per nessun tempo e che tutti i predicatori dell’avvento del paradiso sulla terra saranno sempre smentiti. Non vi saranno paradisi nel tempo né economici e né finanziari, né universali e né particolari, né politici e né amministrativi, né familiari e né sociali, né atei e né religiosi. La vita sulla terra è perenne lotta del male che vuole soffocare il bene, delle tenebre che con violenza e arroganza sono tutte intente a distruggere la luce, dell’egoismo che vuole imporre la sua forza malvagia su ogni carità, misericordia, compassione, della guerra che brama abolire ogni spiraglio di pace. Il mondo è mondo perché sotto il potere del diavolo che lo governa con il suo odio contro Dio e contro l’uomo. La sua invidia è la causa di ogni morte.</w:t>
      </w:r>
    </w:p>
    <w:p w14:paraId="28060625" w14:textId="77777777" w:rsidR="003B4749" w:rsidRPr="003B4749" w:rsidRDefault="003B4749" w:rsidP="003B4749">
      <w:pPr>
        <w:spacing w:after="120"/>
        <w:jc w:val="both"/>
        <w:rPr>
          <w:rFonts w:ascii="Arial" w:eastAsia="Calibri" w:hAnsi="Arial" w:cs="Arial"/>
          <w:bCs/>
          <w:i/>
          <w:iCs/>
          <w:sz w:val="24"/>
          <w:szCs w:val="22"/>
          <w:lang w:eastAsia="en-US"/>
        </w:rPr>
      </w:pPr>
      <w:r w:rsidRPr="003B4749">
        <w:rPr>
          <w:rFonts w:ascii="Arial" w:eastAsia="Calibri" w:hAnsi="Arial" w:cs="Arial"/>
          <w:bCs/>
          <w:iCs/>
          <w:sz w:val="24"/>
          <w:szCs w:val="22"/>
          <w:lang w:eastAsia="en-US"/>
        </w:rPr>
        <w:t>Il quadro che Paolo dona degli uomini è semplicemente di un buio etico, frutto a sua volta del buio veritativo che invade il cuore e lo narcotizza, lo priva di ogni raziocinio, intelligenza, saggezza. Lo immerge in una stoltezza cosmica, universale che toglie ogni luce ed estingue ogni verità. Ecco come sono gli uomini</w:t>
      </w:r>
      <w:r w:rsidRPr="003B4749">
        <w:rPr>
          <w:rFonts w:ascii="Arial" w:eastAsia="Calibri" w:hAnsi="Arial" w:cs="Arial"/>
          <w:bCs/>
          <w:i/>
          <w:iCs/>
          <w:sz w:val="24"/>
          <w:szCs w:val="22"/>
          <w:lang w:eastAsia="en-US"/>
        </w:rPr>
        <w:t xml:space="preserve">: </w:t>
      </w:r>
    </w:p>
    <w:p w14:paraId="0A269409" w14:textId="77777777" w:rsidR="003B4749" w:rsidRPr="003B4749" w:rsidRDefault="003B4749" w:rsidP="003B4749">
      <w:pPr>
        <w:spacing w:after="120"/>
        <w:ind w:left="567" w:right="567"/>
        <w:jc w:val="both"/>
        <w:rPr>
          <w:rFonts w:ascii="Arial" w:eastAsia="Calibri" w:hAnsi="Arial" w:cs="Arial"/>
          <w:bCs/>
          <w:i/>
          <w:iCs/>
          <w:color w:val="000000"/>
          <w:sz w:val="22"/>
          <w:szCs w:val="22"/>
          <w:lang w:eastAsia="en-US"/>
        </w:rPr>
      </w:pPr>
      <w:r w:rsidRPr="003B4749">
        <w:rPr>
          <w:rFonts w:ascii="Arial" w:eastAsia="Calibri" w:hAnsi="Arial" w:cs="Arial"/>
          <w:bCs/>
          <w:i/>
          <w:iCs/>
          <w:color w:val="000000"/>
          <w:sz w:val="22"/>
          <w:szCs w:val="22"/>
          <w:lang w:eastAsia="en-US"/>
        </w:rPr>
        <w:t xml:space="preserve">“Egoisti, amanti del denaro, vanitosi, orgogliosi, bestemmiatori, ribelli di genitori, ingrati, empi, senza amore, sleali, calunniatori, intemperanti, intrattabili, disumani, traditori, sfrontati, accecati dall’orgoglio, amanti del piacere più che di Dio, gente che ha una religiosità solo apparente, ma ne disprezza la forza interiore”. La Lettera ai Romani non presenta forse lo stesso quadro? Il dipinto non è meno fosco: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1,26-32). </w:t>
      </w:r>
    </w:p>
    <w:p w14:paraId="0509C18A" w14:textId="77777777" w:rsidR="003B4749" w:rsidRPr="003B4749" w:rsidRDefault="003B4749" w:rsidP="003B4749">
      <w:pPr>
        <w:spacing w:after="120"/>
        <w:jc w:val="both"/>
        <w:rPr>
          <w:rFonts w:ascii="Arial" w:eastAsia="Calibri" w:hAnsi="Arial" w:cs="Arial"/>
          <w:bCs/>
          <w:iCs/>
          <w:sz w:val="24"/>
          <w:szCs w:val="22"/>
          <w:lang w:eastAsia="en-US"/>
        </w:rPr>
      </w:pPr>
      <w:r w:rsidRPr="003B4749">
        <w:rPr>
          <w:rFonts w:ascii="Arial" w:eastAsia="Calibri" w:hAnsi="Arial" w:cs="Arial"/>
          <w:bCs/>
          <w:iCs/>
          <w:sz w:val="24"/>
          <w:szCs w:val="22"/>
          <w:lang w:eastAsia="en-US"/>
        </w:rPr>
        <w:t xml:space="preserve">Vi è un ruolo particolare della donna in questi momenti difficili, in questi tempi che sempre vengono? La donna ha un ruolo. Alcune di esse si lasciano accalappiare e trascinare nel male da questi uomini perversi. Le parole di Paolo sono chiare: </w:t>
      </w:r>
      <w:r w:rsidRPr="003B4749">
        <w:rPr>
          <w:rFonts w:ascii="Arial" w:eastAsia="Calibri" w:hAnsi="Arial" w:cs="Arial"/>
          <w:bCs/>
          <w:i/>
          <w:iCs/>
          <w:sz w:val="24"/>
          <w:szCs w:val="22"/>
          <w:lang w:eastAsia="en-US"/>
        </w:rPr>
        <w:t>“Fra questi ci sono alcuni che entrano nelle case e circuiscono certe donnette cariche di peccati, in balìa di passioni di ogni genere, sempre pronte a imparare, ma che non riescono mai a giungere alla conoscenza della verità”</w:t>
      </w:r>
      <w:r w:rsidRPr="003B4749">
        <w:rPr>
          <w:rFonts w:ascii="Arial" w:eastAsia="Calibri" w:hAnsi="Arial" w:cs="Arial"/>
          <w:bCs/>
          <w:iCs/>
          <w:sz w:val="24"/>
          <w:szCs w:val="22"/>
          <w:lang w:eastAsia="en-US"/>
        </w:rPr>
        <w:t xml:space="preserve">. Non è un ritratto di luce quello che Paolo tratteggia. Il male non è solo al maschiale, è anche al femminile. Se una donna ama non cadere in un male più grande deve evitare il male più piccolo. Se non evita il male più piccolo è sempre esposta al male più grande, che le verrà dalla tentazione. Il male fa sempre massa. Il male di uno solo riesce in ben poche cose. Il male che diviene massa, folla, corteo produce infiniti danni. La donna che vuole non arrivare alla perversione della sua natura deve mettere ogni impegno a crescere in ogni virtù. Se lascia anche un solo spiraglio al male, esso entrerà nella sua casa e la distruggerà. </w:t>
      </w:r>
    </w:p>
    <w:p w14:paraId="62527B4F"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 (2Tm 3,1-9). </w:t>
      </w:r>
    </w:p>
    <w:p w14:paraId="11517E0A"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iCs/>
          <w:sz w:val="24"/>
          <w:szCs w:val="22"/>
          <w:lang w:eastAsia="en-US"/>
        </w:rPr>
        <w:t>Anche attorno ai nostri altari vivono “</w:t>
      </w:r>
      <w:r w:rsidRPr="003B4749">
        <w:rPr>
          <w:rFonts w:ascii="Arial" w:eastAsia="Calibri" w:hAnsi="Arial" w:cs="Arial"/>
          <w:i/>
          <w:iCs/>
          <w:sz w:val="24"/>
          <w:szCs w:val="22"/>
          <w:lang w:eastAsia="en-US"/>
        </w:rPr>
        <w:t>queste donnette cariche di peccato, in balia di passioni di ogni genere, sempre pronte a imparare, ma che non riescono a giungere alla conoscenza della verità”.</w:t>
      </w:r>
      <w:r w:rsidRPr="003B4749">
        <w:rPr>
          <w:rFonts w:ascii="Arial" w:eastAsia="Calibri" w:hAnsi="Arial" w:cs="Arial"/>
          <w:iCs/>
          <w:sz w:val="24"/>
          <w:szCs w:val="22"/>
          <w:lang w:eastAsia="en-US"/>
        </w:rPr>
        <w:t xml:space="preserve"> Peccato è tenebra. Obbedienza è luce. Chi non si distacca dalla tenebre mai potrà giungere alla conoscenza della verità. Rimanendo nelle tenebre, le tenebre più grandi la ingloberanno. È questo il pericolo per queste donnette. Rischiano di essere inglobate in un male oceanico, perché non hanno voluto distaccarsi dalle loro passioni, dai loro vizi, dalla loro concupiscenza. Tutti siamo avvisati. O ci liberiamo dal male più piccolo o saremo fagocitati dal male più grande che ci farà suo strumento per aumentare la sua potenza di distruzione e morte. Vergine Maria, Madre della Redenzione, Angeli, Santi, liberateci da ogni più piccolo peccato.</w:t>
      </w:r>
    </w:p>
    <w:p w14:paraId="7E5CEE2A" w14:textId="77777777" w:rsidR="003B4749" w:rsidRPr="003B4749" w:rsidRDefault="003B4749" w:rsidP="003B4749">
      <w:pPr>
        <w:spacing w:after="120"/>
        <w:jc w:val="both"/>
        <w:rPr>
          <w:rFonts w:ascii="Arial" w:hAnsi="Arial" w:cs="Arial"/>
          <w:b/>
          <w:bCs/>
          <w:i/>
          <w:iCs/>
          <w:color w:val="000000"/>
          <w:kern w:val="32"/>
          <w:sz w:val="24"/>
          <w:szCs w:val="32"/>
        </w:rPr>
      </w:pPr>
      <w:bookmarkStart w:id="107" w:name="_Toc412812235"/>
      <w:bookmarkStart w:id="108" w:name="_Toc94188941"/>
      <w:r w:rsidRPr="003B4749">
        <w:rPr>
          <w:rFonts w:ascii="Arial" w:hAnsi="Arial" w:cs="Arial"/>
          <w:b/>
          <w:bCs/>
          <w:i/>
          <w:iCs/>
          <w:color w:val="000000"/>
          <w:kern w:val="32"/>
          <w:sz w:val="24"/>
          <w:szCs w:val="32"/>
        </w:rPr>
        <w:t>Tua nonna Lòide e tua madre Eunìce</w:t>
      </w:r>
      <w:bookmarkEnd w:id="107"/>
      <w:bookmarkEnd w:id="108"/>
    </w:p>
    <w:p w14:paraId="4E29CBBA"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Paolo si ricorda di Timoteo come persona dalla schietta fede. La sua fede è schietta perché semplice, pura, non annodata, non aggrovigliata, non mescolata con pensieri della terra e soprattutto non impastata di mille altre cose, che spesso la rendono incomprensibile, invivibile, non annunziabile, non predicabile. Non sempre la fede, frutto della verità che si insegnano nelle Università, è predicabile. Essa non è schietta, semplice, pura. È fatta di mille concetti e la mente dei semplici si perde, si smarrisce, si confonde, non riesce a seguire i passaggi.</w:t>
      </w:r>
    </w:p>
    <w:p w14:paraId="34796BD3"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Gesù invece non solo è la persona dalla schietta fede, è anche dalla schietta parola. La sua è parola semplice, lineare, breve. Il suo insegnamento è sempre comprensibile, sempre afferrabile, sempre presentato in una brevità scarna, ma essenziale. I suoi dialoghi non hanno bisogno di scienza  acquisita per essere afferrati. Basta mettere un po’ di cuore e tutto si illumina di verità, sapienza, saggezza, eternità. Gesù non ci vuole persone dalla fede complessa, arruffata, altamente concettualizzata. I cuori non comprendono questa fede. Non sono attratti da essa. Se ne allontanano. Le menti vogliono semplicità, brevità, immediata chiarezza, pronta assimilazione, facile commestibilità.</w:t>
      </w:r>
    </w:p>
    <w:p w14:paraId="312A3B8B"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Vivere di schietta fede è una grazia che sempre si deve chiedere al Signore. Essere testimoni di questa fede è impossibile se essa non diviene la struttura stessa del nostro cuore e della nostra mente. La fede complessa, argomentativa, deduttiva, forse servirà a qualche cuore. Cristo Gesù quando doveva argomentare partendo dalle profondità del mistero, mai si tirava indietro. Sapeva fare anche questo. Ma era una scelta obbligata. Poi però subito ritornava al suo metodo semplice, schietto, puro, senza fronzoli e senza parole oltre quelle strettamente richieste. </w:t>
      </w:r>
    </w:p>
    <w:p w14:paraId="3C3B1EAF"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Di Cristo Gesù è da ammirare il suo stile immediato, la sua immagine che parla al cuore senza alcun bisogno di ulteriori spiegazioni. La schietta fede è fatta anche di piccoli gesti che parlano più di mille libri letti al cuore in una sola volta. Ricordo che un giorno fui invitato a tenere una lezione di teologia in una sala, nella quale regnava tanta ostilità verso una persona umile, piena però di Spirito Santo, più di tutti gli altri che pensavano di essere i padroni dello Spirito, perché Esso era solo sulla loro bocca e non su quella degli altri. </w:t>
      </w:r>
    </w:p>
    <w:p w14:paraId="4314FB96"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Chi cammina con questa presunzione manca di umiltà. Lo Spirito del Signore è sempre imprevedibile. Anche il più dotto e illuminato suo strumento sa che lo Spirito dovrà sempre illuminarlo e lo potrà illuminare per via diretta e indiretta. Lui per provare un cuore, spesso lo illumina dall’esterno e non dall’interno. Lo illumina per via indiretta e non diretta. Il presuntuoso è superbo e dalla bocca del superbo parla Satana, mai lo Spirito di Dio. Questi sceglie sempre la bocca degli umili e dei semplici.</w:t>
      </w:r>
    </w:p>
    <w:p w14:paraId="1704856F"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Appena entrai nella sala, passando accanto a questa persona accidentalmente, le feci dono della Bibbia che avevo in mano. Fu lo scompiglio. Questo gesto parlò più che se avessi fatto un discorso apologetico sulla persona maltrattata ingiustamente perché tutti mossi dalla presunzione di parlare nello Spirito Santo. Ma chi parla nello Spirito Santo, non parla forse dalla sua verità? La verità riconosce se stessa. La verità non disprezza la verità. È la falsità che disprezza la verità. Mai lo Spirito di Dio. </w:t>
      </w:r>
    </w:p>
    <w:p w14:paraId="237FA1EF"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Paolo, apostolo di Cristo Gesù per volontà di Dio e secondo la promessa della vita che è in Cristo Gesù, a Timòteo, figlio carissimo: grazia, misericordia e pace da parte di Dio Padre e di Cristo Gesù Signore nostro.</w:t>
      </w:r>
    </w:p>
    <w:p w14:paraId="7274008C"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 xml:space="preserve">Rendo grazie a Dio che io servo, come i miei antenati, con coscienza pura, ricordandomi di te nelle mie preghiere sempre, notte e giorno. Mi tornano alla mente le tue lacrime e sento la nostalgia di rivederti per essere pieno di gioia. Mi ricordo infatti della tua schietta fede, che ebbero anche tua nonna Lòide e tua madre Eunìce, e che ora, ne sono certo, è anche in te (2Tm 1,1-5). </w:t>
      </w:r>
    </w:p>
    <w:p w14:paraId="6745F9F0"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Padre e madre anche per rapporto alla fede si devono completare. Spesso occorre una fede schietta, semplice, pura, immediata al figlio e questo è compito della madre educarlo ad essa. Sovente però urge anche una fede più complessa, capace di insegnare, ammaestrare, argomentare, dedurre, ragionare e per questo si ha bisogno dell’uomo. La fede è in tutto simile ad un nuovo essere da concepire. Come il nuovo essere ha bisogno dell’elemento maschile e femminile, un solo elemento non concepisce una nuova vita, così dicasi per la fede. Una fede matura, forte, sana ha bisogno della schiettezza dell’elemento femminile della madre, ma spesso anche dell’a durezza, fermezza, fortezza argomentativa del padre. Un solo elemento non dona la verità piena della fede. Dio vuole questa duplice via, dell’uomo e della donna, di Cristo e di Maria, del discepolo e della madre, degli Apostoli e della Maddalena. La donna nella Chiesa è parte essenziale, non secondaria, nella vita, nel dono e nella trasmissione della fede. Essa mai potrà essere esclusa da questo ministero vitale per la Chiesa.  Vergine Maria, Madre della Redenzione, Angeli, Santi, insegnate ad ogni uomo questa verità.</w:t>
      </w:r>
    </w:p>
    <w:p w14:paraId="0292486E" w14:textId="77777777" w:rsidR="003B4749" w:rsidRPr="003B4749" w:rsidRDefault="003B4749" w:rsidP="003B4749">
      <w:pPr>
        <w:spacing w:after="120"/>
        <w:rPr>
          <w:rFonts w:ascii="Arial" w:hAnsi="Arial" w:cs="Arial"/>
          <w:b/>
          <w:bCs/>
          <w:i/>
          <w:iCs/>
          <w:color w:val="000000"/>
          <w:kern w:val="32"/>
          <w:sz w:val="24"/>
          <w:szCs w:val="32"/>
        </w:rPr>
      </w:pPr>
      <w:bookmarkStart w:id="109" w:name="_Toc412812246"/>
      <w:bookmarkStart w:id="110" w:name="_Toc94188943"/>
      <w:r w:rsidRPr="003B4749">
        <w:rPr>
          <w:rFonts w:ascii="Arial" w:hAnsi="Arial" w:cs="Arial"/>
          <w:b/>
          <w:bCs/>
          <w:i/>
          <w:iCs/>
          <w:kern w:val="32"/>
          <w:sz w:val="24"/>
          <w:szCs w:val="32"/>
        </w:rPr>
        <w:t>Anche le donne anziane abbiano un comportamento santo</w:t>
      </w:r>
      <w:bookmarkEnd w:id="109"/>
      <w:bookmarkEnd w:id="110"/>
    </w:p>
    <w:p w14:paraId="40F14814"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Tito è invitato da Paolo ad essere maestro di altissima moralità verso tutti. Un insegnamento settoriale, parziale non si addice ad un buon amministratore dei misteri di Dio. Ogni età va ammaestrata conformemente alla sana dottrina. Anche le donne anziane, non perché siano anziane vanno abbandonate ai loro vizi e ai loro peccati piccoli o grandi. Anche loro devono migliorare ogni giorno la loro condotta. Esse non devono essere maldicenti né schiave del vino. Devono invece sapere insegnare il bene, per formare le giovani all’amore del marito e dei figli. Devono essere prudenti, caste, dedite alla famiglia, buone, sottomesse ai propri mariti.</w:t>
      </w:r>
    </w:p>
    <w:p w14:paraId="0366EFE1"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Quella di Paolo non è però pura antropologia. Anche il mondo pagano potrebbe educare alle virtù. Educare alle virtù si riesce ben poco, se manca il fine per cui la virtù è necessaria e questo fine non può essere naturale, ma sempre soprannaturale. L’educazione di Paolo è interamente cristologica. In Paolo il fine di ogni cosa è Cristo. Cristo è il suo pensiero perenne. Se Cristo viene dimenticato, a nulla serve educare alle virtù. È opera vana. Senza Cristo non vi è alcuna vera virtù. La virtù si vive in Cristo, ma per Cristo. Si vive in Cristo per rendere gloria a Cristo attraverso tutta la nostra vita. Con il nostro corpo virtuoso dobbiamo manifestare al mondo la straordinaria potenza della sua grazia che quotidianamente ci redime e ci libera da ogni male nel corpo, nell’anima, nello spirito. Quella di San Paolo è pura cristologia.</w:t>
      </w:r>
    </w:p>
    <w:p w14:paraId="1F0D2F3B" w14:textId="77777777" w:rsidR="003B4749" w:rsidRPr="003B4749" w:rsidRDefault="003B4749" w:rsidP="003B4749">
      <w:pPr>
        <w:spacing w:after="120"/>
        <w:ind w:left="567" w:right="567"/>
        <w:jc w:val="both"/>
        <w:rPr>
          <w:rFonts w:ascii="Arial" w:eastAsia="Calibri" w:hAnsi="Arial" w:cs="Arial"/>
          <w:i/>
          <w:iCs/>
          <w:color w:val="000000"/>
          <w:sz w:val="22"/>
          <w:szCs w:val="22"/>
          <w:lang w:eastAsia="en-US"/>
        </w:rPr>
      </w:pPr>
      <w:r w:rsidRPr="003B4749">
        <w:rPr>
          <w:rFonts w:ascii="Arial" w:eastAsia="Calibri" w:hAnsi="Arial" w:cs="Arial"/>
          <w:i/>
          <w:iCs/>
          <w:color w:val="000000"/>
          <w:sz w:val="22"/>
          <w:szCs w:val="22"/>
          <w:lang w:eastAsia="en-US"/>
        </w:rPr>
        <w:t xml:space="preserve">Non sapete che i vostri corpi sono membra di Cristo? Prenderò dunque le membra di Cristo e ne farò membra di una prostituta? Non sia mai! (1Cor 6, 15). Ed ecco, per la tua scienza, va in rovina il debole, un fratello per il quale Cristo è morto! (1Cor 8, 11). Peccando così contro i fratelli e ferendo la loro coscienza debole, voi peccate contro Cristo (1Cor 8, 12).  Il calice della benedizione che noi benediciamo, non è forse comunione con il sangue di Cristo? E il pane che noi spezziamo, non è forse comunione con il corpo di Cristo? (1Cor 10, 16).  Quale intesa tra Cristo e Beliar, o quale collaborazione tra un fedele e un infedele? (2Cor 6, 15). poiché quanti siete stati battezzati in Cristo, vi siete rivestiti di Cristo (Gal 3, 27). figlioli miei, che io di nuovo partorisco nel dolore finché non sia formato Cristo in voi! (Gal 4, 19). Cristo ci ha liberati perché restassimo liberi; state dunque saldi e non lasciatevi imporre di nuovo il giogo della schiavitù (Gal 5, 1). Ora quelli che sono di Cristo Gesù hanno crocifisso la loro carne con le sue passioni e i suoi desideri (Gal 5, 24). Perché molti, ve l'ho già detto più volte e ora con le lacrime agli occhi ve lo ripeto, si comportano da nemici della croce di Cristo (Fil 3, 18).  Se dunque siete risorti con Cristo, cercate le cose di lassù, dove si trova Cristo assiso alla destra di Dio (Col 3, 1).  Voi infatti siete morti e la vostra vita è ormai nascosta con Cristo in Dio! (Col 3, 3). Quando si manifesterà Cristo, la vostra vita, allora anche voi sarete manifestati con lui nella gloria (Col 3, 4). </w:t>
      </w:r>
    </w:p>
    <w:p w14:paraId="57D9AF84"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Se le donne anziane non cresco in santità e in ogni virtù, esse discreditano Cristo, la sua Croce, la sua Redenzione, la sua Parola, il suo Mistero. L’apostolo di Gesù sempre, in eterno, deve essere non un moralista, ma un vero formatore di Cristo in ogni cuore. Oggi questa missione si è come smarrita. Satana ci ha talmente sedotti da relegarci al rango di annunciatori di qualche principio non negoziabile, puntualmente disatteso dal mondo e anche dal cristiano. O diamo una solida formazione cristologica, oppure il nostro lavoro e il nostro ministero sono vani.</w:t>
      </w:r>
    </w:p>
    <w:p w14:paraId="552F46EC"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Tu però insegna quello che è conforme alla sana dottrina. Gli uomini anziani siano sobri, dignitosi, saggi, saldi nella fede, nella carità e nella pazienza. Anche le donne anziane abbiano un comportamento santo: non siano maldicenti né schiave del vino; sappiano piuttosto insegnare il bene, per formare le giovani all’amore del marito e dei figli, a essere prudenti, caste, dedite alla famiglia, buone, sottomesse ai propri mariti, perché la parola di Dio non venga screditata. Esorta ancora i più giovani a essere prudenti, offrendo te stesso come esempio di opere buone: integrità nella dottrina, dignità,</w:t>
      </w:r>
      <w:r w:rsidRPr="003B4749">
        <w:rPr>
          <w:rFonts w:ascii="Arial" w:eastAsia="Calibri" w:hAnsi="Arial" w:cs="Arial"/>
          <w:i/>
          <w:iCs/>
          <w:position w:val="4"/>
          <w:sz w:val="22"/>
          <w:szCs w:val="22"/>
          <w:lang w:eastAsia="en-US"/>
        </w:rPr>
        <w:t xml:space="preserve"> </w:t>
      </w:r>
      <w:r w:rsidRPr="003B4749">
        <w:rPr>
          <w:rFonts w:ascii="Arial" w:eastAsia="Calibri" w:hAnsi="Arial" w:cs="Arial"/>
          <w:i/>
          <w:iCs/>
          <w:sz w:val="22"/>
          <w:szCs w:val="22"/>
          <w:lang w:eastAsia="en-US"/>
        </w:rPr>
        <w:t xml:space="preserve">linguaggio sano e irreprensibile, perché il nostro avversario resti svergognato, non avendo nulla di male da dire contro di noi. Esorta gli schiavi a essere sottomessi ai loro padroni in tutto; li accontentino e non li contraddicano, non rubino, ma dimostrino fedeltà assoluta, per fare onore in tutto alla dottrina di Dio, nostro salvatore (Tt 2,1-10). </w:t>
      </w:r>
    </w:p>
    <w:p w14:paraId="11C0C220"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Il cristiano non è un antropologo. È perennemente un Cristologo. È un Cristologo perché è un Cristoforo. È un Cristoforo, per manifestare ad ogni uomo la bellezza di Cristo, l’Uomo nuovo, l’Uomo vero. Come Cristo dalla Croce, il Cristoforo deve attrare ogni persona a Cristo, insegnandole come si forma Cristo nel suo corpo, nei suo pensieri, nella sua anima, nel suo spirito. È vero Cristologo chi è vero Cristoforo. Chi non è vero Cristoforo mai potrà essere vero Cristologo, non ha formato Cristo in lui, non sa come si forma. Paolo può formare Cristo nei discepoli perché Cristo è stato formato in lui. Lui è visibilmente Cristoforo, vera forma di Cristo. Lui di Cristo porta anche le stigmate nel suo corpo. È forma perfetta di Lui. Lo può mostrare al vivo. Ora i discepoli sanno chi è Cristo Gesù, lo vedono vivente dinanzi ai loro occhi. Come Cristo mostrava visibilmente il Padre, così il cristiano deve mostrare visibilmente Cristo. Vergine Maria, Madre della Redenzione, Angeli, Santi, fateci vera immagine di Cristo Signore.</w:t>
      </w:r>
    </w:p>
    <w:p w14:paraId="2AE3F8CD" w14:textId="77777777" w:rsidR="003B4749" w:rsidRPr="003B4749" w:rsidRDefault="003B4749" w:rsidP="003B4749">
      <w:pPr>
        <w:spacing w:after="120"/>
        <w:rPr>
          <w:rFonts w:ascii="Arial" w:hAnsi="Arial" w:cs="Arial"/>
          <w:b/>
          <w:bCs/>
          <w:i/>
          <w:iCs/>
          <w:color w:val="000000"/>
          <w:kern w:val="32"/>
          <w:sz w:val="24"/>
          <w:szCs w:val="32"/>
        </w:rPr>
      </w:pPr>
      <w:bookmarkStart w:id="111" w:name="_Toc412812257"/>
      <w:bookmarkStart w:id="112" w:name="_Toc94188945"/>
      <w:r w:rsidRPr="003B4749">
        <w:rPr>
          <w:rFonts w:ascii="Arial" w:hAnsi="Arial" w:cs="Arial"/>
          <w:b/>
          <w:bCs/>
          <w:i/>
          <w:iCs/>
          <w:kern w:val="32"/>
          <w:sz w:val="24"/>
          <w:szCs w:val="32"/>
        </w:rPr>
        <w:t>La vostra condotta casta e rispettosa</w:t>
      </w:r>
      <w:bookmarkEnd w:id="111"/>
      <w:bookmarkEnd w:id="112"/>
    </w:p>
    <w:p w14:paraId="06CCACA3"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Sia Paolo che Pietro assegnano al coniuge credente un ministero di salvezza per l’altro coniuge che non crede, o che ancora non è giunto alla fede in Cristo Gesù. Bisogna però porre molta attenzione a come si legge la Scrittura. Il pericolo che si traggano da essa principi non corretti è sempre nascosto. Paolo e Pietro parlano di matrimonio celebrato prima che uno dei due si aprisse alla fede in Cristo Gesù. Non si parla di quanti hanno la fede in Cristo e vogliono sposarsi. In questi brani offerti alla nostra riflessione e meditazione si parla del momento storico in cui veniva a trovarsi la prima comunità cristiana. Si convertiva il marito e non la moglie, si convertiva la moglie e non il marito. Cosa fare in questi casi? Leggiamo la soluzione di Paolo.</w:t>
      </w:r>
    </w:p>
    <w:p w14:paraId="7507ACB9" w14:textId="77777777" w:rsidR="003B4749" w:rsidRPr="003B4749" w:rsidRDefault="003B4749" w:rsidP="003B4749">
      <w:pPr>
        <w:spacing w:after="120"/>
        <w:ind w:left="567" w:right="567"/>
        <w:jc w:val="both"/>
        <w:rPr>
          <w:rFonts w:ascii="Arial" w:eastAsia="Calibri" w:hAnsi="Arial" w:cs="Arial"/>
          <w:i/>
          <w:iCs/>
          <w:sz w:val="22"/>
          <w:szCs w:val="24"/>
          <w:lang w:eastAsia="en-US"/>
        </w:rPr>
      </w:pPr>
      <w:r w:rsidRPr="003B4749">
        <w:rPr>
          <w:rFonts w:ascii="Arial" w:eastAsia="Calibri" w:hAnsi="Arial" w:cs="Arial"/>
          <w:i/>
          <w:iCs/>
          <w:sz w:val="22"/>
          <w:szCs w:val="24"/>
          <w:lang w:eastAsia="en-US"/>
        </w:rPr>
        <w:t xml:space="preserve">Agli altri dico io, non il Signore: se un fratello ha la moglie non credente e questa acconsente a rimanere con lui, non la ripudi; e una donna che abbia il marito non credente, se questi acconsente a rimanere con lei, non lo ripudi. Il marito non credente, infatti, viene reso santo dalla moglie credente e la moglie non credente viene resa santa dal marito credente; altrimenti i vostri figli sarebbero impuri, ora invece sono santi. Ma se il non credente vuole separarsi, si separi; in queste circostanze il fratello o la sorella non sono soggetti a schiavitù: Dio vi ha chiamati a stare in pace! E che sai tu, donna, se salverai il marito? O che ne sai tu, uomo, se salverai la moglie? (1Cor 7,12-16). </w:t>
      </w:r>
    </w:p>
    <w:p w14:paraId="427A284C"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Se il coniuge non cristiano acconsente di vivere con il coniuge divenuto cristiano, il matrimonio va conservato nella sua integrità. È il coniuge cristiano che con la sua condotta perfetta, esemplare, vera imitazione di Gesù Signore, salverà il coniuge che ancora non crede. Se invece il coniuge non cristiano rifiuta la moglie cristiana, questa può sciogliere il vincolo a causa della fede che è subentrata e che si è trasformata in rifiuto della moglie. Non è la parte credente che rifiuta la non credente, è invece la parte non credente che rifiuta la parte credente. La parte credente deve rimanere al suo posto e santificare il marito quando essa è accolta.</w:t>
      </w:r>
    </w:p>
    <w:p w14:paraId="6368C572"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Questo discorso non vale per chi è credente e si accinge a celebrare il matrimonio. In questo caso è obbligato stretto celebrare il matrimonio secondo altri principi. Il primo è quello di avere la stessa fede in Cristo Gesù. Il matrimonio può anche essere celebrato con chi non crede in Cristo, il cristiano però deve sapere che la vita poi sarà piena di infinite difficoltà. La diversità di fede, di culto, di religione, di pensiero, di cultura, gli influssi spesso nefasti della parte non credente, producono veri disastri. La storia è anche questa triste realtà.</w:t>
      </w:r>
    </w:p>
    <w:p w14:paraId="456B9E73"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Allo stesso modo voi, mogli, state sottomesse ai vostri mariti, perché, anche se alcuni non credono alla Parola, vengano riguadagnati dal comportamento delle mogli senza bisogno di discorsi, avendo davanti agli occhi la vostra condotta casta e rispettosa. Il vostro ornamento non sia quello esteriore – capelli intrecciati, collane d’oro, sfoggio di vestiti – ma piuttosto, nel profondo del vostro cuore, un’anima incorruttibile, piena di mitezza e di pace: ecco ciò che è prezioso davanti a Dio. Così un tempo si ornavano le sante donne che speravano in Dio; esse stavano sottomesse ai loro mariti, come Sara che obbediva ad Abramo, chiamandolo signore. Di lei siete diventate figlie, se operate il bene e non vi lasciate sgomentare da alcuna minaccia. Così pure voi, mariti, trattate con riguardo le vostre mogli, perché il loro corpo è più debole, e rendete loro onore perché partecipano con voi della grazia della vita: così le vostre preghiere non troveranno ostacolo (1Pt 3,1-7). </w:t>
      </w:r>
    </w:p>
    <w:p w14:paraId="4CAA7B2B"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San Pietro raccomanda alle mogli credenti una condotta veramente esemplare. Esse devono condurre una vita casta e rispettosa, con un ornamento dell’anima e dello spirito più che bello, bellissimo. Devono adornarsi nel più profondo del loro cuore di un’anima incorruttibile, piena di mitezza e di pace. È un programma spirituale obbligante. L’anima diviene incorruttibile quando viene ricolmata di tutta la grazia santificante. Questa grazia è frutto di una vita tutta finalizzata all’osservanza della Parola di Gesù. Si vive il Vangelo, si cresce nella grazia, l’anima diviene sempre più bella, più santa, più vicina a Dio, si riveste di luce. Due virtù richieste, perché essenziali alla donna credente, sono la mitezza e la pace. Con la mitezza riuscirà ad essere forte nel dolore, nella sofferenza, in ogni contrarietà della vita. Sarà capace di sopportare ogni croce. Nulla la spaventerà. Dinanzi a nessuna difficoltà si arrenderà. Lei è forte della stessa forza di Cristo. Con la pace diverrà vera operatrice di amore, verità, giustizia, compassione, perdono per tutti i giorni della sua vita. La pace inizia sempre dal perdono, cresce con la misericordia, la compassione, la pietà, diventa un grande albero quando per la pace dei fratelli doniamo e offriamo a Cristo Gesù la nostra vita perché ne faccia un olocausto di conversione e di redenzione. È questo un bel programma di vita spirituale utile per ogni donna, specie ai nostri giorni, nei quali si assiste spesso a delle guerre infinite perché incapaci di perdono, mitezza, compassione pietà. Senza queste virtù nessun matrimonio regge. Queste virtù lo guariscono. Vergine Maria, Madre della Redenzione, Angeli, Santi, adornateci di mitezza e pace.</w:t>
      </w:r>
    </w:p>
    <w:p w14:paraId="4343EED9"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Naturalmente dobbiamo sempre separare ciò che viene da Dio riguardo alla Donna e ciò che viene dagli uomini. Per la Donna, leggendo attentamente tutto il Nuovo Testamento viene il Sacramento dell’Ordine. Questo è da riservare solo agli uomini nei suoi tre gradi: Diaconato, Presbiterato, Episcopato. Ogni altro ministero e ogni altro carisma sempre dallo Spirito Santo sono stati concessi alle Donne. Questa separazione tra Sacramento e non Sacramento è atta da Dio, deve essere fatta dagli uomini. Nessuno è sopra la Legge di Dio.</w:t>
      </w:r>
    </w:p>
    <w:p w14:paraId="202EC696"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Altro principio è questo: quando in un contesto storico particolare qualcosa dovesse nuocere al Vangelo, questo qualcosa non va fatto in eterno. Lo Spirito Santo non Spirito di contestazione, è lo Spirito della Pace ed è lo Spirito che conduce Gesù in croce, facendogliela vivere per amore. Anche la nostra missione dobbiamo conoscerla secondo la verità dello Spirito Santo e secondo questa verità viverla dalla purezza della carità di Cristo. È la Donna a dover conoscere cosa di Lei ha fatto o vuole fare lo Spirito Santo. È la Donna che non deve cadere in tentazione. L’Apostolo Paolo ha un solo principio ermeneutico: Cristo Gesù e il suo corpo, che è la Chiesa. Tutto ciò che in un contesto storico ostacola la fede nel corpo di Cristo, va evitato. Cambiato il contesto, essi può essere fatto, a condizione che si rispetti sempre la volontà di Dio e la verità dello Spirito Santo. L’Ordine Sacro è riservata ai soli uomini, per disposizione divina. La donna non è soggetto di ordinazione. Se accogliesse l’ordinazione, questa ordinazione sarebbe nulla. Manca il soggetto. Così come manca il soggetto donna se si vuole celebrare un matrimonio tra due uomini e manca il soggetto uomo se si vuole celebrare il matrimonio tra due donne. Mancando il soggetto, la celebrazione è nulla. Il sacramento è nullo, perché il matrimonio è nullo. </w:t>
      </w:r>
    </w:p>
    <w:p w14:paraId="3D853478"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La donna impari in silenzio, in piena sottomissione. Non permetto alla donna di insegnare né di dominare sull’uomo; rimanga piuttosto in atteggiamento tranquillo. Perché prima è stato formato Adamo e poi Eva; e non Adamo fu ingannato, ma chi si rese colpevole di trasgressione fu la donna, che si lasciò sedurre. Ora lei sarà salvata partorendo figli, a condizione di perseverare nella fede, nella carità e nella santificazione, con saggezza.</w:t>
      </w:r>
    </w:p>
    <w:p w14:paraId="3A3AC07A"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In questo insegnamento che dona l’Apostolo Paolo alcune verità sono eterne. Altre vanno ben comprese nella luce che viene dallo Spirito Santo. Ecco cosa abbiamo scritto in proposito in precedenza.</w:t>
      </w:r>
    </w:p>
    <w:p w14:paraId="7AF6DCD6" w14:textId="77777777" w:rsidR="003B4749" w:rsidRPr="003B4749" w:rsidRDefault="003B4749" w:rsidP="003B4749">
      <w:pPr>
        <w:spacing w:after="120"/>
        <w:ind w:left="567" w:right="567"/>
        <w:jc w:val="both"/>
        <w:rPr>
          <w:rFonts w:ascii="Arial" w:hAnsi="Arial"/>
          <w:bCs/>
          <w:i/>
          <w:iCs/>
          <w:sz w:val="22"/>
        </w:rPr>
      </w:pPr>
      <w:r w:rsidRPr="003B4749">
        <w:rPr>
          <w:rFonts w:ascii="Arial" w:hAnsi="Arial"/>
          <w:bCs/>
          <w:i/>
          <w:iCs/>
          <w:sz w:val="22"/>
        </w:rPr>
        <w:t xml:space="preserve">Voglio dunque che gli uomini preghino, dovunque si trovino, alzando al cielo mani pure senza ira e senza contese. </w:t>
      </w:r>
    </w:p>
    <w:p w14:paraId="6B82F9BF" w14:textId="77777777" w:rsidR="003B4749" w:rsidRPr="003B4749" w:rsidRDefault="003B4749" w:rsidP="003B4749">
      <w:pPr>
        <w:spacing w:after="120"/>
        <w:jc w:val="both"/>
        <w:rPr>
          <w:rFonts w:ascii="Arial" w:hAnsi="Arial"/>
          <w:sz w:val="24"/>
        </w:rPr>
      </w:pPr>
      <w:r w:rsidRPr="003B4749">
        <w:rPr>
          <w:rFonts w:ascii="Arial" w:hAnsi="Arial"/>
          <w:sz w:val="24"/>
        </w:rPr>
        <w:t>La preghiera è la fonte della vita, perché essa è la fonte di ogni grazia.  Tutto è da Dio, da Lui discende come un dono di grazia, per amore, per misericordia, per pietà. Dio è ricco nell’amore, nella misericordia, nella pietà. Vuole però che sia l’uomo a chiedere tutto quello che gli serve per arrivare alla santità perfetta, che è vita di amore, di carità, di fede, di speranza secondo la perfezione della fede e della verità del Vangelo. Paolo non solo dice che bisogna pregare, dona anche le condizioni perché si possa pregare cristianamente. Se si prega, ma non si prega cristianamente, la preghiera non sortisce alcun effetto di grazia, di misericordia, di pietà.</w:t>
      </w:r>
    </w:p>
    <w:p w14:paraId="1AB405E8" w14:textId="77777777" w:rsidR="003B4749" w:rsidRPr="003B4749" w:rsidRDefault="003B4749" w:rsidP="003B4749">
      <w:pPr>
        <w:spacing w:after="120"/>
        <w:jc w:val="both"/>
        <w:rPr>
          <w:rFonts w:ascii="Arial" w:hAnsi="Arial"/>
          <w:sz w:val="24"/>
        </w:rPr>
      </w:pPr>
      <w:r w:rsidRPr="003B4749">
        <w:rPr>
          <w:rFonts w:ascii="Arial" w:hAnsi="Arial"/>
          <w:sz w:val="24"/>
        </w:rPr>
        <w:t>Prima di tutto viene affermato che non c’è un luogo dove si può pregare e un luogo dove non si può pregare. Ogni luogo è luogo di preghiera. Tempio santo di Dio è il cristiano. Il cristiano in grazia è vero tempio, vero luogo di culto. Dio è presente in lui con la sua grazia, la sua misericordia, la sua pietà. Se si può pregare ovunque, si può anche pregare sempre. Si lascia per un momento ogni attività e ci si può mettere in preghiera, per impetrare da Dio tutto ciò che è necessario per la nostra santificazione e la conversione del mondo.</w:t>
      </w:r>
    </w:p>
    <w:p w14:paraId="07534FF4" w14:textId="77777777" w:rsidR="003B4749" w:rsidRPr="003B4749" w:rsidRDefault="003B4749" w:rsidP="003B4749">
      <w:pPr>
        <w:spacing w:after="120"/>
        <w:jc w:val="both"/>
        <w:rPr>
          <w:rFonts w:ascii="Arial" w:hAnsi="Arial"/>
          <w:sz w:val="24"/>
        </w:rPr>
      </w:pPr>
      <w:r w:rsidRPr="003B4749">
        <w:rPr>
          <w:rFonts w:ascii="Arial" w:hAnsi="Arial"/>
          <w:sz w:val="24"/>
        </w:rPr>
        <w:t>Secondo l’antica consuetudine ebraica, si prega alzando le mani al cielo, alla maniera di Mosè che alzava verso il cielo il bastone di Dio. Il bastone era segno della presenza di Dio. Mosè prega quel Dio la cui presenza prodigiosa era nel segno del bastone. Per il cristiano non c’è alcun bisogno che innalzi le mani al cielo. È lui stesso, il suo corpo, la sua anima segno della presenza di Dio. È lui che si deve innalzare verso il cielo e si deve innalzare nella santità, che è compimento perfetto della volontà di Dio.</w:t>
      </w:r>
    </w:p>
    <w:p w14:paraId="222EFFBC" w14:textId="77777777" w:rsidR="003B4749" w:rsidRPr="003B4749" w:rsidRDefault="003B4749" w:rsidP="003B4749">
      <w:pPr>
        <w:spacing w:after="120"/>
        <w:jc w:val="both"/>
        <w:rPr>
          <w:rFonts w:ascii="Arial" w:hAnsi="Arial"/>
          <w:sz w:val="24"/>
        </w:rPr>
      </w:pPr>
      <w:r w:rsidRPr="003B4749">
        <w:rPr>
          <w:rFonts w:ascii="Arial" w:hAnsi="Arial"/>
          <w:sz w:val="24"/>
        </w:rPr>
        <w:t>Non c’è preghiera cristiana se non nella santità della vita. Questa è la verità della nostra preghiera. Una preghiera in peccato non è preghiera cristiana, perché l’uomo non si innalza verso il cielo. Paolo specifica questa condizione attraverso tre indicazioni: alzando al cielo mani pure senza ira e senza contese. Le mani sono pure quando in esse c’è assenza di male. Le mani del cristiano non devono conoscere il male. Esse sono strumento di Cristo Gesù per il bene, solo per il bene. Ma neanche il cuore dell’uomo deve conoscere il male, né contro Dio, né contro i fratelli. Il cuore dell’uomo deve essere senza ira e senza contese. Deve essere cioè in pace, in armonia, in unità, in comunione con ogni uomo.</w:t>
      </w:r>
    </w:p>
    <w:p w14:paraId="00159CB4" w14:textId="77777777" w:rsidR="003B4749" w:rsidRPr="003B4749" w:rsidRDefault="003B4749" w:rsidP="003B4749">
      <w:pPr>
        <w:spacing w:after="120"/>
        <w:jc w:val="both"/>
        <w:rPr>
          <w:rFonts w:ascii="Arial" w:hAnsi="Arial"/>
          <w:sz w:val="24"/>
        </w:rPr>
      </w:pPr>
      <w:r w:rsidRPr="003B4749">
        <w:rPr>
          <w:rFonts w:ascii="Arial" w:hAnsi="Arial"/>
          <w:sz w:val="24"/>
        </w:rPr>
        <w:t>Il cuore dell’uomo quando prega deve essere in pace con tutti i suoi fratelli, di fede e di non fede. Anche Gesù lo richiede quando afferma di non presentare l’offerta all’altare se il fratello ha qualcosa contro di noi. Prima bisogna andare a riconciliarsi con il fratello e poi, da riconciliati, si può offrire il nostro dono a Dio. È questa la legge santa della preghiera santa, della preghiera che di sicuro verrà ascoltata ed esaudita dal cielo. Paolo vuole la preghiera dei puri di cuore, in tutto come quella di Cristo Gesù sulla croce.</w:t>
      </w:r>
    </w:p>
    <w:p w14:paraId="58294ADB" w14:textId="77777777" w:rsidR="003B4749" w:rsidRPr="003B4749" w:rsidRDefault="003B4749" w:rsidP="003B4749">
      <w:pPr>
        <w:spacing w:after="120"/>
        <w:jc w:val="both"/>
        <w:rPr>
          <w:rFonts w:ascii="Arial" w:hAnsi="Arial"/>
          <w:sz w:val="24"/>
        </w:rPr>
      </w:pPr>
      <w:r w:rsidRPr="003B4749">
        <w:rPr>
          <w:rFonts w:ascii="Arial" w:hAnsi="Arial"/>
          <w:sz w:val="24"/>
        </w:rPr>
        <w:t>La preghiera è comunione con Dio. Deve essere fatta in comunione con gli uomini. La preghiera è richiesta di grazia a Dio. Deve essere fatta nel dono della grazia e della misericordia del perdono ai nostri fratelli. La preghiera è domanda di santità. Deve essere fatta mostrando la nostra volontà di essere santi e si è santi solo donando ed accogliendo il perdono.</w:t>
      </w:r>
    </w:p>
    <w:p w14:paraId="43298681" w14:textId="77777777" w:rsidR="003B4749" w:rsidRPr="003B4749" w:rsidRDefault="003B4749" w:rsidP="003B4749">
      <w:pPr>
        <w:spacing w:after="120"/>
        <w:ind w:left="567" w:right="567"/>
        <w:jc w:val="both"/>
        <w:rPr>
          <w:rFonts w:ascii="Arial" w:hAnsi="Arial"/>
          <w:bCs/>
          <w:i/>
          <w:iCs/>
          <w:color w:val="000000"/>
          <w:sz w:val="22"/>
        </w:rPr>
      </w:pPr>
      <w:r w:rsidRPr="003B4749">
        <w:rPr>
          <w:rFonts w:ascii="Arial" w:hAnsi="Arial"/>
          <w:bCs/>
          <w:i/>
          <w:iCs/>
          <w:color w:val="000000"/>
          <w:sz w:val="22"/>
        </w:rPr>
        <w:t xml:space="preserve">Alla stessa maniera facciano le donne, con abiti decenti, adornandosi di pudore e riservatezza, non di trecce e ornamenti d'oro, di perle o di vesti sontuose, </w:t>
      </w:r>
    </w:p>
    <w:p w14:paraId="2B19ED43" w14:textId="77777777" w:rsidR="003B4749" w:rsidRPr="003B4749" w:rsidRDefault="003B4749" w:rsidP="003B4749">
      <w:pPr>
        <w:spacing w:after="120"/>
        <w:jc w:val="both"/>
        <w:rPr>
          <w:rFonts w:ascii="Arial" w:hAnsi="Arial"/>
          <w:sz w:val="24"/>
        </w:rPr>
      </w:pPr>
      <w:r w:rsidRPr="003B4749">
        <w:rPr>
          <w:rFonts w:ascii="Arial" w:hAnsi="Arial"/>
          <w:sz w:val="24"/>
        </w:rPr>
        <w:t>Inizia con queste parole un discorso assai difficile da cogliere nella sua verità eterna, di Spirito Santo. È in questi casi che occorre ciò che si diceva prima: l’aiuto particolare dello Spirito Santo perché nulla di “impuro”, di non vero, di poco vero, di falso, di ambiguo, di meramente ”umano” venga ad inserirsi nella fede e nella sua verità. Perché lo Spirito Santo ci aiuti è necessario che lo invochiamo secondo la legge santa della preghiera che Paolo or ora ci ha manifestato.</w:t>
      </w:r>
    </w:p>
    <w:p w14:paraId="1CAFFA7C" w14:textId="77777777" w:rsidR="003B4749" w:rsidRPr="003B4749" w:rsidRDefault="003B4749" w:rsidP="003B4749">
      <w:pPr>
        <w:spacing w:after="120"/>
        <w:jc w:val="both"/>
        <w:rPr>
          <w:rFonts w:ascii="Arial" w:hAnsi="Arial"/>
          <w:sz w:val="24"/>
        </w:rPr>
      </w:pPr>
      <w:r w:rsidRPr="003B4749">
        <w:rPr>
          <w:rFonts w:ascii="Arial" w:hAnsi="Arial"/>
          <w:sz w:val="24"/>
        </w:rPr>
        <w:t>Cosa insegna Paolo in questo versetto sulla donna. Insegna una verità che deve essere saggiamente compresa e prudentemente insegnata. La regola che ha dettato per la preghiera è sia per uomini che per donne. La donna, al pari dell’uomo, è tempio dello Spirito Santo, casa e luogo di vero culto. Ovunque Ella è, può pregare. Non ha bisogno di un luogo particolare dove poter pregare. Questa verità è universale: per uomini, per donne, per ogni luogo, per tutti i tempi. La donna però a differenza dell’uomo potrebbe cadere nella tentazione del lusso, dello sfarzo, dell’esteriorità, di una ricerca esagerata nel vestire e nell’adornarsi.</w:t>
      </w:r>
    </w:p>
    <w:p w14:paraId="2629240A" w14:textId="77777777" w:rsidR="003B4749" w:rsidRPr="003B4749" w:rsidRDefault="003B4749" w:rsidP="003B4749">
      <w:pPr>
        <w:spacing w:after="120"/>
        <w:jc w:val="both"/>
        <w:rPr>
          <w:rFonts w:ascii="Arial" w:hAnsi="Arial"/>
          <w:sz w:val="24"/>
        </w:rPr>
      </w:pPr>
      <w:r w:rsidRPr="003B4749">
        <w:rPr>
          <w:rFonts w:ascii="Arial" w:hAnsi="Arial"/>
          <w:sz w:val="24"/>
        </w:rPr>
        <w:t>Paolo detta ora una legge che corrisponde all’essenza stessa del Vangelo di Cristo Gesù. Il Vangelo di Cristo Signore è temperanza, moderazione, modestia, semplicità, essenzialità. Dal cuore del Vangelo bisogna partire se si vuole comprendere il pensiero di Paolo. La ricchezza dell’uomo e della donna è la grazia, la verità, la carità, la bontà, il timore del Signore. È Cristo e lo Spirito Santo che abitano in essi in unità con il Padre.</w:t>
      </w:r>
    </w:p>
    <w:p w14:paraId="135867EE" w14:textId="77777777" w:rsidR="003B4749" w:rsidRPr="003B4749" w:rsidRDefault="003B4749" w:rsidP="003B4749">
      <w:pPr>
        <w:spacing w:after="120"/>
        <w:jc w:val="both"/>
        <w:rPr>
          <w:rFonts w:ascii="Arial" w:hAnsi="Arial"/>
          <w:sz w:val="24"/>
        </w:rPr>
      </w:pPr>
      <w:smartTag w:uri="urn:schemas-microsoft-com:office:smarttags" w:element="PersonName">
        <w:smartTagPr>
          <w:attr w:name="ProductID" w:val="La Trinità"/>
        </w:smartTagPr>
        <w:r w:rsidRPr="003B4749">
          <w:rPr>
            <w:rFonts w:ascii="Arial" w:hAnsi="Arial"/>
            <w:sz w:val="24"/>
          </w:rPr>
          <w:t>La Trinità</w:t>
        </w:r>
      </w:smartTag>
      <w:r w:rsidRPr="003B4749">
        <w:rPr>
          <w:rFonts w:ascii="Arial" w:hAnsi="Arial"/>
          <w:sz w:val="24"/>
        </w:rPr>
        <w:t xml:space="preserve"> è la bellezza di un uomo e di una donna. Questa bellezza sta per se stessa, da sola, non può essere condivisa con la bellezza esteriore che deriva da trecce e ornamenti d’oro, da perle o da vesti sontuose. Ricercare la bellezza che viene da Dio è escludere la ricerca della bellezza che viene dalle cose di questo mondo. La bellezza creata con le cose di questo mondo appartiene al solo corpo. La bellezza che viene dalla presenza di Dio appartiene all’anima, al corpo, allo spirito. Appartiene a tutto l’uomo.</w:t>
      </w:r>
    </w:p>
    <w:p w14:paraId="4197D633" w14:textId="77777777" w:rsidR="003B4749" w:rsidRPr="003B4749" w:rsidRDefault="003B4749" w:rsidP="003B4749">
      <w:pPr>
        <w:spacing w:after="120"/>
        <w:jc w:val="both"/>
        <w:rPr>
          <w:rFonts w:ascii="Arial" w:hAnsi="Arial"/>
          <w:sz w:val="24"/>
        </w:rPr>
      </w:pPr>
      <w:r w:rsidRPr="003B4749">
        <w:rPr>
          <w:rFonts w:ascii="Arial" w:hAnsi="Arial"/>
          <w:sz w:val="24"/>
        </w:rPr>
        <w:t>La bellezza che si cerca attraverso le cose della terra potrebbe essere anche occasione di tentazione per gli altri e quindi indirettamente causa di peccato. Il cristiano mai deve costituire il suo corpo fonte di tentazione, occasione di peccato per gli altri. È questo il motivo per cui Paolo chiede alle donne di vestirsi con abiti decenti, adornandosi di pudore e riservatezza. Chi ha veramente Dio, in Dio ha tutto. Chi ha Dio, fa della sua vita uno strumento, una via perché tutti cerchino Dio. Se qualcuno, attraverso il nostro corpo, non arriva a Dio, perché distratto e tentato da esso, è questa una colpa che peserà sulle nostre spalle.</w:t>
      </w:r>
    </w:p>
    <w:p w14:paraId="790139F7" w14:textId="77777777" w:rsidR="003B4749" w:rsidRPr="003B4749" w:rsidRDefault="003B4749" w:rsidP="003B4749">
      <w:pPr>
        <w:spacing w:after="120"/>
        <w:jc w:val="both"/>
        <w:rPr>
          <w:rFonts w:ascii="Arial" w:hAnsi="Arial"/>
          <w:sz w:val="24"/>
        </w:rPr>
      </w:pPr>
      <w:r w:rsidRPr="003B4749">
        <w:rPr>
          <w:rFonts w:ascii="Arial" w:hAnsi="Arial"/>
          <w:sz w:val="24"/>
        </w:rPr>
        <w:t xml:space="preserve">Inoltre l’esigenza della semplicità nasce anche dalla povertà in spirito, che è rinuncia ad ogni vanità, vanagloria, apparenza esagerata e peccaminosa, ad ogni ricerca e culto di noi stessi. Sono tanti i motivi per cui occorre scegliere la modestia e la semplicità. Questo però in nessun caso vuol dire sciatteria, disordine, trasandatezza, sporcizia. </w:t>
      </w:r>
    </w:p>
    <w:p w14:paraId="3F19B7F6" w14:textId="77777777" w:rsidR="003B4749" w:rsidRPr="003B4749" w:rsidRDefault="003B4749" w:rsidP="003B4749">
      <w:pPr>
        <w:spacing w:after="120"/>
        <w:jc w:val="both"/>
        <w:rPr>
          <w:rFonts w:ascii="Arial" w:hAnsi="Arial"/>
          <w:sz w:val="24"/>
        </w:rPr>
      </w:pPr>
      <w:r w:rsidRPr="003B4749">
        <w:rPr>
          <w:rFonts w:ascii="Arial" w:hAnsi="Arial"/>
          <w:sz w:val="24"/>
        </w:rPr>
        <w:t>San Paolo parla di abiti decenti. La decenza dice cura, gusto, attenzione, ordine. La decenza è virtù ed è virtù la cura del proprio corpo.</w:t>
      </w:r>
    </w:p>
    <w:p w14:paraId="58B31C53" w14:textId="77777777" w:rsidR="003B4749" w:rsidRPr="003B4749" w:rsidRDefault="003B4749" w:rsidP="003B4749">
      <w:pPr>
        <w:spacing w:after="120"/>
        <w:ind w:left="567" w:right="567"/>
        <w:jc w:val="both"/>
        <w:rPr>
          <w:rFonts w:ascii="Arial" w:hAnsi="Arial"/>
          <w:bCs/>
          <w:i/>
          <w:iCs/>
          <w:color w:val="000000"/>
          <w:sz w:val="22"/>
        </w:rPr>
      </w:pPr>
      <w:r w:rsidRPr="003B4749">
        <w:rPr>
          <w:rFonts w:ascii="Arial" w:hAnsi="Arial"/>
          <w:bCs/>
          <w:i/>
          <w:iCs/>
          <w:color w:val="000000"/>
          <w:sz w:val="22"/>
        </w:rPr>
        <w:t xml:space="preserve">ma di opere buone, come conviene a donne che fanno professione di pietà. </w:t>
      </w:r>
    </w:p>
    <w:p w14:paraId="6A5292B0" w14:textId="77777777" w:rsidR="003B4749" w:rsidRPr="003B4749" w:rsidRDefault="003B4749" w:rsidP="003B4749">
      <w:pPr>
        <w:spacing w:after="120"/>
        <w:jc w:val="both"/>
        <w:rPr>
          <w:rFonts w:ascii="Arial" w:hAnsi="Arial"/>
          <w:sz w:val="24"/>
        </w:rPr>
      </w:pPr>
      <w:r w:rsidRPr="003B4749">
        <w:rPr>
          <w:rFonts w:ascii="Arial" w:hAnsi="Arial"/>
          <w:sz w:val="24"/>
        </w:rPr>
        <w:t>Alla prima esortazione, o consiglio, Paolo ne aggiunge una seconda. Vuole che le donne siano adorne di buone opere, o opere buone. Non vuole una donna che sia pigra, che trascorra le giornate nell’ozio, che viva senza far niente. La vuole invece occupata, attenta alle necessità dei fratelli, delle sorelle. La vuole impegnata nella carità. La vita è un dono d’amore a Dio per il servizio della carità verso i fratelli. Nessuna donna deve escludersi da questo servizio alla carità.</w:t>
      </w:r>
    </w:p>
    <w:p w14:paraId="7CD25169" w14:textId="77777777" w:rsidR="003B4749" w:rsidRPr="003B4749" w:rsidRDefault="003B4749" w:rsidP="003B4749">
      <w:pPr>
        <w:spacing w:after="120"/>
        <w:jc w:val="both"/>
        <w:rPr>
          <w:rFonts w:ascii="Arial" w:hAnsi="Arial"/>
          <w:sz w:val="24"/>
        </w:rPr>
      </w:pPr>
      <w:r w:rsidRPr="003B4749">
        <w:rPr>
          <w:rFonts w:ascii="Arial" w:hAnsi="Arial"/>
          <w:sz w:val="24"/>
        </w:rPr>
        <w:t xml:space="preserve">Le buone opere sono le opere di misericordia sia corporali che spirituali. Di queste opere deve essere adorna ogni donna credente. La professione di pietà è la professione della vera figliolanza con Dio. Non c’è vera figliolanza con Dio che non sia allo stesso tempo vera fratellanza con gli uomini.  L’amore di Dio e del prossimo, verso il Cielo e verso </w:t>
      </w:r>
      <w:smartTag w:uri="urn:schemas-microsoft-com:office:smarttags" w:element="PersonName">
        <w:smartTagPr>
          <w:attr w:name="ProductID" w:val="la Terra"/>
        </w:smartTagPr>
        <w:r w:rsidRPr="003B4749">
          <w:rPr>
            <w:rFonts w:ascii="Arial" w:hAnsi="Arial"/>
            <w:sz w:val="24"/>
          </w:rPr>
          <w:t>la Terra</w:t>
        </w:r>
      </w:smartTag>
      <w:r w:rsidRPr="003B4749">
        <w:rPr>
          <w:rFonts w:ascii="Arial" w:hAnsi="Arial"/>
          <w:sz w:val="24"/>
        </w:rPr>
        <w:t>, sono un solo, indivisibile amore, anche se i soggetti sono separati, distinti, sono persone diverse: Dio e l’uomo.</w:t>
      </w:r>
    </w:p>
    <w:p w14:paraId="2B8A236E" w14:textId="77777777" w:rsidR="003B4749" w:rsidRPr="003B4749" w:rsidRDefault="003B4749" w:rsidP="003B4749">
      <w:pPr>
        <w:spacing w:after="120"/>
        <w:jc w:val="both"/>
        <w:rPr>
          <w:rFonts w:ascii="Arial" w:hAnsi="Arial"/>
          <w:sz w:val="24"/>
        </w:rPr>
      </w:pPr>
      <w:r w:rsidRPr="003B4749">
        <w:rPr>
          <w:rFonts w:ascii="Arial" w:hAnsi="Arial"/>
          <w:sz w:val="24"/>
        </w:rPr>
        <w:t>Un cristianesimo che si rifugiasse sono in Dio, non è vero cristianesimo. Come anche un cristianesimo che pensasse solo all’uomo, non sarebbe vero cristianesimo. Mancherebbe in esso il mistero della pietà, mancherebbe di conformità a Cristo Signore, che amò l’uomo amando il Padre e amò il Padre amando l’uomo, per il quale diede in riscatto la propria vita.</w:t>
      </w:r>
    </w:p>
    <w:p w14:paraId="6D7DF738" w14:textId="77777777" w:rsidR="003B4749" w:rsidRPr="003B4749" w:rsidRDefault="003B4749" w:rsidP="003B4749">
      <w:pPr>
        <w:spacing w:after="120"/>
        <w:jc w:val="both"/>
        <w:rPr>
          <w:rFonts w:ascii="Arial" w:hAnsi="Arial"/>
          <w:sz w:val="24"/>
        </w:rPr>
      </w:pPr>
      <w:r w:rsidRPr="003B4749">
        <w:rPr>
          <w:rFonts w:ascii="Arial" w:hAnsi="Arial"/>
          <w:sz w:val="24"/>
        </w:rPr>
        <w:t>Una donna credente che si escludesse dal praticare le opere buone, non sarebbe vera donna credente. Mancherebbe in lei il mistero della pietà, dell’amore vero che è inseparabilmente amore verso Dio e amore verso il prossimo; è amore attinto tutto nell’amore del Padre per riversarlo interamente nell’amore verso i fratelli. Questa unità e inseparabilità deve essere sempre conservata, attentamente vissuta, santamente praticata, altrimenti il cristianesimo non è vero amore né verso Dio né verso il prossimo.</w:t>
      </w:r>
    </w:p>
    <w:p w14:paraId="14820B65" w14:textId="77777777" w:rsidR="003B4749" w:rsidRPr="003B4749" w:rsidRDefault="003B4749" w:rsidP="003B4749">
      <w:pPr>
        <w:spacing w:after="120"/>
        <w:jc w:val="both"/>
        <w:rPr>
          <w:rFonts w:ascii="Arial" w:hAnsi="Arial"/>
          <w:sz w:val="24"/>
        </w:rPr>
      </w:pPr>
      <w:r w:rsidRPr="003B4749">
        <w:rPr>
          <w:rFonts w:ascii="Arial" w:hAnsi="Arial"/>
          <w:sz w:val="24"/>
        </w:rPr>
        <w:t>Su questa unità è giusto che ognuno pensi, mediti, verifichi tutta intera la sua vita, mettendo ogni attenzione a trasformare in un sacrificio d’amore ogni cosa che si fa. Tutto deve essere finalizzato all’amore di Dio e dei fratelli: professione, ministero, studio, tempo libero, i giorni e le ore, i mesi e gli anni. Di tutto bisogna che si faccia un servizio d’amore. Ogni talento che Dio ci ha donato, e l’intelligenza è anche talento, la salute è un talento, la stessa vita è un dono di Dio, bisogna che si metta a frutto per un servizio di carità verso i fratelli.</w:t>
      </w:r>
    </w:p>
    <w:p w14:paraId="5BFBD278" w14:textId="77777777" w:rsidR="003B4749" w:rsidRPr="003B4749" w:rsidRDefault="003B4749" w:rsidP="003B4749">
      <w:pPr>
        <w:spacing w:after="120"/>
        <w:jc w:val="both"/>
        <w:rPr>
          <w:rFonts w:ascii="Arial" w:hAnsi="Arial"/>
          <w:sz w:val="24"/>
        </w:rPr>
      </w:pPr>
      <w:r w:rsidRPr="003B4749">
        <w:rPr>
          <w:rFonts w:ascii="Arial" w:hAnsi="Arial"/>
          <w:sz w:val="24"/>
        </w:rPr>
        <w:t>Questa è la vera religione, il vero cristianesimo. Ogni qualvolta il comandamento dell’amore viene separato, per viverne solo una parte, o verso Dio o verso gli uomini, non c’è pienezza del mistero della pietà. Bisogna fare tutto perché esso venga ricomposto nel cuore, nella mente, nell’anima, nelle opere, nelle intenzioni.</w:t>
      </w:r>
    </w:p>
    <w:p w14:paraId="66C628F2" w14:textId="77777777" w:rsidR="003B4749" w:rsidRPr="003B4749" w:rsidRDefault="003B4749" w:rsidP="003B4749">
      <w:pPr>
        <w:spacing w:after="120"/>
        <w:ind w:left="567" w:right="567"/>
        <w:jc w:val="both"/>
        <w:rPr>
          <w:rFonts w:ascii="Arial" w:hAnsi="Arial"/>
          <w:bCs/>
          <w:i/>
          <w:iCs/>
          <w:color w:val="000000"/>
          <w:sz w:val="22"/>
        </w:rPr>
      </w:pPr>
      <w:r w:rsidRPr="003B4749">
        <w:rPr>
          <w:rFonts w:ascii="Arial" w:hAnsi="Arial"/>
          <w:bCs/>
          <w:i/>
          <w:iCs/>
          <w:color w:val="000000"/>
          <w:sz w:val="22"/>
        </w:rPr>
        <w:t xml:space="preserve">La donna impari in silenzio, con tutta sottomissione. </w:t>
      </w:r>
    </w:p>
    <w:p w14:paraId="5B1DC692" w14:textId="77777777" w:rsidR="003B4749" w:rsidRPr="003B4749" w:rsidRDefault="003B4749" w:rsidP="003B4749">
      <w:pPr>
        <w:spacing w:after="120"/>
        <w:jc w:val="both"/>
        <w:rPr>
          <w:rFonts w:ascii="Arial" w:hAnsi="Arial"/>
          <w:sz w:val="24"/>
        </w:rPr>
      </w:pPr>
      <w:r w:rsidRPr="003B4749">
        <w:rPr>
          <w:rFonts w:ascii="Arial" w:hAnsi="Arial"/>
          <w:sz w:val="24"/>
        </w:rPr>
        <w:t>Quanto è stato detto finora appartiene all’essenza del Vangelo, della verità, della sana dottrina. Essendo essenza cristiana vale per ogni donna, di ogni tempo, di ogni luogo, secondo le regole della riservatezza, della modestia, del buon gusto, del giusto e santo ornamento. Quanto invece è detto in questi versetti che seguono (11-15) non sono essenza evangelica, sono regole prudenziali necessarie al contesto storico nel quale si vive. Esse valgono nel contesto, finito il contesto storico o fuori di esso, queste regole non valgono più.</w:t>
      </w:r>
    </w:p>
    <w:p w14:paraId="2057B625" w14:textId="77777777" w:rsidR="003B4749" w:rsidRPr="003B4749" w:rsidRDefault="003B4749" w:rsidP="003B4749">
      <w:pPr>
        <w:spacing w:after="120"/>
        <w:jc w:val="both"/>
        <w:rPr>
          <w:rFonts w:ascii="Arial" w:hAnsi="Arial"/>
          <w:sz w:val="24"/>
        </w:rPr>
      </w:pPr>
      <w:r w:rsidRPr="003B4749">
        <w:rPr>
          <w:rFonts w:ascii="Arial" w:hAnsi="Arial"/>
          <w:sz w:val="24"/>
        </w:rPr>
        <w:t>Ci chiediamo: ma il Vangelo non è libertà anche dai condizionamenti storici e dalle strutture di peccato che il mondo da sempre crea? La risposta è affermativa: il Vangelo è liberazione da ogni condizionamento storico e da ogni struttura di peccato creati dall’uomo. Altro però è tendere verso la liberazione, altro è imporre ad ogni costo la liberazione in dei contesti storici nei quali è difficile accettarla, con il rischio di rifiutare anche il Vangelo di Dio. In questo si rivela l’intelligenza “assoluta”, o di Spirito Santo, secondo la quale Paolo tratta ogni problema, ogni questione, ogni condizione storica.</w:t>
      </w:r>
    </w:p>
    <w:p w14:paraId="5FF35A85" w14:textId="77777777" w:rsidR="003B4749" w:rsidRPr="003B4749" w:rsidRDefault="003B4749" w:rsidP="003B4749">
      <w:pPr>
        <w:spacing w:after="120"/>
        <w:jc w:val="both"/>
        <w:rPr>
          <w:rFonts w:ascii="Arial" w:hAnsi="Arial"/>
          <w:sz w:val="24"/>
        </w:rPr>
      </w:pPr>
      <w:r w:rsidRPr="003B4749">
        <w:rPr>
          <w:rFonts w:ascii="Arial" w:hAnsi="Arial"/>
          <w:sz w:val="24"/>
        </w:rPr>
        <w:t>Posto il principio dell’uguale dignità della donna e dell’uomo dinanzi a Dio, della loro uguale figliolanza, del rispetto, dell’onore, della devozione, della riverenza; vista la donna con gli occhi di Cristo Gesù e del suo Vangelo, si tratta ora semplicemente di attendere con prudenza l’evolversi dei tempi e dei momenti perché ogni cosa si faccia per il Vangelo, sempre per il Vangelo, per la salvezza di ogni uomo, e mai contro il Vangelo, contro la salvezza di qualcuno.</w:t>
      </w:r>
    </w:p>
    <w:p w14:paraId="15E4792F" w14:textId="77777777" w:rsidR="003B4749" w:rsidRPr="003B4749" w:rsidRDefault="003B4749" w:rsidP="003B4749">
      <w:pPr>
        <w:spacing w:after="120"/>
        <w:jc w:val="both"/>
        <w:rPr>
          <w:rFonts w:ascii="Arial" w:hAnsi="Arial"/>
          <w:sz w:val="24"/>
        </w:rPr>
      </w:pPr>
      <w:r w:rsidRPr="003B4749">
        <w:rPr>
          <w:rFonts w:ascii="Arial" w:hAnsi="Arial"/>
          <w:sz w:val="24"/>
        </w:rPr>
        <w:t>Certe rivoluzioni sociali hanno bisogno di tempo anche nel cristianesimo, ad una condizione però: che si distingua sempre ciò che è essenza del messaggio e ciò che è regola di prudenza per la sua buona e fruttuosa diffusione nel mondo e in ogni ambiente. Nella società greca la donna aveva un ruolo privato, non pubblico. È possibile far sì che essa esca dal privato e entri nel pubblico? È possibile, ma prima è giusto che cambi la mentalità. Ma il cambiamento di mentalità necessita tempo, necessita una grande educazione delle coscienze, domanda vigilanza, attenzione, richiede anche di partire dalle piccole “rivoluzioni” sociali.</w:t>
      </w:r>
    </w:p>
    <w:p w14:paraId="7909C3E2" w14:textId="77777777" w:rsidR="003B4749" w:rsidRPr="003B4749" w:rsidRDefault="003B4749" w:rsidP="003B4749">
      <w:pPr>
        <w:spacing w:after="120"/>
        <w:jc w:val="both"/>
        <w:rPr>
          <w:rFonts w:ascii="Arial" w:hAnsi="Arial"/>
          <w:sz w:val="24"/>
        </w:rPr>
      </w:pPr>
      <w:r w:rsidRPr="003B4749">
        <w:rPr>
          <w:rFonts w:ascii="Arial" w:hAnsi="Arial"/>
          <w:sz w:val="24"/>
        </w:rPr>
        <w:t>Una cosa però deve essere sempre chiara alla mente e allo spirito: nessun cambiamento di mentalità è possibile, se si confonde verità in quanto essenza del Vangelo e disposizione storica, richiesta dal Vangelo per un luogo e un tempo determinato, preciso, puntuale. Quando si confondono queste due realtà, allora tutto si giustifica in nome del Vangelo, anche quelle norme che non sono l’essenza del Vangelo. Se questo avviene è il segno che lo Spirito del Signore non opera in pienezza di verità nel nostro cuore e la mente è chiusa nei suoi schemi legati ad un tempo e ad uno spazio che in nessun modo possono definirsi essenza evangelica.</w:t>
      </w:r>
    </w:p>
    <w:p w14:paraId="06AC9DB5" w14:textId="77777777" w:rsidR="003B4749" w:rsidRPr="003B4749" w:rsidRDefault="003B4749" w:rsidP="003B4749">
      <w:pPr>
        <w:spacing w:after="120"/>
        <w:jc w:val="both"/>
        <w:rPr>
          <w:rFonts w:ascii="Arial" w:hAnsi="Arial"/>
          <w:sz w:val="24"/>
        </w:rPr>
      </w:pPr>
      <w:r w:rsidRPr="003B4749">
        <w:rPr>
          <w:rFonts w:ascii="Arial" w:hAnsi="Arial"/>
          <w:sz w:val="24"/>
        </w:rPr>
        <w:t>Il Vangelo deve dirci sempre qual è la sua vera essenza. La storia deve aiutarci ad incarnare il Vangelo in essa. La storia è particolare, il Vangelo è universale. Il Vangelo è oltre ogni storia, ma ogni storia pone dei limiti all’incarnazione del Vangelo a causa del peccato che la storia regge e governa. In questo versetto Paolo vede la donna nella storia di peccato del tempo. Non  sacrifica la donna al peccato. Dona delle norme perché la donna possa iniziare quel cammino di liberazione che a poco a poco la condurrà verso la sua piena e perfetta realizzazione in Cristo Gesù. In una società storica la cui vita pubblica e sociale è fatta di soli uomini, è regola di prudenza chiedere alla donna di non entrare nella vita pubblica e sociale, ma di continuare a vivere nel privato, ma con un cuore nuovo, un’anima nuova, uno stile nuovo.</w:t>
      </w:r>
    </w:p>
    <w:p w14:paraId="272ACBBF" w14:textId="77777777" w:rsidR="003B4749" w:rsidRPr="003B4749" w:rsidRDefault="003B4749" w:rsidP="003B4749">
      <w:pPr>
        <w:spacing w:after="120"/>
        <w:jc w:val="both"/>
        <w:rPr>
          <w:rFonts w:ascii="Arial" w:hAnsi="Arial"/>
          <w:sz w:val="24"/>
        </w:rPr>
      </w:pPr>
      <w:r w:rsidRPr="003B4749">
        <w:rPr>
          <w:rFonts w:ascii="Arial" w:hAnsi="Arial"/>
          <w:sz w:val="24"/>
        </w:rPr>
        <w:t>L’amore è anche sacrificio. Cristo per la nostra salvezza sacrificò l’intera sua vita. Questa è la forza stravolgente del Vangelo della croce. Ci potrebbe essere un momento nella storia personale in cui viene richiesta la crocifissione. È uomo evangelico chi è disposto a lasciarsi crocifiggere anche dalla storia del peccato dell’uomo, perché una più grande salvezza fiorisca nel mondo, proprio a causa di questa crocifissione ed estromissione dal pubblico e dal sociale.</w:t>
      </w:r>
    </w:p>
    <w:p w14:paraId="2FD7318F" w14:textId="77777777" w:rsidR="003B4749" w:rsidRPr="003B4749" w:rsidRDefault="003B4749" w:rsidP="003B4749">
      <w:pPr>
        <w:spacing w:after="120"/>
        <w:ind w:left="567" w:right="567"/>
        <w:jc w:val="both"/>
        <w:rPr>
          <w:rFonts w:ascii="Arial" w:hAnsi="Arial"/>
          <w:bCs/>
          <w:i/>
          <w:iCs/>
          <w:color w:val="000000"/>
          <w:sz w:val="22"/>
        </w:rPr>
      </w:pPr>
      <w:r w:rsidRPr="003B4749">
        <w:rPr>
          <w:rFonts w:ascii="Arial" w:hAnsi="Arial"/>
          <w:bCs/>
          <w:i/>
          <w:iCs/>
          <w:color w:val="000000"/>
          <w:sz w:val="22"/>
        </w:rPr>
        <w:t xml:space="preserve">Non concedo a nessuna donna di insegnare, né di dettare legge all'uomo; piuttosto se ne stia in atteggiamento tranquillo. </w:t>
      </w:r>
    </w:p>
    <w:p w14:paraId="6D950640" w14:textId="77777777" w:rsidR="003B4749" w:rsidRPr="003B4749" w:rsidRDefault="003B4749" w:rsidP="003B4749">
      <w:pPr>
        <w:spacing w:after="120"/>
        <w:jc w:val="both"/>
        <w:rPr>
          <w:rFonts w:ascii="Arial" w:hAnsi="Arial"/>
          <w:sz w:val="24"/>
        </w:rPr>
      </w:pPr>
      <w:r w:rsidRPr="003B4749">
        <w:rPr>
          <w:rFonts w:ascii="Arial" w:hAnsi="Arial"/>
          <w:sz w:val="24"/>
        </w:rPr>
        <w:t>Questo versetto è la continuazione di quello precedente. Se la donna deve imparare in silenzio, in tutta sottomissione, ne deriva anche di conseguenza che non le è consentito di insegnare, né di dettare legge all’uomo. Come anche è conseguenza di quanto detto prima la richiesta che se ne stia in atteggiamento tranquillo. È sufficiente mettere, o aggiungere una sola parola, perché, come già precedentemente detto, non si comprenda il pensiero di Paolo secondo la verità cui conduce lo Spirito del Signore.</w:t>
      </w:r>
    </w:p>
    <w:p w14:paraId="091DB426" w14:textId="77777777" w:rsidR="003B4749" w:rsidRPr="003B4749" w:rsidRDefault="003B4749" w:rsidP="003B4749">
      <w:pPr>
        <w:spacing w:after="120"/>
        <w:jc w:val="both"/>
        <w:rPr>
          <w:rFonts w:ascii="Arial" w:hAnsi="Arial"/>
          <w:sz w:val="24"/>
        </w:rPr>
      </w:pPr>
      <w:r w:rsidRPr="003B4749">
        <w:rPr>
          <w:rFonts w:ascii="Arial" w:hAnsi="Arial"/>
          <w:sz w:val="24"/>
        </w:rPr>
        <w:t xml:space="preserve">In un contesto politico, sociale, di vita pubblica quale quello in cui si vive in quest’ora particolare della storia, è giusto, perché opportuno, è saggio perché prudente, che si rispetti quest’ordine al fine di poter entrare con il Vangelo in questo mondo e in queste strutture di peccato. Una volta che il Vangelo è penetrato in questo mondo e ha iniziato a distruggere le strutture di peccato, dimoranti nel cuore, mettendo in esso la novità di Cristo Gesù, questa norma non ha più valore di esistere. Questa norma perde il suo significato e la sua consistenza. Questo ragionamento comporta una verità di ordine perenne. Non si possono cambiare subito le strutture dell’uomo. Occorre seminare nelle strutture il Vangelo. Man mano che il Vangelo prende corpo, a poco a poco anche le strutture che non si confanno al Vangelo perdono la loro importanza e muoiono da se stesse. </w:t>
      </w:r>
    </w:p>
    <w:p w14:paraId="5394C2B0" w14:textId="77777777" w:rsidR="003B4749" w:rsidRPr="003B4749" w:rsidRDefault="003B4749" w:rsidP="003B4749">
      <w:pPr>
        <w:spacing w:after="120"/>
        <w:jc w:val="both"/>
        <w:rPr>
          <w:rFonts w:ascii="Arial" w:hAnsi="Arial"/>
          <w:sz w:val="24"/>
        </w:rPr>
      </w:pPr>
      <w:r w:rsidRPr="003B4749">
        <w:rPr>
          <w:rFonts w:ascii="Arial" w:hAnsi="Arial"/>
          <w:sz w:val="24"/>
        </w:rPr>
        <w:t>Questa regola deve essere sempre applicata in pastorale, dove quotidianamente ci si scontra con culture non cristiane, o cristiane, ma prive di contenuto di verità. Seminando nei cuori il Vangelo, tutto si vivifica e si rinnova, tutto cambia e si modifica. Per questo motivo quanto Paolo dice è Parola di Dio, perché è retta regola pastorale prima seminare il Vangelo e poi modificare ogni struttura di peccato con la forza rigeneratrice del Vangelo. Inoltre bisogna fare sempre attenzione a che non si dimentichi che la novità della Chiesa è l’annunzio del Vangelo di Cristo Gesù. Chi predica il Vangelo secondo verità, giustizia e santità, di sicuro cambierà le sorti del mondo. Dove il Vangelo invece non si predica e non si annunzia, nessun cambiamento sarà mai possibile. Questa regola pastorale ci dice infine che prima si edifica e poi si distrugge; ci dice che è edificando che si distrugge e che è innalzando che si abbandona ciò che è vecchio.</w:t>
      </w:r>
    </w:p>
    <w:p w14:paraId="0CFDAC36" w14:textId="77777777" w:rsidR="003B4749" w:rsidRPr="003B4749" w:rsidRDefault="003B4749" w:rsidP="003B4749">
      <w:pPr>
        <w:spacing w:after="120"/>
        <w:ind w:left="567" w:right="567"/>
        <w:jc w:val="both"/>
        <w:rPr>
          <w:rFonts w:ascii="Arial" w:hAnsi="Arial"/>
          <w:bCs/>
          <w:i/>
          <w:iCs/>
          <w:color w:val="000000"/>
          <w:sz w:val="22"/>
        </w:rPr>
      </w:pPr>
      <w:r w:rsidRPr="003B4749">
        <w:rPr>
          <w:rFonts w:ascii="Arial" w:hAnsi="Arial"/>
          <w:bCs/>
          <w:i/>
          <w:iCs/>
          <w:color w:val="000000"/>
          <w:sz w:val="22"/>
        </w:rPr>
        <w:t xml:space="preserve">Perché prima è stato formato Adamo e poi Eva; </w:t>
      </w:r>
    </w:p>
    <w:p w14:paraId="7AC45806" w14:textId="77777777" w:rsidR="003B4749" w:rsidRPr="003B4749" w:rsidRDefault="003B4749" w:rsidP="003B4749">
      <w:pPr>
        <w:spacing w:after="120"/>
        <w:jc w:val="both"/>
        <w:rPr>
          <w:rFonts w:ascii="Arial" w:hAnsi="Arial"/>
          <w:sz w:val="24"/>
        </w:rPr>
      </w:pPr>
      <w:r w:rsidRPr="003B4749">
        <w:rPr>
          <w:rFonts w:ascii="Arial" w:hAnsi="Arial"/>
          <w:sz w:val="24"/>
        </w:rPr>
        <w:t xml:space="preserve">In questo versetto Paolo dona una giustificazione, un principio di verità per fondare quanto egli ha detto finora in ordine alla donna. È vero: prima fu creato Adamo e poi Eva. Ma questo vale solo per il secondo capitolo della Genesi.  Il primo capitolo non fa alcuna distinzione tra il prima e il dopo. Simultaneamente furono creati l’uomo e la donna, insieme ad immagine di Dio, insieme posti nel creato come coloro che hanno il posto di Dio, insieme furono gravati della responsabilità di governare l’intero creato, insieme furono anche costituiti i continuatori della “creazione” della specie umana sulla terra, sempre però in obbedienza a Dio e con la sua benedizione, che rende fecondi sia l’uomo che la donna. Da questo punto di vista non c’è alcuna differenza tra l’uomo e la donna. Una distinzione è nell’ordine dell’immagine. Se l’uomo e la donna sono ad immagine di Dio, Dio è il Padre che non è generato, è il Figlio che è generato dal Padre, è lo Spirito Santo che procede dal Padre e dal Figlio. </w:t>
      </w:r>
    </w:p>
    <w:p w14:paraId="5971D829" w14:textId="77777777" w:rsidR="003B4749" w:rsidRPr="003B4749" w:rsidRDefault="003B4749" w:rsidP="003B4749">
      <w:pPr>
        <w:spacing w:after="120"/>
        <w:jc w:val="both"/>
        <w:rPr>
          <w:rFonts w:ascii="Arial" w:hAnsi="Arial"/>
          <w:sz w:val="24"/>
        </w:rPr>
      </w:pPr>
      <w:r w:rsidRPr="003B4749">
        <w:rPr>
          <w:rFonts w:ascii="Arial" w:hAnsi="Arial"/>
          <w:sz w:val="24"/>
        </w:rPr>
        <w:t>Il Padre è il principio non principiato da cui la vita nasce all’interno della Trinità, nell’oggi eterno, senza prima e senza dopo. Questo è il mistero di Dio Uno e Trino. Poiché l’uomo è fatto ad immagine di Dio, anche nella famiglia umana, c’è questo principio dal quale in un certo modo la vita nasce e si diffonde e questo principio è dato dall’uomo. Non però in termini di dignità, di importanza, ma solo in termini di principio. La dignità è uguale, la missione è uguale, la responsabilità è uguale, la procreazione è uguale. Tutto è uguale, tranne che il principio ed è quanto chiaramente viene affermato nel secondo capitolo della Genesi, dove è detto chiaramente che è la donna ad essere stata tratta dall’uomo e non viceversa. Paolo si serve della sua autorità di Apostolo del Signore e giustifica la sua norma storica sul comportamento delle donne, partendo proprio dalla Genesi. Lo può fare in nome della sua autorità, ad una condizione che la giustificazione che è fondata su una verità perenne, esistenziale, del genere umano, non può mai dare perennità ad una norma che è solo di origine storica e per motivi di strutture storiche nelle quali la donna si trova a vivere.</w:t>
      </w:r>
    </w:p>
    <w:p w14:paraId="7F7E9201" w14:textId="77777777" w:rsidR="003B4749" w:rsidRPr="003B4749" w:rsidRDefault="003B4749" w:rsidP="003B4749">
      <w:pPr>
        <w:spacing w:after="120"/>
        <w:jc w:val="both"/>
        <w:rPr>
          <w:rFonts w:ascii="Arial" w:hAnsi="Arial"/>
          <w:sz w:val="24"/>
        </w:rPr>
      </w:pPr>
      <w:r w:rsidRPr="003B4749">
        <w:rPr>
          <w:rFonts w:ascii="Arial" w:hAnsi="Arial"/>
          <w:sz w:val="24"/>
        </w:rPr>
        <w:t>Per il momento storico è giusto che si dia un fondamento di verità a quanto viene stabilito. Ma quanto viene stabilito trova la sua forza perché stabilito, non perché fondato. Paolo stabilisce perché apostolo del Signore. Ha l’autorità di farlo, può farlo, lo fa. Poi trova il fondamento scritturistico alla sua decisione. Ma la decisione non è fondata sulla Scrittura. È fondata sull’autorità dell’apostolo. Poiché l’autorità dell’apostolo viene esercitata in materia storica, non di fede, mutata la storia, può anche mutare la disposizione, o la decisione.</w:t>
      </w:r>
    </w:p>
    <w:p w14:paraId="35B42CE5" w14:textId="77777777" w:rsidR="003B4749" w:rsidRPr="003B4749" w:rsidRDefault="003B4749" w:rsidP="003B4749">
      <w:pPr>
        <w:spacing w:after="120"/>
        <w:jc w:val="both"/>
        <w:rPr>
          <w:rFonts w:ascii="Arial" w:hAnsi="Arial"/>
          <w:sz w:val="24"/>
        </w:rPr>
      </w:pPr>
      <w:r w:rsidRPr="003B4749">
        <w:rPr>
          <w:rFonts w:ascii="Arial" w:hAnsi="Arial"/>
          <w:sz w:val="24"/>
        </w:rPr>
        <w:t>Questo ci deve insegnare che è sempre l’autorità che stabilisce e non la verità che conduce a stabilire. Anche se conduce la verità, la decisione è presa sempre per autorità. Ciò vuol dire che decisione e verità non coincidono in tutto e quindi c’è sempre la possibilità di cambiare la decisione, ma non per questo cambia la verità sulla quale la decisione era stata fondata.</w:t>
      </w:r>
    </w:p>
    <w:p w14:paraId="5C2B22D5" w14:textId="77777777" w:rsidR="003B4749" w:rsidRPr="003B4749" w:rsidRDefault="003B4749" w:rsidP="003B4749">
      <w:pPr>
        <w:spacing w:after="120"/>
        <w:jc w:val="both"/>
        <w:rPr>
          <w:rFonts w:ascii="Arial" w:hAnsi="Arial"/>
          <w:sz w:val="24"/>
        </w:rPr>
      </w:pPr>
      <w:r w:rsidRPr="003B4749">
        <w:rPr>
          <w:rFonts w:ascii="Arial" w:hAnsi="Arial"/>
          <w:sz w:val="24"/>
        </w:rPr>
        <w:t>È questo uno dei problemi più delicati, sempre aperti, mai chiusi, sempre da comprendersi, mai compresi: quello tra decisione apostolica e verità. La verità è universale, la decisione è particolare. La verità trascende tutte le decisioni. La verità fa sì che ogni decisione alla fine diventi non più utile alla stessa verità. Quando una decisione diventa inutile per la verità evangelica, è giusto, anzi urgente che venga abbandonata, altrimenti potrebbe arrecare gravi danni alla predicazione dello stesso Vangelo di Gesù Cristo nostro Signore. Chi è rivestito dell’autorità dell’apostolo di Cristo Gesù deve sempre vigilare, perché prontamente si intervenga e si abolisca ogni decisione non più utile alla verità del Vangelo. Subito. Non dopo secoli di inutilità.</w:t>
      </w:r>
    </w:p>
    <w:p w14:paraId="7DE436D1" w14:textId="77777777" w:rsidR="003B4749" w:rsidRPr="003B4749" w:rsidRDefault="003B4749" w:rsidP="003B4749">
      <w:pPr>
        <w:spacing w:after="120"/>
        <w:ind w:left="567" w:right="567"/>
        <w:jc w:val="both"/>
        <w:rPr>
          <w:rFonts w:ascii="Arial" w:hAnsi="Arial"/>
          <w:bCs/>
          <w:i/>
          <w:iCs/>
          <w:sz w:val="22"/>
        </w:rPr>
      </w:pPr>
      <w:r w:rsidRPr="003B4749">
        <w:rPr>
          <w:rFonts w:ascii="Arial" w:hAnsi="Arial"/>
          <w:bCs/>
          <w:i/>
          <w:iCs/>
          <w:sz w:val="22"/>
        </w:rPr>
        <w:t xml:space="preserve">e non fu Adamo ad essere ingannato, ma fu la donna che, ingannata, si rese colpevole di trasgressione. </w:t>
      </w:r>
    </w:p>
    <w:p w14:paraId="3717F047" w14:textId="77777777" w:rsidR="003B4749" w:rsidRPr="003B4749" w:rsidRDefault="003B4749" w:rsidP="003B4749">
      <w:pPr>
        <w:spacing w:after="120"/>
        <w:jc w:val="both"/>
        <w:rPr>
          <w:rFonts w:ascii="Arial" w:hAnsi="Arial"/>
          <w:sz w:val="24"/>
        </w:rPr>
      </w:pPr>
      <w:r w:rsidRPr="003B4749">
        <w:rPr>
          <w:rFonts w:ascii="Arial" w:hAnsi="Arial"/>
          <w:sz w:val="24"/>
        </w:rPr>
        <w:t>Se vogliamo leggere santamente questo versetto e liberarlo dalla storia particolare, o dalla struttura di peccato, che lo ha posto in essere, dobbiamo fare una sola riflessione. La donna si lasciò ingannare dal serpente nel Giardino dell’Eden. La donna, ingannata, si trasformò in tentazione per Adamo.</w:t>
      </w:r>
    </w:p>
    <w:p w14:paraId="2C69B37A" w14:textId="77777777" w:rsidR="003B4749" w:rsidRPr="003B4749" w:rsidRDefault="003B4749" w:rsidP="003B4749">
      <w:pPr>
        <w:spacing w:after="120"/>
        <w:jc w:val="both"/>
        <w:rPr>
          <w:rFonts w:ascii="Arial" w:hAnsi="Arial"/>
          <w:sz w:val="24"/>
        </w:rPr>
      </w:pPr>
      <w:r w:rsidRPr="003B4749">
        <w:rPr>
          <w:rFonts w:ascii="Arial" w:hAnsi="Arial"/>
          <w:sz w:val="24"/>
        </w:rPr>
        <w:t>In certo qual modo tutte le strutture di peccato hanno avuto origine da lei, fu lei la causa prima di tutto il male che ora è nel mondo. Questo peccato, principio, origine e fonte di ogni altro peccato, bisogna pure che venga in qualche modo espiato. Qual è il modo di espiarlo? Redimendo le strutture di peccato che di volta in volta sorgono nella storia.</w:t>
      </w:r>
    </w:p>
    <w:p w14:paraId="6E17276F" w14:textId="77777777" w:rsidR="003B4749" w:rsidRPr="003B4749" w:rsidRDefault="003B4749" w:rsidP="003B4749">
      <w:pPr>
        <w:spacing w:after="120"/>
        <w:jc w:val="both"/>
        <w:rPr>
          <w:rFonts w:ascii="Arial" w:hAnsi="Arial"/>
          <w:sz w:val="24"/>
        </w:rPr>
      </w:pPr>
      <w:r w:rsidRPr="003B4749">
        <w:rPr>
          <w:rFonts w:ascii="Arial" w:hAnsi="Arial"/>
          <w:sz w:val="24"/>
        </w:rPr>
        <w:t>Quando una struttura di peccato non è possibile risolverla altrimenti, la donna, per sua libera scelta, non per costrizione, o per altra privazione della volontà, offre al Signore il dolore, la sofferenza che nascono da queste strutture di peccato perché il mondo si redima e si salvi in Cristo Gesù. Una di queste strutture potenti di peccato è la stessa famiglia, lo stesso matrimonio.</w:t>
      </w:r>
    </w:p>
    <w:p w14:paraId="0950BE8B" w14:textId="77777777" w:rsidR="003B4749" w:rsidRPr="003B4749" w:rsidRDefault="003B4749" w:rsidP="003B4749">
      <w:pPr>
        <w:spacing w:after="120"/>
        <w:jc w:val="both"/>
        <w:rPr>
          <w:rFonts w:ascii="Arial" w:hAnsi="Arial"/>
          <w:sz w:val="24"/>
        </w:rPr>
      </w:pPr>
      <w:r w:rsidRPr="003B4749">
        <w:rPr>
          <w:rFonts w:ascii="Arial" w:hAnsi="Arial"/>
          <w:sz w:val="24"/>
        </w:rPr>
        <w:t>Quando in seno alla famiglia non regna il Vangelo, né la conversione, né la verità, né la sana dottrina nell’uomo e nei figli, la donna credente assume su di sé la struttura di peccato e la redime nella sofferenza, nel dolore, nel silenzio, nella quotidiana preghiera. È questa la via cristiana della salvezza. Non è questa però una condanna della donna alla sofferenza, ma un accogliere la sofferenza che nasce da una struttura di peccato, offrendola tutta al Signore per la conversione.</w:t>
      </w:r>
    </w:p>
    <w:p w14:paraId="79AA9FA7" w14:textId="77777777" w:rsidR="003B4749" w:rsidRPr="003B4749" w:rsidRDefault="003B4749" w:rsidP="003B4749">
      <w:pPr>
        <w:spacing w:after="120"/>
        <w:jc w:val="both"/>
        <w:rPr>
          <w:rFonts w:ascii="Arial" w:hAnsi="Arial"/>
          <w:sz w:val="24"/>
        </w:rPr>
      </w:pPr>
      <w:r w:rsidRPr="003B4749">
        <w:rPr>
          <w:rFonts w:ascii="Arial" w:hAnsi="Arial"/>
          <w:sz w:val="24"/>
        </w:rPr>
        <w:t xml:space="preserve">In tal senso la donna diviene e si fa a perfetta immagine di Gesù Signore. Anche Lui, entrando in una struttura di peccato, quale l’umanità, si lasciò caricare su di sé tutti i peccati del mondo per espiarli con il suo sacrificio, offerto una volta per tutte al Padre suo che è nei cieli. Non è per nulla facile entrare in questa logica di salvezza. Per entrarvi, per viverla, è necessario entrare e vivere nel cuore di Cristo Signore. Quella donna che penetra nel cuore di Cristo, sale con Cristo in croce, vede dalla croce secondo verità la passione di Gesù Signore, quella donna e solo quella può offrire tutta se stessa per redimere le strutture di peccato nelle quali si trova. Ma anche ogni altra struttura di peccato non potrà mai essere tolta dal mondo, se non entrando in essa e consumando tutta intera la propria vita. È questa una visione soprannaturale di salvezza, ma anche di rapporto con la storia e le sue strutture di male. Questa visione non potrà mai essere accettata da chi vive secondo lo spirito del mondo, nel peccato del mondo. </w:t>
      </w:r>
    </w:p>
    <w:p w14:paraId="21BBBC9C" w14:textId="77777777" w:rsidR="003B4749" w:rsidRPr="003B4749" w:rsidRDefault="003B4749" w:rsidP="003B4749">
      <w:pPr>
        <w:spacing w:after="120"/>
        <w:jc w:val="both"/>
        <w:rPr>
          <w:rFonts w:ascii="Arial" w:hAnsi="Arial"/>
          <w:sz w:val="24"/>
        </w:rPr>
      </w:pPr>
      <w:r w:rsidRPr="003B4749">
        <w:rPr>
          <w:rFonts w:ascii="Arial" w:hAnsi="Arial"/>
          <w:sz w:val="24"/>
        </w:rPr>
        <w:t xml:space="preserve">Un’ultima osservazione è questa. Queste strutture di peccato da redimere non bisogna andarle a cercare, si è già in esse ed ognuno vive in una struttura di peccato da redimere e da condurre nella giustizia secondo Dio. </w:t>
      </w:r>
    </w:p>
    <w:p w14:paraId="3A3F78BA" w14:textId="77777777" w:rsidR="003B4749" w:rsidRPr="003B4749" w:rsidRDefault="003B4749" w:rsidP="003B4749">
      <w:pPr>
        <w:spacing w:after="120"/>
        <w:ind w:left="567" w:right="567"/>
        <w:jc w:val="both"/>
        <w:rPr>
          <w:rFonts w:ascii="Arial" w:hAnsi="Arial"/>
          <w:bCs/>
          <w:i/>
          <w:iCs/>
          <w:sz w:val="22"/>
        </w:rPr>
      </w:pPr>
      <w:r w:rsidRPr="003B4749">
        <w:rPr>
          <w:rFonts w:ascii="Arial" w:hAnsi="Arial"/>
          <w:bCs/>
          <w:i/>
          <w:iCs/>
          <w:sz w:val="22"/>
        </w:rPr>
        <w:t xml:space="preserve">Essa potrà essere salvata partorendo figli, a condizione di perseverare nella fede, nella carità e nella santificazione, con modestia. </w:t>
      </w:r>
    </w:p>
    <w:p w14:paraId="3007390F" w14:textId="77777777" w:rsidR="003B4749" w:rsidRPr="003B4749" w:rsidRDefault="003B4749" w:rsidP="003B4749">
      <w:pPr>
        <w:spacing w:after="120"/>
        <w:jc w:val="both"/>
        <w:rPr>
          <w:rFonts w:ascii="Arial" w:hAnsi="Arial"/>
          <w:sz w:val="24"/>
        </w:rPr>
      </w:pPr>
      <w:r w:rsidRPr="003B4749">
        <w:rPr>
          <w:rFonts w:ascii="Arial" w:hAnsi="Arial"/>
          <w:sz w:val="24"/>
        </w:rPr>
        <w:t>Cosa dovrà fare allora donna, considerato che ogni forma di vita pubblica le è “vietata”? Si può leggere questa parola di Paolo in forma negativa, nel senso che la donna è relegata nel ruolo esclusivo della sua maternità e basta. Questo però non è il pensiero di Paolo. Non può essere perché non appartiene all’essenza del Vangelo. Non può essere questa l’essenza della vocazione della donna.</w:t>
      </w:r>
    </w:p>
    <w:p w14:paraId="2024C4D9" w14:textId="77777777" w:rsidR="003B4749" w:rsidRPr="003B4749" w:rsidRDefault="003B4749" w:rsidP="003B4749">
      <w:pPr>
        <w:spacing w:after="120"/>
        <w:jc w:val="both"/>
        <w:rPr>
          <w:rFonts w:ascii="Arial" w:hAnsi="Arial"/>
          <w:sz w:val="24"/>
        </w:rPr>
      </w:pPr>
      <w:r w:rsidRPr="003B4749">
        <w:rPr>
          <w:rFonts w:ascii="Arial" w:hAnsi="Arial"/>
          <w:sz w:val="24"/>
        </w:rPr>
        <w:t xml:space="preserve">Non è questa perché verrebbe a contraddire </w:t>
      </w:r>
      <w:smartTag w:uri="urn:schemas-microsoft-com:office:smarttags" w:element="PersonName">
        <w:smartTagPr>
          <w:attr w:name="ProductID" w:val="la Parola"/>
        </w:smartTagPr>
        <w:r w:rsidRPr="003B4749">
          <w:rPr>
            <w:rFonts w:ascii="Arial" w:hAnsi="Arial"/>
            <w:sz w:val="24"/>
          </w:rPr>
          <w:t>la Parola</w:t>
        </w:r>
      </w:smartTag>
      <w:r w:rsidRPr="003B4749">
        <w:rPr>
          <w:rFonts w:ascii="Arial" w:hAnsi="Arial"/>
          <w:sz w:val="24"/>
        </w:rPr>
        <w:t xml:space="preserve"> prima di Dio, secondo il capitolo primo della Genesi. Nessuna parola di Dio può dire il contrario di un’altra parola di Dio. Ecco </w:t>
      </w:r>
      <w:smartTag w:uri="urn:schemas-microsoft-com:office:smarttags" w:element="PersonName">
        <w:smartTagPr>
          <w:attr w:name="ProductID" w:val="la Parola"/>
        </w:smartTagPr>
        <w:r w:rsidRPr="003B4749">
          <w:rPr>
            <w:rFonts w:ascii="Arial" w:hAnsi="Arial"/>
            <w:sz w:val="24"/>
          </w:rPr>
          <w:t>la Parola</w:t>
        </w:r>
      </w:smartTag>
      <w:r w:rsidRPr="003B4749">
        <w:rPr>
          <w:rFonts w:ascii="Arial" w:hAnsi="Arial"/>
          <w:sz w:val="24"/>
        </w:rPr>
        <w:t xml:space="preserve"> di Dio (Gn 1,26-31): </w:t>
      </w:r>
    </w:p>
    <w:p w14:paraId="3DA08EDA"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“E  Dio disse: Facciamo l'uomo a nostra immagine, a nostra somiglianza, e domini  sui pesci del mare e sugli uccelli del cielo, sul bestiame, su tutte le bestie selvatiche  e su tutti i rettili che strisciano sulla terra. </w:t>
      </w:r>
    </w:p>
    <w:p w14:paraId="539508C0" w14:textId="77777777" w:rsidR="003B4749" w:rsidRPr="003B4749" w:rsidRDefault="003B4749" w:rsidP="003B4749">
      <w:pPr>
        <w:spacing w:after="120"/>
        <w:ind w:left="567" w:right="567"/>
        <w:jc w:val="both"/>
        <w:rPr>
          <w:rFonts w:ascii="Arial" w:hAnsi="Arial"/>
          <w:b/>
          <w:i/>
          <w:iCs/>
          <w:sz w:val="22"/>
        </w:rPr>
      </w:pPr>
      <w:r w:rsidRPr="003B4749">
        <w:rPr>
          <w:rFonts w:ascii="Arial" w:hAnsi="Arial"/>
          <w:b/>
          <w:i/>
          <w:iCs/>
          <w:sz w:val="22"/>
        </w:rPr>
        <w:t xml:space="preserve">Dio creò l'uomo a sua immagine; a immagine di Dio lo creò; maschio e femmina li creò. </w:t>
      </w:r>
    </w:p>
    <w:p w14:paraId="177D9980"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Dio li benedisse e disse loro: </w:t>
      </w:r>
      <w:r w:rsidRPr="003B4749">
        <w:rPr>
          <w:rFonts w:ascii="Arial" w:hAnsi="Arial"/>
          <w:b/>
          <w:i/>
          <w:iCs/>
          <w:sz w:val="22"/>
        </w:rPr>
        <w:t xml:space="preserve">Siate fecondi e moltiplicatevi, riempite la terra; soggiogatela e dominate sui pesci del mare e sugli uccelli del cielo e su ogni essere vivente, che striscia sulla terra. </w:t>
      </w:r>
      <w:r w:rsidRPr="003B4749">
        <w:rPr>
          <w:rFonts w:ascii="Arial" w:hAnsi="Arial"/>
          <w:i/>
          <w:iCs/>
          <w:sz w:val="22"/>
        </w:rPr>
        <w:t xml:space="preserve">Poi Dio disse: Ecco, io vi do ogni erba che produce seme e che è su tutta la  terra e ogni albero in cui è il frutto, che produce seme: saranno il vostro cibo. A  tutte le bestie selvatiche, a tutti gli uccelli del cielo e a tutti gli esseri che strisciano  sulla terra e nei quali è alito di vita, io do in cibo ogni erba verde. E così avvenne. Dio vide quanto aveva fatto, ed ecco, era cosa molto buona. E fu sera e fu mattina: sesto giorno”.  </w:t>
      </w:r>
    </w:p>
    <w:p w14:paraId="48767E9E" w14:textId="77777777" w:rsidR="003B4749" w:rsidRPr="003B4749" w:rsidRDefault="003B4749" w:rsidP="003B4749">
      <w:pPr>
        <w:spacing w:after="120"/>
        <w:jc w:val="both"/>
        <w:rPr>
          <w:rFonts w:ascii="Arial" w:hAnsi="Arial"/>
          <w:sz w:val="24"/>
        </w:rPr>
      </w:pPr>
      <w:r w:rsidRPr="003B4749">
        <w:rPr>
          <w:rFonts w:ascii="Arial" w:hAnsi="Arial"/>
          <w:sz w:val="24"/>
        </w:rPr>
        <w:t>La vita pubblica, il rapporto con la società e con il creato, è insieme dell’uomo e della donna. Questa è verità perenne. Questa è essenza della rivelazione.</w:t>
      </w:r>
    </w:p>
    <w:p w14:paraId="04E4594E" w14:textId="77777777" w:rsidR="003B4749" w:rsidRPr="003B4749" w:rsidRDefault="003B4749" w:rsidP="003B4749">
      <w:pPr>
        <w:spacing w:after="120"/>
        <w:jc w:val="both"/>
        <w:rPr>
          <w:rFonts w:ascii="Arial" w:hAnsi="Arial"/>
          <w:sz w:val="24"/>
        </w:rPr>
      </w:pPr>
      <w:r w:rsidRPr="003B4749">
        <w:rPr>
          <w:rFonts w:ascii="Arial" w:hAnsi="Arial"/>
          <w:sz w:val="24"/>
        </w:rPr>
        <w:t xml:space="preserve">Si può partire allora dal capitolo terzo della stessa Genesi, per annullare questo comando del Signore. Mai. Ecco il testo di Genesi - cap. 3,16: </w:t>
      </w:r>
    </w:p>
    <w:p w14:paraId="4742BA03"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“Alla donna disse: Moltiplicherò i tuoi dolori e le tue gravidanze, con dolore partorirai figli. Verso tuo marito sarà il tuo istinto, ma egli ti dominerà”.  </w:t>
      </w:r>
    </w:p>
    <w:p w14:paraId="65E6D32A" w14:textId="77777777" w:rsidR="003B4749" w:rsidRPr="003B4749" w:rsidRDefault="003B4749" w:rsidP="003B4749">
      <w:pPr>
        <w:spacing w:after="120"/>
        <w:jc w:val="both"/>
        <w:rPr>
          <w:rFonts w:ascii="Arial" w:hAnsi="Arial"/>
          <w:sz w:val="24"/>
        </w:rPr>
      </w:pPr>
      <w:r w:rsidRPr="003B4749">
        <w:rPr>
          <w:rFonts w:ascii="Arial" w:hAnsi="Arial"/>
          <w:sz w:val="24"/>
        </w:rPr>
        <w:t>Mai ci si potrà appellare a questo testo perché la redenzione di Cristo è venuta per liberare l’uomo dalla condizione di peccato, di schiavitù, di istinto. Allora bisogna necessariamente leggere in chiave positiva la parola di Paolo e la chiave positiva è questa: esclusa dal pubblico e dal sociale, nella Chiesa e nella società, esclusa nella Chiesa perché esclusa nella società, la donna cosa potrà fare per redimere se stessa, per essere di aiuto alla società e alla Chiesa?</w:t>
      </w:r>
    </w:p>
    <w:p w14:paraId="633FD66F" w14:textId="77777777" w:rsidR="003B4749" w:rsidRPr="003B4749" w:rsidRDefault="003B4749" w:rsidP="003B4749">
      <w:pPr>
        <w:spacing w:after="120"/>
        <w:jc w:val="both"/>
        <w:rPr>
          <w:rFonts w:ascii="Arial" w:hAnsi="Arial"/>
          <w:sz w:val="24"/>
        </w:rPr>
      </w:pPr>
      <w:r w:rsidRPr="003B4749">
        <w:rPr>
          <w:rFonts w:ascii="Arial" w:hAnsi="Arial"/>
          <w:sz w:val="24"/>
        </w:rPr>
        <w:t>Paolo innalza il valore della maternità. Per la donna, in un tempo in cui la maternità non sempre era vista come l’ideale delle realizzazioni, Paolo vede proprio nella maternità una delle mansioni cardini della donna. Questa mansione però è esaltante se si vive in un clima evangelico di fede, carità, santificazione, modestia, ricerca assoluta della volontà di Dio da attuare tutta nella propria vita.</w:t>
      </w:r>
    </w:p>
    <w:p w14:paraId="23125AE9" w14:textId="77777777" w:rsidR="003B4749" w:rsidRPr="003B4749" w:rsidRDefault="003B4749" w:rsidP="003B4749">
      <w:pPr>
        <w:spacing w:after="120"/>
        <w:jc w:val="both"/>
        <w:rPr>
          <w:rFonts w:ascii="Arial" w:hAnsi="Arial"/>
          <w:sz w:val="24"/>
        </w:rPr>
      </w:pPr>
      <w:r w:rsidRPr="003B4749">
        <w:rPr>
          <w:rFonts w:ascii="Arial" w:hAnsi="Arial"/>
          <w:sz w:val="24"/>
        </w:rPr>
        <w:t>Vivendo nel Vangelo la propria maternità, la donna svolge la sua missione, può arrivare ai vertici della santità, può incidere profondamente nella santificazione della società. Paolo come si può constatare dalla  riflessione che si va svolgendo, non chiude la porta al nuovo e al vero secondo Dio. Non è questa la sua volontà.</w:t>
      </w:r>
    </w:p>
    <w:p w14:paraId="1236566B" w14:textId="77777777" w:rsidR="003B4749" w:rsidRPr="003B4749" w:rsidRDefault="003B4749" w:rsidP="003B4749">
      <w:pPr>
        <w:spacing w:after="120"/>
        <w:jc w:val="both"/>
        <w:rPr>
          <w:rFonts w:ascii="Arial" w:hAnsi="Arial"/>
          <w:sz w:val="24"/>
        </w:rPr>
      </w:pPr>
      <w:r w:rsidRPr="003B4749">
        <w:rPr>
          <w:rFonts w:ascii="Arial" w:hAnsi="Arial"/>
          <w:sz w:val="24"/>
        </w:rPr>
        <w:t>Il suo modo di procedere è un altro. C’è una storia. Questa storia deve essere santificata. In questa storia non c’è spazio per le donne nel sociale e nel pubblico. Come operare? Chiedendo alla donna lo stesso sacrificio d’amore che Cristo visse sulla croce. Se non si parte dal mistero della croce, è impossibile comprendere il pensiero di Paolo. La croce è la chiave di lettura e di interpretazione per quanto Paolo dice in ogni sua Lettera, sia che riguarda gli uomini sia che concerne le donne.</w:t>
      </w:r>
    </w:p>
    <w:p w14:paraId="499DFC12" w14:textId="77777777" w:rsidR="003B4749" w:rsidRPr="003B4749" w:rsidRDefault="003B4749" w:rsidP="003B4749">
      <w:pPr>
        <w:spacing w:after="120"/>
        <w:jc w:val="both"/>
        <w:rPr>
          <w:rFonts w:ascii="Arial" w:hAnsi="Arial"/>
          <w:sz w:val="24"/>
        </w:rPr>
      </w:pPr>
      <w:r w:rsidRPr="003B4749">
        <w:rPr>
          <w:rFonts w:ascii="Arial" w:hAnsi="Arial"/>
          <w:sz w:val="24"/>
        </w:rPr>
        <w:t>La croce di Cristo che chiede in un tempo alla donna di immolarsi in un contesto storico, chiederà alla stessa donna la stessa immolazione in un altro contesto storico. Lo chiederà alla donna, ma anche all’uomo, perché non c’è salvezza del mondo se non attraverso la propria immolazione. Ci si deve immolare al Vangelo, alla fede, alla sana dottrina, alla verità, ma anche alla storia e alle strutture di peccato, perché attraverso una più grande grazia queste scompaiano dalla nostra terra. Ma finché ci sarà l’uomo sulla terra ci sarà anche il peccato con le sue strutture sempre più grandi, cosmiche: a queste strutture sia l’uomo che la donna cristiani si dovranno immolare, come Cristo, per la salvezza dell’uomo.</w:t>
      </w:r>
    </w:p>
    <w:p w14:paraId="4CDC1707" w14:textId="77777777" w:rsidR="003B4749" w:rsidRPr="003B4749" w:rsidRDefault="003B4749" w:rsidP="003B4749">
      <w:pPr>
        <w:spacing w:after="120"/>
        <w:jc w:val="both"/>
        <w:rPr>
          <w:rFonts w:ascii="Arial" w:hAnsi="Arial"/>
          <w:sz w:val="24"/>
        </w:rPr>
      </w:pPr>
      <w:r w:rsidRPr="003B4749">
        <w:rPr>
          <w:rFonts w:ascii="Arial" w:hAnsi="Arial"/>
          <w:sz w:val="24"/>
        </w:rPr>
        <w:t>Se partiamo dalla croce di Cristo e dalla sua immolazione, dal suo annientamento, tutto diviene chiaro. Se ignoriamo la croce di Gesù Signore, il suo annientamento, il suo olocausto per amore nostro, tutto diviene incomprensibile non solo nelle parole di Paolo, o nelle sue decisioni di salvezza, ma tutto il Vangelo si rivela senza senso. La croce di Cristo Gesù dona significato, senso, verità ad ogni rinunzia, ad ogni privazione, ad ogni decisione, anche la più sofferta. Lo stesso Gesù non chiede il rinnegamento di se stessi, il prendere la croce e il seguirlo a chi vuole essere suo discepolo?</w:t>
      </w:r>
    </w:p>
    <w:p w14:paraId="326C553D" w14:textId="77777777" w:rsidR="003B4749" w:rsidRPr="003B4749" w:rsidRDefault="003B4749" w:rsidP="003B4749">
      <w:pPr>
        <w:spacing w:after="120"/>
        <w:jc w:val="both"/>
        <w:rPr>
          <w:rFonts w:ascii="Arial" w:hAnsi="Arial"/>
          <w:sz w:val="24"/>
        </w:rPr>
      </w:pPr>
      <w:r w:rsidRPr="003B4749">
        <w:rPr>
          <w:rFonts w:ascii="Arial" w:hAnsi="Arial"/>
          <w:sz w:val="24"/>
        </w:rPr>
        <w:t>Per chi vuole vivere la storia alla luce della fede, è giusto che sappia che in essa tutto diviene comprensibile se si possiede la conoscenza del mistero della croce di Cristo, mentre tutto diviene incomprensibile senza il chiarore della croce di Gesù che illumina la mente e riscalda il cuore perché si cammini e si proceda sempre nella volontà di Dio.</w:t>
      </w:r>
    </w:p>
    <w:p w14:paraId="010EDC02" w14:textId="77777777" w:rsidR="003B4749" w:rsidRPr="003B4749" w:rsidRDefault="003B4749" w:rsidP="003B4749">
      <w:pPr>
        <w:spacing w:after="120"/>
        <w:jc w:val="both"/>
        <w:rPr>
          <w:rFonts w:ascii="Arial" w:hAnsi="Arial"/>
          <w:sz w:val="24"/>
        </w:rPr>
      </w:pPr>
      <w:r w:rsidRPr="003B4749">
        <w:rPr>
          <w:rFonts w:ascii="Arial" w:hAnsi="Arial"/>
          <w:sz w:val="24"/>
        </w:rPr>
        <w:t>Quando poi verrà il tempo di cambiare croce, si cambia la croce, ma non si cambia il suo significato, non si cambia il martirio di sé che ogni croce richiede e domanda a chi vuole conformarsi in tutto a Cristo Gesù. Una cosa che bisogna sempre fare quando si legge Paolo è questa: non accostarsi mai a lui da pagani.</w:t>
      </w:r>
    </w:p>
    <w:p w14:paraId="321AD9D9" w14:textId="77777777" w:rsidR="003B4749" w:rsidRPr="003B4749" w:rsidRDefault="003B4749" w:rsidP="003B4749">
      <w:pPr>
        <w:spacing w:after="120"/>
        <w:jc w:val="both"/>
        <w:rPr>
          <w:rFonts w:ascii="Arial" w:hAnsi="Arial"/>
          <w:sz w:val="24"/>
        </w:rPr>
      </w:pPr>
      <w:r w:rsidRPr="003B4749">
        <w:rPr>
          <w:rFonts w:ascii="Arial" w:hAnsi="Arial"/>
          <w:sz w:val="24"/>
        </w:rPr>
        <w:t>Paolo è in croce, è in Cristo Crocifisso, dal cuore crocifisso di Gesù e dal suo detta le decisioni di amore per la salvezza della donna e dell’uomo.</w:t>
      </w:r>
    </w:p>
    <w:p w14:paraId="4B241840" w14:textId="77777777" w:rsidR="003B4749" w:rsidRPr="003B4749" w:rsidRDefault="003B4749" w:rsidP="003B4749">
      <w:pPr>
        <w:spacing w:after="120"/>
        <w:jc w:val="both"/>
        <w:rPr>
          <w:rFonts w:ascii="Arial" w:hAnsi="Arial"/>
          <w:sz w:val="24"/>
        </w:rPr>
      </w:pPr>
      <w:r w:rsidRPr="003B4749">
        <w:rPr>
          <w:rFonts w:ascii="Arial" w:hAnsi="Arial"/>
          <w:sz w:val="24"/>
        </w:rPr>
        <w:t>Quando poi ci sarà un altro crocifisso in Cristo, in un altro tempo e in altro luogo, dalla croce anche lui leggerà la storia e detterà quelle decisioni, anch’esse di croce, per la salvezza dell’uomo e della donna. Una decisione non di croce e da non crocifissi non è una decisione cristiana.  Il mondo lo cambia solo la croce, lo cambia crocifiggendolo e preparandolo alla sua risurrezione.</w:t>
      </w:r>
    </w:p>
    <w:p w14:paraId="42C319FE" w14:textId="77777777" w:rsidR="003B4749" w:rsidRPr="003B4749" w:rsidRDefault="003B4749" w:rsidP="003B4749">
      <w:pPr>
        <w:spacing w:after="120"/>
        <w:jc w:val="both"/>
        <w:rPr>
          <w:rFonts w:ascii="Arial" w:hAnsi="Arial"/>
          <w:sz w:val="24"/>
        </w:rPr>
      </w:pPr>
      <w:r w:rsidRPr="003B4749">
        <w:rPr>
          <w:rFonts w:ascii="Arial" w:hAnsi="Arial"/>
          <w:sz w:val="24"/>
        </w:rPr>
        <w:t>Il cuore lo cambia solo la croce, lo cambia perché ne fa un sacrificio di soave odore per il Signore, perché lo brucia e lo consuma, perché dalle sue ceneri, dalle ceneri della sua offerta, un cuore nuovo, tutto spirituale nasca e faccia nuove tutte le cose. Questa è la logica di Dio. Non è, né potrà mai essere la logica del mondo. Chi vuole salvare il mondo lo deve portare in croce, in Cristo Crocifisso, lo deve immolare a Dio. Questa è la fede della Chiesa ed è la nostra fede, perché la fede della Chiesa è Cristo e questi Crocifisso. Non c’è salvezza, non c’è risurrezione, se non dalla croce e da chi si lascia crocifiggere in Cristo Gesù.</w:t>
      </w:r>
    </w:p>
    <w:p w14:paraId="51C8F30C" w14:textId="77777777" w:rsidR="003B4749" w:rsidRPr="003B4749" w:rsidRDefault="003B4749" w:rsidP="003B4749">
      <w:pPr>
        <w:spacing w:after="120"/>
        <w:jc w:val="both"/>
        <w:rPr>
          <w:rFonts w:ascii="Arial" w:hAnsi="Arial"/>
          <w:b/>
          <w:sz w:val="24"/>
        </w:rPr>
      </w:pPr>
      <w:r w:rsidRPr="003B4749">
        <w:rPr>
          <w:rFonts w:ascii="Arial" w:hAnsi="Arial"/>
          <w:b/>
          <w:i/>
          <w:iCs/>
          <w:sz w:val="24"/>
        </w:rPr>
        <w:t>Fede nella preghiera</w:t>
      </w:r>
      <w:r w:rsidRPr="003B4749">
        <w:rPr>
          <w:rFonts w:ascii="Arial" w:hAnsi="Arial"/>
          <w:b/>
          <w:sz w:val="24"/>
        </w:rPr>
        <w:t xml:space="preserve">. </w:t>
      </w:r>
      <w:r w:rsidRPr="003B4749">
        <w:rPr>
          <w:rFonts w:ascii="Arial" w:hAnsi="Arial"/>
          <w:sz w:val="24"/>
        </w:rPr>
        <w:t>Chi prega deve pregare con fede. Si ha fede quando si è certi nel cuore, fermamente convinti nella mente, che il Signore esaudirà ogni nostro desiderio. Si ha fede nella preghiera, quando si persevera in essa fino al suo completo esaudimento. La fede è l’anima di ogni preghiera e una preghiera senza fede, è una preghiera vuota, sterile, inefficace, perché rimane inascoltata dal Signore. La fede è la vita della preghiera e una preghiera senza fede è simile ad un albero secco. Mai produrrà per noi e per il mondo frutti di vita e di salvezza, di redenzione e di pace, di verità e di amore, di conversione e di santificazione, di vera comunione tra gli uomini e degli uomini con Dio.</w:t>
      </w:r>
    </w:p>
    <w:p w14:paraId="25210208" w14:textId="77777777" w:rsidR="003B4749" w:rsidRPr="003B4749" w:rsidRDefault="003B4749" w:rsidP="003B4749">
      <w:pPr>
        <w:spacing w:after="120"/>
        <w:jc w:val="both"/>
        <w:rPr>
          <w:rFonts w:ascii="Arial" w:hAnsi="Arial"/>
          <w:sz w:val="24"/>
        </w:rPr>
      </w:pPr>
      <w:r w:rsidRPr="003B4749">
        <w:rPr>
          <w:rFonts w:ascii="Arial" w:hAnsi="Arial"/>
          <w:b/>
          <w:i/>
          <w:iCs/>
          <w:sz w:val="24"/>
        </w:rPr>
        <w:t>Chiedere tutto per gli altri</w:t>
      </w:r>
      <w:r w:rsidRPr="003B4749">
        <w:rPr>
          <w:rFonts w:ascii="Arial" w:hAnsi="Arial"/>
          <w:b/>
          <w:sz w:val="24"/>
        </w:rPr>
        <w:t xml:space="preserve">. </w:t>
      </w:r>
      <w:r w:rsidRPr="003B4749">
        <w:rPr>
          <w:rFonts w:ascii="Arial" w:hAnsi="Arial"/>
          <w:sz w:val="24"/>
        </w:rPr>
        <w:t>A Dio bisogna chiedere tutto per gli altri. Niente deve essere escluso dalla preghiera. Per gli altri si chiede la conversione, la santificazione, il pane quotidiano, un lavoro dignitoso, ogni grazia per l’anima, per lo spirito, per il corpo. Per gli altri e per noi stessi si chiede la pace religiosa, sociale, civile. Si chiede per ogni altra necessità. Si prega anche per i defunti, perché possano essere ammessi alla luce eterna. Tutto si chiede per gli altri al Signore e si chiede per tutti gli altri, nessuno escluso. Ogni necessità che si vede negli altri, credenti e non credenti, buoni o cattivi, ricchi e poveri, si affida al Signore. Il Signore, nella sua eterna saggezza e intelligenza infinita, sa come dare esaudimento alla nostra preghiera per gli altri.</w:t>
      </w:r>
    </w:p>
    <w:p w14:paraId="7E57AB3E" w14:textId="77777777" w:rsidR="003B4749" w:rsidRPr="003B4749" w:rsidRDefault="003B4749" w:rsidP="003B4749">
      <w:pPr>
        <w:spacing w:after="120"/>
        <w:jc w:val="both"/>
        <w:rPr>
          <w:rFonts w:ascii="Arial" w:hAnsi="Arial"/>
          <w:sz w:val="24"/>
        </w:rPr>
      </w:pPr>
      <w:r w:rsidRPr="003B4749">
        <w:rPr>
          <w:rFonts w:ascii="Arial" w:hAnsi="Arial"/>
          <w:b/>
          <w:i/>
          <w:iCs/>
          <w:sz w:val="24"/>
        </w:rPr>
        <w:t>Perché pregare per i governanti</w:t>
      </w:r>
      <w:r w:rsidRPr="003B4749">
        <w:rPr>
          <w:rFonts w:ascii="Arial" w:hAnsi="Arial"/>
          <w:b/>
          <w:sz w:val="24"/>
        </w:rPr>
        <w:t xml:space="preserve">. </w:t>
      </w:r>
      <w:r w:rsidRPr="003B4749">
        <w:rPr>
          <w:rFonts w:ascii="Arial" w:hAnsi="Arial"/>
          <w:sz w:val="24"/>
        </w:rPr>
        <w:t>Si prega anche per i governanti, perché sono loro che dispongono della vita nel tempo. Essi devono essere illuminati dalla saggezza e dalla sapienza del Signore perché scelgano sempre il bene migliore per i loro sudditi. Paolo chiede di pregare per i governanti perché dispongano giorni di pace sulla terra e di vera libertà religiosa, in modo che il Vangelo di Dio possa essere predicato con frutto, senza timore, in libertà, ad ogni uomo. Anche per i governanti si chiede tutto a Dio. Niente di tutto il bene che essi devono operare deve essere escluso dalla nostra preghiera.</w:t>
      </w:r>
    </w:p>
    <w:p w14:paraId="04516E86" w14:textId="77777777" w:rsidR="003B4749" w:rsidRPr="003B4749" w:rsidRDefault="003B4749" w:rsidP="003B4749">
      <w:pPr>
        <w:spacing w:after="120"/>
        <w:jc w:val="both"/>
        <w:rPr>
          <w:rFonts w:ascii="Arial" w:hAnsi="Arial"/>
          <w:sz w:val="24"/>
        </w:rPr>
      </w:pPr>
      <w:r w:rsidRPr="003B4749">
        <w:rPr>
          <w:rFonts w:ascii="Arial" w:hAnsi="Arial"/>
          <w:b/>
          <w:i/>
          <w:iCs/>
          <w:sz w:val="24"/>
        </w:rPr>
        <w:t>La preghiera degli amici di Dio. Tutto è possibile a Dio per la preghiera dei suoi amici.</w:t>
      </w:r>
      <w:r w:rsidRPr="003B4749">
        <w:rPr>
          <w:rFonts w:ascii="Arial" w:hAnsi="Arial"/>
          <w:b/>
          <w:sz w:val="24"/>
        </w:rPr>
        <w:t xml:space="preserve"> </w:t>
      </w:r>
      <w:r w:rsidRPr="003B4749">
        <w:rPr>
          <w:rFonts w:ascii="Arial" w:hAnsi="Arial"/>
          <w:sz w:val="24"/>
        </w:rPr>
        <w:t xml:space="preserve">La preghiera, per essere esaudita, deve essere fatta dagli amici di Dio, dai suoi servi fedeli. Chi vuole che la sua preghiera venga esaudita deve mettersi nell’ascolto di Dio e fare in tutto la sua santa volontà. Dio manifesta la sua volontà a noi, noi la eseguiamo in tutto, facendoci suoi servi fedeli, obbedienti, ascoltatori sempre della sua volontà. Noi manifestiamo la volontà nostra al Signore, il Signore la fa sua e la esaudisce secondo la sua intelligenza e sapienza eterna. In tal senso la preghiera diviene uno scambio di volontà: Dio dona la volontà sua a noi, noi dobbiamo a Dio la nostra volontà. Lui dona a noi la sua volontà di bene e noi la eseguiamo. Noi doniamo a Lui la nostra volontà di bene e Lui la esaudisce, la compie. Quando la preghiera è fatta a Dio dai suoi amici, questa preghiera è sempre ascoltata. Nessuna preghiera degli amici di Dio rimane inascoltata. </w:t>
      </w:r>
      <w:smartTag w:uri="urn:schemas-microsoft-com:office:smarttags" w:element="PersonName">
        <w:smartTagPr>
          <w:attr w:name="ProductID" w:val="Mai Dio"/>
        </w:smartTagPr>
        <w:r w:rsidRPr="003B4749">
          <w:rPr>
            <w:rFonts w:ascii="Arial" w:hAnsi="Arial"/>
            <w:sz w:val="24"/>
          </w:rPr>
          <w:t>Mai Dio</w:t>
        </w:r>
      </w:smartTag>
      <w:r w:rsidRPr="003B4749">
        <w:rPr>
          <w:rFonts w:ascii="Arial" w:hAnsi="Arial"/>
          <w:sz w:val="24"/>
        </w:rPr>
        <w:t xml:space="preserve"> si fa sordo verso coloro che ascoltano la sua Parola. Mentre è sordo verso tutti coloro che sono sordi al suo richiamo d’amore. </w:t>
      </w:r>
    </w:p>
    <w:p w14:paraId="4309CE0A" w14:textId="77777777" w:rsidR="003B4749" w:rsidRPr="003B4749" w:rsidRDefault="003B4749" w:rsidP="003B4749">
      <w:pPr>
        <w:spacing w:after="120"/>
        <w:jc w:val="both"/>
        <w:rPr>
          <w:rFonts w:ascii="Arial" w:hAnsi="Arial"/>
          <w:sz w:val="24"/>
        </w:rPr>
      </w:pPr>
      <w:r w:rsidRPr="003B4749">
        <w:rPr>
          <w:rFonts w:ascii="Arial" w:hAnsi="Arial"/>
          <w:b/>
          <w:i/>
          <w:iCs/>
          <w:sz w:val="24"/>
        </w:rPr>
        <w:t>Cosa è la libertà religiosa</w:t>
      </w:r>
      <w:r w:rsidRPr="003B4749">
        <w:rPr>
          <w:rFonts w:ascii="Arial" w:hAnsi="Arial"/>
          <w:b/>
          <w:sz w:val="24"/>
        </w:rPr>
        <w:t xml:space="preserve">. </w:t>
      </w:r>
      <w:r w:rsidRPr="003B4749">
        <w:rPr>
          <w:rFonts w:ascii="Arial" w:hAnsi="Arial"/>
          <w:sz w:val="24"/>
        </w:rPr>
        <w:t>La libertà religiosa è la reale possibilità che un uomo ha di servire il suo Dio secondo i dettami della sua coscienza. Nessun uomo ha potere sulla coscienza dell’altro. La coscienza è l’uomo. Privare un uomo della sua coscienza, è privarlo della sua umanità. La coscienza però ha bisogno di essere illuminata dalla verità. Libertà religiosa e dono della verità non sono in contrasto, sono di aiuto vicendevole per il bene più grande della persona. È la stessa relazione che intercorre tra la mente, l’intelligenza e la sua formazione. La mente, l’intelligenza viene alimentata dalla scienza, dalla conoscenza di ogni disciplina. Scienza e conoscenza non sono contro la mente, l’aiutano nella sua formazione e nel suo sviluppo perché possa fruttificare al massimo. Così dicasi della coscienza: la si aiuta attraverso il dono della verità, perché possa dare all’uomo sempre la sua più alta dignità ed elevazione morale, spirituale, ascetica. Ognuno può proporre la verità all’altro, non la può imporre. L’altro vede la verità, se vuole la sceglie, se non vuole, la può anche rifiutare. Renderà domani conto a Dio in relazione alla sua coscienza.</w:t>
      </w:r>
    </w:p>
    <w:p w14:paraId="6A323AC9" w14:textId="77777777" w:rsidR="003B4749" w:rsidRPr="003B4749" w:rsidRDefault="003B4749" w:rsidP="003B4749">
      <w:pPr>
        <w:spacing w:after="120"/>
        <w:jc w:val="both"/>
        <w:rPr>
          <w:rFonts w:ascii="Arial" w:hAnsi="Arial"/>
          <w:b/>
          <w:sz w:val="24"/>
        </w:rPr>
      </w:pPr>
      <w:r w:rsidRPr="003B4749">
        <w:rPr>
          <w:rFonts w:ascii="Arial" w:hAnsi="Arial"/>
          <w:b/>
          <w:i/>
          <w:iCs/>
          <w:sz w:val="24"/>
        </w:rPr>
        <w:t>La libertà, fondamento della dignità della persona umana.</w:t>
      </w:r>
      <w:r w:rsidRPr="003B4749">
        <w:rPr>
          <w:rFonts w:ascii="Arial" w:hAnsi="Arial"/>
          <w:b/>
          <w:sz w:val="24"/>
        </w:rPr>
        <w:t xml:space="preserve"> </w:t>
      </w:r>
      <w:r w:rsidRPr="003B4749">
        <w:rPr>
          <w:rFonts w:ascii="Arial" w:hAnsi="Arial"/>
          <w:sz w:val="24"/>
        </w:rPr>
        <w:t xml:space="preserve">La libertà nel proporre e nell’accogliere la verità è a fondamento della dignità della persona umana. È degno dell’uomo dire la verità ad un altro uomo. È degno di un uomo accogliere la verità e vivere secondo il suo interiore significato. È contro la dignità della persona umana ogni intervento dall’esterno sulla coscienza, sulla libertà religiosa, sul dono e sull’accoglienza della verità. È contro la dignità della persona umana l’inganno, la menzogna, la bugia, la falsificazione della verità, il sotterfugio, l’ambiguità e ogni altra forma attraverso cui si dona la falsità ad un uomo. Poche sono oggi le vie della verità; indefinite quella della falsità. L’uomo è esposto continuamente alla falsificazione della sua vera umanità a motivo dei tanti messaggi di falsità che quotidianamente lo raggiungono. Non è facile rimanere nella verità, non è facile pervenire alla verità. Facile invece è uscire dalla verità. Facile è anche imbastirsi di falsità e di menzogna, credendo di essere nella verità. La menzogna crea schiavitù, solo la verità rende liberi. Chi ama l’uomo, gli dona la verità, lo rende libero, lo fa veramente uomo. </w:t>
      </w:r>
    </w:p>
    <w:p w14:paraId="2406131A" w14:textId="77777777" w:rsidR="003B4749" w:rsidRPr="003B4749" w:rsidRDefault="003B4749" w:rsidP="003B4749">
      <w:pPr>
        <w:spacing w:after="120"/>
        <w:jc w:val="both"/>
        <w:rPr>
          <w:rFonts w:ascii="Arial" w:hAnsi="Arial"/>
          <w:sz w:val="24"/>
        </w:rPr>
      </w:pPr>
      <w:r w:rsidRPr="003B4749">
        <w:rPr>
          <w:rFonts w:ascii="Arial" w:hAnsi="Arial"/>
          <w:b/>
          <w:i/>
          <w:iCs/>
          <w:sz w:val="24"/>
        </w:rPr>
        <w:t>Ogni potere è a servizio della dignità dell’uomo.</w:t>
      </w:r>
      <w:r w:rsidRPr="003B4749">
        <w:rPr>
          <w:rFonts w:ascii="Arial" w:hAnsi="Arial"/>
          <w:b/>
          <w:sz w:val="24"/>
        </w:rPr>
        <w:t xml:space="preserve"> </w:t>
      </w:r>
      <w:r w:rsidRPr="003B4749">
        <w:rPr>
          <w:rFonts w:ascii="Arial" w:hAnsi="Arial"/>
          <w:sz w:val="24"/>
        </w:rPr>
        <w:t xml:space="preserve">Ogni potere nella Chiesa e nel mondo è a servizio della dignità della persona umana. Per essere utile a questo scopo, o finalità, è necessario che ogni potere fondi il suo servizio sulla verità. La verità va donata, ma prima ancora va ricercata. Chi non cerca la verità per sé non la può donare agli altri e chi non dona la verità agli altri, costruisce schiavi sulla terra, non uomini liberi. Solo la verità rende liberi. Poiché la libertà e la dignità della persona umana sono una cosa sola, è giusto che ogni uomo sia servo della verità e servitore di essa per i suoi fratelli. Ama chi è vero. Ama chi dona la verità. Ama chi fa libero un uomo, anche dalla più piccola schiavitù di una falsità invisibile. </w:t>
      </w:r>
    </w:p>
    <w:p w14:paraId="18179D5F" w14:textId="77777777" w:rsidR="003B4749" w:rsidRPr="003B4749" w:rsidRDefault="003B4749" w:rsidP="003B4749">
      <w:pPr>
        <w:spacing w:after="120"/>
        <w:jc w:val="both"/>
        <w:rPr>
          <w:rFonts w:ascii="Arial" w:hAnsi="Arial"/>
          <w:b/>
          <w:sz w:val="24"/>
        </w:rPr>
      </w:pPr>
      <w:r w:rsidRPr="003B4749">
        <w:rPr>
          <w:rFonts w:ascii="Arial" w:hAnsi="Arial"/>
          <w:b/>
          <w:i/>
          <w:iCs/>
          <w:sz w:val="24"/>
        </w:rPr>
        <w:t>Parlare poco con gli uomini. Parlare molto con Dio</w:t>
      </w:r>
      <w:r w:rsidRPr="003B4749">
        <w:rPr>
          <w:rFonts w:ascii="Arial" w:hAnsi="Arial"/>
          <w:b/>
          <w:sz w:val="24"/>
        </w:rPr>
        <w:t xml:space="preserve">. </w:t>
      </w:r>
      <w:r w:rsidRPr="003B4749">
        <w:rPr>
          <w:rFonts w:ascii="Arial" w:hAnsi="Arial"/>
          <w:sz w:val="24"/>
        </w:rPr>
        <w:t>Molte volte si vede l’uomo in una molteplicità di schiavitù che imprigionano la sua vita e la rendono poco umana, non umana, disumana. Molte volte si vedono uomini che percorrono vie di morte per sé e per gli altri. La nostra parola nulla può, perché loro sono refrattari ad ogni parola di verità, di amore, di luce. Oppure si trovano in uno stato confusionale tale per cui diviene difficile potersi aprire alla verità che si vuole loro proporre. Cosa fare in questi momenti in cui diviene impossibile poter parlare agli uomini? La soluzione c’è ed è assai facile. Quando non si può parlare con gli uomini, è giusto che si parli con Dio, si parli molto con Lui, in una preghiera accorata, costante, perseverante, ininterrotta. Ma anche prima che si vada a parlare agli uomini è giusto che si parli con Dio, perché sia Lui a mettere sulla nostra bocca la giusta parola e nel cuore degli altri riversi lo Spirito Santo che muova il loro cuore e lo apra alla verità e alla grazia. La preghiera è via di soluzione di ogni problema del cuore umano, sia nostro che dei fratelli. Presentare tutto a Dio è la cosa più santa, ed è la via più giusta.</w:t>
      </w:r>
    </w:p>
    <w:p w14:paraId="5CFCFF94" w14:textId="77777777" w:rsidR="003B4749" w:rsidRPr="003B4749" w:rsidRDefault="003B4749" w:rsidP="003B4749">
      <w:pPr>
        <w:spacing w:after="120"/>
        <w:jc w:val="both"/>
        <w:rPr>
          <w:rFonts w:ascii="Arial" w:hAnsi="Arial"/>
          <w:b/>
          <w:sz w:val="24"/>
        </w:rPr>
      </w:pPr>
      <w:r w:rsidRPr="003B4749">
        <w:rPr>
          <w:rFonts w:ascii="Arial" w:hAnsi="Arial"/>
          <w:b/>
          <w:i/>
          <w:iCs/>
          <w:sz w:val="24"/>
        </w:rPr>
        <w:t>La volontà salvifica universale di Dio</w:t>
      </w:r>
      <w:r w:rsidRPr="003B4749">
        <w:rPr>
          <w:rFonts w:ascii="Arial" w:hAnsi="Arial"/>
          <w:b/>
          <w:sz w:val="24"/>
        </w:rPr>
        <w:t xml:space="preserve">. </w:t>
      </w:r>
      <w:r w:rsidRPr="003B4749">
        <w:rPr>
          <w:rFonts w:ascii="Arial" w:hAnsi="Arial"/>
          <w:sz w:val="24"/>
        </w:rPr>
        <w:t xml:space="preserve">La volontà salvifica di Dio è universale perché Lui vuole che ogni uomo, nessuno escluso, arrivi alla conoscenza della verità e si lasci inondare dalla grazia per la sua salvezza. Questa volontà salvifica è reale, non è ideale. È reale perché Cristo è stato dato per ogni uomo. </w:t>
      </w:r>
      <w:smartTag w:uri="urn:schemas-microsoft-com:office:smarttags" w:element="PersonName">
        <w:smartTagPr>
          <w:attr w:name="ProductID" w:val="la Parola"/>
        </w:smartTagPr>
        <w:r w:rsidRPr="003B4749">
          <w:rPr>
            <w:rFonts w:ascii="Arial" w:hAnsi="Arial"/>
            <w:sz w:val="24"/>
          </w:rPr>
          <w:t>La Parola</w:t>
        </w:r>
      </w:smartTag>
      <w:r w:rsidRPr="003B4749">
        <w:rPr>
          <w:rFonts w:ascii="Arial" w:hAnsi="Arial"/>
          <w:sz w:val="24"/>
        </w:rPr>
        <w:t xml:space="preserve"> di Cristo è data per ogni uomo. Spetta all’uomo rendere reale questa volontà salvifica universale di Dio e la si rende reale in un duplice modo: predicando la buona novella di Cristo ad ogni uomo; lasciandosi immorale come Cristo sull’altare dell’obbedienza a Dio perché ogni uomo raggiunga la verità e si lasci trasformare dalla grazia. Verità e grazia sono di Cristo. La volontà salvifica universale di Dio è stata affidata a Cristo. Cristo l’ha compiuta interamente. Cristo l’ha affidata alla Chiesa. È ora </w:t>
      </w:r>
      <w:smartTag w:uri="urn:schemas-microsoft-com:office:smarttags" w:element="PersonName">
        <w:smartTagPr>
          <w:attr w:name="ProductID" w:val="La Chiesa"/>
        </w:smartTagPr>
        <w:r w:rsidRPr="003B4749">
          <w:rPr>
            <w:rFonts w:ascii="Arial" w:hAnsi="Arial"/>
            <w:sz w:val="24"/>
          </w:rPr>
          <w:t>la Chiesa</w:t>
        </w:r>
      </w:smartTag>
      <w:r w:rsidRPr="003B4749">
        <w:rPr>
          <w:rFonts w:ascii="Arial" w:hAnsi="Arial"/>
          <w:sz w:val="24"/>
        </w:rPr>
        <w:t xml:space="preserve"> a doverla compiere realmente. Nella Chiesa ogni uomo è chiamato a compiere realmente la volontà salvifica universale di Dio.  </w:t>
      </w:r>
    </w:p>
    <w:p w14:paraId="70E5C833" w14:textId="77777777" w:rsidR="003B4749" w:rsidRPr="003B4749" w:rsidRDefault="003B4749" w:rsidP="003B4749">
      <w:pPr>
        <w:spacing w:after="120"/>
        <w:jc w:val="both"/>
        <w:rPr>
          <w:rFonts w:ascii="Arial" w:hAnsi="Arial"/>
          <w:sz w:val="24"/>
        </w:rPr>
      </w:pPr>
      <w:r w:rsidRPr="003B4749">
        <w:rPr>
          <w:rFonts w:ascii="Arial" w:hAnsi="Arial"/>
          <w:b/>
          <w:i/>
          <w:iCs/>
          <w:sz w:val="24"/>
        </w:rPr>
        <w:t xml:space="preserve">Ogni cristiano deve volere ciò che Dio vuole. </w:t>
      </w:r>
      <w:smartTag w:uri="urn:schemas-microsoft-com:office:smarttags" w:element="PersonName">
        <w:smartTagPr>
          <w:attr w:name="ProductID" w:val="La Chiesa"/>
        </w:smartTagPr>
        <w:r w:rsidRPr="003B4749">
          <w:rPr>
            <w:rFonts w:ascii="Arial" w:hAnsi="Arial"/>
            <w:b/>
            <w:i/>
            <w:iCs/>
            <w:sz w:val="24"/>
          </w:rPr>
          <w:t>La Chiesa</w:t>
        </w:r>
      </w:smartTag>
      <w:r w:rsidRPr="003B4749">
        <w:rPr>
          <w:rFonts w:ascii="Arial" w:hAnsi="Arial"/>
          <w:b/>
          <w:i/>
          <w:iCs/>
          <w:sz w:val="24"/>
        </w:rPr>
        <w:t xml:space="preserve"> deve volere ciò che Dio vuole.</w:t>
      </w:r>
      <w:r w:rsidRPr="003B4749">
        <w:rPr>
          <w:rFonts w:ascii="Arial" w:hAnsi="Arial"/>
          <w:b/>
          <w:sz w:val="24"/>
        </w:rPr>
        <w:t xml:space="preserve"> </w:t>
      </w:r>
      <w:r w:rsidRPr="003B4749">
        <w:rPr>
          <w:rFonts w:ascii="Arial" w:hAnsi="Arial"/>
          <w:sz w:val="24"/>
        </w:rPr>
        <w:t xml:space="preserve">La volontà di salvezza per sé e per gli altri è solo quella di Dio. Non però una volontà sconosciuta ed inespressa, manifestata a qualcuno nel segreto del cuore, della coscienza, della mente. La volontà di Dio è pubblica, palese. Ognuno la può conoscere, ognuno la può verificare, ognuno la può confrontare, ognuno può vederla, perché la volontà salvifica universale di Dio è stata manifestata palesemente, pubblicamente. È questa volontà che ogni cristiano deve volere, non un’altra. Altre volontà di Dio non esistono. Esiste un’unica volontà salvifica di Dio e questa volontà è tutta contenuta nel Santo Vangelo di Cristo Gesù. Fuori di questa volontà non ci sono altre volontà di Dio. Fuori della comprensione di quest’unica volontà, non ci possono essere altre comprensioni. Sia il singolo cristiano, che l’intera Chiesa </w:t>
      </w:r>
      <w:smartTag w:uri="urn:schemas-microsoft-com:office:smarttags" w:element="PersonName">
        <w:smartTagPr>
          <w:attr w:name="ProductID" w:val="la Parola"/>
        </w:smartTagPr>
        <w:r w:rsidRPr="003B4749">
          <w:rPr>
            <w:rFonts w:ascii="Arial" w:hAnsi="Arial"/>
            <w:sz w:val="24"/>
          </w:rPr>
          <w:t>la Parola</w:t>
        </w:r>
      </w:smartTag>
      <w:r w:rsidRPr="003B4749">
        <w:rPr>
          <w:rFonts w:ascii="Arial" w:hAnsi="Arial"/>
          <w:sz w:val="24"/>
        </w:rPr>
        <w:t xml:space="preserve"> devono conoscere, </w:t>
      </w:r>
      <w:smartTag w:uri="urn:schemas-microsoft-com:office:smarttags" w:element="PersonName">
        <w:smartTagPr>
          <w:attr w:name="ProductID" w:val="la Parola"/>
        </w:smartTagPr>
        <w:r w:rsidRPr="003B4749">
          <w:rPr>
            <w:rFonts w:ascii="Arial" w:hAnsi="Arial"/>
            <w:sz w:val="24"/>
          </w:rPr>
          <w:t>la Parola</w:t>
        </w:r>
      </w:smartTag>
      <w:r w:rsidRPr="003B4749">
        <w:rPr>
          <w:rFonts w:ascii="Arial" w:hAnsi="Arial"/>
          <w:sz w:val="24"/>
        </w:rPr>
        <w:t xml:space="preserve"> comprendere, </w:t>
      </w:r>
      <w:smartTag w:uri="urn:schemas-microsoft-com:office:smarttags" w:element="PersonName">
        <w:smartTagPr>
          <w:attr w:name="ProductID" w:val="la Parola"/>
        </w:smartTagPr>
        <w:r w:rsidRPr="003B4749">
          <w:rPr>
            <w:rFonts w:ascii="Arial" w:hAnsi="Arial"/>
            <w:sz w:val="24"/>
          </w:rPr>
          <w:t>la Parola</w:t>
        </w:r>
      </w:smartTag>
      <w:r w:rsidRPr="003B4749">
        <w:rPr>
          <w:rFonts w:ascii="Arial" w:hAnsi="Arial"/>
          <w:sz w:val="24"/>
        </w:rPr>
        <w:t xml:space="preserve"> vivere, </w:t>
      </w:r>
      <w:smartTag w:uri="urn:schemas-microsoft-com:office:smarttags" w:element="PersonName">
        <w:smartTagPr>
          <w:attr w:name="ProductID" w:val="la Parola"/>
        </w:smartTagPr>
        <w:r w:rsidRPr="003B4749">
          <w:rPr>
            <w:rFonts w:ascii="Arial" w:hAnsi="Arial"/>
            <w:sz w:val="24"/>
          </w:rPr>
          <w:t>la Parola</w:t>
        </w:r>
      </w:smartTag>
      <w:r w:rsidRPr="003B4749">
        <w:rPr>
          <w:rFonts w:ascii="Arial" w:hAnsi="Arial"/>
          <w:sz w:val="24"/>
        </w:rPr>
        <w:t xml:space="preserve"> studiare, </w:t>
      </w:r>
      <w:smartTag w:uri="urn:schemas-microsoft-com:office:smarttags" w:element="PersonName">
        <w:smartTagPr>
          <w:attr w:name="ProductID" w:val="la Parola"/>
        </w:smartTagPr>
        <w:r w:rsidRPr="003B4749">
          <w:rPr>
            <w:rFonts w:ascii="Arial" w:hAnsi="Arial"/>
            <w:sz w:val="24"/>
          </w:rPr>
          <w:t>la Parola</w:t>
        </w:r>
      </w:smartTag>
      <w:r w:rsidRPr="003B4749">
        <w:rPr>
          <w:rFonts w:ascii="Arial" w:hAnsi="Arial"/>
          <w:sz w:val="24"/>
        </w:rPr>
        <w:t xml:space="preserve"> annunziare, </w:t>
      </w:r>
      <w:smartTag w:uri="urn:schemas-microsoft-com:office:smarttags" w:element="PersonName">
        <w:smartTagPr>
          <w:attr w:name="ProductID" w:val="la Parola"/>
        </w:smartTagPr>
        <w:r w:rsidRPr="003B4749">
          <w:rPr>
            <w:rFonts w:ascii="Arial" w:hAnsi="Arial"/>
            <w:sz w:val="24"/>
          </w:rPr>
          <w:t>la Parola</w:t>
        </w:r>
      </w:smartTag>
      <w:r w:rsidRPr="003B4749">
        <w:rPr>
          <w:rFonts w:ascii="Arial" w:hAnsi="Arial"/>
          <w:sz w:val="24"/>
        </w:rPr>
        <w:t xml:space="preserve"> spiegare, secondo </w:t>
      </w:r>
      <w:smartTag w:uri="urn:schemas-microsoft-com:office:smarttags" w:element="PersonName">
        <w:smartTagPr>
          <w:attr w:name="ProductID" w:val="la Parola"/>
        </w:smartTagPr>
        <w:r w:rsidRPr="003B4749">
          <w:rPr>
            <w:rFonts w:ascii="Arial" w:hAnsi="Arial"/>
            <w:sz w:val="24"/>
          </w:rPr>
          <w:t>la Parola</w:t>
        </w:r>
      </w:smartTag>
      <w:r w:rsidRPr="003B4749">
        <w:rPr>
          <w:rFonts w:ascii="Arial" w:hAnsi="Arial"/>
          <w:sz w:val="24"/>
        </w:rPr>
        <w:t xml:space="preserve"> ammaestrare, </w:t>
      </w:r>
      <w:smartTag w:uri="urn:schemas-microsoft-com:office:smarttags" w:element="PersonName">
        <w:smartTagPr>
          <w:attr w:name="ProductID" w:val="la Parola"/>
        </w:smartTagPr>
        <w:r w:rsidRPr="003B4749">
          <w:rPr>
            <w:rFonts w:ascii="Arial" w:hAnsi="Arial"/>
            <w:sz w:val="24"/>
          </w:rPr>
          <w:t>la Parola</w:t>
        </w:r>
      </w:smartTag>
      <w:r w:rsidRPr="003B4749">
        <w:rPr>
          <w:rFonts w:ascii="Arial" w:hAnsi="Arial"/>
          <w:sz w:val="24"/>
        </w:rPr>
        <w:t xml:space="preserve"> insegnare perché ognuno la viva in pienezza di verità e di grazia. A nessuno è consentito operare diversamente. Ciò significa che </w:t>
      </w:r>
      <w:smartTag w:uri="urn:schemas-microsoft-com:office:smarttags" w:element="PersonName">
        <w:smartTagPr>
          <w:attr w:name="ProductID" w:val="la Parola"/>
        </w:smartTagPr>
        <w:r w:rsidRPr="003B4749">
          <w:rPr>
            <w:rFonts w:ascii="Arial" w:hAnsi="Arial"/>
            <w:sz w:val="24"/>
          </w:rPr>
          <w:t>la Parola</w:t>
        </w:r>
      </w:smartTag>
      <w:r w:rsidRPr="003B4749">
        <w:rPr>
          <w:rFonts w:ascii="Arial" w:hAnsi="Arial"/>
          <w:sz w:val="24"/>
        </w:rPr>
        <w:t xml:space="preserve"> deve verificare ogni nostro progetto di vita. </w:t>
      </w:r>
      <w:smartTag w:uri="urn:schemas-microsoft-com:office:smarttags" w:element="PersonName">
        <w:smartTagPr>
          <w:attr w:name="ProductID" w:val="la Parola"/>
        </w:smartTagPr>
        <w:r w:rsidRPr="003B4749">
          <w:rPr>
            <w:rFonts w:ascii="Arial" w:hAnsi="Arial"/>
            <w:sz w:val="24"/>
          </w:rPr>
          <w:t>La Parola</w:t>
        </w:r>
      </w:smartTag>
      <w:r w:rsidRPr="003B4749">
        <w:rPr>
          <w:rFonts w:ascii="Arial" w:hAnsi="Arial"/>
          <w:sz w:val="24"/>
        </w:rPr>
        <w:t xml:space="preserve"> deve dichiarare falso, vero, meno buono, ottimo ogni nostro impegno di cammino nella volontà di Dio. Tutto è dalla Parola, ma tutto è nella Parola. Se tutto viene dalla Parola, tutto deve essere ricondotto nella Parola. Quanto non può essere ricondotto nella Parola non è volontà di Dio. Né </w:t>
      </w:r>
      <w:smartTag w:uri="urn:schemas-microsoft-com:office:smarttags" w:element="PersonName">
        <w:smartTagPr>
          <w:attr w:name="ProductID" w:val="La Chiesa"/>
        </w:smartTagPr>
        <w:r w:rsidRPr="003B4749">
          <w:rPr>
            <w:rFonts w:ascii="Arial" w:hAnsi="Arial"/>
            <w:sz w:val="24"/>
          </w:rPr>
          <w:t>la Chiesa</w:t>
        </w:r>
      </w:smartTag>
      <w:r w:rsidRPr="003B4749">
        <w:rPr>
          <w:rFonts w:ascii="Arial" w:hAnsi="Arial"/>
          <w:sz w:val="24"/>
        </w:rPr>
        <w:t>, né il singolo cristiano possono volerlo.</w:t>
      </w:r>
    </w:p>
    <w:p w14:paraId="3A3E3AE6" w14:textId="77777777" w:rsidR="003B4749" w:rsidRPr="003B4749" w:rsidRDefault="003B4749" w:rsidP="003B4749">
      <w:pPr>
        <w:spacing w:after="120"/>
        <w:jc w:val="both"/>
        <w:rPr>
          <w:rFonts w:ascii="Arial" w:hAnsi="Arial"/>
          <w:sz w:val="24"/>
        </w:rPr>
      </w:pPr>
      <w:r w:rsidRPr="003B4749">
        <w:rPr>
          <w:rFonts w:ascii="Arial" w:hAnsi="Arial"/>
          <w:b/>
          <w:i/>
          <w:iCs/>
          <w:sz w:val="24"/>
        </w:rPr>
        <w:t>Chi separa salvezza e Vangelo si pone fuori del mistero della redenzione</w:t>
      </w:r>
      <w:r w:rsidRPr="003B4749">
        <w:rPr>
          <w:rFonts w:ascii="Arial" w:hAnsi="Arial"/>
          <w:b/>
          <w:sz w:val="24"/>
        </w:rPr>
        <w:t xml:space="preserve">. </w:t>
      </w:r>
      <w:r w:rsidRPr="003B4749">
        <w:rPr>
          <w:rFonts w:ascii="Arial" w:hAnsi="Arial"/>
          <w:sz w:val="24"/>
        </w:rPr>
        <w:t xml:space="preserve">Il principio or ora addotto ci conduce verso un’altra verità, che è la verità fondamentale del cristianesimo. La salvezza è il dono del Vangelo, è nel dono del Vangelo, è la vita secondo il Vangelo. Non c’è altra salvezza fuori del Vangelo, non c’è neanche un altro Vangelo di salvezza, se non </w:t>
      </w:r>
      <w:smartTag w:uri="urn:schemas-microsoft-com:office:smarttags" w:element="PersonName">
        <w:smartTagPr>
          <w:attr w:name="ProductID" w:val="la Parola"/>
        </w:smartTagPr>
        <w:r w:rsidRPr="003B4749">
          <w:rPr>
            <w:rFonts w:ascii="Arial" w:hAnsi="Arial"/>
            <w:sz w:val="24"/>
          </w:rPr>
          <w:t>la Parola</w:t>
        </w:r>
      </w:smartTag>
      <w:r w:rsidRPr="003B4749">
        <w:rPr>
          <w:rFonts w:ascii="Arial" w:hAnsi="Arial"/>
          <w:sz w:val="24"/>
        </w:rPr>
        <w:t xml:space="preserve"> di Gesù consegnata ai suoi Apostoli e allo Spirito Santo, agli Apostoli perché la proclamino al mondo intero, allo Spirito Santo perché la conservi sempre nella sua verità e la doni in pienezza di verità sempre più grande, più vera, più santa. Separare salvezza e Vangelo è porsi fuori del mistero della salvezza, della redenzione, della giustificazione, della vita eterna. Non c’è salvezza fuori del Vangelo ed il Vangelo è dato per la salvezza di chiunque crede. Questa unità deve essere proclamata oggi, domani, sempre. La tentazione nel singolo e nella Chiesa è una sola: creare sempre vie alternative di salvezza fuori del Vangelo o con la benedizione del Vangelo, ma sempre senza il Vangelo. </w:t>
      </w:r>
    </w:p>
    <w:p w14:paraId="00665277" w14:textId="77777777" w:rsidR="003B4749" w:rsidRPr="003B4749" w:rsidRDefault="003B4749" w:rsidP="003B4749">
      <w:pPr>
        <w:spacing w:after="120"/>
        <w:jc w:val="both"/>
        <w:rPr>
          <w:rFonts w:ascii="Arial" w:hAnsi="Arial"/>
          <w:sz w:val="24"/>
        </w:rPr>
      </w:pPr>
      <w:r w:rsidRPr="003B4749">
        <w:rPr>
          <w:rFonts w:ascii="Arial" w:hAnsi="Arial"/>
          <w:b/>
          <w:i/>
          <w:iCs/>
          <w:sz w:val="24"/>
        </w:rPr>
        <w:t>Salvi come? Per la conoscenza della verità.</w:t>
      </w:r>
      <w:r w:rsidRPr="003B4749">
        <w:rPr>
          <w:rFonts w:ascii="Arial" w:hAnsi="Arial"/>
          <w:b/>
          <w:sz w:val="24"/>
        </w:rPr>
        <w:t xml:space="preserve"> </w:t>
      </w:r>
      <w:r w:rsidRPr="003B4749">
        <w:rPr>
          <w:rFonts w:ascii="Arial" w:hAnsi="Arial"/>
          <w:sz w:val="24"/>
        </w:rPr>
        <w:t xml:space="preserve">Chi vuole la salvezza di un uomo non solo deve annunziargli il Vangelo, deve anche insegnargli come il Vangelo si vive, si pratica, come si incarna nella nostra vita e come la nostra vita si incarna nel Vangelo. Il Vangelo però bisogna donarlo secondo la conoscenza profonda dello Spirito Santo, bisogna donarlo con ogni sapienza di dottrina, ma anche secondo ogni contenuto di verità. Si è nella salvezza quando tutta la nostra vita entra nel Vangelo e il Vangelo diviene la nostra vita. Chi rimane fuori del Vangelo è senza salvezza, perché è senza verità. Chi è senza Vangelo è semplicemente senza Cristo. Oggi molti sono i cammini di salvezza senza Vangelo. Questi cammini sono semplicemente cammini dell’uomo e non di Dio. Che siano dell’uomo lo attesta il fatto che essi non producono vita, seminano morte nei cuori di chi li propone e di chi li accoglie. </w:t>
      </w:r>
    </w:p>
    <w:p w14:paraId="70764897" w14:textId="77777777" w:rsidR="003B4749" w:rsidRPr="003B4749" w:rsidRDefault="003B4749" w:rsidP="003B4749">
      <w:pPr>
        <w:spacing w:after="120"/>
        <w:jc w:val="both"/>
        <w:rPr>
          <w:rFonts w:ascii="Arial" w:hAnsi="Arial"/>
          <w:sz w:val="24"/>
        </w:rPr>
      </w:pPr>
      <w:r w:rsidRPr="003B4749">
        <w:rPr>
          <w:rFonts w:ascii="Arial" w:hAnsi="Arial"/>
          <w:b/>
          <w:i/>
          <w:iCs/>
          <w:sz w:val="24"/>
        </w:rPr>
        <w:t>Uno solo è il mediatore, come uno solo è Dio. La mediazione di Cristo è triplice: in, con, per.</w:t>
      </w:r>
      <w:r w:rsidRPr="003B4749">
        <w:rPr>
          <w:rFonts w:ascii="Arial" w:hAnsi="Arial"/>
          <w:b/>
          <w:sz w:val="24"/>
        </w:rPr>
        <w:t xml:space="preserve"> </w:t>
      </w:r>
      <w:r w:rsidRPr="003B4749">
        <w:rPr>
          <w:rFonts w:ascii="Arial" w:hAnsi="Arial"/>
          <w:sz w:val="24"/>
        </w:rPr>
        <w:t xml:space="preserve">Mediatore unico della volontà salvifica universale di Dio è Cristo Gesù. Uno solo è Dio. Uno solo è il suo mediatore. Oggi, domani, sempre Cristo è colui per il quale, dal quale, nel quale discende e si realizza la salvezza di ogni uomo. Questa verità in parte è accolta dai cristiani, in parte disattesa. È accolta in parte perché si crede Cristo unico mediatore per il dono della salvezza che il Padre ci ha fatto grazie al suo sacrificio, alla sua obbedienza, al suo amore versato tutto per Lui sulla croce. Dall’amore di Cristo per il Padre noi tutti siamo stati redenti, giustificati, salvati. Questa è l’unica verità della mediazione di Cristo che oggi si accoglie e si insegna. L’altra parte o è misconosciuta, o non conosciuta, o negata, o addirittura combattuta. L’altra parte riguarda il corpo di Cristo che è </w:t>
      </w:r>
      <w:smartTag w:uri="urn:schemas-microsoft-com:office:smarttags" w:element="PersonName">
        <w:smartTagPr>
          <w:attr w:name="ProductID" w:val="la Chiesa. Né"/>
        </w:smartTagPr>
        <w:r w:rsidRPr="003B4749">
          <w:rPr>
            <w:rFonts w:ascii="Arial" w:hAnsi="Arial"/>
            <w:sz w:val="24"/>
          </w:rPr>
          <w:t>la Chiesa. Né</w:t>
        </w:r>
      </w:smartTag>
      <w:r w:rsidRPr="003B4749">
        <w:rPr>
          <w:rFonts w:ascii="Arial" w:hAnsi="Arial"/>
          <w:sz w:val="24"/>
        </w:rPr>
        <w:t xml:space="preserve"> Cristo senza Chiesa, né Chiesa senza Cristo. Si è detto che tutti gli errori dottrinali sono in radice tutti errori cristologici. Oggi il più pernicioso di questi errori è la separazione di Cristo dal suo corpo che è </w:t>
      </w:r>
      <w:smartTag w:uri="urn:schemas-microsoft-com:office:smarttags" w:element="PersonName">
        <w:smartTagPr>
          <w:attr w:name="ProductID" w:val="la Chiesa. La"/>
        </w:smartTagPr>
        <w:r w:rsidRPr="003B4749">
          <w:rPr>
            <w:rFonts w:ascii="Arial" w:hAnsi="Arial"/>
            <w:sz w:val="24"/>
          </w:rPr>
          <w:t>la Chiesa. La</w:t>
        </w:r>
      </w:smartTag>
      <w:r w:rsidRPr="003B4749">
        <w:rPr>
          <w:rFonts w:ascii="Arial" w:hAnsi="Arial"/>
          <w:sz w:val="24"/>
        </w:rPr>
        <w:t xml:space="preserve"> salvezza non è in Cristo, è in Cristo attraverso il suo corpo. Il suo corpo è il solo mediatore della salvezza e la salvezza di Dio consegnata a Cristo è tutta consegnata alla Chiesa, perché </w:t>
      </w:r>
      <w:smartTag w:uri="urn:schemas-microsoft-com:office:smarttags" w:element="PersonName">
        <w:smartTagPr>
          <w:attr w:name="ProductID" w:val="La Chiesa"/>
        </w:smartTagPr>
        <w:r w:rsidRPr="003B4749">
          <w:rPr>
            <w:rFonts w:ascii="Arial" w:hAnsi="Arial"/>
            <w:sz w:val="24"/>
          </w:rPr>
          <w:t>la Chiesa</w:t>
        </w:r>
      </w:smartTag>
      <w:r w:rsidRPr="003B4749">
        <w:rPr>
          <w:rFonts w:ascii="Arial" w:hAnsi="Arial"/>
          <w:sz w:val="24"/>
        </w:rPr>
        <w:t xml:space="preserve"> la doni come Cristo, alla maniera di Cristo, sacrificandosi in Cristo, annunziando come Cristo, morendo come Cristo, facendo in tutto la volontà di Dio come Cristo. Quando la teologia avrà risolto questo problema, avrà risolto ogni problema. Quando la teologia saprà chi è Cristo, saprà anche cosa è la salvezza. Finché la teologia non sa chi è Cristo – ed oggi molta teologia non solo non lo sa, neanche vuole saperlo – non saprà neanche chi è l’uomo, chi è Dio, cosa è la salvezza, cosa è </w:t>
      </w:r>
      <w:smartTag w:uri="urn:schemas-microsoft-com:office:smarttags" w:element="PersonName">
        <w:smartTagPr>
          <w:attr w:name="ProductID" w:val="la Chiesa. Non"/>
        </w:smartTagPr>
        <w:r w:rsidRPr="003B4749">
          <w:rPr>
            <w:rFonts w:ascii="Arial" w:hAnsi="Arial"/>
            <w:sz w:val="24"/>
          </w:rPr>
          <w:t>la Chiesa. Non</w:t>
        </w:r>
      </w:smartTag>
      <w:r w:rsidRPr="003B4749">
        <w:rPr>
          <w:rFonts w:ascii="Arial" w:hAnsi="Arial"/>
          <w:sz w:val="24"/>
        </w:rPr>
        <w:t xml:space="preserve"> saprà neanche cosa è se stessa. La teologia è la retta, santa, vera, puntuale, aggiornata all’ora della storia, conoscenza di Cristo e del suo mistero di salvezza, di Cristo e del suo corpo, di Cristo e di ogni membro del suo corpo, di Cristo e di tutta </w:t>
      </w:r>
      <w:smartTag w:uri="urn:schemas-microsoft-com:office:smarttags" w:element="PersonName">
        <w:smartTagPr>
          <w:attr w:name="ProductID" w:val="la Chiesa. Oggi"/>
        </w:smartTagPr>
        <w:r w:rsidRPr="003B4749">
          <w:rPr>
            <w:rFonts w:ascii="Arial" w:hAnsi="Arial"/>
            <w:sz w:val="24"/>
          </w:rPr>
          <w:t>la Chiesa. Oggi</w:t>
        </w:r>
      </w:smartTag>
      <w:r w:rsidRPr="003B4749">
        <w:rPr>
          <w:rFonts w:ascii="Arial" w:hAnsi="Arial"/>
          <w:sz w:val="24"/>
        </w:rPr>
        <w:t xml:space="preserve"> la teologia non sa chi è </w:t>
      </w:r>
      <w:smartTag w:uri="urn:schemas-microsoft-com:office:smarttags" w:element="PersonName">
        <w:smartTagPr>
          <w:attr w:name="ProductID" w:val="La Chiesa"/>
        </w:smartTagPr>
        <w:r w:rsidRPr="003B4749">
          <w:rPr>
            <w:rFonts w:ascii="Arial" w:hAnsi="Arial"/>
            <w:sz w:val="24"/>
          </w:rPr>
          <w:t>la Chiesa</w:t>
        </w:r>
      </w:smartTag>
      <w:r w:rsidRPr="003B4749">
        <w:rPr>
          <w:rFonts w:ascii="Arial" w:hAnsi="Arial"/>
          <w:sz w:val="24"/>
        </w:rPr>
        <w:t xml:space="preserve">, perché non sa chi è Cristo. Tanti sono fuori della Chiesa perché ignorano chi è veramente Cristo. Tanti sono nella Chiesa e ugualmente ignorano chi è Cristo. </w:t>
      </w:r>
    </w:p>
    <w:p w14:paraId="04CBACE4" w14:textId="77777777" w:rsidR="003B4749" w:rsidRPr="003B4749" w:rsidRDefault="003B4749" w:rsidP="003B4749">
      <w:pPr>
        <w:spacing w:after="120"/>
        <w:jc w:val="both"/>
        <w:rPr>
          <w:rFonts w:ascii="Arial" w:hAnsi="Arial"/>
          <w:sz w:val="24"/>
        </w:rPr>
      </w:pPr>
      <w:r w:rsidRPr="003B4749">
        <w:rPr>
          <w:rFonts w:ascii="Arial" w:hAnsi="Arial"/>
          <w:b/>
          <w:i/>
          <w:iCs/>
          <w:sz w:val="24"/>
        </w:rPr>
        <w:t>Unicità di Dio, unicità della Parola, unicità del mistero.</w:t>
      </w:r>
      <w:r w:rsidRPr="003B4749">
        <w:rPr>
          <w:rFonts w:ascii="Arial" w:hAnsi="Arial"/>
          <w:b/>
          <w:sz w:val="24"/>
        </w:rPr>
        <w:t xml:space="preserve"> </w:t>
      </w:r>
      <w:r w:rsidRPr="003B4749">
        <w:rPr>
          <w:rFonts w:ascii="Arial" w:hAnsi="Arial"/>
          <w:sz w:val="24"/>
        </w:rPr>
        <w:t xml:space="preserve">L’unità in Dio è anche unità di Parola. L’unicità di Dio è anche unicità della Parola. Un solo Dio, una sola Parola di Dio. Un solo Dio una sola Rivelazione di Dio. Un solo Dio un solo mistero di Dio. Non può esserci un solo Dio e più misteri di Dio. Dio non può essere uno e trino, e nello stesso tempo uno senza essere trino. Uno è Dio, una è </w:t>
      </w:r>
      <w:smartTag w:uri="urn:schemas-microsoft-com:office:smarttags" w:element="PersonName">
        <w:smartTagPr>
          <w:attr w:name="ProductID" w:val="la Parola"/>
        </w:smartTagPr>
        <w:r w:rsidRPr="003B4749">
          <w:rPr>
            <w:rFonts w:ascii="Arial" w:hAnsi="Arial"/>
            <w:sz w:val="24"/>
          </w:rPr>
          <w:t>la Parola</w:t>
        </w:r>
      </w:smartTag>
      <w:r w:rsidRPr="003B4749">
        <w:rPr>
          <w:rFonts w:ascii="Arial" w:hAnsi="Arial"/>
          <w:sz w:val="24"/>
        </w:rPr>
        <w:t xml:space="preserve">, una è l’essenza di Dio, uno è il suo mistero. Volere un unico Dio e confessare allo stesso tempo più misteri in Dio, più Parole in Dio, è negare nei fatti l’unicità di Dio. Che unico Dio sarebbe quello che ha più essenza, più parole, più misteri, più vie di salvezza, più mediatori della salvezza? Sarebbe questo un Dio veramente strano. Ebbene questo Dio strano oggi si fa strada nella mente di molti e questa è vera negazione del vero Dio, della vera essenza di Dio, del vero mistero di Dio. Il problema dell’uomo non lo risolve un falso Dio, lo risolve il Dio vero. All’uomo bisogna dare il vero Dio perché lui diventi vero uomo. Come può un falso Dio far sì che l’uomo diventi vero? Un falso Dio creerà un falso uomo, e i datori di un falso Dio altro non fanno che creare e formare uomini falsi, come un uomo falso fa colui che gli dona una falsa verità, facendola passare come verità di Dio. La falsità genera altra falsità e un falso Dio altro non fa che aggravare i problemi dell’uomo. Nessun falso Dio può risolvere i problemi dell’uomo. Questi problemi sono il vero Dio li può risolvere perché solo il vero Dio fa l’uomo vero. L’uomo vero rende veri i suoi falsi problemi, perché immette in essi la luce della verità di Cristo Gesù, del suo Vangelo, della sua Parola. </w:t>
      </w:r>
    </w:p>
    <w:p w14:paraId="14B45536" w14:textId="77777777" w:rsidR="003B4749" w:rsidRPr="003B4749" w:rsidRDefault="003B4749" w:rsidP="003B4749">
      <w:pPr>
        <w:spacing w:after="120"/>
        <w:jc w:val="both"/>
        <w:rPr>
          <w:rFonts w:ascii="Arial" w:hAnsi="Arial"/>
          <w:sz w:val="24"/>
        </w:rPr>
      </w:pPr>
      <w:r w:rsidRPr="003B4749">
        <w:rPr>
          <w:rFonts w:ascii="Arial" w:hAnsi="Arial"/>
          <w:b/>
          <w:i/>
          <w:iCs/>
          <w:sz w:val="24"/>
        </w:rPr>
        <w:t>Apostolo e banditore dell’unica verità.</w:t>
      </w:r>
      <w:r w:rsidRPr="003B4749">
        <w:rPr>
          <w:rFonts w:ascii="Arial" w:hAnsi="Arial"/>
          <w:b/>
          <w:sz w:val="24"/>
        </w:rPr>
        <w:t xml:space="preserve">  </w:t>
      </w:r>
      <w:r w:rsidRPr="003B4749">
        <w:rPr>
          <w:rFonts w:ascii="Arial" w:hAnsi="Arial"/>
          <w:sz w:val="24"/>
        </w:rPr>
        <w:t xml:space="preserve">Paolo è apostolo di Gesù Cristo, cioè da Lui inviato, mandato. Ogni mandato presuppone una finalità ben precisa, puntuale, da svolgere con rigore, con coscienza, somma responsabilità. Finalità e missione sono una cosa sola. Se si cambia finalità alla missione, si cambia semplicemente missione. Non si è apostolo di colui che ha inviato. Non si è semplicemente apostolo. Paolo è apostolo, mandato da Cristo Gesù nel mondo per annunziare l’unica verità, la sola che dona salvezza a chi l’accoglie nella fede e persevera in essa per tutti i giorni della sua vita. Se la finalità dell’apostolato è l’annunzio, la predicazione, il dono dell’unica verità, è assai evidente l’esigenza della fedeltà alla missione, o finalità insita nello stesso invio. In questo ogni apostolo è obbligato alla più grande fedeltà, non solo perché è dalla fedeltà che nasce la salvezza, ma anche perché è dalla fedeltà che si giustifica la sua missione. Senza fedeltà alla Parola, non c’è missione e senza missione non si è più appostoli. Se è apostoli perché portatori nel mondo dell’unica parola che salva e si rimane tali finché si dona </w:t>
      </w:r>
      <w:smartTag w:uri="urn:schemas-microsoft-com:office:smarttags" w:element="PersonName">
        <w:smartTagPr>
          <w:attr w:name="ProductID" w:val="la Parola. Quando"/>
        </w:smartTagPr>
        <w:r w:rsidRPr="003B4749">
          <w:rPr>
            <w:rFonts w:ascii="Arial" w:hAnsi="Arial"/>
            <w:sz w:val="24"/>
          </w:rPr>
          <w:t>la Parola. Quando</w:t>
        </w:r>
      </w:smartTag>
      <w:r w:rsidRPr="003B4749">
        <w:rPr>
          <w:rFonts w:ascii="Arial" w:hAnsi="Arial"/>
          <w:sz w:val="24"/>
        </w:rPr>
        <w:t xml:space="preserve"> </w:t>
      </w:r>
      <w:smartTag w:uri="urn:schemas-microsoft-com:office:smarttags" w:element="PersonName">
        <w:smartTagPr>
          <w:attr w:name="ProductID" w:val="la Parola"/>
        </w:smartTagPr>
        <w:r w:rsidRPr="003B4749">
          <w:rPr>
            <w:rFonts w:ascii="Arial" w:hAnsi="Arial"/>
            <w:sz w:val="24"/>
          </w:rPr>
          <w:t>la Parola</w:t>
        </w:r>
      </w:smartTag>
      <w:r w:rsidRPr="003B4749">
        <w:rPr>
          <w:rFonts w:ascii="Arial" w:hAnsi="Arial"/>
          <w:sz w:val="24"/>
        </w:rPr>
        <w:t xml:space="preserve"> non è più donata, si rimane apostoli perché consacrati con un sacramento indelebile, ma non si è più nella vera essenza, questa si è smarrita, facendoci perdere la nostra identità operativa, missionaria.</w:t>
      </w:r>
    </w:p>
    <w:p w14:paraId="6535BCCD" w14:textId="77777777" w:rsidR="003B4749" w:rsidRPr="003B4749" w:rsidRDefault="003B4749" w:rsidP="003B4749">
      <w:pPr>
        <w:spacing w:after="120"/>
        <w:jc w:val="both"/>
        <w:rPr>
          <w:rFonts w:ascii="Arial" w:hAnsi="Arial"/>
          <w:b/>
          <w:sz w:val="24"/>
        </w:rPr>
      </w:pPr>
      <w:r w:rsidRPr="003B4749">
        <w:rPr>
          <w:rFonts w:ascii="Arial" w:hAnsi="Arial"/>
          <w:b/>
          <w:i/>
          <w:iCs/>
          <w:sz w:val="24"/>
        </w:rPr>
        <w:t>Il vero problema è teologico.</w:t>
      </w:r>
      <w:r w:rsidRPr="003B4749">
        <w:rPr>
          <w:rFonts w:ascii="Arial" w:hAnsi="Arial"/>
          <w:b/>
          <w:sz w:val="24"/>
        </w:rPr>
        <w:t xml:space="preserve"> </w:t>
      </w:r>
      <w:r w:rsidRPr="003B4749">
        <w:rPr>
          <w:rFonts w:ascii="Arial" w:hAnsi="Arial"/>
          <w:sz w:val="24"/>
        </w:rPr>
        <w:t xml:space="preserve">Quando a livello pastorale qualcosa non va, il problema non è mai di origine o di ordine pastorale, il problema è sempre di ordine teologico e in modo assai particolare, specifico di ordine cristologico. Chi vuol risolvere il problema pastorale in nessun caso lo potrà risolvere partendo da esso, dovrà risolverlo se vuole, partendo da Cristo, comprendendo Cristo, riflettendo su Cristo, aderendo alla sana dottrina su Cristo. Poiché oggi è proprio la cristologia in una crisi assai seria, tutti i problemi pastorali e di altro genere sono in crisi senza soluzione di sorta. È possibile risolvere la crisi cristologica? È possibile ad una condizione: che veramente la si voglia risolvere secondo verità, pregando lo Spirito Santo che ci conceda l’umiltà di aprirci alla sua illuminazione, o ispirazione, per giungere alla verità piena sul mistero di Gesù Signore. </w:t>
      </w:r>
    </w:p>
    <w:p w14:paraId="5998E98D" w14:textId="77777777" w:rsidR="003B4749" w:rsidRPr="003B4749" w:rsidRDefault="003B4749" w:rsidP="003B4749">
      <w:pPr>
        <w:spacing w:after="120"/>
        <w:jc w:val="both"/>
        <w:rPr>
          <w:rFonts w:ascii="Arial" w:hAnsi="Arial"/>
          <w:sz w:val="24"/>
        </w:rPr>
      </w:pPr>
      <w:r w:rsidRPr="003B4749">
        <w:rPr>
          <w:rFonts w:ascii="Arial" w:hAnsi="Arial"/>
          <w:b/>
          <w:i/>
          <w:iCs/>
          <w:sz w:val="24"/>
        </w:rPr>
        <w:t>Fede e verità. Parola e comprensione. L’intelligenza assoluta è nello Spirito Santo</w:t>
      </w:r>
      <w:r w:rsidRPr="003B4749">
        <w:rPr>
          <w:rFonts w:ascii="Arial" w:hAnsi="Arial"/>
          <w:b/>
          <w:sz w:val="24"/>
        </w:rPr>
        <w:t xml:space="preserve">. </w:t>
      </w:r>
      <w:r w:rsidRPr="003B4749">
        <w:rPr>
          <w:rFonts w:ascii="Arial" w:hAnsi="Arial"/>
          <w:sz w:val="24"/>
        </w:rPr>
        <w:t xml:space="preserve">Altra questione che merita tutta la nostra attenzione è questa: l’unità inscindibile che deve regnare tra fede e verità, Parola e comprensione, intelligenza sempre attuale del mistero di Cristo. La fede nasce dalla verità, la verità nasce dalla Parola, </w:t>
      </w:r>
      <w:smartTag w:uri="urn:schemas-microsoft-com:office:smarttags" w:element="PersonName">
        <w:smartTagPr>
          <w:attr w:name="ProductID" w:val="la Parola"/>
        </w:smartTagPr>
        <w:r w:rsidRPr="003B4749">
          <w:rPr>
            <w:rFonts w:ascii="Arial" w:hAnsi="Arial"/>
            <w:sz w:val="24"/>
          </w:rPr>
          <w:t>la Parola</w:t>
        </w:r>
      </w:smartTag>
      <w:r w:rsidRPr="003B4749">
        <w:rPr>
          <w:rFonts w:ascii="Arial" w:hAnsi="Arial"/>
          <w:sz w:val="24"/>
        </w:rPr>
        <w:t xml:space="preserve"> si comprende sotto illuminazione, mozione, conduzione dello Spirito Santo. </w:t>
      </w:r>
      <w:smartTag w:uri="urn:schemas-microsoft-com:office:smarttags" w:element="PersonName">
        <w:smartTagPr>
          <w:attr w:name="ProductID" w:val="la Parola"/>
        </w:smartTagPr>
        <w:r w:rsidRPr="003B4749">
          <w:rPr>
            <w:rFonts w:ascii="Arial" w:hAnsi="Arial"/>
            <w:sz w:val="24"/>
          </w:rPr>
          <w:t>La Parola</w:t>
        </w:r>
      </w:smartTag>
      <w:r w:rsidRPr="003B4749">
        <w:rPr>
          <w:rFonts w:ascii="Arial" w:hAnsi="Arial"/>
          <w:sz w:val="24"/>
        </w:rPr>
        <w:t xml:space="preserve"> che si comprende deve tradursi in verità, la verità in fede. La fede è adesione con la mente e con il cuore alla verità per un compimento e una realizzazione sempre più perfetta. Il problema di oggi è il seguente: molta fede è senza verità; molta verità è senza Parola; molta Parola non è comprensione attualizzata nello Spirito Santo. C’è un distacco del credente dalla Parola, dalla verità. La verità e </w:t>
      </w:r>
      <w:smartTag w:uri="urn:schemas-microsoft-com:office:smarttags" w:element="PersonName">
        <w:smartTagPr>
          <w:attr w:name="ProductID" w:val="la Parola"/>
        </w:smartTagPr>
        <w:r w:rsidRPr="003B4749">
          <w:rPr>
            <w:rFonts w:ascii="Arial" w:hAnsi="Arial"/>
            <w:sz w:val="24"/>
          </w:rPr>
          <w:t>la Parola</w:t>
        </w:r>
      </w:smartTag>
      <w:r w:rsidRPr="003B4749">
        <w:rPr>
          <w:rFonts w:ascii="Arial" w:hAnsi="Arial"/>
          <w:sz w:val="24"/>
        </w:rPr>
        <w:t xml:space="preserve"> non sono trasformate in fede, non sono cioè il principio vitale di ogni nostra operazione. Anche questo problema è senza soluzione, almeno al presente. È senza soluzione perché non si vuole comprendere l’unità che regna tra fede, parola, verità, comprensione. È senza soluzione perché la verità non si trasforma in fede e la fede spesso è senza verità. La verità è senza Parola. </w:t>
      </w:r>
      <w:smartTag w:uri="urn:schemas-microsoft-com:office:smarttags" w:element="PersonName">
        <w:smartTagPr>
          <w:attr w:name="ProductID" w:val="la Parola"/>
        </w:smartTagPr>
        <w:r w:rsidRPr="003B4749">
          <w:rPr>
            <w:rFonts w:ascii="Arial" w:hAnsi="Arial"/>
            <w:sz w:val="24"/>
          </w:rPr>
          <w:t>La Parola</w:t>
        </w:r>
      </w:smartTag>
      <w:r w:rsidRPr="003B4749">
        <w:rPr>
          <w:rFonts w:ascii="Arial" w:hAnsi="Arial"/>
          <w:sz w:val="24"/>
        </w:rPr>
        <w:t xml:space="preserve"> è senza l’attualizzazione nella comprensione operata in noi dallo Spirito Santo. </w:t>
      </w:r>
    </w:p>
    <w:p w14:paraId="5A44A156" w14:textId="77777777" w:rsidR="003B4749" w:rsidRPr="003B4749" w:rsidRDefault="003B4749" w:rsidP="003B4749">
      <w:pPr>
        <w:spacing w:after="120"/>
        <w:jc w:val="both"/>
        <w:rPr>
          <w:rFonts w:ascii="Arial" w:hAnsi="Arial"/>
          <w:sz w:val="24"/>
        </w:rPr>
      </w:pPr>
      <w:r w:rsidRPr="003B4749">
        <w:rPr>
          <w:rFonts w:ascii="Arial" w:hAnsi="Arial"/>
          <w:b/>
          <w:i/>
          <w:iCs/>
          <w:sz w:val="24"/>
        </w:rPr>
        <w:t>Come pregare cristianamente.</w:t>
      </w:r>
      <w:r w:rsidRPr="003B4749">
        <w:rPr>
          <w:rFonts w:ascii="Arial" w:hAnsi="Arial"/>
          <w:b/>
          <w:sz w:val="24"/>
        </w:rPr>
        <w:t xml:space="preserve"> </w:t>
      </w:r>
      <w:r w:rsidRPr="003B4749">
        <w:rPr>
          <w:rFonts w:ascii="Arial" w:hAnsi="Arial"/>
          <w:sz w:val="24"/>
        </w:rPr>
        <w:t xml:space="preserve">Si prega cristianamente quando c’è nel cuore la certezza di fede che ogni bene discende da Dio e si riversa sul mondo intero; quando c’è nell’anima la grazia santificante; quando nel nostro spirito regna la verità di Cristo; quando incessantemente si innalza la nostra preghiera a Lui e solo si finisce quando la grazia è ottenuta, o la pace scende nel cuore. Si prega cristianamente quando si affida allo Spirito Santo la nostra preghiera perché sia Lui a darle i contenuti di richiesta. Questo per quanto attiene alla preghiera di impetrazione. Si prega cristianamente quando si ringrazia, si benedice, si loda il Signore per tutto il bene che ha riversato sul mondo. Si prega cristianamente quando si chiede prima di ogni altra cosa perdono per ogni disobbedienza, piccola o grave, alla sua santissima volontà. Si prega cristianamente quando si confida non sui nostri meriti, ma sull’amore di Cristo per il Padre e ci si presenta al Padre con il cuore di Cristo, con le labbra di Cristo, con l’amore di Cristo, con la verità di Cristo, con la fede di Cristo Gesù. Si prega cristianamente quando ci si lascia aiutare dalla Vergine Maria, Madre della Redenzione, dagli Angeli e dai Santi. Si prega cristianamente quando ci si mette in comunione con tutta </w:t>
      </w:r>
      <w:smartTag w:uri="urn:schemas-microsoft-com:office:smarttags" w:element="PersonName">
        <w:smartTagPr>
          <w:attr w:name="ProductID" w:val="La Chiesa"/>
        </w:smartTagPr>
        <w:r w:rsidRPr="003B4749">
          <w:rPr>
            <w:rFonts w:ascii="Arial" w:hAnsi="Arial"/>
            <w:sz w:val="24"/>
          </w:rPr>
          <w:t>la Chiesa</w:t>
        </w:r>
      </w:smartTag>
      <w:r w:rsidRPr="003B4749">
        <w:rPr>
          <w:rFonts w:ascii="Arial" w:hAnsi="Arial"/>
          <w:sz w:val="24"/>
        </w:rPr>
        <w:t xml:space="preserve"> e si fa la preghiera di tutti ma con una sola voce: la voce del corpo di Cristo che prega per il corpo di Cristo, perché si diffonda nel mondo l’adesione al corpo di Cristo e il corpo di Cristo estenda i suoi rami per abbracciare ogni uomo. </w:t>
      </w:r>
    </w:p>
    <w:p w14:paraId="15EE354A" w14:textId="77777777" w:rsidR="003B4749" w:rsidRPr="003B4749" w:rsidRDefault="003B4749" w:rsidP="003B4749">
      <w:pPr>
        <w:spacing w:after="120"/>
        <w:jc w:val="both"/>
        <w:rPr>
          <w:rFonts w:ascii="Arial" w:hAnsi="Arial"/>
          <w:sz w:val="24"/>
        </w:rPr>
      </w:pPr>
      <w:r w:rsidRPr="003B4749">
        <w:rPr>
          <w:rFonts w:ascii="Arial" w:hAnsi="Arial"/>
          <w:b/>
          <w:i/>
          <w:iCs/>
          <w:sz w:val="24"/>
        </w:rPr>
        <w:t xml:space="preserve">Le mani strumento di Dio per amare. Il corpo mai occasione di peccato. </w:t>
      </w:r>
      <w:r w:rsidRPr="003B4749">
        <w:rPr>
          <w:rFonts w:ascii="Arial" w:hAnsi="Arial"/>
          <w:sz w:val="24"/>
        </w:rPr>
        <w:t xml:space="preserve">L’uomo è insieme corpo e anima, visibilità e invisibilità, corporeità e spiritualità, a differenza dell’angelo che è solo spiritualità, invisibilità. L’angelo è puro spirito. Dio è purissimo Spirito, in Cristo Dio è anche corpo. Ogni organo del nostro corpo serve al Signore per amare, per insegnare ad amare, per diffondere il suo amore nel mondo. Il vero amore è il dono di Cristo nella verità e nella grazia; il vero amore è anche il servizio fatto all’uomo come a Cristo. Cristo è da dare e da servire. Quando si ama, c’è un uso santo del corpo; quando invece non si ama, l’uso è semplicemente peccaminoso. È peccaminoso perché non si ama. Il cristiano deve mettere ogni attenzione a non trasformare il corpo in uno strumento di peccato, in una occasione di peccato. Non può, non deve non per ragioni morali, ma per ragioni teologiche, o più precisamente per ragioni cristologiche. Egli è corpo di Cristo. Il corpo di Cristo è santissimo e santissimo deve vivere in ogni cristiano, in ogni battezzato. Se fa del corpo di Cristo un corpo di peccato, per il peccato, oltre al peccato della trasgressione della legge di Dio, si aggiunge il grande peccato della profanazione del corpo di Cristo. Quando si pecca il corpo di Cristo è sempre profanato nel corpo del cristiano. Questo è scandalo, profanazione, sacrilegio. </w:t>
      </w:r>
    </w:p>
    <w:p w14:paraId="6E7F1193" w14:textId="77777777" w:rsidR="003B4749" w:rsidRPr="003B4749" w:rsidRDefault="003B4749" w:rsidP="003B4749">
      <w:pPr>
        <w:spacing w:after="120"/>
        <w:jc w:val="both"/>
        <w:rPr>
          <w:rFonts w:ascii="Arial" w:hAnsi="Arial"/>
          <w:sz w:val="24"/>
        </w:rPr>
      </w:pPr>
      <w:r w:rsidRPr="003B4749">
        <w:rPr>
          <w:rFonts w:ascii="Arial" w:hAnsi="Arial"/>
          <w:b/>
          <w:i/>
          <w:iCs/>
          <w:sz w:val="24"/>
        </w:rPr>
        <w:t>Cosa è la bellezza cristiana.</w:t>
      </w:r>
      <w:r w:rsidRPr="003B4749">
        <w:rPr>
          <w:rFonts w:ascii="Arial" w:hAnsi="Arial"/>
          <w:b/>
          <w:sz w:val="24"/>
        </w:rPr>
        <w:t xml:space="preserve"> </w:t>
      </w:r>
      <w:r w:rsidRPr="003B4749">
        <w:rPr>
          <w:rFonts w:ascii="Arial" w:hAnsi="Arial"/>
          <w:sz w:val="24"/>
        </w:rPr>
        <w:t xml:space="preserve">La bellezza cristiana è il riflesso della santità di Dio che avvolge l’anima e i cui effetti si riverberano anche sul corpo. La bellezza è purezza, decoro, armonia, libertà, povertà in spirito, misericordia, mitezza, umiltà, mansuetudine, ogni altra virtù. Le virtù sono l’ornamento, l’abito vero dell’anima e del corpo. Niente è più bello di un’anima vestita delle sante virtù e niente è più bello di un corpo temprato dalla grazia di Cristo e dalla sapienza dello Spirito Santo. La bellezza è propria dell’anima piena di grazia, del corpo virtuoso, della mente ricolma della verità di Cristo e di Dio. </w:t>
      </w:r>
    </w:p>
    <w:p w14:paraId="1BD22F5D" w14:textId="77777777" w:rsidR="003B4749" w:rsidRPr="003B4749" w:rsidRDefault="003B4749" w:rsidP="003B4749">
      <w:pPr>
        <w:spacing w:after="120"/>
        <w:jc w:val="both"/>
        <w:rPr>
          <w:rFonts w:ascii="Arial" w:hAnsi="Arial"/>
          <w:sz w:val="24"/>
        </w:rPr>
      </w:pPr>
      <w:r w:rsidRPr="003B4749">
        <w:rPr>
          <w:rFonts w:ascii="Arial" w:hAnsi="Arial"/>
          <w:b/>
          <w:i/>
          <w:iCs/>
          <w:sz w:val="24"/>
        </w:rPr>
        <w:t>La vera figliolanza con Dio diviene vera fratellanza con gli uomini</w:t>
      </w:r>
      <w:r w:rsidRPr="003B4749">
        <w:rPr>
          <w:rFonts w:ascii="Arial" w:hAnsi="Arial"/>
          <w:b/>
          <w:sz w:val="24"/>
        </w:rPr>
        <w:t xml:space="preserve">. </w:t>
      </w:r>
      <w:r w:rsidRPr="003B4749">
        <w:rPr>
          <w:rFonts w:ascii="Arial" w:hAnsi="Arial"/>
          <w:sz w:val="24"/>
        </w:rPr>
        <w:t xml:space="preserve">Con la redenzione di Cristo Gesù l’uomo entra in una nuova relazione con Dio. Egli diviene vero figlio adottivo di Dio. Questa nuova figliolanza comporta una nuova relazione con gli uomini, con il mondo intero. Essa crea una vera fratellanza con gli uomini. La verità di questa fratellanza è la stessa di quella di Cristo Gesù. Cristo Gesù di ogni uomo è il Redentore, il Salvatore, colui che redime per sacrificio vicario, colui che salva per offerta della propria vita al Padre. Anche per il cristiano questa nuova vera fratellanza deve essere vissuta in un solo modo: facendosi vittima di espiazione per i peccati del mondo intero, lasciandosi consumare dallo stesso amore di Cristo per la salvezza di ogni uomo. Chi non vive questa vera fratellanza, non è cristiano secondo il cuore di Dio, il cuore di Cristo, la comunione dello Spirito Santo. Lo Spirito Santo che ci fa un solo corpo in Cristo, che ci fa veri figli di Dio, lo stesso Spirito Santo ci mette in una comunione d’amore con i figli di Dio dispersi, perché per mezzo del nostro sacrificio in Cristo anche loro possano raggiungere </w:t>
      </w:r>
      <w:smartTag w:uri="urn:schemas-microsoft-com:office:smarttags" w:element="PersonName">
        <w:smartTagPr>
          <w:attr w:name="ProductID" w:val="La Casa"/>
        </w:smartTagPr>
        <w:r w:rsidRPr="003B4749">
          <w:rPr>
            <w:rFonts w:ascii="Arial" w:hAnsi="Arial"/>
            <w:sz w:val="24"/>
          </w:rPr>
          <w:t>la Casa</w:t>
        </w:r>
      </w:smartTag>
      <w:r w:rsidRPr="003B4749">
        <w:rPr>
          <w:rFonts w:ascii="Arial" w:hAnsi="Arial"/>
          <w:sz w:val="24"/>
        </w:rPr>
        <w:t xml:space="preserve"> del Padre. Il vero figlio di Dio deve essere vero fratello di ogni uomo. Modello unico di vera fratellanza è Cristo Signore. Ma anche: modello unico di vera figliolanza è Cristo Signore. A Lui deve guardare il cristiano per essere vero figlio di Dio, per essere vero fratello degli uomini. </w:t>
      </w:r>
    </w:p>
    <w:p w14:paraId="696FB91B" w14:textId="77777777" w:rsidR="003B4749" w:rsidRPr="003B4749" w:rsidRDefault="003B4749" w:rsidP="003B4749">
      <w:pPr>
        <w:spacing w:after="120"/>
        <w:jc w:val="both"/>
        <w:rPr>
          <w:rFonts w:ascii="Arial" w:hAnsi="Arial"/>
          <w:sz w:val="24"/>
        </w:rPr>
      </w:pPr>
      <w:r w:rsidRPr="003B4749">
        <w:rPr>
          <w:rFonts w:ascii="Arial" w:hAnsi="Arial"/>
          <w:b/>
          <w:i/>
          <w:iCs/>
          <w:sz w:val="24"/>
        </w:rPr>
        <w:t>Norme storiche. Norme perenni</w:t>
      </w:r>
      <w:r w:rsidRPr="003B4749">
        <w:rPr>
          <w:rFonts w:ascii="Arial" w:hAnsi="Arial"/>
          <w:b/>
          <w:sz w:val="24"/>
        </w:rPr>
        <w:t xml:space="preserve">. </w:t>
      </w:r>
      <w:smartTag w:uri="urn:schemas-microsoft-com:office:smarttags" w:element="PersonName">
        <w:smartTagPr>
          <w:attr w:name="ProductID" w:val="La Chiesa"/>
        </w:smartTagPr>
        <w:r w:rsidRPr="003B4749">
          <w:rPr>
            <w:rFonts w:ascii="Arial" w:hAnsi="Arial"/>
            <w:sz w:val="24"/>
          </w:rPr>
          <w:t>La Chiesa</w:t>
        </w:r>
      </w:smartTag>
      <w:r w:rsidRPr="003B4749">
        <w:rPr>
          <w:rFonts w:ascii="Arial" w:hAnsi="Arial"/>
          <w:sz w:val="24"/>
        </w:rPr>
        <w:t xml:space="preserve"> di Dio vive nel tempo. Il tempo deve essere santificato nel tempo. La santificazione di un tempo non è uguale per la santificazione di un altro tempo, di un altro contesto storico. </w:t>
      </w:r>
      <w:smartTag w:uri="urn:schemas-microsoft-com:office:smarttags" w:element="PersonName">
        <w:smartTagPr>
          <w:attr w:name="ProductID" w:val="La Chiesa"/>
        </w:smartTagPr>
        <w:r w:rsidRPr="003B4749">
          <w:rPr>
            <w:rFonts w:ascii="Arial" w:hAnsi="Arial"/>
            <w:sz w:val="24"/>
          </w:rPr>
          <w:t>La Chiesa</w:t>
        </w:r>
      </w:smartTag>
      <w:r w:rsidRPr="003B4749">
        <w:rPr>
          <w:rFonts w:ascii="Arial" w:hAnsi="Arial"/>
          <w:sz w:val="24"/>
        </w:rPr>
        <w:t xml:space="preserve"> di Dio santifica il tempo stabilendo per ogni tempo delle norme, che necessariamente devono essere storiche, temporali, quindi limitate ad un momento particolare della vita dell’uomo. Anche il luogo ha una sua importanza per vivere santamente il tempo. Non c’è tempo senza luogo, non c’è luogo senza tempo. Una norma per un luogo non sempre è utile per un altro luogo, come una norma per un tempo non sempre giova in un altro tempo. Le norme perenni sono solo quelle morali, che nascono dai comandamenti da osservare e dalle beatitudini da mettere in pratica. Tutte le altre norme hanno un carattere transitorio, passano come passa l’uomo che le ha poste in essere, come passa l’uomo per il quale esse sono state stabilite. Lo Spirito Santo che guida </w:t>
      </w:r>
      <w:smartTag w:uri="urn:schemas-microsoft-com:office:smarttags" w:element="PersonName">
        <w:smartTagPr>
          <w:attr w:name="ProductID" w:val="La Chiesa"/>
        </w:smartTagPr>
        <w:r w:rsidRPr="003B4749">
          <w:rPr>
            <w:rFonts w:ascii="Arial" w:hAnsi="Arial"/>
            <w:sz w:val="24"/>
          </w:rPr>
          <w:t>la Chiesa</w:t>
        </w:r>
      </w:smartTag>
      <w:r w:rsidRPr="003B4749">
        <w:rPr>
          <w:rFonts w:ascii="Arial" w:hAnsi="Arial"/>
          <w:sz w:val="24"/>
        </w:rPr>
        <w:t xml:space="preserve"> dona saggezza, intelligenza, prudenza, consiglio perché Essa sappia stabilire norme per ogni tempo, per ogni luogo. A ciascun pastore di anime urge però tutta la sapienza dello Spirito Santo per sapersi regolare sempre a favore dell’anima da salvare, dal momento che l’assioma vuole che la salvezza dell’anima sia la suprema norma, o legge da applicare in quel momento. È stoltezza quando si confondono norme perenni e norme storiche e si dà alla norma storica lo stesso valore della norma perenne. </w:t>
      </w:r>
    </w:p>
    <w:p w14:paraId="7E1D3518" w14:textId="77777777" w:rsidR="003B4749" w:rsidRPr="003B4749" w:rsidRDefault="003B4749" w:rsidP="003B4749">
      <w:pPr>
        <w:spacing w:after="120"/>
        <w:jc w:val="both"/>
        <w:rPr>
          <w:rFonts w:ascii="Arial" w:hAnsi="Arial"/>
          <w:sz w:val="24"/>
        </w:rPr>
      </w:pPr>
      <w:r w:rsidRPr="003B4749">
        <w:rPr>
          <w:rFonts w:ascii="Arial" w:hAnsi="Arial"/>
          <w:b/>
          <w:i/>
          <w:iCs/>
          <w:sz w:val="24"/>
        </w:rPr>
        <w:t>Prima seminare il Vangelo. Poi cambiare le strutture.</w:t>
      </w:r>
      <w:r w:rsidRPr="003B4749">
        <w:rPr>
          <w:rFonts w:ascii="Arial" w:hAnsi="Arial"/>
          <w:b/>
          <w:sz w:val="24"/>
        </w:rPr>
        <w:t xml:space="preserve"> </w:t>
      </w:r>
      <w:smartTag w:uri="urn:schemas-microsoft-com:office:smarttags" w:element="PersonName">
        <w:smartTagPr>
          <w:attr w:name="ProductID" w:val="La Chiesa"/>
        </w:smartTagPr>
        <w:r w:rsidRPr="003B4749">
          <w:rPr>
            <w:rFonts w:ascii="Arial" w:hAnsi="Arial"/>
            <w:sz w:val="24"/>
          </w:rPr>
          <w:t>La Chiesa</w:t>
        </w:r>
      </w:smartTag>
      <w:r w:rsidRPr="003B4749">
        <w:rPr>
          <w:rFonts w:ascii="Arial" w:hAnsi="Arial"/>
          <w:sz w:val="24"/>
        </w:rPr>
        <w:t xml:space="preserve"> vive nel tempo, con il tempo cammina. Il tempo lascia la sua impronta sulla Chiesa, a volte lascia sul suo dorso anche pesanti ferite e cicatrici. Spesso essa è appesantita da strutture che furono di ieri e che oggi non le servono più. A volte è condotta fuori strada da nuove strutture che le impediscono di essere se stessa, essenzialmente se stessa. Una regola valida per ogni uomo, di ogni tempo è questa: prima seminare il Vangelo, prima formare anime evangeliche, dopo modificare le strutture, lasciare che le strutture si modifichino da sé. Quando si semina secondo verità il Vangelo, avviene proprio questo: molte strutture del passato e tante sovrastrutture inutili cadono da sé, come la crosta di una ferita che cade non appena la carne viva si è ricomposta sotto di essa. Cambiare le strutture, senza cambiare il cuore con il Vangelo è cosa assai pericolosa, se non deleteria del tutto. L’accortezza e la saggezza pastorale guiderà il discepolo di Gesù sempre secondo il bene delle anime. </w:t>
      </w:r>
    </w:p>
    <w:p w14:paraId="418AD653" w14:textId="77777777" w:rsidR="003B4749" w:rsidRPr="003B4749" w:rsidRDefault="003B4749" w:rsidP="003B4749">
      <w:pPr>
        <w:spacing w:after="120"/>
        <w:jc w:val="both"/>
        <w:rPr>
          <w:rFonts w:ascii="Arial" w:hAnsi="Arial"/>
          <w:sz w:val="24"/>
        </w:rPr>
      </w:pPr>
      <w:r w:rsidRPr="003B4749">
        <w:rPr>
          <w:rFonts w:ascii="Arial" w:hAnsi="Arial"/>
          <w:b/>
          <w:i/>
          <w:iCs/>
          <w:sz w:val="24"/>
        </w:rPr>
        <w:t>Prima si edifica. Poi si distrugge.</w:t>
      </w:r>
      <w:r w:rsidRPr="003B4749">
        <w:rPr>
          <w:rFonts w:ascii="Arial" w:hAnsi="Arial"/>
          <w:b/>
          <w:sz w:val="24"/>
        </w:rPr>
        <w:t xml:space="preserve"> </w:t>
      </w:r>
      <w:r w:rsidRPr="003B4749">
        <w:rPr>
          <w:rFonts w:ascii="Arial" w:hAnsi="Arial"/>
          <w:sz w:val="24"/>
        </w:rPr>
        <w:t xml:space="preserve">Altra buona regola è questa. Iniziare con il distruggere il passato, è cosa stolta, assai stolta. È cosa saggia invece iniziare con il costruire il nuovo. Gesù non distrugge il vecchio. Edifica il nuovo nei cuori. Edificando il nuovo, il vecchio sparisce da sé. Sparisce perché non trova più spazio vitale nell’anima, nella mente, nel cuore del discepolo di Gesù. La costruzione del nuovo nel cuore, nella mente, nell’anima esige e richiede del tempo. Nessuno speri di poter fare tutto in un solo giorno. A volte non bastano degli anni. Occorre un tempo considerevolmente lungo. Il buon pastore di anime saprà prendersi tutto il tempo che occorre. Lui inizi a costruire il nuovo. Sarà il nuovo edificato a scacciare il vecchio. Anche questa regola pastorale deve essere osservata con saggezza e intelligenza di Spirito Santo. Il nuovo da costruire però è solo il Vangelo. Quanto non è Vangelo è già vecchio, più vecchio del vecchio che si vuole eliminare.  Edificare con il vecchio, pensando di lavorare con il nuovo, anche questa è stoltezza grande. </w:t>
      </w:r>
    </w:p>
    <w:p w14:paraId="064D0AB1" w14:textId="77777777" w:rsidR="003B4749" w:rsidRPr="003B4749" w:rsidRDefault="003B4749" w:rsidP="003B4749">
      <w:pPr>
        <w:spacing w:after="120"/>
        <w:jc w:val="both"/>
        <w:rPr>
          <w:rFonts w:ascii="Arial" w:hAnsi="Arial"/>
          <w:sz w:val="24"/>
        </w:rPr>
      </w:pPr>
      <w:r w:rsidRPr="003B4749">
        <w:rPr>
          <w:rFonts w:ascii="Arial" w:hAnsi="Arial"/>
          <w:b/>
          <w:i/>
          <w:iCs/>
          <w:sz w:val="24"/>
        </w:rPr>
        <w:t>Il principio della Trinità nell’uomo</w:t>
      </w:r>
      <w:r w:rsidRPr="003B4749">
        <w:rPr>
          <w:rFonts w:ascii="Arial" w:hAnsi="Arial"/>
          <w:b/>
          <w:sz w:val="24"/>
        </w:rPr>
        <w:t xml:space="preserve">. </w:t>
      </w:r>
      <w:r w:rsidRPr="003B4749">
        <w:rPr>
          <w:rFonts w:ascii="Arial" w:hAnsi="Arial"/>
          <w:sz w:val="24"/>
        </w:rPr>
        <w:t xml:space="preserve">L’uomo è stato fatto ad immagine e somiglianza di Dio. Questa immagine e questa somiglianza devono essere in lui non solo struttura del suo essere, ma anche struttura e forma del suo operare. È essenza in Dio l’unità. Nessuna struttura umana può reggere se non manifesta essenzialmente ed operativamente questo principio. L’unità è nella comunione. La comunione è nel dono del proprio essere. Il dono del proprio essere è secondo la relazione personale che ognuno ha con il Signore, con Dio Padre, Dio Figlio, Dio Spirito Santo. Sarebbe sufficiente porre somma attenzione al principio dell’unità e della comunione per edificare una Chiesa secondo il cuore di Dio, una comunità secondo il cuore di Dio, una famiglia secondo il cuore di Dio, ogni altra struttura dove l’uomo vive ed opera secondo il cuore di Dio. È sempre da Dio che bisogna partire se si vuole costruire il vero uomo. È da Cristo che bisogna iniziare per creare la vera comunità degli uomini. Senza Cristo, senza Dio l’uomo è senza vero principio di riferimento. È senza vero principio per regolare la sua essenza e le sue opere. </w:t>
      </w:r>
    </w:p>
    <w:p w14:paraId="549FE84A" w14:textId="77777777" w:rsidR="003B4749" w:rsidRPr="003B4749" w:rsidRDefault="003B4749" w:rsidP="003B4749">
      <w:pPr>
        <w:spacing w:after="120"/>
        <w:jc w:val="both"/>
        <w:rPr>
          <w:rFonts w:ascii="Arial" w:hAnsi="Arial"/>
          <w:sz w:val="24"/>
        </w:rPr>
      </w:pPr>
      <w:r w:rsidRPr="003B4749">
        <w:rPr>
          <w:rFonts w:ascii="Arial" w:hAnsi="Arial"/>
          <w:b/>
          <w:i/>
          <w:iCs/>
          <w:sz w:val="24"/>
        </w:rPr>
        <w:t>Decisione e verità non sempre coincidono.</w:t>
      </w:r>
      <w:r w:rsidRPr="003B4749">
        <w:rPr>
          <w:rFonts w:ascii="Arial" w:hAnsi="Arial"/>
          <w:b/>
          <w:sz w:val="24"/>
        </w:rPr>
        <w:t xml:space="preserve"> </w:t>
      </w:r>
      <w:r w:rsidRPr="003B4749">
        <w:rPr>
          <w:rFonts w:ascii="Arial" w:hAnsi="Arial"/>
          <w:sz w:val="24"/>
        </w:rPr>
        <w:t xml:space="preserve">Tante sono le decisioni che l’uomo prende. Anche l’uomo di Dio prende tante decisioni. Ogni decisione però non sempre coincide con la verità. È decisione secondo Dio quella che realizza la volontà di Dio, secondo la fede della Chiesa, in conformità alla verità che è essenza e sostanza della stessa fede. L’osservanza di questo principio esige che prima si conosca la volontà di Dio secondo verità. La verità è data dalla Parola. </w:t>
      </w:r>
      <w:smartTag w:uri="urn:schemas-microsoft-com:office:smarttags" w:element="PersonName">
        <w:smartTagPr>
          <w:attr w:name="ProductID" w:val="la Parola"/>
        </w:smartTagPr>
        <w:r w:rsidRPr="003B4749">
          <w:rPr>
            <w:rFonts w:ascii="Arial" w:hAnsi="Arial"/>
            <w:sz w:val="24"/>
          </w:rPr>
          <w:t>La Parola</w:t>
        </w:r>
      </w:smartTag>
      <w:r w:rsidRPr="003B4749">
        <w:rPr>
          <w:rFonts w:ascii="Arial" w:hAnsi="Arial"/>
          <w:sz w:val="24"/>
        </w:rPr>
        <w:t xml:space="preserve"> conosciuta nello Spirito Santo dona la verità da vivere. Il consiglio, preso sempre nello Spirito Santo, ci offre la decisione da prendere per una perfetta incarnazione della verità. Poiché la decisione spesse volte è per un tempo e per degli uomini, è giusto che, mutate le circostanze storico –temporali, altre decisioni secondo verità vengano prese, altri consigli vengano chiesti allo Spirito Santo, altra verità venga impetrata da Lui con preghiera incessante, perenne. La saggezza in questo campo è sempre poca; la stoltezza sempre molta. </w:t>
      </w:r>
    </w:p>
    <w:p w14:paraId="159F3D5F" w14:textId="77777777" w:rsidR="003B4749" w:rsidRPr="003B4749" w:rsidRDefault="003B4749" w:rsidP="003B4749">
      <w:pPr>
        <w:spacing w:after="120"/>
        <w:jc w:val="both"/>
        <w:rPr>
          <w:rFonts w:ascii="Arial" w:hAnsi="Arial"/>
          <w:sz w:val="24"/>
        </w:rPr>
      </w:pPr>
      <w:r w:rsidRPr="003B4749">
        <w:rPr>
          <w:rFonts w:ascii="Arial" w:hAnsi="Arial"/>
          <w:b/>
          <w:i/>
          <w:iCs/>
          <w:sz w:val="24"/>
        </w:rPr>
        <w:t>Stabilire una norma non è fondare una norma.</w:t>
      </w:r>
      <w:r w:rsidRPr="003B4749">
        <w:rPr>
          <w:rFonts w:ascii="Arial" w:hAnsi="Arial"/>
          <w:b/>
          <w:sz w:val="24"/>
        </w:rPr>
        <w:t xml:space="preserve"> </w:t>
      </w:r>
      <w:r w:rsidRPr="003B4749">
        <w:rPr>
          <w:rFonts w:ascii="Arial" w:hAnsi="Arial"/>
          <w:sz w:val="24"/>
        </w:rPr>
        <w:t xml:space="preserve">Una norma si può stabilire. Stabilire una norma è compito della volontà. La volontà vuole, la norma viene stabilita. Una norma perché sia obbligante in coscienza non solo deve essere stabilita, deve essere anche fondata, giustificata cioè sulla volontà di Dio, sulla Parola, sulla sana dottrina, sulla retta fede. Ogni norma deve essere una trascrizione temporale per l’uomo di una particolare volontà di Dio. La volontà di Dio è la sola norma per ogni uomo. Ogni altra norma deve trovare nella volontà di Dio la sua giustificazione, il suo fondamento, ed anche lo spazio temporale, locale della sua validità. Una cosa deve essere regola per tutti: ogni norma necessita della sua giustificazione. La giustificazione deve essere data ed offerta perché l’altro sappia che obbedisce a Dio, non ad un uomo. La norma che gli si dona perché sia osservata è volontà di Dio. A Dio si deve ogni obbedienza. Ognuno deve preservare la sua persona dal pensiero dell’altro che sia lui a volere, a stabilire, e non invece che sia Dio che vuole ed è secondo la volontà di Dio che si stabilisce e si normalizza una cosa. </w:t>
      </w:r>
    </w:p>
    <w:p w14:paraId="19021ADD" w14:textId="77777777" w:rsidR="003B4749" w:rsidRPr="003B4749" w:rsidRDefault="003B4749" w:rsidP="003B4749">
      <w:pPr>
        <w:spacing w:after="120"/>
        <w:jc w:val="both"/>
        <w:rPr>
          <w:rFonts w:ascii="Arial" w:hAnsi="Arial"/>
          <w:sz w:val="24"/>
        </w:rPr>
      </w:pPr>
      <w:r w:rsidRPr="003B4749">
        <w:rPr>
          <w:rFonts w:ascii="Arial" w:hAnsi="Arial"/>
          <w:b/>
          <w:i/>
          <w:iCs/>
          <w:sz w:val="24"/>
        </w:rPr>
        <w:t>Norme storiche. Leggi di verità</w:t>
      </w:r>
      <w:r w:rsidRPr="003B4749">
        <w:rPr>
          <w:rFonts w:ascii="Arial" w:hAnsi="Arial"/>
          <w:b/>
          <w:sz w:val="24"/>
        </w:rPr>
        <w:t xml:space="preserve">. </w:t>
      </w:r>
      <w:r w:rsidRPr="003B4749">
        <w:rPr>
          <w:rFonts w:ascii="Arial" w:hAnsi="Arial"/>
          <w:sz w:val="24"/>
        </w:rPr>
        <w:t>La legge della verità è perenne. La verità deve essere per tutti la volontà di Dio rivelata, manifesta, compiuta in Cristo Gesù, consegnata alla Chiesa perché la faccia pervenire ad ogni uomo come sua propria legge di vita. La legge di verità si incarna però in un determinato momento storico. L’incarnazione della verità non è la legge della verità. Non c’è coincidenza perfetta tra legge di verità e norma storica che incarna la legge della verità. Questo ci porta ad una sola conclusione: la legge di verità è perenne, la norma storica è sempre transitoria. La legge di verità deve essere sempre incarnata. Il modo di incarnarla è sempre storico. Esso è da modificare non appena la storia cambia. Mutata la storia, si muta la norma storica di incarnazione della verità nel tempo. Spesso tuttavia assistiamo ad incarnazioni di norme storiche che ormai sono tramontate da secoli. Questo significa semplicemente che la legge della verità non si conosce e non conoscendo la legge della verità neanche possiamo vivere la legge della libertà che richiede norme nuove per tempi nuovi, per uomini nuovi; vie nuove per esigenze nuove. La verità è immutata, ma anche cresce nella sua comprensione. Se la verità avanza, perché la norma deve essere rigida, stabile, perenne? Anche questa è stoltezza che si vede in seno alla comunità cristiana.</w:t>
      </w:r>
    </w:p>
    <w:p w14:paraId="00CD505A" w14:textId="77777777" w:rsidR="003B4749" w:rsidRPr="003B4749" w:rsidRDefault="003B4749" w:rsidP="003B4749">
      <w:pPr>
        <w:spacing w:after="120"/>
        <w:jc w:val="both"/>
        <w:rPr>
          <w:rFonts w:ascii="Arial" w:hAnsi="Arial"/>
          <w:sz w:val="24"/>
        </w:rPr>
      </w:pPr>
      <w:r w:rsidRPr="003B4749">
        <w:rPr>
          <w:rFonts w:ascii="Arial" w:hAnsi="Arial"/>
          <w:b/>
          <w:i/>
          <w:iCs/>
          <w:sz w:val="24"/>
        </w:rPr>
        <w:t>Come redimere il peccato.</w:t>
      </w:r>
      <w:r w:rsidRPr="003B4749">
        <w:rPr>
          <w:rFonts w:ascii="Arial" w:hAnsi="Arial"/>
          <w:b/>
          <w:sz w:val="24"/>
        </w:rPr>
        <w:t xml:space="preserve">  </w:t>
      </w:r>
      <w:r w:rsidRPr="003B4749">
        <w:rPr>
          <w:rFonts w:ascii="Arial" w:hAnsi="Arial"/>
          <w:sz w:val="24"/>
        </w:rPr>
        <w:t xml:space="preserve">Il peccato si redime, per assunzione, senza però commetterlo. Si assumono su di sé tutte le conseguenze del peccato, offrendo la nostra vita di santità a Dio, in una obbedienza perfetta alla sua volontà, perché ogni peccato sia tolto dal mondo. Solo togliendo il peccato dal mondo si tolgono le conseguenze di esso. Il peccato si toglie prendendo su di sé ogni sua conseguenza ed espiando per amore, con la stessa carità di Cristo. Cristo Gesù assunse su di sé l’invidia dei sommi sacerdoti, la stoltezza degli scribi, la falsa santità dei farisei, l’errato messianismo degli zeloti, la cattiva politica degli erodiani, l’uso ingiusto del potere di Pilato e ogni cosa caricò sulle sue spalle, nel simbolo del pesante legno della croce. Sul peccato dell’uomo, cioè sulla croce, si lasciò inchiodare, inchiodando non le conseguenze, ma il peccato dell’uomo e così lo purificò, lo espiò, lo levò da ogni cuore. Ora tocca ad ogni uomo in Cristo fare quanto Gesù ha fatto. Solo così si può redimere il peccato. Altre vie e altre forme non esistono. </w:t>
      </w:r>
    </w:p>
    <w:p w14:paraId="5F904BC9" w14:textId="77777777" w:rsidR="003B4749" w:rsidRPr="003B4749" w:rsidRDefault="003B4749" w:rsidP="003B4749">
      <w:pPr>
        <w:spacing w:after="120"/>
        <w:jc w:val="both"/>
        <w:rPr>
          <w:rFonts w:ascii="Arial" w:hAnsi="Arial"/>
          <w:sz w:val="24"/>
        </w:rPr>
      </w:pPr>
      <w:r w:rsidRPr="003B4749">
        <w:rPr>
          <w:rFonts w:ascii="Arial" w:hAnsi="Arial"/>
          <w:b/>
          <w:i/>
          <w:iCs/>
          <w:sz w:val="24"/>
        </w:rPr>
        <w:t>La donna redime il peccato espiando le strutture di peccato</w:t>
      </w:r>
      <w:r w:rsidRPr="003B4749">
        <w:rPr>
          <w:rFonts w:ascii="Arial" w:hAnsi="Arial"/>
          <w:b/>
          <w:sz w:val="24"/>
        </w:rPr>
        <w:t xml:space="preserve">. </w:t>
      </w:r>
      <w:r w:rsidRPr="003B4749">
        <w:rPr>
          <w:rFonts w:ascii="Arial" w:hAnsi="Arial"/>
          <w:sz w:val="24"/>
        </w:rPr>
        <w:t xml:space="preserve">La donna ha con il peccato una relazione del tutto singolare. Fu lei la prima ad essere morsa dal veleno satanico e a cadere nella morte del peccato. Spetta a lei in Cristo assumere certe particolari strutture di peccato, specie del peccato dell’uomo, del quale essa fu la causa, l’origine, per toglierlo dal mondo. Tutte le strutture del peccato sono dal peccato della donna. Tutte le strutture di peccato possono essere assunte dalla donna e operare per la loro redenzione. Questa è però teologia pura. È la vera teologia della croce di Cristo. Cristo Gesù, l’innocente, il santo, il giusto, l’immacolato ha assunto le strutture da lui non generate. Le ha portate sulla croce. Ha espiato per esse. La donna se vuole partecipare alla redenzione del peccato che essa ha messo nel mondo, deve imitare Cristo. La salvezza dell’uomo è dalla sua redenzione. È un compito arduo che le è dato da assolvere. In Cristo lo può assolvere, partecipando con Lui alla vera redenzione del mondo. Questo principio solo nello Spirito Santo si può comprendere e solo nella grande carità di Cristo si può vivere. Chi non è nello Spirito Santo e non possiede nel cuore la carità di Cristo, lo rifiuta, perché non lo comprende, non lo vive perché manca della forza necessaria; si ribella, vedendo in questo principio una forma non vera di redenzione e di salvezza. Chi vive secondo la mentalità di questo mondo, nel peccato, senza fede e senza verità nel cuore, non sa cosa è la redenzione per assunzione delle conseguenze del peccato. Questo principio non vale solo per la donna, vale per ogni uomo, per ogni sacerdote. Tutti devono salvare per assunzione delle conseguenze che il peccato ha scatenato e scatena nella storia. </w:t>
      </w:r>
    </w:p>
    <w:p w14:paraId="3DB8359D" w14:textId="77777777" w:rsidR="003B4749" w:rsidRPr="003B4749" w:rsidRDefault="003B4749" w:rsidP="003B4749">
      <w:pPr>
        <w:spacing w:after="120"/>
        <w:jc w:val="both"/>
        <w:rPr>
          <w:rFonts w:ascii="Arial" w:hAnsi="Arial"/>
          <w:sz w:val="24"/>
        </w:rPr>
      </w:pPr>
      <w:r w:rsidRPr="003B4749">
        <w:rPr>
          <w:rFonts w:ascii="Arial" w:hAnsi="Arial"/>
          <w:b/>
          <w:i/>
          <w:iCs/>
          <w:sz w:val="24"/>
        </w:rPr>
        <w:t>La vita è immolazione</w:t>
      </w:r>
      <w:r w:rsidRPr="003B4749">
        <w:rPr>
          <w:rFonts w:ascii="Arial" w:hAnsi="Arial"/>
          <w:b/>
          <w:sz w:val="24"/>
        </w:rPr>
        <w:t xml:space="preserve">. </w:t>
      </w:r>
      <w:r w:rsidRPr="003B4749">
        <w:rPr>
          <w:rFonts w:ascii="Arial" w:hAnsi="Arial"/>
          <w:sz w:val="24"/>
        </w:rPr>
        <w:t xml:space="preserve">È la sola verità cristiana. Non ce ne sono altre. Chi vuole la salvezza del mondo, della storia, deve immolare la sua vita a Dio in espiazione dei peccati della storia, del mondo, dell’uomo, di una categoria di persone. Immolare la propria vita significa lasciarsela consumare dalla carità di Cristo, in una donazione perfetta alla volontà di Dio. Un uomo pecca, corrompe la storia, deturpa la vita, introduce in essa un veleno di morte. Un altro uomo deve offrire a Dio la sua vita, in redenzione, in riscatto, perché il Signore conceda la sua grazia, infonda il suo Santo Spirito, mandi dal cielo la sua verità, la faccia penetrare in un cuore in modo da creare la salvezza e la vita in questo cuore. Anche su questa verità essenziale della nostra fede tante sono le falsità che si insegnano e tanti gli errori che quotidianamente di propagano. Si pensa che sia sufficiente dire qualcosa, perché il mondo esca dalla morte ed entri nella vita. Il mondo entra nella vita solo con l’oblazione e l’offerta della nostra vita, sacrificata a Dio in obbedienza e per la gloria del suo Nome glorioso e santo. Questa è la verità. La salvezza è per redenzione, per riscatto. Il riscatto è la propria vita; la redenzione è il sacrificio di se stessi. Tutto il resto sono parole vane, che lasciano il mondo così come lo trovano. </w:t>
      </w:r>
    </w:p>
    <w:p w14:paraId="5EED93F0" w14:textId="77777777" w:rsidR="003B4749" w:rsidRPr="003B4749" w:rsidRDefault="003B4749" w:rsidP="003B4749">
      <w:pPr>
        <w:spacing w:after="120"/>
        <w:jc w:val="both"/>
        <w:rPr>
          <w:rFonts w:ascii="Arial" w:hAnsi="Arial"/>
          <w:sz w:val="24"/>
        </w:rPr>
      </w:pPr>
      <w:r w:rsidRPr="003B4749">
        <w:rPr>
          <w:rFonts w:ascii="Arial" w:hAnsi="Arial"/>
          <w:b/>
          <w:i/>
          <w:iCs/>
          <w:sz w:val="24"/>
        </w:rPr>
        <w:t>Vedere tutto dalla croce. Si cambia croce, ma non si cambia il mistero della croce.</w:t>
      </w:r>
      <w:r w:rsidRPr="003B4749">
        <w:rPr>
          <w:rFonts w:ascii="Arial" w:hAnsi="Arial"/>
          <w:b/>
          <w:sz w:val="24"/>
        </w:rPr>
        <w:t xml:space="preserve"> </w:t>
      </w:r>
      <w:r w:rsidRPr="003B4749">
        <w:rPr>
          <w:rFonts w:ascii="Arial" w:hAnsi="Arial"/>
          <w:sz w:val="24"/>
        </w:rPr>
        <w:t xml:space="preserve">Il cristiano deve pensare in modo diverso dal mondo. Egli deve iniziare a vedere tutto dalla croce, pensarsi in croce. È questo il suo mistero. La vita è la nostra croce, la storia personale è la nostra croce, la condizione, la circostanza è croce attraverso cui siamo chiamati a redimere il mondo. Ogni responsabilità particolare è una croce di salvezza. Qualcuno potrebbe pensare di cambiare croce, cioè ministero, mansione, stato sociale, civile, familiare, politico. Si cambia croce, ma non si cambia il mistero della croce. Oggi se si vuol cambiare è per uscire dal mistero della croce, non sapendo che fuori del mistero della croce c’è solo morte. Si può cambiare croce, a volte è anche necessario che si cambi, perché questa è la volontà di Dio, al quale la nostra vita è stata consegnata e gli appartiene dal primo istante fino all’ultimo. Ma è anche volontà di Dio che ognuno viva ogni ministero, ogni responsabilità, ogni situazione, ogni evenienza come croce, mistero di redenzione e di salvezza, per se stessi e per il mondo intero. Tutti siamo chiamati a realizzare il mistero della croce nel nostro corpo. La croce particolare può cambiare, ciò che non cambia mai è il mistero che accompagna ogni croce, e il mistero è uno solo: immolarsi sulla croce personale, storica, per la redenzione, il riscatto dell’umanità. Questa verità deve farsi largamente strada nella predicazione e nella guida delle coscienze. Si redime il mondo facendoci strumenti della sua redenzione. </w:t>
      </w:r>
    </w:p>
    <w:p w14:paraId="5B51381A" w14:textId="77777777" w:rsidR="003B4749" w:rsidRPr="003B4749" w:rsidRDefault="003B4749" w:rsidP="003B4749">
      <w:pPr>
        <w:spacing w:after="120"/>
        <w:ind w:left="567" w:right="567"/>
        <w:jc w:val="both"/>
        <w:rPr>
          <w:rFonts w:ascii="Arial" w:hAnsi="Arial" w:cs="Arial"/>
          <w:i/>
          <w:iCs/>
          <w:sz w:val="22"/>
          <w:szCs w:val="24"/>
        </w:rPr>
      </w:pPr>
      <w:bookmarkStart w:id="113" w:name="_Hlk162330229"/>
      <w:r w:rsidRPr="003B4749">
        <w:rPr>
          <w:rFonts w:ascii="Arial" w:hAnsi="Arial" w:cs="Arial"/>
          <w:i/>
          <w:iCs/>
          <w:sz w:val="22"/>
          <w:szCs w:val="24"/>
        </w:rPr>
        <w:t xml:space="preserve">Raccomando dunque, prima di tutto, che si facciano domande, suppliche, preghiere e ringraziamenti per tutti gli uomini, per i re e per tutti quelli che stanno al potere, perché possiamo condurre una vita calma e tranquilla, dignitosa e dedicata a Dio. Questa è cosa bella e gradita al cospetto di Dio, nostro salvatore, il quale vuole che tutti gli uomini siano salvati e giungano alla conoscenza della verità. Uno solo, infatti, è Dio e </w:t>
      </w:r>
      <w:bookmarkStart w:id="114" w:name="_Hlk162327033"/>
      <w:r w:rsidRPr="003B4749">
        <w:rPr>
          <w:rFonts w:ascii="Arial" w:hAnsi="Arial" w:cs="Arial"/>
          <w:i/>
          <w:iCs/>
          <w:sz w:val="22"/>
          <w:szCs w:val="24"/>
        </w:rPr>
        <w:t>uno solo anche il mediatore fra Dio e gli uomini, l’uomo Cristo Gesù</w:t>
      </w:r>
      <w:bookmarkEnd w:id="114"/>
      <w:r w:rsidRPr="003B4749">
        <w:rPr>
          <w:rFonts w:ascii="Arial" w:hAnsi="Arial" w:cs="Arial"/>
          <w:i/>
          <w:iCs/>
          <w:sz w:val="22"/>
          <w:szCs w:val="24"/>
        </w:rPr>
        <w:t>, che ha dato se stesso in riscatto per tutti. Questa testimonianza egli l’ha data nei tempi stabiliti, e di essa io sono stato fatto messaggero e apostolo – dico la verità, non mentisco –, maestro dei pagani nella fede e nella verità.</w:t>
      </w:r>
    </w:p>
    <w:p w14:paraId="55E21616" w14:textId="77777777" w:rsidR="003B4749" w:rsidRPr="003B4749" w:rsidRDefault="003B4749" w:rsidP="003B4749">
      <w:pPr>
        <w:spacing w:after="120"/>
        <w:ind w:left="567" w:right="567"/>
        <w:jc w:val="both"/>
        <w:rPr>
          <w:rFonts w:ascii="Arial" w:hAnsi="Arial" w:cs="Arial"/>
          <w:i/>
          <w:iCs/>
          <w:sz w:val="22"/>
          <w:szCs w:val="24"/>
        </w:rPr>
      </w:pPr>
      <w:bookmarkStart w:id="115" w:name="_Hlk162330299"/>
      <w:bookmarkEnd w:id="113"/>
      <w:r w:rsidRPr="003B4749">
        <w:rPr>
          <w:rFonts w:ascii="Arial" w:hAnsi="Arial" w:cs="Arial"/>
          <w:i/>
          <w:iCs/>
          <w:sz w:val="22"/>
          <w:szCs w:val="24"/>
        </w:rPr>
        <w:t>Voglio dunque che in ogni luogo gli uomini preghino, alzando al cielo mani pure, senza collera e senza polemiche. Allo stesso modo le donne, vestite decorosamente, si adornino con pudore e riservatezza, non con trecce e ornamenti d’oro, perle o vesti sontuose, ma, come conviene a donne che onorano Dio, con opere buone.</w:t>
      </w:r>
    </w:p>
    <w:p w14:paraId="5D761F42"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La donna impari in silenzio, in piena sottomissione. Non permetto alla donna di insegnare né di dominare sull’uomo; rimanga piuttosto in atteggiamento tranquillo. Perché prima è stato formato Adamo e poi Eva; e non Adamo fu ingannato, ma chi si rese colpevole di trasgressione fu la donna, che si lasciò sedurre. Ora lei sarà salvata partorendo figli, a condizione di perseverare nella fede, nella carità e nella santificazione, con saggezza.</w:t>
      </w:r>
    </w:p>
    <w:bookmarkEnd w:id="115"/>
    <w:p w14:paraId="179A1BF1" w14:textId="77777777" w:rsidR="003B4749" w:rsidRPr="003B4749" w:rsidRDefault="003B4749" w:rsidP="003B4749">
      <w:pPr>
        <w:spacing w:after="120"/>
        <w:jc w:val="both"/>
        <w:rPr>
          <w:rFonts w:ascii="Arial" w:hAnsi="Arial" w:cs="Arial"/>
          <w:sz w:val="24"/>
          <w:szCs w:val="24"/>
        </w:rPr>
      </w:pPr>
    </w:p>
    <w:p w14:paraId="0E2EB4C9" w14:textId="77777777" w:rsidR="003B4749" w:rsidRPr="003B4749" w:rsidRDefault="003B4749" w:rsidP="003B4749">
      <w:pPr>
        <w:keepNext/>
        <w:spacing w:after="240"/>
        <w:jc w:val="center"/>
        <w:outlineLvl w:val="1"/>
        <w:rPr>
          <w:rFonts w:ascii="Arial" w:hAnsi="Arial" w:cs="Arial"/>
          <w:b/>
          <w:sz w:val="24"/>
          <w:szCs w:val="24"/>
        </w:rPr>
      </w:pPr>
      <w:bookmarkStart w:id="116" w:name="_Toc162991225"/>
      <w:bookmarkStart w:id="117" w:name="_Toc163048020"/>
      <w:r w:rsidRPr="003B4749">
        <w:rPr>
          <w:rFonts w:ascii="Arial" w:hAnsi="Arial"/>
          <w:b/>
          <w:sz w:val="40"/>
        </w:rPr>
        <w:t>BISOGNA DUNQUE CHE IL VESCOVO SIA IRREPRENSIBILE</w:t>
      </w:r>
      <w:bookmarkEnd w:id="116"/>
      <w:bookmarkEnd w:id="117"/>
    </w:p>
    <w:p w14:paraId="30DA3A65"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Principio Primo</w:t>
      </w:r>
    </w:p>
    <w:p w14:paraId="3EFEF116"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 xml:space="preserve">Prima verità </w:t>
      </w:r>
    </w:p>
    <w:p w14:paraId="55739BE7"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Ora l’Apostolo Paolo dona le regole per chi è preposto al governo del corpo di Cristo. Chi può desiderare di essere Apostolo di Cristo Gesù? Ogni discepolo di Cristo Gesù. Chi può essere consacrato Vescovo? Chi può svolgere il ministero di Vescovo allo stesso modo che Gesù ha vissuto il suo ministero di Inviato del Padre. Gesù è L’Inviato del Padre. È sempre dalla volontà del Padre. Il Vescovo è l’inviato di Cristo Gesù e della Chiesa e deve sempre essere dalla volontà di Cristo Gesù e dal mistero della Chiesa per il mistero della Chiesa. </w:t>
      </w:r>
    </w:p>
    <w:p w14:paraId="4F30CEA0"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Chi non è capace di essere sempre da Cristo Gesù per il ministero della Chiesa, non può essere ammesso a questo ministero. Ecco perché l’Apostolo Paolo pone delle condizioni che rivelano chi è capace di edificare il corpo di Cristo da chi non è capace di edificarlo secondo verità e carità nello Spirito Santo. Le condizione devono esservi prima di ricevere la consacrazione, non dopo. Basterebbe ad un Vescovo dire una sola Parola non di Cristo Gesù per rovinare tutto il corpo di Cristo. Chi è per noi il Presbitero e di conseguenza anche il Vescovo, anche se tra i due gradi di partecipazione del sacerdozio di Cristo la differenza è infinita, l’abbiamo già scritto quando abbiamo esaminato l’esortazione dell’Apostolo Pietro agli Anziani da lui rivolta nella sua Prima Lettera:</w:t>
      </w:r>
    </w:p>
    <w:p w14:paraId="1E73A492" w14:textId="77777777" w:rsidR="003B4749" w:rsidRPr="003B4749" w:rsidRDefault="003B4749" w:rsidP="003B4749">
      <w:pPr>
        <w:spacing w:after="120"/>
        <w:jc w:val="both"/>
        <w:rPr>
          <w:rFonts w:ascii="Arial" w:hAnsi="Arial" w:cs="Arial"/>
          <w:sz w:val="24"/>
          <w:szCs w:val="22"/>
        </w:rPr>
      </w:pPr>
    </w:p>
    <w:p w14:paraId="557D43B6" w14:textId="77777777" w:rsidR="003B4749" w:rsidRPr="003B4749" w:rsidRDefault="003B4749" w:rsidP="003B4749">
      <w:pPr>
        <w:spacing w:after="120"/>
        <w:jc w:val="both"/>
        <w:rPr>
          <w:rFonts w:ascii="Arial" w:hAnsi="Arial" w:cs="Arial"/>
          <w:b/>
          <w:bCs/>
          <w:i/>
          <w:iCs/>
          <w:color w:val="000000"/>
          <w:sz w:val="24"/>
          <w:szCs w:val="40"/>
        </w:rPr>
      </w:pPr>
      <w:bookmarkStart w:id="118" w:name="_Toc106201750"/>
      <w:bookmarkStart w:id="119" w:name="_Toc291783220"/>
      <w:bookmarkStart w:id="120" w:name="_Toc298427462"/>
      <w:r w:rsidRPr="003B4749">
        <w:rPr>
          <w:rFonts w:ascii="Arial" w:hAnsi="Arial" w:cs="Arial"/>
          <w:b/>
          <w:bCs/>
          <w:i/>
          <w:iCs/>
          <w:color w:val="000000"/>
          <w:sz w:val="24"/>
          <w:szCs w:val="40"/>
        </w:rPr>
        <w:t>SUL PRESBITERO SECONDO L’APOSTOLO PIETRO</w:t>
      </w:r>
      <w:bookmarkEnd w:id="118"/>
      <w:r w:rsidRPr="003B4749">
        <w:rPr>
          <w:rFonts w:ascii="Arial" w:hAnsi="Arial" w:cs="Arial"/>
          <w:b/>
          <w:bCs/>
          <w:i/>
          <w:iCs/>
          <w:color w:val="000000"/>
          <w:sz w:val="24"/>
          <w:szCs w:val="40"/>
        </w:rPr>
        <w:t xml:space="preserve"> </w:t>
      </w:r>
      <w:bookmarkStart w:id="121" w:name="_Toc106201751"/>
      <w:r w:rsidRPr="003B4749">
        <w:rPr>
          <w:rFonts w:ascii="Arial" w:hAnsi="Arial" w:cs="Arial"/>
          <w:b/>
          <w:bCs/>
          <w:i/>
          <w:iCs/>
          <w:color w:val="000000"/>
          <w:sz w:val="24"/>
          <w:szCs w:val="40"/>
        </w:rPr>
        <w:t>(1Pt 5,1-4)</w:t>
      </w:r>
      <w:bookmarkEnd w:id="121"/>
    </w:p>
    <w:p w14:paraId="419B92AE" w14:textId="77777777" w:rsidR="003B4749" w:rsidRPr="003B4749" w:rsidRDefault="003B4749" w:rsidP="003B4749"/>
    <w:p w14:paraId="0856F6D4" w14:textId="77777777" w:rsidR="003B4749" w:rsidRPr="003B4749" w:rsidRDefault="003B4749" w:rsidP="003B4749">
      <w:pPr>
        <w:spacing w:after="120"/>
        <w:jc w:val="both"/>
        <w:rPr>
          <w:rFonts w:ascii="Arial" w:hAnsi="Arial"/>
          <w:b/>
          <w:bCs/>
          <w:color w:val="000000" w:themeColor="text1"/>
          <w:sz w:val="24"/>
        </w:rPr>
      </w:pPr>
      <w:bookmarkStart w:id="122" w:name="_Toc106201752"/>
      <w:r w:rsidRPr="003B4749">
        <w:rPr>
          <w:rFonts w:ascii="Arial" w:hAnsi="Arial"/>
          <w:b/>
          <w:bCs/>
          <w:color w:val="000000" w:themeColor="text1"/>
          <w:sz w:val="24"/>
          <w:lang w:val="la-Latn"/>
        </w:rPr>
        <w:t>UT MINISTROS CHRISTI ET DISPENSATORES MYSTERIORUM DEI</w:t>
      </w:r>
      <w:bookmarkEnd w:id="122"/>
    </w:p>
    <w:p w14:paraId="0B47DFC9" w14:textId="77777777" w:rsidR="003B4749" w:rsidRPr="003B4749" w:rsidRDefault="003B4749" w:rsidP="003B4749">
      <w:pPr>
        <w:jc w:val="center"/>
        <w:rPr>
          <w:sz w:val="24"/>
        </w:rPr>
      </w:pPr>
      <w:r w:rsidRPr="003B4749">
        <w:rPr>
          <w:rFonts w:ascii="Greek" w:hAnsi="Greek" w:cs="Greek"/>
          <w:b/>
          <w:sz w:val="32"/>
          <w:szCs w:val="26"/>
        </w:rPr>
        <w:t>OÛtwj ¹m©j logizšsqw ¥nqrwpoj æj Øphrštaj Cristoà kaˆ o„konÒmouj musthr…wn qeoà.</w:t>
      </w:r>
    </w:p>
    <w:p w14:paraId="5F60E168" w14:textId="77777777" w:rsidR="003B4749" w:rsidRPr="003B4749" w:rsidRDefault="003B4749" w:rsidP="003B4749">
      <w:pPr>
        <w:spacing w:after="120"/>
        <w:jc w:val="both"/>
        <w:rPr>
          <w:rFonts w:ascii="Arial" w:hAnsi="Arial"/>
          <w:sz w:val="24"/>
        </w:rPr>
      </w:pPr>
    </w:p>
    <w:p w14:paraId="22B4463F" w14:textId="77777777" w:rsidR="003B4749" w:rsidRPr="003B4749" w:rsidRDefault="003B4749" w:rsidP="003B4749">
      <w:pPr>
        <w:spacing w:after="120"/>
        <w:jc w:val="both"/>
        <w:rPr>
          <w:rFonts w:ascii="Arial" w:hAnsi="Arial" w:cs="Arial"/>
          <w:b/>
          <w:bCs/>
          <w:i/>
          <w:iCs/>
          <w:sz w:val="24"/>
          <w:szCs w:val="28"/>
        </w:rPr>
      </w:pPr>
      <w:bookmarkStart w:id="123" w:name="_Toc106201753"/>
      <w:r w:rsidRPr="003B4749">
        <w:rPr>
          <w:rFonts w:ascii="Arial" w:hAnsi="Arial" w:cs="Arial"/>
          <w:b/>
          <w:bCs/>
          <w:i/>
          <w:iCs/>
          <w:sz w:val="24"/>
          <w:szCs w:val="28"/>
        </w:rPr>
        <w:t>Come le mura di Gerico</w:t>
      </w:r>
      <w:bookmarkEnd w:id="123"/>
    </w:p>
    <w:p w14:paraId="78F7B533" w14:textId="77777777" w:rsidR="003B4749" w:rsidRPr="003B4749" w:rsidRDefault="003B4749" w:rsidP="003B4749">
      <w:pPr>
        <w:spacing w:after="120"/>
        <w:jc w:val="both"/>
        <w:rPr>
          <w:rFonts w:ascii="Arial" w:hAnsi="Arial"/>
          <w:sz w:val="24"/>
        </w:rPr>
      </w:pPr>
      <w:r w:rsidRPr="003B4749">
        <w:rPr>
          <w:rFonts w:ascii="Arial" w:hAnsi="Arial"/>
          <w:sz w:val="24"/>
        </w:rPr>
        <w:t xml:space="preserve">Diciamo fin da subito che per noi </w:t>
      </w:r>
      <w:r w:rsidRPr="003B4749">
        <w:rPr>
          <w:rFonts w:ascii="Arial" w:hAnsi="Arial"/>
          <w:b/>
          <w:sz w:val="24"/>
        </w:rPr>
        <w:t>il Sacerdozio Ordinato</w:t>
      </w:r>
      <w:r w:rsidRPr="003B4749">
        <w:rPr>
          <w:rFonts w:ascii="Arial" w:hAnsi="Arial"/>
          <w:sz w:val="24"/>
        </w:rPr>
        <w:t xml:space="preserve"> è in tutto simile alle mura di Gerico. </w:t>
      </w:r>
      <w:r w:rsidRPr="003B4749">
        <w:rPr>
          <w:rFonts w:ascii="Arial" w:hAnsi="Arial"/>
          <w:b/>
          <w:sz w:val="24"/>
        </w:rPr>
        <w:t>Esse rendevano la città inespugnabile.</w:t>
      </w:r>
      <w:r w:rsidRPr="003B4749">
        <w:rPr>
          <w:rFonts w:ascii="Arial" w:hAnsi="Arial"/>
          <w:sz w:val="24"/>
        </w:rPr>
        <w:t xml:space="preserve"> Infatti essa non fu presa con la forza. </w:t>
      </w:r>
      <w:r w:rsidRPr="003B4749">
        <w:rPr>
          <w:rFonts w:ascii="Arial" w:hAnsi="Arial"/>
          <w:b/>
          <w:sz w:val="24"/>
        </w:rPr>
        <w:t>È stato invece il Signore che ha fatto crollare le sue mura</w:t>
      </w:r>
      <w:r w:rsidRPr="003B4749">
        <w:rPr>
          <w:rFonts w:ascii="Arial" w:hAnsi="Arial"/>
          <w:sz w:val="24"/>
        </w:rPr>
        <w:t xml:space="preserve"> e i figli d’Israele hanno potuto votarla allo sterminio. Così il Testo Sacro:</w:t>
      </w:r>
    </w:p>
    <w:p w14:paraId="51EF6F52"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Ora Gerico </w:t>
      </w:r>
      <w:r w:rsidRPr="003B4749">
        <w:rPr>
          <w:rFonts w:ascii="Arial" w:hAnsi="Arial"/>
          <w:b/>
          <w:i/>
          <w:iCs/>
          <w:sz w:val="22"/>
        </w:rPr>
        <w:t>era sbarrata e sprangata davanti agli Israeliti</w:t>
      </w:r>
      <w:r w:rsidRPr="003B4749">
        <w:rPr>
          <w:rFonts w:ascii="Arial" w:hAnsi="Arial"/>
          <w:i/>
          <w:iCs/>
          <w:sz w:val="22"/>
        </w:rPr>
        <w:t>; nessuno usciva né entrava. Disse il Signore a Giosuè: «</w:t>
      </w:r>
      <w:r w:rsidRPr="003B4749">
        <w:rPr>
          <w:rFonts w:ascii="Arial" w:hAnsi="Arial"/>
          <w:b/>
          <w:i/>
          <w:iCs/>
          <w:sz w:val="22"/>
        </w:rPr>
        <w:t>Vedi, consegno in mano tua Gerico e il suo re, pur essendo essi prodi guerrieri</w:t>
      </w:r>
      <w:r w:rsidRPr="003B4749">
        <w:rPr>
          <w:rFonts w:ascii="Arial" w:hAnsi="Arial"/>
          <w:i/>
          <w:iCs/>
          <w:sz w:val="22"/>
        </w:rPr>
        <w:t xml:space="preserve">. </w:t>
      </w:r>
      <w:r w:rsidRPr="003B4749">
        <w:rPr>
          <w:rFonts w:ascii="Arial" w:hAnsi="Arial"/>
          <w:b/>
          <w:i/>
          <w:iCs/>
          <w:sz w:val="22"/>
        </w:rPr>
        <w:t>Voi tutti idonei alla guerra, girerete intorno alla città, percorrendo una volta il perimetro della città. Farete così per sei giorni. Sette sacerdoti porteranno sette trombe di corno d’ariete davanti all’arca; il settimo giorno, poi, girerete intorno alla città per sette volte e i sacerdoti suoneranno le trombe. Quando si suonerà il corno d’ariete, appena voi sentirete il suono della tromba, tutto il popolo proromperà in un grande grido di guerra, allora le mura della città crolleranno e il popolo salirà, ciascuno diritto davanti a sé»</w:t>
      </w:r>
      <w:r w:rsidRPr="003B4749">
        <w:rPr>
          <w:rFonts w:ascii="Arial" w:hAnsi="Arial"/>
          <w:i/>
          <w:iCs/>
          <w:sz w:val="22"/>
        </w:rPr>
        <w:t xml:space="preserve">  </w:t>
      </w:r>
    </w:p>
    <w:p w14:paraId="698E7820"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Di buon mattino Giosuè si alzò e i sacerdoti portarono l’arca del Signore; i sette sacerdoti, che portavano le sette trombe di corno d’ariete davanti all’arca del Signore, procedevano suonando le trombe. Il gruppo armato marciava davanti a loro e la retroguardia seguiva l’arca del Signore; si procedeva al suono delle trombe. Il secondo giorno girarono intorno alla città una volta e tornarono poi all’accampamento. Così fecero per sei giorni. </w:t>
      </w:r>
    </w:p>
    <w:p w14:paraId="19A34D94" w14:textId="77777777" w:rsidR="003B4749" w:rsidRPr="003B4749" w:rsidRDefault="003B4749" w:rsidP="003B4749">
      <w:pPr>
        <w:spacing w:after="120"/>
        <w:ind w:left="567" w:right="567"/>
        <w:jc w:val="both"/>
        <w:rPr>
          <w:rFonts w:ascii="Arial" w:hAnsi="Arial"/>
          <w:i/>
          <w:iCs/>
          <w:sz w:val="22"/>
        </w:rPr>
      </w:pPr>
      <w:r w:rsidRPr="003B4749">
        <w:rPr>
          <w:rFonts w:ascii="Arial" w:hAnsi="Arial"/>
          <w:b/>
          <w:i/>
          <w:iCs/>
          <w:sz w:val="22"/>
        </w:rPr>
        <w:t>Il settimo giorno si alzarono allo spuntare dell’alba e girarono intorno alla città sette volte, secondo questo cerimoniale; soltanto in quel giorno fecero sette volte il giro intorno alla città. Alla settima volta i sacerdoti diedero fiato alle trombe e Giosuè disse al popolo: «Lanciate il grido di guerra, perché il Signore vi consegna la città. Questa città, con quanto vi è in essa, sarà votata allo sterminio per il Signore. Rimarrà in vita soltanto la prostituta Raab e chiunque è in casa con lei, perché ha nascosto i messaggeri inviati da noi</w:t>
      </w:r>
      <w:r w:rsidRPr="003B4749">
        <w:rPr>
          <w:rFonts w:ascii="Arial" w:hAnsi="Arial"/>
          <w:i/>
          <w:iCs/>
          <w:sz w:val="22"/>
        </w:rPr>
        <w:t xml:space="preserve">. Quanto a voi, guardatevi da ciò che è votato allo sterminio: mentre operate la distruzione, non prendete nulla di ciò che è votato allo sterminio, altrimenti rendereste votato allo sterminio l’accampamento d’Israele e gli arrechereste una disgrazia. Tutto l’argento e l’oro e gli oggetti di bronzo e di ferro sono consacrati al Signore: devono entrare nel tesoro del Signore». </w:t>
      </w:r>
      <w:r w:rsidRPr="003B4749">
        <w:rPr>
          <w:rFonts w:ascii="Arial" w:hAnsi="Arial"/>
          <w:b/>
          <w:i/>
          <w:iCs/>
          <w:sz w:val="22"/>
        </w:rPr>
        <w:t>Il popolo lanciò il grido di guerra e suonarono le trombe. Come il popolo udì il suono della tromba e lanciò un grande grido di guerra, le mura della città crollarono su se stesse; il popolo salì verso la città, ciascuno diritto davanti a sé, e si impadronirono della città.</w:t>
      </w:r>
      <w:r w:rsidRPr="003B4749">
        <w:rPr>
          <w:rFonts w:ascii="Arial" w:hAnsi="Arial"/>
          <w:i/>
          <w:iCs/>
          <w:sz w:val="22"/>
        </w:rPr>
        <w:t xml:space="preserve"> Votarono allo sterminio tutto quanto c’era in città: uomini e donne, giovani e vecchi, buoi, pecore e asini, tutto passarono a fil di spada (Gs 6,1-5.12-21). </w:t>
      </w:r>
    </w:p>
    <w:p w14:paraId="28E3D419" w14:textId="77777777" w:rsidR="003B4749" w:rsidRPr="003B4749" w:rsidRDefault="003B4749" w:rsidP="003B4749">
      <w:pPr>
        <w:spacing w:after="120"/>
        <w:jc w:val="both"/>
        <w:rPr>
          <w:rFonts w:ascii="Arial" w:hAnsi="Arial"/>
          <w:sz w:val="24"/>
        </w:rPr>
      </w:pPr>
      <w:r w:rsidRPr="003B4749">
        <w:rPr>
          <w:rFonts w:ascii="Arial" w:hAnsi="Arial"/>
          <w:sz w:val="24"/>
        </w:rPr>
        <w:t xml:space="preserve">Gerico è figura della Chiesa. Le sue mura sono </w:t>
      </w:r>
      <w:r w:rsidRPr="003B4749">
        <w:rPr>
          <w:rFonts w:ascii="Arial" w:hAnsi="Arial"/>
          <w:b/>
          <w:sz w:val="24"/>
        </w:rPr>
        <w:t>il suo Sacerdozio Ordinato.</w:t>
      </w:r>
      <w:r w:rsidRPr="003B4749">
        <w:rPr>
          <w:rFonts w:ascii="Arial" w:hAnsi="Arial"/>
          <w:sz w:val="24"/>
        </w:rPr>
        <w:t xml:space="preserve"> Se crollano queste mura, Satana voterà la Chiesa allo sterminio, </w:t>
      </w:r>
      <w:r w:rsidRPr="003B4749">
        <w:rPr>
          <w:rFonts w:ascii="Arial" w:hAnsi="Arial"/>
          <w:b/>
          <w:sz w:val="24"/>
        </w:rPr>
        <w:t>la ridurrà in polvere e cenere</w:t>
      </w:r>
      <w:r w:rsidRPr="003B4749">
        <w:rPr>
          <w:rFonts w:ascii="Arial" w:hAnsi="Arial"/>
          <w:sz w:val="24"/>
        </w:rPr>
        <w:t xml:space="preserve">. Poiché Satana lo sa che le mura di protezione della Chiesa sono </w:t>
      </w:r>
      <w:r w:rsidRPr="003B4749">
        <w:rPr>
          <w:rFonts w:ascii="Arial" w:hAnsi="Arial"/>
          <w:b/>
          <w:sz w:val="24"/>
        </w:rPr>
        <w:t>il suo Sacerdozio Ordinato</w:t>
      </w:r>
      <w:r w:rsidRPr="003B4749">
        <w:rPr>
          <w:rFonts w:ascii="Arial" w:hAnsi="Arial"/>
          <w:sz w:val="24"/>
        </w:rPr>
        <w:t xml:space="preserve">, si è impegnato con tutto l’esercito dei diavoli dell’inferno </w:t>
      </w:r>
      <w:r w:rsidRPr="003B4749">
        <w:rPr>
          <w:rFonts w:ascii="Arial" w:hAnsi="Arial"/>
          <w:b/>
          <w:sz w:val="24"/>
        </w:rPr>
        <w:t>a suonare ogni giorno le trombe della falsità, della calunnia, dalle menzogna, dell’inganno, della diceria, della critica, dello scandalo, del vilipendio, del disprezzo, dell’esposizione a pubblico ludibrio delle colpe del Sacerdote Ordinato,</w:t>
      </w:r>
      <w:r w:rsidRPr="003B4749">
        <w:rPr>
          <w:rFonts w:ascii="Arial" w:hAnsi="Arial"/>
          <w:sz w:val="24"/>
        </w:rPr>
        <w:t xml:space="preserve"> perché tutto il popolo del Signore perda la fede nei suoi Pastori. </w:t>
      </w:r>
      <w:r w:rsidRPr="003B4749">
        <w:rPr>
          <w:rFonts w:ascii="Arial" w:hAnsi="Arial"/>
          <w:b/>
          <w:sz w:val="24"/>
        </w:rPr>
        <w:t>Persa la fede, oggi crolla una parte di muro e domani ne crolla un’altra parte e Satana e i suoi angeli possono fare scempio del gregge del Signore</w:t>
      </w:r>
      <w:r w:rsidRPr="003B4749">
        <w:rPr>
          <w:rFonts w:ascii="Arial" w:hAnsi="Arial"/>
          <w:sz w:val="24"/>
        </w:rPr>
        <w:t xml:space="preserve">. La sua è strategia vincente. </w:t>
      </w:r>
    </w:p>
    <w:p w14:paraId="474C98CD" w14:textId="77777777" w:rsidR="003B4749" w:rsidRPr="003B4749" w:rsidRDefault="003B4749" w:rsidP="003B4749">
      <w:pPr>
        <w:spacing w:after="120"/>
        <w:jc w:val="both"/>
        <w:rPr>
          <w:rFonts w:ascii="Arial" w:hAnsi="Arial"/>
          <w:sz w:val="24"/>
        </w:rPr>
      </w:pPr>
      <w:r w:rsidRPr="003B4749">
        <w:rPr>
          <w:rFonts w:ascii="Arial" w:hAnsi="Arial"/>
          <w:spacing w:val="-2"/>
          <w:sz w:val="24"/>
        </w:rPr>
        <w:t xml:space="preserve">Lo abbiamo già scritto. Oggi Satana ha inventato armi ancora più sofisticate per far crollare le mura della Chiesa. Lui sta lavorando alacremente, senza alcuna sosta, perché </w:t>
      </w:r>
      <w:r w:rsidRPr="003B4749">
        <w:rPr>
          <w:rFonts w:ascii="Arial" w:hAnsi="Arial"/>
          <w:b/>
          <w:spacing w:val="-2"/>
          <w:sz w:val="24"/>
        </w:rPr>
        <w:t>il Sacerdozio Ordinato venga sottratto interamente al soprannaturale e venga consegnato in pasto all’immanenza</w:t>
      </w:r>
      <w:r w:rsidRPr="003B4749">
        <w:rPr>
          <w:rFonts w:ascii="Arial" w:hAnsi="Arial"/>
          <w:spacing w:val="-2"/>
          <w:sz w:val="24"/>
        </w:rPr>
        <w:t xml:space="preserve">. </w:t>
      </w:r>
      <w:r w:rsidRPr="003B4749">
        <w:rPr>
          <w:rFonts w:ascii="Arial" w:hAnsi="Arial"/>
          <w:b/>
          <w:spacing w:val="-2"/>
          <w:sz w:val="24"/>
        </w:rPr>
        <w:t>Del Sacerdote Orinato vuole che si faccia un ministero umano e non divino, governato da leggi umane e non celesti, secondo il volere degli uomini e non più secondo il volere di Dio</w:t>
      </w:r>
      <w:r w:rsidRPr="003B4749">
        <w:rPr>
          <w:rFonts w:ascii="Arial" w:hAnsi="Arial"/>
          <w:spacing w:val="-2"/>
          <w:sz w:val="24"/>
        </w:rPr>
        <w:t>. Questa</w:t>
      </w:r>
      <w:r w:rsidRPr="003B4749">
        <w:rPr>
          <w:rFonts w:ascii="Arial" w:hAnsi="Arial"/>
          <w:sz w:val="24"/>
        </w:rPr>
        <w:t xml:space="preserve"> consegna in pasto all’immanenza, alla terra, al pensiero del mondo, se portata avanti e non verrà arrestata, </w:t>
      </w:r>
      <w:r w:rsidRPr="003B4749">
        <w:rPr>
          <w:rFonts w:ascii="Arial" w:hAnsi="Arial"/>
          <w:b/>
          <w:sz w:val="24"/>
        </w:rPr>
        <w:t>provocherà la più grande distruzione e devastazione della Chiesa del Dio vivente.</w:t>
      </w:r>
      <w:r w:rsidRPr="003B4749">
        <w:rPr>
          <w:rFonts w:ascii="Arial" w:hAnsi="Arial"/>
          <w:sz w:val="24"/>
        </w:rPr>
        <w:t xml:space="preserve"> Nessuna catastrofe è paragonabile a questa. </w:t>
      </w:r>
    </w:p>
    <w:p w14:paraId="608EC284" w14:textId="77777777" w:rsidR="003B4749" w:rsidRPr="003B4749" w:rsidRDefault="003B4749" w:rsidP="003B4749">
      <w:pPr>
        <w:spacing w:after="120"/>
        <w:jc w:val="both"/>
        <w:rPr>
          <w:rFonts w:ascii="Arial" w:hAnsi="Arial"/>
          <w:sz w:val="24"/>
        </w:rPr>
      </w:pPr>
      <w:r w:rsidRPr="003B4749">
        <w:rPr>
          <w:rFonts w:ascii="Arial" w:hAnsi="Arial"/>
          <w:sz w:val="24"/>
        </w:rPr>
        <w:t xml:space="preserve">Il </w:t>
      </w:r>
      <w:r w:rsidRPr="003B4749">
        <w:rPr>
          <w:rFonts w:ascii="Arial" w:hAnsi="Arial"/>
          <w:b/>
          <w:sz w:val="24"/>
        </w:rPr>
        <w:t>Sacerdozio Ordinato è la colonna portante, possiamo dire che è la pietra d’angolo dell’edificio della Chiesa. Se questa pietra angolare cade, tutto l’edificio crollerà</w:t>
      </w:r>
      <w:r w:rsidRPr="003B4749">
        <w:rPr>
          <w:rFonts w:ascii="Arial" w:hAnsi="Arial"/>
          <w:sz w:val="24"/>
        </w:rPr>
        <w:t xml:space="preserve">. Oggi, con un martello pneumatico di alta potenza, Satana sta centuplicando le sue forze affinché questa pietra angolare venga tolta dal suo posto. Questo martello pneumatico non ha un nome soltanto, ma molti: </w:t>
      </w:r>
      <w:r w:rsidRPr="003B4749">
        <w:rPr>
          <w:rFonts w:ascii="Arial" w:hAnsi="Arial"/>
          <w:b/>
          <w:i/>
          <w:iCs/>
          <w:sz w:val="24"/>
        </w:rPr>
        <w:t>“Universale disprezzo per il Presbitero”. “Quotidiani,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Ordinato per la loro vita”</w:t>
      </w:r>
      <w:r w:rsidRPr="003B4749">
        <w:rPr>
          <w:rFonts w:ascii="Arial" w:hAnsi="Arial"/>
          <w:b/>
          <w:sz w:val="24"/>
        </w:rPr>
        <w:t>.</w:t>
      </w:r>
      <w:r w:rsidRPr="003B4749">
        <w:rPr>
          <w:rFonts w:ascii="Arial" w:hAnsi="Arial"/>
          <w:sz w:val="24"/>
        </w:rPr>
        <w:t xml:space="preserve"> </w:t>
      </w:r>
    </w:p>
    <w:p w14:paraId="5FC93E2F" w14:textId="77777777" w:rsidR="003B4749" w:rsidRPr="003B4749" w:rsidRDefault="003B4749" w:rsidP="003B4749">
      <w:pPr>
        <w:spacing w:after="120"/>
        <w:jc w:val="both"/>
        <w:rPr>
          <w:rFonts w:ascii="Arial" w:hAnsi="Arial"/>
          <w:sz w:val="24"/>
        </w:rPr>
      </w:pPr>
      <w:r w:rsidRPr="003B4749">
        <w:rPr>
          <w:rFonts w:ascii="Arial" w:hAnsi="Arial"/>
          <w:sz w:val="24"/>
        </w:rPr>
        <w:t xml:space="preserve">Satana lo sa bene: quel giorno in cui nella Chiesa questa pietra angolare crollerà, tutta la Chiesa crollerà. Per questo oggi Satana si sta servendo di tutti – </w:t>
      </w:r>
      <w:r w:rsidRPr="003B4749">
        <w:rPr>
          <w:rFonts w:ascii="Arial" w:hAnsi="Arial"/>
          <w:b/>
          <w:sz w:val="24"/>
        </w:rPr>
        <w:t xml:space="preserve">di chi crede e di chi non crede, di chi sta in alto e di chi sta in basso, dei figli della Chiesa e dei figli del mondo, degli stessi Ministri Ordinati, di quanti si fanno paladini di giustizia e di quanti invece sono servii infingardi </w:t>
      </w:r>
      <w:r w:rsidRPr="003B4749">
        <w:rPr>
          <w:rFonts w:ascii="Arial" w:hAnsi="Arial"/>
          <w:sz w:val="24"/>
        </w:rPr>
        <w:t xml:space="preserve">– al fine di far crollare queste mura. Per ogni pietra che crolla di queste mura, una parte del gregge di Cristo Gesù cade nelle mani di Satana. È verità innegabile. Senza il Pastore, sempre il gregge si disperde. Quando il gregge disprezza il suo pastore, è allora che Satana fa vendemmia di anime. </w:t>
      </w:r>
    </w:p>
    <w:p w14:paraId="4663710F" w14:textId="77777777" w:rsidR="003B4749" w:rsidRPr="003B4749" w:rsidRDefault="003B4749" w:rsidP="003B4749">
      <w:pPr>
        <w:spacing w:after="120"/>
        <w:rPr>
          <w:rFonts w:ascii="Arial" w:hAnsi="Arial" w:cs="Arial"/>
          <w:b/>
          <w:bCs/>
          <w:i/>
          <w:iCs/>
          <w:sz w:val="24"/>
          <w:szCs w:val="28"/>
        </w:rPr>
      </w:pPr>
      <w:r w:rsidRPr="003B4749">
        <w:rPr>
          <w:rFonts w:ascii="Arial" w:hAnsi="Arial" w:cs="Arial"/>
          <w:b/>
          <w:bCs/>
          <w:i/>
          <w:iCs/>
          <w:sz w:val="24"/>
          <w:szCs w:val="28"/>
        </w:rPr>
        <w:t xml:space="preserve">La spada della Parola e della retta coscienza presbiterale </w:t>
      </w:r>
    </w:p>
    <w:p w14:paraId="6FF51A13" w14:textId="77777777" w:rsidR="003B4749" w:rsidRPr="003B4749" w:rsidRDefault="003B4749" w:rsidP="003B4749">
      <w:pPr>
        <w:spacing w:after="120"/>
        <w:jc w:val="both"/>
        <w:rPr>
          <w:rFonts w:ascii="Arial" w:hAnsi="Arial"/>
          <w:sz w:val="24"/>
        </w:rPr>
      </w:pPr>
      <w:r w:rsidRPr="003B4749">
        <w:rPr>
          <w:rFonts w:ascii="Arial" w:hAnsi="Arial"/>
          <w:b/>
          <w:sz w:val="24"/>
        </w:rPr>
        <w:t>C’è una via sicura perché il singolo Presbitero non cada in questa trappola infernale che Satana ogni giorno gli tende?</w:t>
      </w:r>
      <w:r w:rsidRPr="003B4749">
        <w:rPr>
          <w:rFonts w:ascii="Arial" w:hAnsi="Arial"/>
          <w:sz w:val="24"/>
        </w:rPr>
        <w:t xml:space="preserve"> La risposta la troviamo nel Vangelo secondo Luca e viene a noi data dalle Parole di Cristo Gesù:</w:t>
      </w:r>
    </w:p>
    <w:p w14:paraId="28F62BA3"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Simone, Simone, ecco: </w:t>
      </w:r>
      <w:r w:rsidRPr="003B4749">
        <w:rPr>
          <w:rFonts w:ascii="Arial" w:hAnsi="Arial"/>
          <w:b/>
          <w:i/>
          <w:iCs/>
          <w:sz w:val="22"/>
        </w:rPr>
        <w:t>Satana vi ha cercati per vagliarvi come il grano; ma io ho pregato per te, perché la tua fede non venga meno. E tu, una volta convertito, conferma i tuoi fratelli».</w:t>
      </w:r>
      <w:r w:rsidRPr="003B4749">
        <w:rPr>
          <w:rFonts w:ascii="Arial" w:hAnsi="Arial"/>
          <w:i/>
          <w:iCs/>
          <w:sz w:val="22"/>
        </w:rPr>
        <w:t xml:space="preserve"> E Pietro gli disse: «Signore, con te sono pronto ad andare anche in prigione e alla morte». Gli rispose: «Pietro, io ti dico: oggi il gallo non canterà prima che tu, per tre volte, abbia negato di conoscermi». Poi disse loro: </w:t>
      </w:r>
      <w:r w:rsidRPr="003B4749">
        <w:rPr>
          <w:rFonts w:ascii="Arial" w:hAnsi="Arial"/>
          <w:b/>
          <w:i/>
          <w:iCs/>
          <w:sz w:val="22"/>
        </w:rPr>
        <w:t>«Quando vi ho mandato senza borsa, né sacca, né sandali, vi è forse mancato qualcosa?»</w:t>
      </w:r>
      <w:r w:rsidRPr="003B4749">
        <w:rPr>
          <w:rFonts w:ascii="Arial" w:hAnsi="Arial"/>
          <w:i/>
          <w:iCs/>
          <w:sz w:val="22"/>
        </w:rPr>
        <w:t xml:space="preserve">. Risposero: «Nulla». Ed egli soggiunse: </w:t>
      </w:r>
      <w:r w:rsidRPr="003B4749">
        <w:rPr>
          <w:rFonts w:ascii="Arial" w:hAnsi="Arial"/>
          <w:b/>
          <w:i/>
          <w:iCs/>
          <w:sz w:val="22"/>
        </w:rPr>
        <w:t>«Ma ora, chi ha una borsa la prenda, e così chi ha una sacca; chi non ha spada, venda il mantello e ne compri una.</w:t>
      </w:r>
      <w:r w:rsidRPr="003B4749">
        <w:rPr>
          <w:rFonts w:ascii="Arial" w:hAnsi="Arial"/>
          <w:i/>
          <w:iCs/>
          <w:sz w:val="22"/>
        </w:rPr>
        <w:t xml:space="preserve"> Perché io vi dico: deve compiersi in me questa parola della Scrittura: E fu annoverato tra gli empi. Infatti tutto quello che mi riguarda volge al suo compimento». Ed essi dissero: «Signore, ecco qui due spade». Ma egli disse: «Basta!» (Lc 22,31-38). </w:t>
      </w:r>
    </w:p>
    <w:p w14:paraId="06F4D2E0" w14:textId="77777777" w:rsidR="003B4749" w:rsidRPr="003B4749" w:rsidRDefault="003B4749" w:rsidP="003B4749">
      <w:pPr>
        <w:spacing w:after="120"/>
        <w:jc w:val="both"/>
        <w:rPr>
          <w:rFonts w:ascii="Arial" w:hAnsi="Arial"/>
          <w:sz w:val="24"/>
        </w:rPr>
      </w:pPr>
      <w:r w:rsidRPr="003B4749">
        <w:rPr>
          <w:rFonts w:ascii="Arial" w:hAnsi="Arial"/>
          <w:sz w:val="24"/>
        </w:rPr>
        <w:t xml:space="preserve">Ci sono momenti nella vita di ogni Presbitero nei quali ognuno di essi </w:t>
      </w:r>
      <w:r w:rsidRPr="003B4749">
        <w:rPr>
          <w:rFonts w:ascii="Arial" w:hAnsi="Arial"/>
          <w:b/>
          <w:sz w:val="24"/>
        </w:rPr>
        <w:t>è obbligato a prendere la sua vita tutta nelle sue mani, senza attendersi nulla dagli altri, e con essa combattere per la buona battaglia della verità, della luce, della grazia che vengono dall’annuncio del Vangelo e dalla fede nel nome di Cristo Gesù</w:t>
      </w:r>
      <w:r w:rsidRPr="003B4749">
        <w:rPr>
          <w:rFonts w:ascii="Arial" w:hAnsi="Arial"/>
          <w:sz w:val="24"/>
        </w:rPr>
        <w:t xml:space="preserve">. Come Gesù ha preso la spada della volontà del Padre e con essa, da solo, ha combattuto la buona battaglia in una obbedienza fino alla morte e alla morte di croce, </w:t>
      </w:r>
      <w:r w:rsidRPr="003B4749">
        <w:rPr>
          <w:rFonts w:ascii="Arial" w:hAnsi="Arial"/>
          <w:b/>
          <w:sz w:val="24"/>
        </w:rPr>
        <w:t>così ogni Presbitero,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w:t>
      </w:r>
      <w:r w:rsidRPr="003B4749">
        <w:rPr>
          <w:rFonts w:ascii="Arial" w:hAnsi="Arial"/>
          <w:sz w:val="24"/>
        </w:rPr>
        <w:t xml:space="preserve"> </w:t>
      </w:r>
    </w:p>
    <w:p w14:paraId="794A99DD" w14:textId="77777777" w:rsidR="003B4749" w:rsidRPr="003B4749" w:rsidRDefault="003B4749" w:rsidP="003B4749">
      <w:pPr>
        <w:spacing w:after="120"/>
        <w:jc w:val="both"/>
        <w:rPr>
          <w:rFonts w:ascii="Arial" w:hAnsi="Arial"/>
          <w:b/>
          <w:sz w:val="24"/>
        </w:rPr>
      </w:pPr>
      <w:r w:rsidRPr="003B4749">
        <w:rPr>
          <w:rFonts w:ascii="Arial" w:hAnsi="Arial"/>
          <w:sz w:val="24"/>
        </w:rPr>
        <w:t xml:space="preserve">Anche se ogni altro Presbitero di Gesù si sottraesse al suo ministero e calpestasse nella falsità, nella menzogna, nell’errore la sua missione, spetta ad ogni singolo Presbitero assumere tutta la volontà del Padre e combattere la battaglia per l’annuncio del Vangelo al mondo intero. </w:t>
      </w:r>
      <w:r w:rsidRPr="003B4749">
        <w:rPr>
          <w:rFonts w:ascii="Arial" w:hAnsi="Arial"/>
          <w:b/>
          <w:sz w:val="24"/>
        </w:rPr>
        <w:t>Tutti possono dichiarare nulla la missione di annunciare il Vangelo. Tutti la possono eliminare dalla loro vita. Tutti possono convincere gli altri che essa non sia più necessaria. Tutti possono proporre vie nuove di salvezza. Tutti possono inventare per sé e per gli altri infinite nuove religioni.</w:t>
      </w:r>
      <w:r w:rsidRPr="003B4749">
        <w:rPr>
          <w:rFonts w:ascii="Arial" w:hAnsi="Arial"/>
          <w:sz w:val="24"/>
        </w:rPr>
        <w:t xml:space="preserve"> </w:t>
      </w:r>
      <w:r w:rsidRPr="003B4749">
        <w:rPr>
          <w:rFonts w:ascii="Arial" w:hAnsi="Arial"/>
          <w:b/>
          <w:sz w:val="24"/>
        </w:rPr>
        <w:t xml:space="preserve">Tutti possono dire che Cristo Gesù non è necessario alla salvezza del mondo e che ogni altra parola religiosa è in tutto uguale alla Parola del Vangelo. Tutti possono ignorare la Chiesa e trasformarla in una struttura di servizi della terra per la terra. Se tutti possono, chi non può è ogni singolo Presbitero. </w:t>
      </w:r>
    </w:p>
    <w:p w14:paraId="3DFD9FDB" w14:textId="77777777" w:rsidR="003B4749" w:rsidRPr="003B4749" w:rsidRDefault="003B4749" w:rsidP="003B4749">
      <w:pPr>
        <w:spacing w:after="120"/>
        <w:jc w:val="both"/>
        <w:rPr>
          <w:rFonts w:ascii="Arial" w:hAnsi="Arial"/>
          <w:b/>
          <w:sz w:val="24"/>
        </w:rPr>
      </w:pPr>
      <w:r w:rsidRPr="003B4749">
        <w:rPr>
          <w:rFonts w:ascii="Arial" w:hAnsi="Arial"/>
          <w:sz w:val="24"/>
        </w:rPr>
        <w:t xml:space="preserve">Spetta infatti ad ogni singolo Presbitero di Gesù Signore </w:t>
      </w:r>
      <w:r w:rsidRPr="003B4749">
        <w:rPr>
          <w:rFonts w:ascii="Arial" w:hAnsi="Arial"/>
          <w:b/>
          <w:sz w:val="24"/>
        </w:rPr>
        <w:t>conservare intatta la sua fede nel suo ministero e combattere la buona battaglia perché non solo nessuno gliela strappi dal suo cuore, ma anche affinché per mezzo di lui e della sua Parola,</w:t>
      </w:r>
      <w:r w:rsidRPr="003B4749">
        <w:rPr>
          <w:rFonts w:ascii="Arial" w:hAnsi="Arial"/>
          <w:sz w:val="24"/>
        </w:rPr>
        <w:t xml:space="preserve"> </w:t>
      </w:r>
      <w:r w:rsidRPr="003B4749">
        <w:rPr>
          <w:rFonts w:ascii="Arial" w:hAnsi="Arial"/>
          <w:b/>
          <w:sz w:val="24"/>
        </w:rPr>
        <w:t xml:space="preserve">la fede possa conquistare ogni altro cuore perché entri nella vera salvezza, vera redenzione, vera giustizia, vera riconciliazione, vera nascita dall’alto, vera incorporazione in Cristo, vera figliolanza con il Padre celeste, vera fratellanza, vera vita eterna. </w:t>
      </w:r>
    </w:p>
    <w:p w14:paraId="45EA760A" w14:textId="77777777" w:rsidR="003B4749" w:rsidRPr="003B4749" w:rsidRDefault="003B4749" w:rsidP="003B4749">
      <w:pPr>
        <w:spacing w:after="120"/>
        <w:jc w:val="both"/>
        <w:rPr>
          <w:rFonts w:ascii="Arial" w:hAnsi="Arial"/>
          <w:sz w:val="24"/>
        </w:rPr>
      </w:pPr>
      <w:r w:rsidRPr="003B4749">
        <w:rPr>
          <w:rFonts w:ascii="Arial" w:hAnsi="Arial"/>
          <w:sz w:val="24"/>
        </w:rPr>
        <w:t xml:space="preserve">La fede ha una legge e questa legge nessuno la potrà mai abrogare. La fede nasce dalla fede che governa il cuore del Presbitero in Cristo Gesù. Se la fede del Presbitero che la trasmette è vera, </w:t>
      </w:r>
      <w:r w:rsidRPr="003B4749">
        <w:rPr>
          <w:rFonts w:ascii="Arial" w:hAnsi="Arial"/>
          <w:b/>
          <w:sz w:val="24"/>
        </w:rPr>
        <w:t>sarà vera anche la fede di colui che la riceve, anche se poi da fede vera si può trasformare in fede falsa</w:t>
      </w:r>
      <w:r w:rsidRPr="003B4749">
        <w:rPr>
          <w:rFonts w:ascii="Arial" w:hAnsi="Arial"/>
          <w:sz w:val="24"/>
        </w:rPr>
        <w:t xml:space="preserve">. Se la fede del Presbitero che la trasmette è ereticale, lacunosa, addirittura falsa, </w:t>
      </w:r>
      <w:r w:rsidRPr="003B4749">
        <w:rPr>
          <w:rFonts w:ascii="Arial" w:hAnsi="Arial"/>
          <w:b/>
          <w:sz w:val="24"/>
        </w:rPr>
        <w:t>anche la fede di chi la riceve sarà ereticale, lacunosa, addirittura falsa</w:t>
      </w:r>
      <w:r w:rsidRPr="003B4749">
        <w:rPr>
          <w:rFonts w:ascii="Arial" w:hAnsi="Arial"/>
          <w:sz w:val="24"/>
        </w:rPr>
        <w:t xml:space="preserve">. Questa legge obbliga il Presbitero a dare la fede nella purezza della verità, in conformità alla sana dottrina, secondo la luce che viene dalla Sacra Scrittura, dalla Sacra Tradizione, dal Sacro Magistero della Chiesa. </w:t>
      </w:r>
      <w:r w:rsidRPr="003B4749">
        <w:rPr>
          <w:rFonts w:ascii="Arial" w:hAnsi="Arial"/>
          <w:b/>
          <w:sz w:val="24"/>
        </w:rPr>
        <w:t>Dare una fede lacunosa, parziale, ereticale, errata, rende il Presbitero responsabile dinanzi a Dio e agli uomini</w:t>
      </w:r>
      <w:r w:rsidRPr="003B4749">
        <w:rPr>
          <w:rFonts w:ascii="Arial" w:hAnsi="Arial"/>
          <w:sz w:val="24"/>
        </w:rPr>
        <w:t xml:space="preserve">. Il servizio della fede va vissuto e svolto secondo le regole divine e non umane, dallo Spirito Santo e non dal pensiero degli uomini, dalla purezza della verità e mai dalla falsità e dalla menzogna. </w:t>
      </w:r>
      <w:r w:rsidRPr="003B4749">
        <w:rPr>
          <w:rFonts w:ascii="Arial" w:hAnsi="Arial"/>
          <w:b/>
          <w:sz w:val="24"/>
        </w:rPr>
        <w:t>Un servizio dal cuore del Presbitero e non dal cuore del Padre non solo non salva l’uomo, lo potrebbe anche inoltrare per una via di perdizione.</w:t>
      </w:r>
      <w:r w:rsidRPr="003B4749">
        <w:rPr>
          <w:rFonts w:ascii="Arial" w:hAnsi="Arial"/>
          <w:sz w:val="24"/>
        </w:rPr>
        <w:t xml:space="preserve"> </w:t>
      </w:r>
      <w:r w:rsidRPr="003B4749">
        <w:rPr>
          <w:rFonts w:ascii="Arial" w:hAnsi="Arial"/>
          <w:b/>
          <w:sz w:val="24"/>
        </w:rPr>
        <w:t>Per questo il Presbitero deve prendere la spada della Parola di Cristo Gesù.</w:t>
      </w:r>
      <w:r w:rsidRPr="003B4749">
        <w:rPr>
          <w:rFonts w:ascii="Arial" w:hAnsi="Arial"/>
          <w:sz w:val="24"/>
        </w:rPr>
        <w:t xml:space="preserve"> È sua altissima responsabilità predicare i misteri della fede dal cuore del Padre e mai dal suo cuore, dai suoi desideri, dalla sua volontà, dai suoi errori e falsità.</w:t>
      </w:r>
    </w:p>
    <w:p w14:paraId="4EBF4389" w14:textId="77777777" w:rsidR="003B4749" w:rsidRPr="003B4749" w:rsidRDefault="003B4749" w:rsidP="003B4749">
      <w:pPr>
        <w:spacing w:after="120"/>
        <w:jc w:val="both"/>
        <w:rPr>
          <w:rFonts w:ascii="Arial" w:hAnsi="Arial"/>
          <w:sz w:val="24"/>
        </w:rPr>
      </w:pPr>
      <w:r w:rsidRPr="003B4749">
        <w:rPr>
          <w:rFonts w:ascii="Arial" w:hAnsi="Arial"/>
          <w:b/>
          <w:sz w:val="24"/>
        </w:rPr>
        <w:t>È ancora responsabilità di ogni Presbitero formarsi una coscienza presbiterale rettissima, purissima, verissima, in tutto simile alla coscienza messianica di Gesù. In tutto simile alla coscienza di essere Apostoli del Signore che avevano Pietro, Paolo, Giovanni e tutti gli altri. Senza questa coscienza rettissima, purissima, verissima, Satana sempre potrà entrare nel cuore del Presbitero e attrarlo alla mentalità di questo mondo. Sempre lo potrà far divenire Presbitero a servizio del peccato del mondo, sottraendolo al suo ministero di essere Presbitero a servizio di Cristo Gesù, del suo Vangelo, della sua grazia, della sua verità, della sua giustizia e santità, della sua redenzione, della sua salvezza, della sua giustificazione e santificazione</w:t>
      </w:r>
      <w:r w:rsidRPr="003B4749">
        <w:rPr>
          <w:rFonts w:ascii="Arial" w:hAnsi="Arial"/>
          <w:sz w:val="24"/>
        </w:rPr>
        <w:t xml:space="preserve">. Senza questa spada, che il Presbitero sempre dovrà tenere affilata perché possa separare il pensiero di Dio sul suo ministero da ogni altro pensiero della terra, per lui sarà la fine. Basta un solo falso discernimento, è si è già a servizio di Satana e del suo regno di tenebre. </w:t>
      </w:r>
    </w:p>
    <w:p w14:paraId="1A8EB9CF" w14:textId="77777777" w:rsidR="003B4749" w:rsidRPr="003B4749" w:rsidRDefault="003B4749" w:rsidP="003B4749">
      <w:pPr>
        <w:spacing w:after="120"/>
        <w:jc w:val="both"/>
        <w:rPr>
          <w:rFonts w:ascii="Arial" w:hAnsi="Arial"/>
          <w:sz w:val="24"/>
        </w:rPr>
      </w:pPr>
      <w:r w:rsidRPr="003B4749">
        <w:rPr>
          <w:rFonts w:ascii="Arial" w:hAnsi="Arial"/>
          <w:sz w:val="24"/>
        </w:rPr>
        <w:t xml:space="preserve">Ecco ora una seconda spada che il Presbitero sempre dovrà portare con sé: </w:t>
      </w:r>
      <w:r w:rsidRPr="003B4749">
        <w:rPr>
          <w:rFonts w:ascii="Arial" w:hAnsi="Arial"/>
          <w:b/>
          <w:sz w:val="24"/>
        </w:rPr>
        <w:t>la coscienza di essere lui, il Presbitero, generato in Cristo per essere della stessa sostanza missionaria di Cristo</w:t>
      </w:r>
      <w:r w:rsidRPr="003B4749">
        <w:rPr>
          <w:rFonts w:ascii="Arial" w:hAnsi="Arial"/>
          <w:sz w:val="24"/>
        </w:rPr>
        <w:t xml:space="preserve">. Senza questa coscienza, il Presbitero è già del mondo, vive già con il pensiero del mondo. Non è della stessa sostanza missionaria di Cristo Gesù. </w:t>
      </w:r>
      <w:r w:rsidRPr="003B4749">
        <w:rPr>
          <w:rFonts w:ascii="Arial" w:hAnsi="Arial"/>
          <w:b/>
          <w:sz w:val="24"/>
        </w:rPr>
        <w:t xml:space="preserve">Oggi Satana contro questa generazione del Presbitero, che è dal cuore di Cristo Gesù e dalla sostanza della sua vita, sta lottando con tutte le sue forze. Distrutta questa generazione in Cristo, per Cristo, con Cristo, muore il Presbitero nella sua verità e di lui ne fa uno strumento a servizio della falsità e della menzogna. </w:t>
      </w:r>
      <w:r w:rsidRPr="003B4749">
        <w:rPr>
          <w:rFonts w:ascii="Arial" w:hAnsi="Arial"/>
          <w:sz w:val="24"/>
        </w:rPr>
        <w:t xml:space="preserve">Tutti gli altri attacchi vengono dal di fuori del Presbitero, questo attacco mira a distruggere il suo stesso cuore e viene dall’interno. Viene dalla perdita della sua umiltà e dal suo inevitabile rivestirsi di tutta la superbia che governa il cuore di Satana. </w:t>
      </w:r>
    </w:p>
    <w:p w14:paraId="707B0846" w14:textId="77777777" w:rsidR="003B4749" w:rsidRPr="003B4749" w:rsidRDefault="003B4749" w:rsidP="003B4749">
      <w:pPr>
        <w:spacing w:after="120"/>
        <w:jc w:val="both"/>
        <w:rPr>
          <w:rFonts w:ascii="Arial" w:hAnsi="Arial"/>
          <w:sz w:val="24"/>
        </w:rPr>
      </w:pPr>
      <w:r w:rsidRPr="003B4749">
        <w:rPr>
          <w:rFonts w:ascii="Arial" w:hAnsi="Arial"/>
          <w:b/>
          <w:sz w:val="24"/>
        </w:rPr>
        <w:t>Quando si cade dalla purissima umiltà, sempre ci si rivestirà della superbia di Satana e sarà la morte del Presbitero. Persa o smarrita questa generazione cristica, il Presbitero sarà inevitabilmente dal suo cuore. Muore il Presbitero secondo Cristo, da lui generato, nasce il Presbitero secondo il mondo, generato dal cuore e dal pensiero di Satana.</w:t>
      </w:r>
      <w:r w:rsidRPr="003B4749">
        <w:rPr>
          <w:rFonts w:ascii="Arial" w:hAnsi="Arial"/>
          <w:sz w:val="24"/>
        </w:rPr>
        <w:t xml:space="preserve"> </w:t>
      </w:r>
      <w:r w:rsidRPr="003B4749">
        <w:rPr>
          <w:rFonts w:ascii="Arial" w:hAnsi="Arial"/>
          <w:b/>
          <w:sz w:val="24"/>
        </w:rPr>
        <w:t xml:space="preserve">Ogni Presbitero è obbligato a scegliere: o Presbitero generato da Cristo o Presbitero generato da Satana. Se sceglie quotidianamente di essere Presbitero generato da Cristo Gesù, produrrà i frutti di Cristo Gesù. Se invece cade in tentazione e sceglie di essere Presbitero generato da Satana, sempre produrrà i frutti di Satana, sono frutti di tenebre, di falsità, di menzogna, di inganno, di morte eterna. </w:t>
      </w:r>
      <w:r w:rsidRPr="003B4749">
        <w:rPr>
          <w:rFonts w:ascii="Arial" w:hAnsi="Arial"/>
          <w:sz w:val="24"/>
        </w:rPr>
        <w:t xml:space="preserve">La scelta di essere Presbitero generato da Cristo Gesù deve essere momento per momento, perché momento per momento Satana lo tenta perché divenga Presbitero generato da lui. </w:t>
      </w:r>
    </w:p>
    <w:p w14:paraId="3AF9499C" w14:textId="77777777" w:rsidR="003B4749" w:rsidRPr="003B4749" w:rsidRDefault="003B4749" w:rsidP="003B4749">
      <w:pPr>
        <w:spacing w:after="120"/>
        <w:rPr>
          <w:rFonts w:ascii="Arial" w:hAnsi="Arial" w:cs="Arial"/>
          <w:b/>
          <w:bCs/>
          <w:i/>
          <w:iCs/>
          <w:sz w:val="24"/>
          <w:szCs w:val="28"/>
        </w:rPr>
      </w:pPr>
      <w:bookmarkStart w:id="124" w:name="_Toc106201755"/>
      <w:r w:rsidRPr="003B4749">
        <w:rPr>
          <w:rFonts w:ascii="Arial" w:hAnsi="Arial" w:cs="Arial"/>
          <w:b/>
          <w:bCs/>
          <w:i/>
          <w:iCs/>
          <w:sz w:val="24"/>
          <w:szCs w:val="28"/>
        </w:rPr>
        <w:t>Generato, non creato, della stessa vita di Cristo</w:t>
      </w:r>
      <w:bookmarkEnd w:id="124"/>
    </w:p>
    <w:p w14:paraId="0889B9F8" w14:textId="77777777" w:rsidR="003B4749" w:rsidRPr="003B4749" w:rsidRDefault="003B4749" w:rsidP="003B4749">
      <w:pPr>
        <w:spacing w:after="120"/>
        <w:jc w:val="both"/>
        <w:rPr>
          <w:rFonts w:ascii="Arial" w:hAnsi="Arial"/>
          <w:sz w:val="24"/>
        </w:rPr>
      </w:pPr>
      <w:r w:rsidRPr="003B4749">
        <w:rPr>
          <w:rFonts w:ascii="Arial" w:hAnsi="Arial"/>
          <w:sz w:val="24"/>
        </w:rPr>
        <w:t xml:space="preserve">Nella fede e nella sana dottrina della Chiesa una, santa, cattolica, apostolica, il Presbitero nasce per generazione. Dove non c’è generazione non c’è vero Presbitero. </w:t>
      </w:r>
      <w:r w:rsidRPr="003B4749">
        <w:rPr>
          <w:rFonts w:ascii="Arial" w:hAnsi="Arial"/>
          <w:b/>
          <w:sz w:val="24"/>
        </w:rPr>
        <w:t>Senza generazione, il Presbitero vive o di un ministero puramente artificiale o di una funzione semplicemente legale</w:t>
      </w:r>
      <w:r w:rsidRPr="003B4749">
        <w:rPr>
          <w:rFonts w:ascii="Arial" w:hAnsi="Arial"/>
          <w:sz w:val="24"/>
        </w:rPr>
        <w:t xml:space="preserve">. Ma queste due vie non appartengono alla nostra fede. Proviamo ad entrare in questo abissale mistero. </w:t>
      </w:r>
      <w:r w:rsidRPr="003B4749">
        <w:rPr>
          <w:rFonts w:ascii="Arial" w:hAnsi="Arial"/>
          <w:b/>
          <w:sz w:val="24"/>
        </w:rPr>
        <w:t>Nell’oggi dell’eternità, che è un oggi senza tempo, il Padre genera il Figlio nello Spirito Santo. Il Figlio per generazione eterna è dal Padre. È eternamente dal Padre, sempre nella comunione di verità, luce, amore, giustizia, santità dello Spirito Santo</w:t>
      </w:r>
      <w:r w:rsidRPr="003B4749">
        <w:rPr>
          <w:rFonts w:ascii="Arial" w:hAnsi="Arial"/>
          <w:sz w:val="24"/>
        </w:rPr>
        <w:t xml:space="preserve">. </w:t>
      </w:r>
    </w:p>
    <w:p w14:paraId="26B01FD5" w14:textId="77777777" w:rsidR="003B4749" w:rsidRPr="003B4749" w:rsidRDefault="003B4749" w:rsidP="003B4749">
      <w:pPr>
        <w:spacing w:after="120"/>
        <w:jc w:val="both"/>
        <w:rPr>
          <w:rFonts w:ascii="Arial" w:hAnsi="Arial"/>
          <w:sz w:val="24"/>
        </w:rPr>
      </w:pPr>
      <w:r w:rsidRPr="003B4749">
        <w:rPr>
          <w:rFonts w:ascii="Arial" w:hAnsi="Arial"/>
          <w:sz w:val="24"/>
        </w:rPr>
        <w:t xml:space="preserve">Come Lui vive questa divina ed eterna gerarchia per generazione? </w:t>
      </w:r>
      <w:r w:rsidRPr="003B4749">
        <w:rPr>
          <w:rFonts w:ascii="Arial" w:hAnsi="Arial"/>
          <w:b/>
          <w:sz w:val="24"/>
        </w:rPr>
        <w:t>Essendo sempre rivolto verso il Padre, in ascolto della sua volontà. Il Figlio vive per fare la volontà del Padre. Anche nella sua incarnazione vive per fare la volontà del Padre.</w:t>
      </w:r>
      <w:r w:rsidRPr="003B4749">
        <w:rPr>
          <w:rFonts w:ascii="Arial" w:hAnsi="Arial"/>
          <w:sz w:val="24"/>
        </w:rPr>
        <w:t xml:space="preserve"> Sappiamo che Lui fa la volontà del Padre fino alla morte e alla morte di croce. </w:t>
      </w:r>
      <w:r w:rsidRPr="003B4749">
        <w:rPr>
          <w:rFonts w:ascii="Arial" w:hAnsi="Arial"/>
          <w:b/>
          <w:sz w:val="24"/>
        </w:rPr>
        <w:t>In questa obbedienza nessuna creatura mai ha avuto il sopravvento. Lui ha vinto tutte le tentazioni. Nessuna lo ha vinto.</w:t>
      </w:r>
      <w:r w:rsidRPr="003B4749">
        <w:rPr>
          <w:rFonts w:ascii="Arial" w:hAnsi="Arial"/>
          <w:sz w:val="24"/>
        </w:rPr>
        <w:t xml:space="preserve"> Lui è l’Obbediente eterno. Il Figlio fattosi obbediente al Padre nello Spirito Santo fino alla morte, risuscita dal sepolcro. Il Padre lo riveste di luce immortale. Anche il suo corpo viene trasformato in luce. </w:t>
      </w:r>
      <w:r w:rsidRPr="003B4749">
        <w:rPr>
          <w:rFonts w:ascii="Arial" w:hAnsi="Arial"/>
          <w:b/>
          <w:sz w:val="24"/>
        </w:rPr>
        <w:t>Cosa fa il Figlio Risorto? Genera nello Spirito Santo i suoi Apostoli, costituendoli sua luce, suo cuore, sua verità, sua giustizia, suo amore, sua vita, datori del suo Spirito Santo ad ogni uomo. Potranno vivere questa loro generazione nello Spirito Santo come vera vita di Cristo Gesù nel mondo, se saranno sempre rivolti verso Cristo Gesù, anche loro con una obbedienza che va fino alla morte e alla morte di croce.</w:t>
      </w:r>
      <w:r w:rsidRPr="003B4749">
        <w:rPr>
          <w:rFonts w:ascii="Arial" w:hAnsi="Arial"/>
          <w:sz w:val="24"/>
        </w:rPr>
        <w:t xml:space="preserve"> Se l’Apostolo del Signore non guarda senza alcuna interruzione verso Cristo Gesù allo stesso modo che Gesù guarda verso il Padre senza alcuna interruzione, la sua opera è vana. </w:t>
      </w:r>
    </w:p>
    <w:p w14:paraId="4DC205D2" w14:textId="77777777" w:rsidR="003B4749" w:rsidRPr="003B4749" w:rsidRDefault="003B4749" w:rsidP="003B4749">
      <w:pPr>
        <w:spacing w:after="120"/>
        <w:jc w:val="both"/>
        <w:rPr>
          <w:rFonts w:ascii="Arial" w:hAnsi="Arial"/>
          <w:sz w:val="24"/>
        </w:rPr>
      </w:pPr>
      <w:r w:rsidRPr="003B4749">
        <w:rPr>
          <w:rFonts w:ascii="Arial" w:hAnsi="Arial"/>
          <w:sz w:val="24"/>
        </w:rPr>
        <w:t>Perché la sua opera è vana? I sacramenti da lui celebrati non agiscono in virtù dell’</w:t>
      </w:r>
      <w:r w:rsidRPr="003B4749">
        <w:rPr>
          <w:rFonts w:ascii="Arial" w:hAnsi="Arial"/>
          <w:i/>
          <w:iCs/>
          <w:sz w:val="24"/>
          <w:lang w:val="la-Latn"/>
        </w:rPr>
        <w:t xml:space="preserve">ex opere operato </w:t>
      </w:r>
      <w:r w:rsidRPr="003B4749">
        <w:rPr>
          <w:rFonts w:ascii="Arial" w:hAnsi="Arial"/>
          <w:sz w:val="24"/>
        </w:rPr>
        <w:t>e non invece per l’</w:t>
      </w:r>
      <w:r w:rsidRPr="003B4749">
        <w:rPr>
          <w:rFonts w:ascii="Arial" w:hAnsi="Arial"/>
          <w:i/>
          <w:iCs/>
          <w:sz w:val="24"/>
          <w:lang w:val="la-Latn"/>
        </w:rPr>
        <w:t>ex opere operantis</w:t>
      </w:r>
      <w:r w:rsidRPr="003B4749">
        <w:rPr>
          <w:rFonts w:ascii="Arial" w:hAnsi="Arial"/>
          <w:sz w:val="24"/>
        </w:rPr>
        <w:t xml:space="preserve">? </w:t>
      </w:r>
      <w:r w:rsidRPr="003B4749">
        <w:rPr>
          <w:rFonts w:ascii="Arial" w:hAnsi="Arial"/>
          <w:b/>
          <w:sz w:val="24"/>
        </w:rPr>
        <w:t>La sua opera è vana, perché prima della celebrazione dei sacramenti, occorre che lui effonda nei cuori lo Spirito della conversione che è lo Spirito di adesione alla Parola di Cristo Gesù.</w:t>
      </w:r>
      <w:r w:rsidRPr="003B4749">
        <w:rPr>
          <w:rFonts w:ascii="Arial" w:hAnsi="Arial"/>
          <w:sz w:val="24"/>
        </w:rPr>
        <w:t xml:space="preserve"> Se non è obbediente a Cristo come Cristo è obbediente al Padre, lo Spirito Santo a poco a poco si spegne e </w:t>
      </w:r>
      <w:r w:rsidRPr="003B4749">
        <w:rPr>
          <w:rFonts w:ascii="Arial" w:hAnsi="Arial"/>
          <w:b/>
          <w:sz w:val="24"/>
        </w:rPr>
        <w:t>la parola che lui proferisce, non essendo Parola colmata di Spirito Santo, anche se entra nell’orecchio di chi ascolta non giunge fino al cuore, non lo trafigge come la Parola di Pietro, ricolma di Spirito Santo, trafisse i cuori dei suoi uditori</w:t>
      </w:r>
      <w:r w:rsidRPr="003B4749">
        <w:rPr>
          <w:rFonts w:ascii="Arial" w:hAnsi="Arial"/>
          <w:sz w:val="24"/>
        </w:rPr>
        <w:t xml:space="preserve"> (cfr. At 2,37). Il cuore rimane freddo e torna alle sue quotidiane occupazioni come se nulla avesse ascoltato. Può anche amministrare i sacramenti, ma se il cuore è di pietra, il sacramento rischia la vanità. </w:t>
      </w:r>
    </w:p>
    <w:p w14:paraId="27662228" w14:textId="77777777" w:rsidR="003B4749" w:rsidRPr="003B4749" w:rsidRDefault="003B4749" w:rsidP="003B4749">
      <w:pPr>
        <w:spacing w:after="120"/>
        <w:jc w:val="both"/>
        <w:rPr>
          <w:rFonts w:ascii="Arial" w:hAnsi="Arial"/>
          <w:sz w:val="24"/>
        </w:rPr>
      </w:pPr>
      <w:r w:rsidRPr="003B4749">
        <w:rPr>
          <w:rFonts w:ascii="Arial" w:hAnsi="Arial"/>
          <w:b/>
          <w:sz w:val="24"/>
        </w:rPr>
        <w:t xml:space="preserve">L’Apostolo del Signore genera nello Spirito Santo il Presbitero. Anche il Presbitero, generato dall’Apostolo di Cristo, deve sempre essere rivolto verso l’Apostolo di Cristo, prestando a Lui una obbedienza fino alla morte di croce. Se il Presbitero possiede nel suo cuore la vera legge della </w:t>
      </w:r>
      <w:r w:rsidRPr="003B4749">
        <w:rPr>
          <w:rFonts w:ascii="Arial" w:hAnsi="Arial"/>
          <w:b/>
          <w:i/>
          <w:iCs/>
          <w:sz w:val="24"/>
        </w:rPr>
        <w:t>gerarchia per generazione</w:t>
      </w:r>
      <w:r w:rsidRPr="003B4749">
        <w:rPr>
          <w:rFonts w:ascii="Arial" w:hAnsi="Arial"/>
          <w:b/>
          <w:sz w:val="24"/>
        </w:rPr>
        <w:t>, lui vivrà l’obbedienza indipendentemente dal fatto che il suo Apostolo viva o non viva la sua obbedienza a Cristo Gesù.</w:t>
      </w:r>
      <w:r w:rsidRPr="003B4749">
        <w:rPr>
          <w:rFonts w:ascii="Arial" w:hAnsi="Arial"/>
          <w:sz w:val="24"/>
        </w:rPr>
        <w:t xml:space="preserve"> Se invece è privo di questo mistero nel suo cuore, </w:t>
      </w:r>
      <w:r w:rsidRPr="003B4749">
        <w:rPr>
          <w:rFonts w:ascii="Arial" w:hAnsi="Arial"/>
          <w:b/>
          <w:sz w:val="24"/>
        </w:rPr>
        <w:t>penserà che la gerarchia è solo di origine legale o artificiale e si comporterà dinanzi ad essa come si comporta dinanzi ad ogni altra legge</w:t>
      </w:r>
      <w:r w:rsidRPr="003B4749">
        <w:rPr>
          <w:rFonts w:ascii="Arial" w:hAnsi="Arial"/>
          <w:sz w:val="24"/>
        </w:rPr>
        <w:t xml:space="preserve">. Mi va di osservarla, la osservo. Non mi va di osservarla, la trasgredisco. Osservarla o non osservala è solo una questione superficiale. </w:t>
      </w:r>
    </w:p>
    <w:p w14:paraId="14391C58" w14:textId="77777777" w:rsidR="003B4749" w:rsidRPr="003B4749" w:rsidRDefault="003B4749" w:rsidP="003B4749">
      <w:pPr>
        <w:spacing w:after="120"/>
        <w:jc w:val="both"/>
        <w:rPr>
          <w:rFonts w:ascii="Arial" w:hAnsi="Arial"/>
          <w:sz w:val="24"/>
        </w:rPr>
      </w:pPr>
      <w:r w:rsidRPr="003B4749">
        <w:rPr>
          <w:rFonts w:ascii="Arial" w:hAnsi="Arial"/>
          <w:b/>
          <w:sz w:val="24"/>
        </w:rPr>
        <w:t>Non si tratta invece di una questione superficiale, ma di una vera questione essenziale, potremmo dire di ontologia cristica ed ecclesiale.</w:t>
      </w:r>
      <w:r w:rsidRPr="003B4749">
        <w:rPr>
          <w:rFonts w:ascii="Arial" w:hAnsi="Arial"/>
          <w:sz w:val="24"/>
        </w:rPr>
        <w:t xml:space="preserve"> Se oggi occorre una riforma da operare nella Chiesa, essa è una sola: scrivere il vero mistero della Chiesa in ogni cuore. </w:t>
      </w:r>
      <w:r w:rsidRPr="003B4749">
        <w:rPr>
          <w:rFonts w:ascii="Arial" w:hAnsi="Arial"/>
          <w:b/>
          <w:sz w:val="24"/>
        </w:rPr>
        <w:t>Questo mistero da scrivere riguarda il Papa che è il Pastore di tutta la Chiesa ed è il custode dotato del carisma dell’infallibilità nell’annuncio della verità di Cristo Signore, dalla quale è la verità del Padre e dello Spirito Santo, dell’universo visibile e invisibile, del tempo e dell’eternità, della salvezza ma anche della perdizione.  Questo mistero riguarda il Successore degli Apostoli, che è il Vescovo, che della Chiesa locale è il fondamento visibile della sua unità in Cristo e della sua verità che sempre deve essere la verità di Cristo Signore. Questo mistero riguarda il Presbitero che nella Parrocchia anche lui è il fondamento visibile dell’unità della sua comunità in Cristo e nell’Apostolo, che è il Vescovo, e per mezzo dell’Apostolo unità con il Papa. Riguarda anche il Diacono, il Cresimato, il Battezzato. Riguarda tutti i membri del corpo di Cristo che hanno ricevuto dallo Spirito Santo un particolare carisma, una specifica missione, una singolare e personale consacrazione o conformazione sacramentale a Cristo Signore.</w:t>
      </w:r>
      <w:r w:rsidRPr="003B4749">
        <w:rPr>
          <w:rFonts w:ascii="Arial" w:hAnsi="Arial"/>
          <w:sz w:val="24"/>
        </w:rPr>
        <w:t xml:space="preserve"> Se riusciremo a fare questa riforma dottrinale, dare cioè il mistero della Chiesa ad ogni figlio della Chiesa, allora veramente la Chiesa sarà Luce delle genti e Sale delle nazioni. Se il mistero ci sfugge, faremo della Chiesa una struttura come mille altre strutture, struttura legale, ma non divina.</w:t>
      </w:r>
    </w:p>
    <w:p w14:paraId="6E011E34" w14:textId="77777777" w:rsidR="003B4749" w:rsidRPr="003B4749" w:rsidRDefault="003B4749" w:rsidP="003B4749">
      <w:pPr>
        <w:spacing w:after="120"/>
        <w:jc w:val="both"/>
        <w:rPr>
          <w:rFonts w:ascii="Arial" w:hAnsi="Arial"/>
          <w:b/>
          <w:sz w:val="24"/>
        </w:rPr>
      </w:pPr>
      <w:r w:rsidRPr="003B4749">
        <w:rPr>
          <w:rFonts w:ascii="Arial" w:hAnsi="Arial"/>
          <w:sz w:val="24"/>
        </w:rPr>
        <w:t xml:space="preserve">Ecco la vera struttura divina che è lo stesso mistero della Chiesa: </w:t>
      </w:r>
      <w:r w:rsidRPr="003B4749">
        <w:rPr>
          <w:rFonts w:ascii="Arial" w:hAnsi="Arial"/>
          <w:b/>
          <w:sz w:val="24"/>
        </w:rPr>
        <w:t>Il Padre opera per il Figlio nello Spirito Santo. Il Figlio opera per gli Apostoli nello Spirito Santo. Gli Apostoli operano per i Presbiteri nello Spirito Santo. I Presbiteri operano per i fedeli laici nello Spirito Santo. Tutto il corpo di Cristo, fondato su Pietro e sugli Apostoli, può operare se perennemente rimane fondato su Cristo e per Cristo sul Padre, nello Spirito Santo.</w:t>
      </w:r>
      <w:r w:rsidRPr="003B4749">
        <w:rPr>
          <w:rFonts w:ascii="Arial" w:hAnsi="Arial"/>
          <w:sz w:val="24"/>
        </w:rPr>
        <w:t xml:space="preserve"> È questo il mistero che non è sottoposto a discernimento della nostra umana intelligenza e razionalità. </w:t>
      </w:r>
      <w:r w:rsidRPr="003B4749">
        <w:rPr>
          <w:rFonts w:ascii="Arial" w:hAnsi="Arial"/>
          <w:b/>
          <w:sz w:val="24"/>
        </w:rPr>
        <w:t xml:space="preserve">Oggi purtroppo ogni scienza psicologica, ogni antropologia, finanche la sana e santa agiografia viene scomodata per ridurre ad un fatto umano, fatto legale, superficiale questo mistero divino. </w:t>
      </w:r>
    </w:p>
    <w:p w14:paraId="3BF0A09C" w14:textId="77777777" w:rsidR="003B4749" w:rsidRPr="003B4749" w:rsidRDefault="003B4749" w:rsidP="003B4749">
      <w:pPr>
        <w:spacing w:after="120"/>
        <w:jc w:val="both"/>
        <w:rPr>
          <w:rFonts w:ascii="Arial" w:hAnsi="Arial"/>
          <w:b/>
          <w:sz w:val="24"/>
        </w:rPr>
      </w:pPr>
      <w:r w:rsidRPr="003B4749">
        <w:rPr>
          <w:rFonts w:ascii="Arial" w:hAnsi="Arial"/>
          <w:b/>
          <w:sz w:val="24"/>
        </w:rPr>
        <w:t>Anche a questo mistero va applicata la dossologia dell’Apostolo Paolo:</w:t>
      </w:r>
    </w:p>
    <w:p w14:paraId="194E53EB"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11,33-36). </w:t>
      </w:r>
    </w:p>
    <w:p w14:paraId="6CF630A4" w14:textId="77777777" w:rsidR="003B4749" w:rsidRPr="003B4749" w:rsidRDefault="003B4749" w:rsidP="003B4749">
      <w:pPr>
        <w:spacing w:after="120"/>
        <w:jc w:val="both"/>
        <w:rPr>
          <w:rFonts w:ascii="Arial" w:hAnsi="Arial"/>
          <w:b/>
          <w:sz w:val="24"/>
        </w:rPr>
      </w:pPr>
      <w:r w:rsidRPr="003B4749">
        <w:rPr>
          <w:rFonts w:ascii="Arial" w:hAnsi="Arial"/>
          <w:b/>
          <w:sz w:val="24"/>
        </w:rPr>
        <w:t xml:space="preserve">La verità e la grazia di ogni opera nella Chiesa sgorgano se questo mistero è vissuto nella sua purezza di verità e bellezza di dottrina. </w:t>
      </w:r>
    </w:p>
    <w:p w14:paraId="3BB4EE5A" w14:textId="77777777" w:rsidR="003B4749" w:rsidRPr="003B4749" w:rsidRDefault="003B4749" w:rsidP="003B4749">
      <w:pPr>
        <w:spacing w:after="120"/>
        <w:jc w:val="both"/>
        <w:rPr>
          <w:rFonts w:ascii="Arial" w:hAnsi="Arial"/>
          <w:sz w:val="24"/>
        </w:rPr>
      </w:pPr>
      <w:r w:rsidRPr="003B4749">
        <w:rPr>
          <w:rFonts w:ascii="Arial" w:hAnsi="Arial"/>
          <w:b/>
          <w:sz w:val="24"/>
        </w:rPr>
        <w:t xml:space="preserve">Se questo mistero viene letto dal pensiero dell’uomo, allora il canale della grazia e della verità si interrompe, i cuori rimangono di pietra e le menti di ferro. </w:t>
      </w:r>
      <w:r w:rsidRPr="003B4749">
        <w:rPr>
          <w:rFonts w:ascii="Arial" w:hAnsi="Arial"/>
          <w:sz w:val="24"/>
        </w:rPr>
        <w:t xml:space="preserve">Nel rispetto di questo mistero divino, </w:t>
      </w:r>
      <w:r w:rsidRPr="003B4749">
        <w:rPr>
          <w:rFonts w:ascii="Arial" w:hAnsi="Arial"/>
          <w:b/>
          <w:sz w:val="24"/>
        </w:rPr>
        <w:t>chi è allora il Successore dell’Apostolo nella Chiesa del Dio vivente, Chiesa una, santa, cattolica, apostolica? In cosa consiste la sua missione?</w:t>
      </w:r>
      <w:r w:rsidRPr="003B4749">
        <w:rPr>
          <w:rFonts w:ascii="Arial" w:hAnsi="Arial"/>
          <w:sz w:val="24"/>
        </w:rPr>
        <w:t xml:space="preserve"> La sua missione è quella di illuminare ogni cuore con la verità e la luce che vengono dal cuore di Cristo Gesù. Lui attinge la verità e la luce dal cuore di Cristo Signore e la dona ad ogni figlio della comunità. La dona anche ad ogni altro uomo, affinché anche lui possa divenire parte del corpo di Cristo che è la Chiesa. </w:t>
      </w:r>
      <w:r w:rsidRPr="003B4749">
        <w:rPr>
          <w:rFonts w:ascii="Arial" w:hAnsi="Arial"/>
          <w:b/>
          <w:sz w:val="24"/>
        </w:rPr>
        <w:t>Non solo l’Apostolo è verità e luce di Cristo; con la sua vita mostra ad ogni uomo come si vive nella verità e nella luce. Davanti alla Parola dell’Apostolo tutte le altre parole devono inginocchiarsi e mettersi in adorazione</w:t>
      </w:r>
      <w:r w:rsidRPr="003B4749">
        <w:rPr>
          <w:rFonts w:ascii="Arial" w:hAnsi="Arial"/>
          <w:sz w:val="24"/>
        </w:rPr>
        <w:t xml:space="preserve">. Le altre dovranno essere rinnegate. Tutte le altre parole devono essere considerate mai proferite. </w:t>
      </w:r>
    </w:p>
    <w:p w14:paraId="2728C664" w14:textId="77777777" w:rsidR="003B4749" w:rsidRPr="003B4749" w:rsidRDefault="003B4749" w:rsidP="003B4749">
      <w:pPr>
        <w:spacing w:after="120"/>
        <w:jc w:val="both"/>
        <w:rPr>
          <w:rFonts w:ascii="Arial" w:hAnsi="Arial"/>
          <w:spacing w:val="-2"/>
          <w:sz w:val="24"/>
        </w:rPr>
      </w:pPr>
      <w:r w:rsidRPr="003B4749">
        <w:rPr>
          <w:rFonts w:ascii="Arial" w:hAnsi="Arial"/>
          <w:sz w:val="24"/>
        </w:rPr>
        <w:t xml:space="preserve">Questa è la vera regola della fede che si vive nella Chiesa una, santa, cattolica, apostolica. </w:t>
      </w:r>
      <w:r w:rsidRPr="003B4749">
        <w:rPr>
          <w:rFonts w:ascii="Arial" w:hAnsi="Arial"/>
          <w:b/>
          <w:sz w:val="24"/>
        </w:rPr>
        <w:t xml:space="preserve">Questa legge vale anche per il Presbitero. Il Presbitero attinge la luce e la verità non solo dal cuore di Cristo, con il quale forma un solo cuore, la deve attingere anche dal cuore dell’Apostolo del Signore con il quale deve formare un solo cuore. Cuore di Cristo Gesù, cuore dell’Apostolo del Signore, cuore del Presbitero devono essere un solo </w:t>
      </w:r>
      <w:r w:rsidRPr="003B4749">
        <w:rPr>
          <w:rFonts w:ascii="Arial" w:hAnsi="Arial"/>
          <w:b/>
          <w:spacing w:val="-2"/>
          <w:sz w:val="24"/>
        </w:rPr>
        <w:t>cuore.</w:t>
      </w:r>
      <w:r w:rsidRPr="003B4749">
        <w:rPr>
          <w:rFonts w:ascii="Arial" w:hAnsi="Arial"/>
          <w:spacing w:val="-2"/>
          <w:sz w:val="24"/>
        </w:rPr>
        <w:t xml:space="preserve"> Sono pertanto tutti in grande errore coloro che oggi insegnano la via diretta. In cosa consiste questa via diretta? </w:t>
      </w:r>
      <w:r w:rsidRPr="003B4749">
        <w:rPr>
          <w:rFonts w:ascii="Arial" w:hAnsi="Arial"/>
          <w:b/>
          <w:spacing w:val="-2"/>
          <w:sz w:val="24"/>
        </w:rPr>
        <w:t>Nel saltare la via della mediazione. Si attinge da Dio senza attingere in Cristo. Via errata. Via non percorribile. Si attinge in Cristo senza attingere nell’Apostolo. Via errata. Via non percorribile. Si attinge nella Scrittura, senza attingere nell’Apostolo. Via errata. Via non percorribile. Si attinge nel Presbitero, rinnegando l’Apostolo. Via errata. Via non percorribile.</w:t>
      </w:r>
      <w:r w:rsidRPr="003B4749">
        <w:rPr>
          <w:rFonts w:ascii="Arial" w:hAnsi="Arial"/>
          <w:spacing w:val="-2"/>
          <w:sz w:val="24"/>
        </w:rPr>
        <w:t xml:space="preserve"> </w:t>
      </w:r>
    </w:p>
    <w:p w14:paraId="624FC00B" w14:textId="77777777" w:rsidR="003B4749" w:rsidRPr="003B4749" w:rsidRDefault="003B4749" w:rsidP="003B4749">
      <w:pPr>
        <w:spacing w:after="120"/>
        <w:jc w:val="both"/>
        <w:rPr>
          <w:rFonts w:ascii="Arial" w:hAnsi="Arial"/>
          <w:b/>
          <w:sz w:val="24"/>
        </w:rPr>
      </w:pPr>
      <w:r w:rsidRPr="003B4749">
        <w:rPr>
          <w:rFonts w:ascii="Arial" w:hAnsi="Arial"/>
          <w:b/>
          <w:sz w:val="24"/>
        </w:rPr>
        <w:t>Un Presbitero mai deve prestarsi a questo gioco. Un Presbitero mai si deve costituire cuore di giustizia e di verità senza il cuore dell’Apostolo del Signore. Se il Presbitero si costituisce cuore autonomo, introduce nella comunità dei figli di Dio un principio di morte che toglie la pace, perché toglie la vera vita nella comunità.</w:t>
      </w:r>
      <w:r w:rsidRPr="003B4749">
        <w:rPr>
          <w:rFonts w:ascii="Arial" w:hAnsi="Arial"/>
          <w:sz w:val="24"/>
        </w:rPr>
        <w:t xml:space="preserve"> Questo principio vale anche per tutti coloro che sono stati colmati dallo Spirito Santo di un carisma straordinario. </w:t>
      </w:r>
      <w:r w:rsidRPr="003B4749">
        <w:rPr>
          <w:rFonts w:ascii="Arial" w:hAnsi="Arial"/>
          <w:b/>
          <w:sz w:val="24"/>
        </w:rPr>
        <w:t xml:space="preserve">Anche questi carismi sono soggetti alla legge della gerarchia, che non è legge di dispotismo, ma è legge di vita, legge di servizio, legge di discernimento e di attestazione che è lo Spirito ad agire. E lo Spirito è sempre Spirito della Chiesa. </w:t>
      </w:r>
    </w:p>
    <w:p w14:paraId="28875E68" w14:textId="77777777" w:rsidR="003B4749" w:rsidRPr="003B4749" w:rsidRDefault="003B4749" w:rsidP="003B4749">
      <w:pPr>
        <w:spacing w:after="120"/>
        <w:jc w:val="both"/>
        <w:rPr>
          <w:rFonts w:ascii="Arial" w:hAnsi="Arial"/>
          <w:sz w:val="24"/>
        </w:rPr>
      </w:pPr>
      <w:r w:rsidRPr="003B4749">
        <w:rPr>
          <w:rFonts w:ascii="Arial" w:hAnsi="Arial"/>
          <w:sz w:val="24"/>
        </w:rPr>
        <w:t>Un carisma mai potrà essere esercitato se non nella verità e santità della comunione gerarchica con i Pastori.</w:t>
      </w:r>
      <w:r w:rsidRPr="003B4749">
        <w:rPr>
          <w:rFonts w:ascii="Arial" w:hAnsi="Arial"/>
          <w:b/>
          <w:sz w:val="24"/>
        </w:rPr>
        <w:t xml:space="preserve"> Mai queste persone potranno sentirsi con la coscienza a posto perché esse attingono verità e luce in Cristo Gesù o nello Spirito Santo. Mai potranno sentirsi con la coscienza a posto perché uno o più Presbiteri sono dalla loro parte e le sostengono. Potrebbero avere dalla loro parte tutti i Presbiteri del mondo, ma se non divengono un solo cuore con il cuore dell’Apostolo, anche loro percorrono una via di errore. </w:t>
      </w:r>
      <w:r w:rsidRPr="003B4749">
        <w:rPr>
          <w:rFonts w:ascii="Arial" w:hAnsi="Arial"/>
          <w:sz w:val="24"/>
        </w:rPr>
        <w:t>Nella Chiesa una, santa, cattolica, apostolica il cuore del Padre e il cuore di Cristo sono un solo cuore nello Spirito Santo.</w:t>
      </w:r>
    </w:p>
    <w:p w14:paraId="6C3D91A6" w14:textId="77777777" w:rsidR="003B4749" w:rsidRPr="003B4749" w:rsidRDefault="003B4749" w:rsidP="003B4749">
      <w:pPr>
        <w:spacing w:after="120"/>
        <w:jc w:val="both"/>
        <w:rPr>
          <w:rFonts w:ascii="Arial" w:hAnsi="Arial"/>
          <w:sz w:val="24"/>
        </w:rPr>
      </w:pPr>
      <w:r w:rsidRPr="003B4749">
        <w:rPr>
          <w:rFonts w:ascii="Arial" w:hAnsi="Arial"/>
          <w:b/>
          <w:sz w:val="24"/>
        </w:rPr>
        <w:t>In questa Chiesa il cuore di Cristo e il cuore dell’Apostolo sono un solo cuore nello Spirito Santo. In questa Chiesa il cuore dell’Apostolo e il cuore del Presbitero sono chiamati a formare un solo cuore nello Spirito Santo.</w:t>
      </w:r>
      <w:r w:rsidRPr="003B4749">
        <w:rPr>
          <w:rFonts w:ascii="Arial" w:hAnsi="Arial"/>
          <w:sz w:val="24"/>
        </w:rPr>
        <w:t xml:space="preserve"> </w:t>
      </w:r>
      <w:r w:rsidRPr="003B4749">
        <w:rPr>
          <w:rFonts w:ascii="Arial" w:hAnsi="Arial"/>
          <w:b/>
          <w:sz w:val="24"/>
        </w:rPr>
        <w:t>Sempre in questa Chiesa il cuore di ogni discepolo di Gesù deve formare un solo cuore con il Presbitero, nel cui cuore vive il cuore dell’Apostolo, nel cui cuore vive il cuore di Cristo Gesù, nel cui cuore vive il cuore del Padre, nello Spirito Santo</w:t>
      </w:r>
      <w:r w:rsidRPr="003B4749">
        <w:rPr>
          <w:rFonts w:ascii="Arial" w:hAnsi="Arial"/>
          <w:sz w:val="24"/>
        </w:rPr>
        <w:t xml:space="preserve">. </w:t>
      </w:r>
      <w:r w:rsidRPr="003B4749">
        <w:rPr>
          <w:rFonts w:ascii="Arial" w:hAnsi="Arial"/>
          <w:b/>
          <w:sz w:val="24"/>
        </w:rPr>
        <w:t>Questa è la nostra gerarchia, la soprannaturale gerarchia, fuori dalla quale non vi è nessun dono né di luce e né di verità.</w:t>
      </w:r>
      <w:r w:rsidRPr="003B4749">
        <w:rPr>
          <w:rFonts w:ascii="Arial" w:hAnsi="Arial"/>
          <w:sz w:val="24"/>
        </w:rPr>
        <w:t xml:space="preserve"> Come si potrà comprendere, per vivere questo mistero veramente, realmente, occorre il rinnegamento di noi stessi, rinnegamento della nostra mente, del nostro cuore, della nostra sapienza, intelligenza e dottrina. La tentazione, mai come oggi, vuole che rinneghiamo il mistero. </w:t>
      </w:r>
    </w:p>
    <w:p w14:paraId="11096D4B" w14:textId="77777777" w:rsidR="003B4749" w:rsidRPr="003B4749" w:rsidRDefault="003B4749" w:rsidP="003B4749">
      <w:pPr>
        <w:spacing w:after="120"/>
        <w:jc w:val="both"/>
        <w:rPr>
          <w:rFonts w:ascii="Arial" w:hAnsi="Arial"/>
          <w:sz w:val="24"/>
        </w:rPr>
      </w:pPr>
      <w:r w:rsidRPr="003B4749">
        <w:rPr>
          <w:rFonts w:ascii="Arial" w:hAnsi="Arial"/>
          <w:sz w:val="24"/>
        </w:rPr>
        <w:t xml:space="preserve">Volendo offrire ancora una parola di luce, </w:t>
      </w:r>
      <w:r w:rsidRPr="003B4749">
        <w:rPr>
          <w:rFonts w:ascii="Arial" w:hAnsi="Arial"/>
          <w:b/>
          <w:sz w:val="24"/>
        </w:rPr>
        <w:t>in questo mistero della gerarchia per generazione chi è il Presbitero nella Chiesa di Dio, nella Chiesa una, santa, cattolica, apostolica? Qual è la sua missione? Cosa il Signore ha fatto di lui? Qual è il suo ministero nel mondo? Cosa sempre dovrà fare? Cosa mai non dovrà fare?</w:t>
      </w:r>
      <w:r w:rsidRPr="003B4749">
        <w:rPr>
          <w:rFonts w:ascii="Arial" w:hAnsi="Arial"/>
          <w:sz w:val="24"/>
        </w:rPr>
        <w:t xml:space="preserve"> Secondo il cuore purissimo del Padre dal quale ogni gerarchia procede, </w:t>
      </w:r>
      <w:r w:rsidRPr="003B4749">
        <w:rPr>
          <w:rFonts w:ascii="Arial" w:hAnsi="Arial"/>
          <w:b/>
          <w:sz w:val="24"/>
        </w:rPr>
        <w:t>il Presbitero è voce di Cristo Signore. È presenza dello Spirito Santo. È verità del Padre. È luce del Vangelo. È grazia che redime e salva. È Cristo che ama. È via attraverso cui Cristo viene all’uomo e l’uomo va a Cristo. È l’edificatore del vero regno di Dio in mezzo agli uomini. È colui che ha consacrato a Cristo Gesù mente, cuore, volontà, anima, corpo. È colui che si è espropriato di sé per essere di Cristo. Chi è ancora il Presbitero nella Chiesa e nel mondo? È colui che deve mostrare la bellezza del Vangelo di Gesù Signore ad ogni uomo.</w:t>
      </w:r>
      <w:r w:rsidRPr="003B4749">
        <w:rPr>
          <w:rFonts w:ascii="Arial" w:hAnsi="Arial"/>
          <w:sz w:val="24"/>
        </w:rPr>
        <w:t xml:space="preserve"> </w:t>
      </w:r>
    </w:p>
    <w:p w14:paraId="31B27D96" w14:textId="77777777" w:rsidR="003B4749" w:rsidRPr="003B4749" w:rsidRDefault="003B4749" w:rsidP="003B4749">
      <w:pPr>
        <w:spacing w:after="120"/>
        <w:jc w:val="both"/>
        <w:rPr>
          <w:rFonts w:ascii="Arial" w:hAnsi="Arial"/>
          <w:sz w:val="24"/>
        </w:rPr>
      </w:pPr>
      <w:r w:rsidRPr="003B4749">
        <w:rPr>
          <w:rFonts w:ascii="Arial" w:hAnsi="Arial"/>
          <w:sz w:val="24"/>
        </w:rPr>
        <w:t xml:space="preserve">Come si mostra la bellezza del Vangelo ad ogni uomo? </w:t>
      </w:r>
      <w:r w:rsidRPr="003B4749">
        <w:rPr>
          <w:rFonts w:ascii="Arial" w:hAnsi="Arial"/>
          <w:b/>
          <w:sz w:val="24"/>
        </w:rPr>
        <w:t>Prima di tutto mostrando ad ogni uomo la bellezza della sua vita intessuta di Vangelo</w:t>
      </w:r>
      <w:r w:rsidRPr="003B4749">
        <w:rPr>
          <w:rFonts w:ascii="Arial" w:hAnsi="Arial"/>
          <w:sz w:val="24"/>
        </w:rPr>
        <w:t xml:space="preserve">. </w:t>
      </w:r>
      <w:r w:rsidRPr="003B4749">
        <w:rPr>
          <w:rFonts w:ascii="Arial" w:hAnsi="Arial"/>
          <w:b/>
          <w:sz w:val="24"/>
        </w:rPr>
        <w:t>Ma se la sua vita dovrà essere intessuta tutta di Vangelo, la prima sua bellezza dovrà essere quella di un servizio incondizionato al Vangelo</w:t>
      </w:r>
      <w:r w:rsidRPr="003B4749">
        <w:rPr>
          <w:rFonts w:ascii="Arial" w:hAnsi="Arial"/>
          <w:sz w:val="24"/>
        </w:rPr>
        <w:t xml:space="preserve">. </w:t>
      </w:r>
      <w:r w:rsidRPr="003B4749">
        <w:rPr>
          <w:rFonts w:ascii="Arial" w:hAnsi="Arial"/>
          <w:b/>
          <w:sz w:val="24"/>
        </w:rPr>
        <w:t>Il Presbitero dovrà essere solo servo del Vangelo, ma non di un suo vangelo, ma del Vangelo dello Spirito Santo. Dinanzi al Vangelo non esiste parentela, non esiste amicizia, non esiste compagnia, non esiste associazione di alcuna natura</w:t>
      </w:r>
      <w:r w:rsidRPr="003B4749">
        <w:rPr>
          <w:rFonts w:ascii="Arial" w:hAnsi="Arial"/>
          <w:sz w:val="24"/>
        </w:rPr>
        <w:t xml:space="preserve">. </w:t>
      </w:r>
    </w:p>
    <w:p w14:paraId="2788A4D5" w14:textId="77777777" w:rsidR="003B4749" w:rsidRPr="003B4749" w:rsidRDefault="003B4749" w:rsidP="003B4749">
      <w:pPr>
        <w:spacing w:after="120"/>
        <w:jc w:val="both"/>
        <w:rPr>
          <w:rFonts w:ascii="Arial" w:hAnsi="Arial"/>
          <w:b/>
          <w:sz w:val="24"/>
        </w:rPr>
      </w:pPr>
      <w:r w:rsidRPr="003B4749">
        <w:rPr>
          <w:rFonts w:ascii="Arial" w:hAnsi="Arial"/>
          <w:b/>
          <w:sz w:val="24"/>
        </w:rPr>
        <w:t>Dinanzi al Vangelo esiste solo il Vangelo. Ogni altro legame dinanzi al Vangelo dovrà essere dichiarato inesistente, se esso nuoce al Vangelo</w:t>
      </w:r>
      <w:r w:rsidRPr="003B4749">
        <w:rPr>
          <w:rFonts w:ascii="Arial" w:hAnsi="Arial"/>
          <w:sz w:val="24"/>
        </w:rPr>
        <w:t xml:space="preserve">. </w:t>
      </w:r>
      <w:r w:rsidRPr="003B4749">
        <w:rPr>
          <w:rFonts w:ascii="Arial" w:hAnsi="Arial"/>
          <w:b/>
          <w:sz w:val="24"/>
        </w:rPr>
        <w:t>Quando dinanzi al Vangelo esiste altro che non sia il Vangelo, è in questo istante che il Vangelo viene tradito, rinnegato, dichiarato morto nel nostro cuore. È in questo istante che ci si serve del Vangelo, ma non si serve il Vangelo, la verità, la luce, la bellezza del Vangelo. È in questo istante che il Vangelo viene ridotto a menzogna</w:t>
      </w:r>
      <w:r w:rsidRPr="003B4749">
        <w:rPr>
          <w:rFonts w:ascii="Arial" w:hAnsi="Arial"/>
          <w:sz w:val="24"/>
        </w:rPr>
        <w:t xml:space="preserve">. Ma se si riduce a menzogna il Vangelo, potrà rimanere sulla terra una qualche verità che non venga ridotta a menzogna? </w:t>
      </w:r>
      <w:r w:rsidRPr="003B4749">
        <w:rPr>
          <w:rFonts w:ascii="Arial" w:hAnsi="Arial"/>
          <w:b/>
          <w:sz w:val="24"/>
        </w:rPr>
        <w:t xml:space="preserve">Quando il Vangelo diviene menzogna, tutto diviene menzogna. Anche la verità storica è dichiarata menzogna. </w:t>
      </w:r>
    </w:p>
    <w:p w14:paraId="402841D7" w14:textId="77777777" w:rsidR="003B4749" w:rsidRPr="003B4749" w:rsidRDefault="003B4749" w:rsidP="003B4749">
      <w:pPr>
        <w:spacing w:after="120"/>
        <w:jc w:val="both"/>
        <w:rPr>
          <w:rFonts w:ascii="Arial" w:hAnsi="Arial"/>
          <w:sz w:val="24"/>
        </w:rPr>
      </w:pPr>
      <w:r w:rsidRPr="003B4749">
        <w:rPr>
          <w:rFonts w:ascii="Arial" w:hAnsi="Arial"/>
          <w:sz w:val="24"/>
        </w:rPr>
        <w:t xml:space="preserve">C’è verità storica più grande della risurrezione di Gesù Signore? Eppure scribi e farisei pagarono i soldati perché negassero questa verità, dicendo che mentre essi dormivano, i discepoli avevano portato via il corpo di Gesù. </w:t>
      </w:r>
      <w:r w:rsidRPr="003B4749">
        <w:rPr>
          <w:rFonts w:ascii="Arial" w:hAnsi="Arial"/>
          <w:b/>
          <w:sz w:val="24"/>
        </w:rPr>
        <w:t>Oggi si pagano molti cuori per dire e scrivere menzogne e falsità con una manciata di misera, effimera, gloria umana. Oggi si pagano molti cuori per predicare e insegnare menzogne e falsità partendo proprio dalla negazione della verità storica.</w:t>
      </w:r>
      <w:r w:rsidRPr="003B4749">
        <w:rPr>
          <w:rFonts w:ascii="Arial" w:hAnsi="Arial"/>
          <w:sz w:val="24"/>
        </w:rPr>
        <w:t xml:space="preserve"> Chi nega la verità del Vangelo sempre negherà la verità della storia. Chi nega la verità della storia mai potrà schierarsi per la verità del Vangelo. Infatti da tutti costoro il Vangelo è travisato, trasformato, ridotto a una favola anche nelle verità della salvezza eterna. </w:t>
      </w:r>
    </w:p>
    <w:p w14:paraId="6372B35D" w14:textId="77777777" w:rsidR="003B4749" w:rsidRPr="003B4749" w:rsidRDefault="003B4749" w:rsidP="003B4749">
      <w:pPr>
        <w:spacing w:after="120"/>
        <w:jc w:val="both"/>
        <w:rPr>
          <w:rFonts w:ascii="Arial" w:hAnsi="Arial"/>
          <w:sz w:val="24"/>
        </w:rPr>
      </w:pPr>
      <w:r w:rsidRPr="003B4749">
        <w:rPr>
          <w:rFonts w:ascii="Arial" w:hAnsi="Arial"/>
          <w:sz w:val="24"/>
        </w:rPr>
        <w:t xml:space="preserve">Se ancora mi chiedo: </w:t>
      </w:r>
      <w:r w:rsidRPr="003B4749">
        <w:rPr>
          <w:rFonts w:ascii="Arial" w:hAnsi="Arial"/>
          <w:b/>
          <w:sz w:val="24"/>
        </w:rPr>
        <w:t>quanto è necessario un Presbitero alla Chiesa e al mondo? La risposta, sempre attinta dal cuore del Padre, così come esso è rivelato nella Scrittura Santa, non è meno sorprendente: Il Presbitero è necessario all’umanità più che il sole alla terra e alla Chiesa più che l’acqua all’uomo, più del pane di cui ci si nutre e più dell’aria che respiriamo. È più necessario di ogni altra cosa esistente sulla terra e nei cieli. Dal cuore del Vangelo questo è il Presbitero e questa la sua necessità.</w:t>
      </w:r>
      <w:r w:rsidRPr="003B4749">
        <w:rPr>
          <w:rFonts w:ascii="Arial" w:hAnsi="Arial"/>
          <w:sz w:val="24"/>
        </w:rPr>
        <w:t xml:space="preserve"> E tuttavia – ed è questa la sua fragilità – il Presbitero, se cade nella tentazione, da ministro del Cielo, si fa servo della falsità, della menzogna, dell’inganno. Se cade in tentazione, da via verso la salvezza diviene via verso la perdizione. Da ministro della luce si fa ministro delle tenebre. </w:t>
      </w:r>
    </w:p>
    <w:p w14:paraId="4257E3F5" w14:textId="77777777" w:rsidR="003B4749" w:rsidRPr="003B4749" w:rsidRDefault="003B4749" w:rsidP="003B4749">
      <w:pPr>
        <w:spacing w:after="120"/>
        <w:jc w:val="both"/>
        <w:rPr>
          <w:rFonts w:ascii="Arial" w:hAnsi="Arial"/>
          <w:b/>
          <w:sz w:val="24"/>
        </w:rPr>
      </w:pPr>
      <w:r w:rsidRPr="003B4749">
        <w:rPr>
          <w:rFonts w:ascii="Arial" w:hAnsi="Arial"/>
          <w:b/>
          <w:sz w:val="24"/>
        </w:rPr>
        <w:t>Dio ha posto la luce, la verità, la vita del suo popolo nelle mani dei suoi Presbiteri. Un Buon Presbitero è grazia di Dio e sempre questa grazia va chiesta al Signore. Tutto il corpo di Cristo deve implorare questa grazia. Se questa è la missione del Presbitero, lui può essere solo servo della verità di Cristo Signore, servo della verità dello Spirito Santo, servo della verità di ogni uomo, servo della verità del tempo e dell’eternità, servo della verità del singolo e di tutto il corpo di Cristo.</w:t>
      </w:r>
      <w:r w:rsidRPr="003B4749">
        <w:rPr>
          <w:rFonts w:ascii="Arial" w:hAnsi="Arial"/>
          <w:sz w:val="24"/>
        </w:rPr>
        <w:t xml:space="preserve"> Se il Presbitero è servo della verità, non potrà essere schiavo della menzogna, della falsità, dell’inganno. Se diviene schiavo della menzogna, le tenebre invadono la Chiesa e anche il mondo. </w:t>
      </w:r>
      <w:r w:rsidRPr="003B4749">
        <w:rPr>
          <w:rFonts w:ascii="Arial" w:hAnsi="Arial"/>
          <w:b/>
          <w:sz w:val="24"/>
        </w:rPr>
        <w:t>Lui è il servo della verità. La verità è divina, eterna, storica, naturale, soprannaturale, rivelata, dedotta, argomentata, dinamica, definita, dogmatica, fuori di noi, in noi, personale, comunitaria.</w:t>
      </w:r>
      <w:r w:rsidRPr="003B4749">
        <w:rPr>
          <w:rFonts w:ascii="Arial" w:hAnsi="Arial"/>
          <w:sz w:val="24"/>
        </w:rPr>
        <w:t xml:space="preserve"> Quando si diviene stolti, insipienti, vani dinanzi alla verità della storia, sempre si diverrà stolti, insipienti, vani dinanzi alla verità divina, rivelata, dogmatica. Una verità sul Presbitero ancora va però detta: </w:t>
      </w:r>
      <w:r w:rsidRPr="003B4749">
        <w:rPr>
          <w:rFonts w:ascii="Arial" w:hAnsi="Arial"/>
          <w:b/>
          <w:sz w:val="24"/>
        </w:rPr>
        <w:t>Il Presbitero è questa grandezza divina solo se rimane in eterno vero corpo presbiterale legato agli altri Presbiteri dalla comunione dello Spirito Santo secondo purissima carità e perfetta verità. Tutto questo potrà avvenire se rimane legato al suo Vescovo con un legame di purissima comunione gerarchica e di obbedienza come a Cristo Signore.</w:t>
      </w:r>
    </w:p>
    <w:p w14:paraId="40D0FA6E" w14:textId="77777777" w:rsidR="003B4749" w:rsidRPr="003B4749" w:rsidRDefault="003B4749" w:rsidP="003B4749">
      <w:pPr>
        <w:spacing w:after="120"/>
        <w:jc w:val="both"/>
        <w:rPr>
          <w:rFonts w:ascii="Arial" w:hAnsi="Arial"/>
          <w:sz w:val="24"/>
        </w:rPr>
      </w:pPr>
      <w:r w:rsidRPr="003B4749">
        <w:rPr>
          <w:rFonts w:ascii="Arial" w:hAnsi="Arial"/>
          <w:sz w:val="24"/>
        </w:rPr>
        <w:t xml:space="preserve">In una visione di relazioni secondo il mondo ci si può anche chiedere se è cosa buona o non buona obbedire al proprio Vescovo. </w:t>
      </w:r>
      <w:r w:rsidRPr="003B4749">
        <w:rPr>
          <w:rFonts w:ascii="Arial" w:hAnsi="Arial"/>
          <w:b/>
          <w:sz w:val="24"/>
        </w:rPr>
        <w:t>In una visione soprannaturale, evangelica, celeste, la questione neanche si pone. Per assurdo, se il Presbitero non volesse obbedire al suo Vescovo, dovrebbe obbedire sempre al Vangelo e il Vangelo non è quello che il Presbitero si scrive, ma quello che il Vescovo gli dona. Anche il Presbitero è persona che sempre deve ricevere il Vangelo, sempre deve ricevere Cristo, sempre deve ricevere la verità. Ma anche questa è una proposizione di natura soprannaturale. Essa è senza valore se la propria visione è solo pagana, mondana, naturale. Sarà visione anche dall’idolatria e spesso dall’immoralità.</w:t>
      </w:r>
      <w:r w:rsidRPr="003B4749">
        <w:rPr>
          <w:rFonts w:ascii="Arial" w:hAnsi="Arial"/>
          <w:sz w:val="24"/>
        </w:rPr>
        <w:t xml:space="preserve"> Ma il Presbitero che parla per visione pagana, mondana, naturale, </w:t>
      </w:r>
      <w:r w:rsidRPr="003B4749">
        <w:rPr>
          <w:rFonts w:ascii="Arial" w:hAnsi="Arial"/>
          <w:b/>
          <w:sz w:val="24"/>
        </w:rPr>
        <w:t xml:space="preserve">rinnega il suo stesso essere che per natura sacramentale è dal suo Vescovo. </w:t>
      </w:r>
      <w:r w:rsidRPr="003B4749">
        <w:rPr>
          <w:rFonts w:ascii="Arial" w:hAnsi="Arial"/>
          <w:sz w:val="24"/>
        </w:rPr>
        <w:t xml:space="preserve">San Paolo vede in vera visione di Spirito Santo l’altissimo ministero degli Apostoli di Gesù Signore. Ma vede anche in vera visione di Spirito Santo la pochezza e la fragilità del vaso di creta nel quale il Signore ha posto questo altissimo mistero. Leggiamo le sue parole: </w:t>
      </w:r>
      <w:r w:rsidRPr="003B4749">
        <w:rPr>
          <w:rFonts w:ascii="Arial" w:hAnsi="Arial"/>
          <w:b/>
          <w:i/>
          <w:iCs/>
          <w:sz w:val="24"/>
        </w:rPr>
        <w:t>“Noi però abbiamo questo tesoro in vasi di creta, affinché appaia che questa straordinaria potenza appartiene a Dio, e non viene da noi”</w:t>
      </w:r>
      <w:r w:rsidRPr="003B4749">
        <w:rPr>
          <w:rFonts w:ascii="Arial" w:hAnsi="Arial"/>
          <w:sz w:val="24"/>
        </w:rPr>
        <w:t xml:space="preserve"> (2Cor 4,7). </w:t>
      </w:r>
    </w:p>
    <w:p w14:paraId="2C24324B" w14:textId="77777777" w:rsidR="003B4749" w:rsidRPr="003B4749" w:rsidRDefault="003B4749" w:rsidP="003B4749">
      <w:pPr>
        <w:spacing w:after="120"/>
        <w:jc w:val="both"/>
        <w:rPr>
          <w:rFonts w:ascii="Arial" w:hAnsi="Arial"/>
          <w:sz w:val="24"/>
        </w:rPr>
      </w:pPr>
      <w:r w:rsidRPr="003B4749">
        <w:rPr>
          <w:rFonts w:ascii="Arial" w:hAnsi="Arial"/>
          <w:b/>
          <w:sz w:val="24"/>
        </w:rPr>
        <w:t>In questo vaso di creta, in verità fragilissimo, Dio versa tutto il suo tesoro. Versa tutto se stesso con la divina ed eterna carità. Versa Cristo Gesù, obbedienza crocifissa. Versa Cristo sacrificio, olocausto di espiazione per i peccati del mondo. Versa lo Spirito Santo, Comunione eterna, Principio eterno di ogni comunione che si crea tra l’uomo e Dio e tra uomo e uomo.</w:t>
      </w:r>
      <w:r w:rsidRPr="003B4749">
        <w:rPr>
          <w:rFonts w:ascii="Arial" w:hAnsi="Arial"/>
          <w:sz w:val="24"/>
        </w:rPr>
        <w:t xml:space="preserve"> Questo vaso di creta, che è l’Apostolo del Signore, contiene un così grande tesoro capace di trasformare se stesso </w:t>
      </w:r>
      <w:r w:rsidRPr="003B4749">
        <w:rPr>
          <w:rFonts w:ascii="Arial" w:hAnsi="Arial"/>
          <w:b/>
          <w:sz w:val="24"/>
        </w:rPr>
        <w:t>in carità del Padre, in olocausto e sacrificio di espiazione, in principio di comunione degli uomini con Dio e con se stessi</w:t>
      </w:r>
      <w:r w:rsidRPr="003B4749">
        <w:rPr>
          <w:rFonts w:ascii="Arial" w:hAnsi="Arial"/>
          <w:sz w:val="24"/>
        </w:rPr>
        <w:t xml:space="preserve">. Sempre l’Apostolo del Signore contiene nel suo vaso di creta questo tesoro divino, perché con esso arricchisca il mondo intero. </w:t>
      </w:r>
    </w:p>
    <w:p w14:paraId="03AA230B" w14:textId="77777777" w:rsidR="003B4749" w:rsidRPr="003B4749" w:rsidRDefault="003B4749" w:rsidP="003B4749">
      <w:pPr>
        <w:spacing w:after="120"/>
        <w:jc w:val="both"/>
        <w:rPr>
          <w:rFonts w:ascii="Arial" w:hAnsi="Arial"/>
          <w:sz w:val="24"/>
        </w:rPr>
      </w:pPr>
      <w:r w:rsidRPr="003B4749">
        <w:rPr>
          <w:rFonts w:ascii="Arial" w:hAnsi="Arial"/>
          <w:b/>
          <w:sz w:val="24"/>
        </w:rPr>
        <w:t>Ma il mondo intero ogni giorno impegna tutte le sue energie per ridurre in frantumi questo vaso dal contenuto così alto. L’infinitamente potente è nell’infintamente fragile. C’è un combattimento duro, aspro, fino all’ultima goccia di sangue.</w:t>
      </w:r>
      <w:r w:rsidRPr="003B4749">
        <w:rPr>
          <w:rFonts w:ascii="Arial" w:hAnsi="Arial"/>
          <w:sz w:val="24"/>
        </w:rPr>
        <w:t xml:space="preserve"> </w:t>
      </w:r>
      <w:r w:rsidRPr="003B4749">
        <w:rPr>
          <w:rFonts w:ascii="Arial" w:hAnsi="Arial"/>
          <w:b/>
          <w:sz w:val="24"/>
        </w:rPr>
        <w:t>Questo combattimento mira a distruggere anima, cuore, mente, pensieri, sentimenti, volontà, tutto l’uomo interiore. È questa la prima persecuzione. Per raggiungere l’annientamento del cuore e dell’anima, si passa anche alla violenza fisica.</w:t>
      </w:r>
      <w:r w:rsidRPr="003B4749">
        <w:rPr>
          <w:rFonts w:ascii="Arial" w:hAnsi="Arial"/>
          <w:sz w:val="24"/>
        </w:rPr>
        <w:t xml:space="preserve"> Potrà mai la fragile creta perseverare sino alla fine senza che si rompa e il suo tesoro vada sciupato? </w:t>
      </w:r>
      <w:r w:rsidRPr="003B4749">
        <w:rPr>
          <w:rFonts w:ascii="Arial" w:hAnsi="Arial"/>
          <w:b/>
          <w:sz w:val="24"/>
        </w:rPr>
        <w:t>L’Apostolo Paolo ci testimonia con la sua vita che la creta mai si frantumerà se sempre sarà rivestita di una particolare armatura. Questa armatura va sempre indossata, non in una parte soltanto. Ma ogni suo pezzo. Indossare un solo pezzo ci espone ad essere feriti a morte</w:t>
      </w:r>
      <w:r w:rsidRPr="003B4749">
        <w:rPr>
          <w:rFonts w:ascii="Arial" w:hAnsi="Arial"/>
          <w:sz w:val="24"/>
        </w:rPr>
        <w:t xml:space="preserve">. </w:t>
      </w:r>
      <w:r w:rsidRPr="003B4749">
        <w:rPr>
          <w:rFonts w:ascii="Arial" w:hAnsi="Arial"/>
          <w:b/>
          <w:sz w:val="24"/>
        </w:rPr>
        <w:t>Un solo pezzo indossato espone il fragile vaso a rottura</w:t>
      </w:r>
      <w:r w:rsidRPr="003B4749">
        <w:rPr>
          <w:rFonts w:ascii="Arial" w:hAnsi="Arial"/>
          <w:sz w:val="24"/>
        </w:rPr>
        <w:t xml:space="preserve">. </w:t>
      </w:r>
    </w:p>
    <w:p w14:paraId="310F0E86"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“Per il resto, rafforzatevi nel Signore e nel vigore della sua potenza. Indossate l’armatura di Dio per poter resistere alle insidie del diavolo.</w:t>
      </w:r>
      <w:r w:rsidRPr="003B4749">
        <w:rPr>
          <w:rFonts w:ascii="Arial" w:hAnsi="Arial"/>
          <w:b/>
          <w:i/>
          <w:iCs/>
          <w:sz w:val="22"/>
        </w:rPr>
        <w:t xml:space="preserve">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w:t>
      </w:r>
      <w:r w:rsidRPr="003B4749">
        <w:rPr>
          <w:rFonts w:ascii="Arial" w:hAnsi="Arial"/>
          <w:i/>
          <w:iCs/>
          <w:sz w:val="22"/>
        </w:rPr>
        <w:t xml:space="preser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(Ef 6,10-18). </w:t>
      </w:r>
    </w:p>
    <w:p w14:paraId="29AD06FE" w14:textId="77777777" w:rsidR="003B4749" w:rsidRPr="003B4749" w:rsidRDefault="003B4749" w:rsidP="003B4749">
      <w:pPr>
        <w:spacing w:after="120"/>
        <w:jc w:val="both"/>
        <w:rPr>
          <w:rFonts w:ascii="Arial" w:hAnsi="Arial"/>
          <w:sz w:val="24"/>
        </w:rPr>
      </w:pPr>
      <w:r w:rsidRPr="003B4749">
        <w:rPr>
          <w:rFonts w:ascii="Arial" w:hAnsi="Arial"/>
          <w:b/>
          <w:sz w:val="24"/>
        </w:rPr>
        <w:t>Se il Presbitero sarà sempre in questa armatura, mai la persecuzione lo abbatterà. Lo potrà crocifiggere e torturare con ogni tortura, mai però sarà vinto. Senza questa armatura la creta sempre si spezzerà e la missione del Presbitero non potrà essere più portata a compimento.</w:t>
      </w:r>
      <w:r w:rsidRPr="003B4749">
        <w:rPr>
          <w:rFonts w:ascii="Arial" w:hAnsi="Arial"/>
          <w:sz w:val="24"/>
        </w:rPr>
        <w:t xml:space="preserve"> Andare in battaglia senza armatura significa esporsi a sicura morte. Ma questa è grande stoltezza e insipienza. </w:t>
      </w:r>
      <w:r w:rsidRPr="003B4749">
        <w:rPr>
          <w:rFonts w:ascii="Arial" w:hAnsi="Arial"/>
          <w:b/>
          <w:sz w:val="24"/>
        </w:rPr>
        <w:t>Ai nostri giorni urge ridare alla Chiesa il mistero del Presbitero, oggi così maltrattato, bistrattato, umiliato, perché ridotto a mistero senza verità e di conseguenza senza alcuna dignità. Ma se il Presbitero è mistero senza verità, anche il cristiano è mistero senza verità, la comunità è mistero senza verità. O si ridona al mistero del Presbitero la sua divina verità o la Chiesa tutta sarà mistero senza verità.</w:t>
      </w:r>
      <w:r w:rsidRPr="003B4749">
        <w:rPr>
          <w:rFonts w:ascii="Arial" w:hAnsi="Arial"/>
          <w:sz w:val="24"/>
        </w:rPr>
        <w:t xml:space="preserve"> È questa oggi la vera crisi del Vangelo. Esso è stato consegnato nelle mani di ogni cristiano il quale se ne serve secondo i capricci del suo cuore.</w:t>
      </w:r>
    </w:p>
    <w:p w14:paraId="6DF20FB8" w14:textId="77777777" w:rsidR="003B4749" w:rsidRPr="003B4749" w:rsidRDefault="003B4749" w:rsidP="003B4749">
      <w:pPr>
        <w:spacing w:after="120"/>
        <w:jc w:val="both"/>
        <w:rPr>
          <w:rFonts w:ascii="Arial" w:hAnsi="Arial"/>
          <w:sz w:val="24"/>
        </w:rPr>
      </w:pPr>
      <w:r w:rsidRPr="003B4749">
        <w:rPr>
          <w:rFonts w:ascii="Arial" w:hAnsi="Arial"/>
          <w:b/>
          <w:sz w:val="24"/>
        </w:rPr>
        <w:t>Ma questo accade perché il Presbitero è stato dichiarato inutile al Vangelo e alla verità. Dichiarando inutile il Presbitero, anche il Vescovo viene dichiarato inutile. Anche il Papa viene dichiarato inutile. Il Presbitero è più che il punto di appoggio per la leva. Più che la ruota per il carro. Sul suo mistero il mondo si innalza verso Cristo. Privato del suo mistero il mondo si inabissa nel suo ateismo e nella sua idolatria, coinvolgendo anche la Chiesa. Quando il cristiano ritornerà nella verità del Presbitero e quando lo stesso Presbitero si riapproprierà del suo mistero, allora e solo allora si uscirà da questo mondo di caligine spirituale che ci avvolge.</w:t>
      </w:r>
      <w:r w:rsidRPr="003B4749">
        <w:rPr>
          <w:rFonts w:ascii="Arial" w:hAnsi="Arial"/>
          <w:sz w:val="24"/>
        </w:rPr>
        <w:t xml:space="preserve"> Se la sua luce non brilla, Chiesa ed umanità rimarranno nelle tenebre. </w:t>
      </w:r>
    </w:p>
    <w:p w14:paraId="7A51F0B0" w14:textId="77777777" w:rsidR="003B4749" w:rsidRPr="003B4749" w:rsidRDefault="003B4749" w:rsidP="003B4749">
      <w:pPr>
        <w:spacing w:after="120"/>
        <w:jc w:val="both"/>
        <w:rPr>
          <w:rFonts w:ascii="Arial" w:hAnsi="Arial"/>
          <w:sz w:val="24"/>
        </w:rPr>
      </w:pPr>
      <w:r w:rsidRPr="003B4749">
        <w:rPr>
          <w:rFonts w:ascii="Arial" w:hAnsi="Arial"/>
          <w:sz w:val="24"/>
        </w:rPr>
        <w:t xml:space="preserve">Chiedo alla Vergine Maria che interceda presso lo Spirito Santo perché </w:t>
      </w:r>
      <w:r w:rsidRPr="003B4749">
        <w:rPr>
          <w:rFonts w:ascii="Arial" w:hAnsi="Arial"/>
          <w:b/>
          <w:sz w:val="24"/>
        </w:rPr>
        <w:t>il mistero del Figlio suo, nel quale e dal quale è il mistero del Presbitero, brilli di luce sempre più splendente. Solo così si potrà dare al Presbitero ciò che è del Presbitero per la salvezza di ogni uomo di buona volontà.</w:t>
      </w:r>
      <w:r w:rsidRPr="003B4749">
        <w:rPr>
          <w:rFonts w:ascii="Arial" w:hAnsi="Arial"/>
          <w:sz w:val="24"/>
        </w:rPr>
        <w:t xml:space="preserve"> È la sola via santa per l’edificazione del corpo di Cristo.</w:t>
      </w:r>
    </w:p>
    <w:p w14:paraId="348B910A" w14:textId="77777777" w:rsidR="003B4749" w:rsidRPr="003B4749" w:rsidRDefault="003B4749" w:rsidP="003B4749">
      <w:pPr>
        <w:spacing w:after="120"/>
        <w:jc w:val="both"/>
        <w:rPr>
          <w:rFonts w:ascii="Arial" w:hAnsi="Arial"/>
          <w:sz w:val="24"/>
        </w:rPr>
      </w:pPr>
      <w:r w:rsidRPr="003B4749">
        <w:rPr>
          <w:rFonts w:ascii="Arial" w:hAnsi="Arial"/>
          <w:sz w:val="24"/>
        </w:rPr>
        <w:t>Oggi Satana non si dona pace.</w:t>
      </w:r>
      <w:r w:rsidRPr="003B4749">
        <w:rPr>
          <w:rFonts w:ascii="Arial" w:hAnsi="Arial"/>
          <w:b/>
          <w:sz w:val="24"/>
        </w:rPr>
        <w:t xml:space="preserve"> Lui vuole sradicare questa verità dal cuore di ogni Presbitero senza lasciare né nella sua anima, né nel suo spirito, né nel suo corpo neanche una piccolissima radice</w:t>
      </w:r>
      <w:r w:rsidRPr="003B4749">
        <w:rPr>
          <w:rFonts w:ascii="Arial" w:hAnsi="Arial"/>
          <w:sz w:val="24"/>
        </w:rPr>
        <w:t xml:space="preserve">. Tutto deve fare il Presbitero   perché questa verità rimanga ben salda nel suo spirito, nella sua anima, nel suo corpo. </w:t>
      </w:r>
      <w:r w:rsidRPr="003B4749">
        <w:rPr>
          <w:rFonts w:ascii="Arial" w:hAnsi="Arial"/>
          <w:b/>
          <w:sz w:val="24"/>
        </w:rPr>
        <w:t>Se Satana riuscirà a sradicarla, per lui è la fine del suo ministero. Diventerà un funzionario del sacro. Mai potrà generare Cristo Gesù in un solo cuore. Genera Cristo nei cuori, chi da Cristo perennemente viene generato vita della sua vita e missione della sua missione</w:t>
      </w:r>
      <w:r w:rsidRPr="003B4749">
        <w:rPr>
          <w:rFonts w:ascii="Arial" w:hAnsi="Arial"/>
          <w:sz w:val="24"/>
        </w:rPr>
        <w:t xml:space="preserve">. </w:t>
      </w:r>
    </w:p>
    <w:p w14:paraId="69480545" w14:textId="77777777" w:rsidR="003B4749" w:rsidRPr="003B4749" w:rsidRDefault="003B4749" w:rsidP="003B4749">
      <w:pPr>
        <w:spacing w:after="120"/>
        <w:rPr>
          <w:rFonts w:ascii="Arial" w:hAnsi="Arial" w:cs="Arial"/>
          <w:b/>
          <w:bCs/>
          <w:i/>
          <w:iCs/>
          <w:sz w:val="24"/>
          <w:szCs w:val="28"/>
        </w:rPr>
      </w:pPr>
      <w:bookmarkStart w:id="125" w:name="_Toc106201756"/>
      <w:r w:rsidRPr="003B4749">
        <w:rPr>
          <w:rFonts w:ascii="Arial" w:hAnsi="Arial" w:cs="Arial"/>
          <w:b/>
          <w:bCs/>
          <w:i/>
          <w:iCs/>
          <w:sz w:val="24"/>
          <w:szCs w:val="28"/>
        </w:rPr>
        <w:t>La coscienza retta dell’Apostolo Paolo nello Spirito Santo</w:t>
      </w:r>
      <w:bookmarkEnd w:id="125"/>
    </w:p>
    <w:p w14:paraId="0AFF23B4" w14:textId="77777777" w:rsidR="003B4749" w:rsidRPr="003B4749" w:rsidRDefault="003B4749" w:rsidP="003B4749">
      <w:pPr>
        <w:spacing w:after="120"/>
        <w:jc w:val="both"/>
        <w:rPr>
          <w:rFonts w:ascii="Arial" w:hAnsi="Arial"/>
          <w:sz w:val="24"/>
        </w:rPr>
      </w:pPr>
      <w:r w:rsidRPr="003B4749">
        <w:rPr>
          <w:rFonts w:ascii="Arial" w:hAnsi="Arial"/>
          <w:sz w:val="24"/>
        </w:rPr>
        <w:t xml:space="preserve">L’Apostolo Paolo sa chi Lui è: </w:t>
      </w:r>
      <w:r w:rsidRPr="003B4749">
        <w:rPr>
          <w:rFonts w:ascii="Arial" w:hAnsi="Arial"/>
          <w:b/>
          <w:sz w:val="24"/>
        </w:rPr>
        <w:t>Apostolo di Cristo Gesù</w:t>
      </w:r>
      <w:r w:rsidRPr="003B4749">
        <w:rPr>
          <w:rFonts w:ascii="Arial" w:hAnsi="Arial"/>
          <w:sz w:val="24"/>
        </w:rPr>
        <w:t xml:space="preserve">. Conosce qual è la sua missione, il suo ministero, l’opera che lui dovrà compiere: </w:t>
      </w:r>
      <w:r w:rsidRPr="003B4749">
        <w:rPr>
          <w:rFonts w:ascii="Arial" w:hAnsi="Arial"/>
          <w:b/>
          <w:sz w:val="24"/>
        </w:rPr>
        <w:t>Lui deve,</w:t>
      </w:r>
      <w:r w:rsidRPr="003B4749">
        <w:rPr>
          <w:rFonts w:ascii="Arial" w:hAnsi="Arial"/>
          <w:sz w:val="24"/>
        </w:rPr>
        <w:t xml:space="preserve"> </w:t>
      </w:r>
      <w:r w:rsidRPr="003B4749">
        <w:rPr>
          <w:rFonts w:ascii="Arial" w:hAnsi="Arial"/>
          <w:b/>
          <w:sz w:val="24"/>
        </w:rPr>
        <w:t>come vero servo di Cristo Gesù amministrare i misteri di Dio</w:t>
      </w:r>
      <w:r w:rsidRPr="003B4749">
        <w:rPr>
          <w:rFonts w:ascii="Arial" w:hAnsi="Arial"/>
          <w:sz w:val="24"/>
        </w:rPr>
        <w:t>. Questa sua coscienza l’ha manifesta nella Prima Lettera ai Corinzi:</w:t>
      </w:r>
    </w:p>
    <w:p w14:paraId="790958A0" w14:textId="77777777" w:rsidR="003B4749" w:rsidRPr="003B4749" w:rsidRDefault="003B4749" w:rsidP="003B4749">
      <w:pPr>
        <w:spacing w:after="120"/>
        <w:ind w:left="567" w:right="567"/>
        <w:jc w:val="both"/>
        <w:rPr>
          <w:rFonts w:ascii="Arial" w:hAnsi="Arial"/>
          <w:bCs/>
          <w:i/>
          <w:iCs/>
          <w:sz w:val="24"/>
        </w:rPr>
      </w:pPr>
      <w:r w:rsidRPr="003B4749">
        <w:rPr>
          <w:rFonts w:ascii="Arial" w:hAnsi="Arial"/>
          <w:bCs/>
          <w:i/>
          <w:iCs/>
          <w:sz w:val="24"/>
        </w:rPr>
        <w:t xml:space="preserve">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 (1Cor 4,1-5). </w:t>
      </w:r>
    </w:p>
    <w:p w14:paraId="7699E0B7" w14:textId="77777777" w:rsidR="003B4749" w:rsidRPr="003B4749" w:rsidRDefault="003B4749" w:rsidP="003B4749">
      <w:pPr>
        <w:spacing w:after="120"/>
        <w:ind w:left="567" w:right="567"/>
        <w:jc w:val="both"/>
        <w:rPr>
          <w:rFonts w:ascii="Arial" w:hAnsi="Arial"/>
          <w:bCs/>
          <w:i/>
          <w:iCs/>
          <w:sz w:val="24"/>
          <w:lang w:val="la-Latn"/>
        </w:rPr>
      </w:pPr>
      <w:r w:rsidRPr="003B4749">
        <w:rPr>
          <w:rFonts w:ascii="Arial" w:hAnsi="Arial"/>
          <w:bCs/>
          <w:i/>
          <w:iCs/>
          <w:sz w:val="24"/>
          <w:lang w:val="la-Latn"/>
        </w:rPr>
        <w:t xml:space="preserve">Sic nos existimet homo ut ministros Christi et dispensatores mysteriorum Dei. Hic iam quaeritur inter dispensatores ut fidelis quis inveniatur. Mihi autem pro minimo est ut a vobis iudicer aut ab humano die sed neque me ipsum iudico, nihil enim mihi conscius sum sed non in hoc iustificatus sum qui autem iudicat me Dominus est. Itaque nolite ante tempus iudicare quoadusque veniat Dominus qui et inluminabit abscondita tenebrarum et manifestabit consilia cordium et tunc laus erit unicuique a Deo (1Cor 4,1-5). </w:t>
      </w:r>
    </w:p>
    <w:p w14:paraId="084ED095" w14:textId="77777777" w:rsidR="003B4749" w:rsidRPr="003B4749" w:rsidRDefault="003B4749" w:rsidP="003B4749">
      <w:pPr>
        <w:autoSpaceDE w:val="0"/>
        <w:autoSpaceDN w:val="0"/>
        <w:adjustRightInd w:val="0"/>
        <w:spacing w:after="120"/>
        <w:ind w:left="567" w:right="567"/>
        <w:jc w:val="both"/>
        <w:rPr>
          <w:rFonts w:ascii="Arial" w:hAnsi="Arial"/>
          <w:bCs/>
          <w:sz w:val="24"/>
        </w:rPr>
      </w:pPr>
      <w:r w:rsidRPr="003B4749">
        <w:rPr>
          <w:rFonts w:ascii="Greek" w:hAnsi="Greek" w:cs="Greek"/>
          <w:bCs/>
          <w:sz w:val="26"/>
          <w:szCs w:val="26"/>
          <w:lang w:val="la-Latn"/>
        </w:rPr>
        <w:t xml:space="preserve">OÛtwj ¹m©j logizšsqw ¥nqrwpoj æj Øphrštaj Cristoà kaˆ o„konÒmouj musthr…wn qeoà. ïde loipÕn zhte‹tai ™n to‹j o„konÒmoij †na pistÒj tij eØreqÍ. ™moˆ d e„j ™l£cistÒn ™stin †na Øf' Ømîn ¢nakriqî À ØpÕ ¢nqrwp…nhj ¹mšraj: ¢ll' oÙd ™mautÕn ¢nakr…nw:  oÙdn g¦r ™mautù sÚnoida, ¢ll' oÙk ™n toÚtJ dedika…wmai, Ð d ¢nakr…nwn me kÚriÒj ™stin. éste m¾ prÕ kairoà ti kr…nete, ›wj ¨n œlqV Ð kÚrioj, Öj kaˆ fwt…sei t¦ krupt¦ toà skÒtouj kaˆ fanerèsei t¦j boul¦j tîn kardiîn: kaˆ tÒte Ð œpainoj gen»setai ˜k£stJ ¢pÕ toà qeoà. </w:t>
      </w:r>
      <w:r w:rsidRPr="003B4749">
        <w:rPr>
          <w:bCs/>
          <w:sz w:val="24"/>
        </w:rPr>
        <w:t>(1Cor 4,1-5).</w:t>
      </w:r>
      <w:r w:rsidRPr="003B4749">
        <w:rPr>
          <w:rFonts w:ascii="Arial" w:hAnsi="Arial"/>
          <w:bCs/>
          <w:sz w:val="24"/>
        </w:rPr>
        <w:t xml:space="preserve"> </w:t>
      </w:r>
    </w:p>
    <w:p w14:paraId="52A4A098" w14:textId="77777777" w:rsidR="003B4749" w:rsidRPr="003B4749" w:rsidRDefault="003B4749" w:rsidP="003B4749">
      <w:pPr>
        <w:spacing w:after="120"/>
        <w:jc w:val="both"/>
        <w:rPr>
          <w:rFonts w:ascii="Arial" w:hAnsi="Arial"/>
          <w:sz w:val="24"/>
        </w:rPr>
      </w:pPr>
      <w:r w:rsidRPr="003B4749">
        <w:rPr>
          <w:rFonts w:ascii="Arial" w:hAnsi="Arial"/>
          <w:sz w:val="24"/>
        </w:rPr>
        <w:t xml:space="preserve">Qual dovrà essere l’obbligo di ogni Presbitero? </w:t>
      </w:r>
      <w:r w:rsidRPr="003B4749">
        <w:rPr>
          <w:rFonts w:ascii="Arial" w:hAnsi="Arial"/>
          <w:b/>
          <w:sz w:val="24"/>
        </w:rPr>
        <w:t>Conservare nella più grande rettitudine la sua coscienza presbiterale</w:t>
      </w:r>
      <w:r w:rsidRPr="003B4749">
        <w:rPr>
          <w:rFonts w:ascii="Arial" w:hAnsi="Arial"/>
          <w:sz w:val="24"/>
        </w:rPr>
        <w:t xml:space="preserve">. Ecco perché l’Apostolo Paolo aggiunge: </w:t>
      </w:r>
      <w:r w:rsidRPr="003B4749">
        <w:rPr>
          <w:rFonts w:ascii="Arial" w:hAnsi="Arial"/>
          <w:b/>
          <w:sz w:val="24"/>
        </w:rPr>
        <w:t xml:space="preserve">Ciò che si richiede ad ogni amministratore è che risulti fedele – </w:t>
      </w:r>
      <w:r w:rsidRPr="003B4749">
        <w:rPr>
          <w:rFonts w:ascii="Arial" w:hAnsi="Arial"/>
          <w:b/>
          <w:i/>
          <w:iCs/>
          <w:spacing w:val="-2"/>
          <w:sz w:val="24"/>
          <w:lang w:val="la-Latn"/>
        </w:rPr>
        <w:t>Hic iam quaeritur inter dispensatores ut fidelis quis inveniatur</w:t>
      </w:r>
      <w:r w:rsidRPr="003B4749">
        <w:rPr>
          <w:rFonts w:ascii="Arial" w:hAnsi="Arial"/>
          <w:b/>
          <w:spacing w:val="-2"/>
          <w:sz w:val="24"/>
        </w:rPr>
        <w:t xml:space="preserve"> / </w:t>
      </w:r>
      <w:r w:rsidRPr="003B4749">
        <w:rPr>
          <w:rFonts w:ascii="Greek" w:hAnsi="Greek" w:cs="Greek"/>
          <w:b/>
          <w:spacing w:val="-2"/>
          <w:sz w:val="26"/>
          <w:szCs w:val="26"/>
        </w:rPr>
        <w:t>ïde loipÕn zhte‹tai ™n to‹j o„konÒmoij †na pistÒj tij eØreqÍ</w:t>
      </w:r>
      <w:r w:rsidRPr="003B4749">
        <w:rPr>
          <w:rFonts w:ascii="Greek" w:hAnsi="Greek" w:cs="Greek"/>
          <w:b/>
          <w:sz w:val="26"/>
          <w:szCs w:val="26"/>
        </w:rPr>
        <w:t xml:space="preserve"> </w:t>
      </w:r>
      <w:r w:rsidRPr="003B4749">
        <w:rPr>
          <w:rFonts w:ascii="Arial" w:hAnsi="Arial"/>
          <w:b/>
          <w:sz w:val="24"/>
        </w:rPr>
        <w:t xml:space="preserve">–. Ciò che si richiede ad ogni Presbitero è che lui rimanga sempre fedele alla sua retta coscienza presbiterale, crescendo in essa di verità in verità e di luce in luce. Se il Presbitero cade, scivola, perde, non cresce nella retta coscienza presbiterale, la sua missione viene esposta al fallimento. </w:t>
      </w:r>
      <w:r w:rsidRPr="003B4749">
        <w:rPr>
          <w:rFonts w:ascii="Arial" w:hAnsi="Arial"/>
          <w:sz w:val="24"/>
        </w:rPr>
        <w:t xml:space="preserve">Non opera più come servo di Cristo. Agisce per suo conto. </w:t>
      </w:r>
      <w:r w:rsidRPr="003B4749">
        <w:rPr>
          <w:rFonts w:ascii="Arial" w:hAnsi="Arial"/>
          <w:b/>
          <w:sz w:val="24"/>
        </w:rPr>
        <w:t>Non amministra più i misteri Dio secondo verità e giustizia, dal cuore di Cristo, li amministra dal suo proprio cuore.</w:t>
      </w:r>
      <w:r w:rsidRPr="003B4749">
        <w:rPr>
          <w:rFonts w:ascii="Arial" w:hAnsi="Arial"/>
          <w:sz w:val="24"/>
        </w:rPr>
        <w:t xml:space="preserve"> Questa amministrazione sarà sempre falsa. Il servo di Cristo Gesù eternamente dovrà essere dalla volontà di Cristo, dal cuore di Cristo, dal pensiero di Cristo, dalla Parola di Cristo. </w:t>
      </w:r>
    </w:p>
    <w:p w14:paraId="10B1D777" w14:textId="77777777" w:rsidR="003B4749" w:rsidRPr="003B4749" w:rsidRDefault="003B4749" w:rsidP="003B4749">
      <w:pPr>
        <w:spacing w:after="120"/>
        <w:jc w:val="both"/>
        <w:rPr>
          <w:rFonts w:ascii="Arial" w:hAnsi="Arial"/>
          <w:sz w:val="24"/>
        </w:rPr>
      </w:pPr>
      <w:r w:rsidRPr="003B4749">
        <w:rPr>
          <w:rFonts w:ascii="Arial" w:hAnsi="Arial"/>
          <w:sz w:val="24"/>
        </w:rPr>
        <w:t xml:space="preserve">Ecco allora qual è il segreto della retta coscienza presbiterale di ogni Presbitero: </w:t>
      </w:r>
      <w:r w:rsidRPr="003B4749">
        <w:rPr>
          <w:rFonts w:ascii="Arial" w:hAnsi="Arial"/>
          <w:b/>
          <w:sz w:val="24"/>
        </w:rPr>
        <w:t>Lui è servo di Cristo per generazione da Cristo.</w:t>
      </w:r>
      <w:r w:rsidRPr="003B4749">
        <w:rPr>
          <w:rFonts w:ascii="Arial" w:hAnsi="Arial"/>
          <w:sz w:val="24"/>
        </w:rPr>
        <w:t xml:space="preserve"> </w:t>
      </w:r>
      <w:r w:rsidRPr="003B4749">
        <w:rPr>
          <w:rFonts w:ascii="Arial" w:hAnsi="Arial"/>
          <w:b/>
          <w:sz w:val="24"/>
        </w:rPr>
        <w:t>Rimane servo di Cristo finché rimane dalla volontà di Cristo</w:t>
      </w:r>
      <w:r w:rsidRPr="003B4749">
        <w:rPr>
          <w:rFonts w:ascii="Arial" w:hAnsi="Arial"/>
          <w:sz w:val="24"/>
        </w:rPr>
        <w:t xml:space="preserve">. </w:t>
      </w:r>
      <w:r w:rsidRPr="003B4749">
        <w:rPr>
          <w:rFonts w:ascii="Arial" w:hAnsi="Arial"/>
          <w:b/>
          <w:sz w:val="24"/>
        </w:rPr>
        <w:t>Se esce dalla volontà di Cristo o in molto o in poco, non è più servo di Cristo. È da se stesso. Essendo da se stesso e non essendo più servo di Cristo, ha perso la sua retta coscienza di Presbitero di Cristo Gesù</w:t>
      </w:r>
      <w:r w:rsidRPr="003B4749">
        <w:rPr>
          <w:rFonts w:ascii="Arial" w:hAnsi="Arial"/>
          <w:sz w:val="24"/>
        </w:rPr>
        <w:t xml:space="preserve">. Quando si perde la retta coscienza presbiterale, non si compie più la missione di Cristo. </w:t>
      </w:r>
      <w:r w:rsidRPr="003B4749">
        <w:rPr>
          <w:rFonts w:ascii="Arial" w:hAnsi="Arial"/>
          <w:b/>
          <w:sz w:val="24"/>
        </w:rPr>
        <w:t>Nessuno potrà essere insieme dalla volontà di Cristo Gesù e dalla sua propria volontà. O si è dalla volontà di Cristo o dalla propria volontà.</w:t>
      </w:r>
      <w:r w:rsidRPr="003B4749">
        <w:rPr>
          <w:rFonts w:ascii="Arial" w:hAnsi="Arial"/>
          <w:sz w:val="24"/>
        </w:rPr>
        <w:t xml:space="preserve"> </w:t>
      </w:r>
      <w:r w:rsidRPr="003B4749">
        <w:rPr>
          <w:rFonts w:ascii="Arial" w:hAnsi="Arial"/>
          <w:b/>
          <w:sz w:val="24"/>
        </w:rPr>
        <w:t>Nessuno potrà mai servire due volontà contrarie e opposte.</w:t>
      </w:r>
      <w:r w:rsidRPr="003B4749">
        <w:rPr>
          <w:rFonts w:ascii="Arial" w:hAnsi="Arial"/>
          <w:sz w:val="24"/>
        </w:rPr>
        <w:t xml:space="preserve"> O si serve la volontà di Cristo o la propria volontà.</w:t>
      </w:r>
    </w:p>
    <w:p w14:paraId="11A3A775" w14:textId="77777777" w:rsidR="003B4749" w:rsidRPr="003B4749" w:rsidRDefault="003B4749" w:rsidP="003B4749">
      <w:pPr>
        <w:spacing w:after="120"/>
        <w:jc w:val="both"/>
        <w:rPr>
          <w:rFonts w:ascii="Arial" w:hAnsi="Arial"/>
          <w:sz w:val="24"/>
        </w:rPr>
      </w:pPr>
      <w:r w:rsidRPr="003B4749">
        <w:rPr>
          <w:rFonts w:ascii="Arial" w:hAnsi="Arial"/>
          <w:sz w:val="24"/>
        </w:rPr>
        <w:t xml:space="preserve">Altra verità che va messa in grande luce è questa: </w:t>
      </w:r>
      <w:r w:rsidRPr="003B4749">
        <w:rPr>
          <w:rFonts w:ascii="Arial" w:hAnsi="Arial"/>
          <w:b/>
          <w:sz w:val="24"/>
        </w:rPr>
        <w:t>se si è servi di Cristo, mai si potrà essere servi degli uomini, di nessun altro uomo.</w:t>
      </w:r>
      <w:r w:rsidRPr="003B4749">
        <w:rPr>
          <w:rFonts w:ascii="Arial" w:hAnsi="Arial"/>
          <w:sz w:val="24"/>
        </w:rPr>
        <w:t xml:space="preserve"> Ogni altro uomo deve aiutare il Presbitero a vivere da vero servo di Cristo. </w:t>
      </w:r>
      <w:r w:rsidRPr="003B4749">
        <w:rPr>
          <w:rFonts w:ascii="Arial" w:hAnsi="Arial"/>
          <w:b/>
          <w:sz w:val="24"/>
        </w:rPr>
        <w:t>Il Presbitero sempre però si deve ricordare che lui sarà vero servo di Cristo se vive di purissima comunione gerarchica con il suo Vescovo. Sarà vero servo di Cristo se sarà vero servo del Vescovo nella conoscenza della volontà di Cristo</w:t>
      </w:r>
      <w:r w:rsidRPr="003B4749">
        <w:rPr>
          <w:rFonts w:ascii="Arial" w:hAnsi="Arial"/>
          <w:sz w:val="24"/>
        </w:rPr>
        <w:t>.</w:t>
      </w:r>
      <w:r w:rsidRPr="003B4749">
        <w:rPr>
          <w:rFonts w:ascii="Arial" w:hAnsi="Arial"/>
          <w:b/>
          <w:sz w:val="24"/>
        </w:rPr>
        <w:t xml:space="preserve"> Ma anche il Vescovo dovrà ricordarsi che solo se lui sarà vero servo di Cristo potrà aiutare ogni Presbitero ad essere vero servo di Cristo Gesù.</w:t>
      </w:r>
      <w:r w:rsidRPr="003B4749">
        <w:rPr>
          <w:rFonts w:ascii="Arial" w:hAnsi="Arial"/>
          <w:sz w:val="24"/>
        </w:rPr>
        <w:t xml:space="preserve"> Chi non è vero servo di Cristo, né mai potrà vivere da vero servo di Cristo e né mai potrà aiutare un solo discepolo di Gesù perché viva da vero servo di Cristo Signore.</w:t>
      </w:r>
    </w:p>
    <w:p w14:paraId="4E5BE1F5" w14:textId="77777777" w:rsidR="003B4749" w:rsidRPr="003B4749" w:rsidRDefault="003B4749" w:rsidP="003B4749">
      <w:pPr>
        <w:spacing w:after="120"/>
        <w:rPr>
          <w:rFonts w:ascii="Arial" w:hAnsi="Arial" w:cs="Arial"/>
          <w:b/>
          <w:bCs/>
          <w:i/>
          <w:iCs/>
          <w:sz w:val="24"/>
          <w:szCs w:val="28"/>
        </w:rPr>
      </w:pPr>
      <w:bookmarkStart w:id="126" w:name="_Toc106201757"/>
      <w:r w:rsidRPr="003B4749">
        <w:rPr>
          <w:rFonts w:ascii="Arial" w:hAnsi="Arial" w:cs="Arial"/>
          <w:b/>
          <w:bCs/>
          <w:i/>
          <w:iCs/>
          <w:sz w:val="24"/>
          <w:szCs w:val="28"/>
        </w:rPr>
        <w:t>Nulla, neanche un tozzo di pane dovrà essere di ostacolo</w:t>
      </w:r>
      <w:bookmarkEnd w:id="126"/>
      <w:r w:rsidRPr="003B4749">
        <w:rPr>
          <w:rFonts w:ascii="Arial" w:hAnsi="Arial" w:cs="Arial"/>
          <w:b/>
          <w:bCs/>
          <w:i/>
          <w:iCs/>
          <w:sz w:val="24"/>
          <w:szCs w:val="28"/>
        </w:rPr>
        <w:t xml:space="preserve"> </w:t>
      </w:r>
    </w:p>
    <w:p w14:paraId="35F86585" w14:textId="77777777" w:rsidR="003B4749" w:rsidRPr="003B4749" w:rsidRDefault="003B4749" w:rsidP="003B4749">
      <w:pPr>
        <w:spacing w:after="120"/>
        <w:jc w:val="both"/>
        <w:rPr>
          <w:rFonts w:ascii="Arial" w:hAnsi="Arial"/>
          <w:sz w:val="24"/>
        </w:rPr>
      </w:pPr>
      <w:r w:rsidRPr="003B4749">
        <w:rPr>
          <w:rFonts w:ascii="Arial" w:hAnsi="Arial"/>
          <w:sz w:val="24"/>
        </w:rPr>
        <w:t xml:space="preserve">L’Apostolo Paolo conosce le insidie di Satana. </w:t>
      </w:r>
      <w:r w:rsidRPr="003B4749">
        <w:rPr>
          <w:rFonts w:ascii="Arial" w:hAnsi="Arial"/>
          <w:b/>
          <w:sz w:val="24"/>
        </w:rPr>
        <w:t>Lui sa che anche un tozzo di pace ricevuto dai fedeli ai quali ha predicato il Vangelo, creando Cristo Gesù nei loro cuori, potrebbe divenire per molti motivo per non credere nella Parola che l’Apostolo annuncia, predica, insegna, vive</w:t>
      </w:r>
      <w:r w:rsidRPr="003B4749">
        <w:rPr>
          <w:rFonts w:ascii="Arial" w:hAnsi="Arial"/>
          <w:sz w:val="24"/>
        </w:rPr>
        <w:t>. Per questa ragione, perché nulla impedisca il sorgere della fede nella Parola, lui rinuncia ad ogni diritto che gli viene dal Vangelo. Per la sua vita lui provvede con il lavoro delle sue mani. Non solo.</w:t>
      </w:r>
      <w:r w:rsidRPr="003B4749">
        <w:rPr>
          <w:rFonts w:ascii="Arial" w:hAnsi="Arial"/>
          <w:b/>
          <w:sz w:val="24"/>
        </w:rPr>
        <w:t xml:space="preserve"> Per il Vangelo lui è anche pronto di farsi tutto a tutti, pur di guadagnare qualcuno a Cristo</w:t>
      </w:r>
      <w:r w:rsidRPr="003B4749">
        <w:rPr>
          <w:rFonts w:ascii="Arial" w:hAnsi="Arial"/>
          <w:sz w:val="24"/>
        </w:rPr>
        <w:t xml:space="preserve">. </w:t>
      </w:r>
      <w:r w:rsidRPr="003B4749">
        <w:rPr>
          <w:rFonts w:ascii="Arial" w:hAnsi="Arial"/>
          <w:b/>
          <w:sz w:val="24"/>
        </w:rPr>
        <w:t>In più</w:t>
      </w:r>
      <w:r w:rsidRPr="003B4749">
        <w:rPr>
          <w:rFonts w:ascii="Arial" w:hAnsi="Arial"/>
          <w:sz w:val="24"/>
        </w:rPr>
        <w:t xml:space="preserve"> – questo ci rivela quanto retta sia la sua coscienza di Apostolo del Signore – </w:t>
      </w:r>
      <w:r w:rsidRPr="003B4749">
        <w:rPr>
          <w:rFonts w:ascii="Arial" w:hAnsi="Arial"/>
          <w:b/>
          <w:sz w:val="24"/>
        </w:rPr>
        <w:t>lui tutto opera non dalla sua altissima scienza, ma dalla coscienza ancora piccola, fragile, non sufficientemente cresciuta dei fratelli di fede</w:t>
      </w:r>
      <w:r w:rsidRPr="003B4749">
        <w:rPr>
          <w:rFonts w:ascii="Arial" w:hAnsi="Arial"/>
          <w:sz w:val="24"/>
        </w:rPr>
        <w:t xml:space="preserve">. Anche questo è vero rinnegamento di se stesso, pur di guadagnare qualcuno a Cristo. </w:t>
      </w:r>
      <w:r w:rsidRPr="003B4749">
        <w:rPr>
          <w:rFonts w:ascii="Arial" w:hAnsi="Arial"/>
          <w:b/>
          <w:sz w:val="24"/>
        </w:rPr>
        <w:t>Lui è sempre pronto a morire a se stesso, purché tutto Cristo viva in ogni cuore</w:t>
      </w:r>
      <w:r w:rsidRPr="003B4749">
        <w:rPr>
          <w:rFonts w:ascii="Arial" w:hAnsi="Arial"/>
          <w:sz w:val="24"/>
        </w:rPr>
        <w:t>. Lui muore perché gli altri vivano. Ecco quanto Lui rivela ai Corinti:</w:t>
      </w:r>
    </w:p>
    <w:p w14:paraId="155B8047" w14:textId="77777777" w:rsidR="003B4749" w:rsidRPr="003B4749" w:rsidRDefault="003B4749" w:rsidP="003B4749">
      <w:pPr>
        <w:spacing w:after="120"/>
        <w:ind w:left="567" w:right="567"/>
        <w:jc w:val="both"/>
        <w:rPr>
          <w:rFonts w:ascii="Arial" w:hAnsi="Arial"/>
          <w:i/>
          <w:sz w:val="24"/>
        </w:rPr>
      </w:pPr>
      <w:r w:rsidRPr="003B4749">
        <w:rPr>
          <w:rFonts w:ascii="Arial" w:hAnsi="Arial"/>
          <w:i/>
          <w:sz w:val="24"/>
        </w:rPr>
        <w:t xml:space="preserve">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w:t>
      </w:r>
      <w:r w:rsidRPr="003B4749">
        <w:rPr>
          <w:rFonts w:ascii="Arial" w:hAnsi="Arial"/>
          <w:b/>
          <w:i/>
          <w:sz w:val="24"/>
        </w:rPr>
        <w:t>non abbiamo forse il diritto di mangiare e di bere? Non abbiamo il diritto di portare con noi una donna credente, come fanno anche gli altri apostoli e i fratelli del Signore e Cefa? Oppure soltanto io e Bàrnaba non abbiamo il diritto di non lavorare?</w:t>
      </w:r>
    </w:p>
    <w:p w14:paraId="7254D8EA" w14:textId="77777777" w:rsidR="003B4749" w:rsidRPr="003B4749" w:rsidRDefault="003B4749" w:rsidP="003B4749">
      <w:pPr>
        <w:spacing w:after="120"/>
        <w:ind w:left="567" w:right="567"/>
        <w:jc w:val="both"/>
        <w:rPr>
          <w:rFonts w:ascii="Arial" w:hAnsi="Arial"/>
          <w:i/>
          <w:sz w:val="24"/>
        </w:rPr>
      </w:pPr>
      <w:r w:rsidRPr="003B4749">
        <w:rPr>
          <w:rFonts w:ascii="Arial" w:hAnsi="Arial"/>
          <w:b/>
          <w:i/>
          <w:sz w:val="24"/>
        </w:rPr>
        <w:t>E chi mai presta servizio militare a proprie spese? Chi pianta una vigna senza mangiarne il frutto? Chi fa pascolare un gregge senza cibarsi del latte del gregge?</w:t>
      </w:r>
      <w:r w:rsidRPr="003B4749">
        <w:rPr>
          <w:rFonts w:ascii="Arial" w:hAnsi="Arial"/>
          <w:i/>
          <w:sz w:val="24"/>
        </w:rPr>
        <w:t xml:space="preserv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w:t>
      </w:r>
    </w:p>
    <w:p w14:paraId="3C1280E5" w14:textId="77777777" w:rsidR="003B4749" w:rsidRPr="003B4749" w:rsidRDefault="003B4749" w:rsidP="003B4749">
      <w:pPr>
        <w:spacing w:after="120"/>
        <w:ind w:left="567" w:right="567"/>
        <w:jc w:val="both"/>
        <w:rPr>
          <w:rFonts w:ascii="Arial" w:hAnsi="Arial"/>
          <w:b/>
          <w:i/>
          <w:sz w:val="24"/>
        </w:rPr>
      </w:pPr>
      <w:r w:rsidRPr="003B4749">
        <w:rPr>
          <w:rFonts w:ascii="Arial" w:hAnsi="Arial"/>
          <w:b/>
          <w:i/>
          <w:sz w:val="24"/>
        </w:rPr>
        <w:t>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w:t>
      </w:r>
      <w:r w:rsidRPr="003B4749">
        <w:rPr>
          <w:rFonts w:ascii="Arial" w:hAnsi="Arial"/>
          <w:i/>
          <w:sz w:val="24"/>
        </w:rPr>
        <w:t xml:space="preserve">. Non sapete che quelli che celebrano il culto, dal culto traggono il vitto, e quelli che servono all’altare, dall’altare ricevono la loro parte? </w:t>
      </w:r>
      <w:r w:rsidRPr="003B4749">
        <w:rPr>
          <w:rFonts w:ascii="Arial" w:hAnsi="Arial"/>
          <w:b/>
          <w:i/>
          <w:sz w:val="24"/>
        </w:rPr>
        <w:t>Così anche il Signore ha disposto che quelli che annunciano il Vangelo vivano del Vangelo.</w:t>
      </w:r>
    </w:p>
    <w:p w14:paraId="2CE79CA5" w14:textId="77777777" w:rsidR="003B4749" w:rsidRPr="003B4749" w:rsidRDefault="003B4749" w:rsidP="003B4749">
      <w:pPr>
        <w:spacing w:after="120"/>
        <w:ind w:left="567" w:right="567"/>
        <w:jc w:val="both"/>
        <w:rPr>
          <w:rFonts w:ascii="Arial" w:hAnsi="Arial"/>
          <w:b/>
          <w:i/>
          <w:sz w:val="24"/>
        </w:rPr>
      </w:pPr>
      <w:r w:rsidRPr="003B4749">
        <w:rPr>
          <w:rFonts w:ascii="Arial" w:hAnsi="Arial"/>
          <w:b/>
          <w:i/>
          <w:sz w:val="24"/>
        </w:rPr>
        <w:t>Io invece non mi sono avvalso di alcuno di questi diritti, né ve ne scrivo perché si faccia in tal modo con me; preferirei piuttosto morire.</w:t>
      </w:r>
      <w:r w:rsidRPr="003B4749">
        <w:rPr>
          <w:rFonts w:ascii="Arial" w:hAnsi="Arial"/>
          <w:i/>
          <w:sz w:val="24"/>
        </w:rPr>
        <w:t xml:space="preserve"> Nessuno mi toglierà questo vanto! Infatti annunciare il Vangelo non è per me un vanto, perché è una necessità che mi si impone: </w:t>
      </w:r>
      <w:r w:rsidRPr="003B4749">
        <w:rPr>
          <w:rFonts w:ascii="Arial" w:hAnsi="Arial"/>
          <w:b/>
          <w:i/>
          <w:sz w:val="24"/>
        </w:rPr>
        <w:t>guai a me se non annuncio il Vangelo!</w:t>
      </w:r>
      <w:r w:rsidRPr="003B4749">
        <w:rPr>
          <w:rFonts w:ascii="Arial" w:hAnsi="Arial"/>
          <w:i/>
          <w:sz w:val="24"/>
        </w:rPr>
        <w:t xml:space="preserve"> Se lo faccio di mia iniziativa, ho diritto alla ricompensa; ma se non lo faccio di mia iniziativa, è un incarico che mi è stato affidato. Qual è dunque la mia ricompensa? </w:t>
      </w:r>
      <w:r w:rsidRPr="003B4749">
        <w:rPr>
          <w:rFonts w:ascii="Arial" w:hAnsi="Arial"/>
          <w:b/>
          <w:i/>
          <w:sz w:val="24"/>
        </w:rPr>
        <w:t>Quella di annunciare gratuitamente il Vangelo senza usare il diritto conferitomi dal Vangelo.</w:t>
      </w:r>
    </w:p>
    <w:p w14:paraId="4C713C69" w14:textId="77777777" w:rsidR="003B4749" w:rsidRPr="003B4749" w:rsidRDefault="003B4749" w:rsidP="003B4749">
      <w:pPr>
        <w:spacing w:after="120"/>
        <w:ind w:left="567" w:right="567"/>
        <w:jc w:val="both"/>
        <w:rPr>
          <w:rFonts w:ascii="Arial" w:hAnsi="Arial"/>
          <w:b/>
          <w:i/>
          <w:sz w:val="24"/>
        </w:rPr>
      </w:pPr>
      <w:r w:rsidRPr="003B4749">
        <w:rPr>
          <w:rFonts w:ascii="Arial" w:hAnsi="Arial"/>
          <w:b/>
          <w:i/>
          <w:sz w:val="24"/>
        </w:rPr>
        <w:t xml:space="preserve">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w:t>
      </w:r>
    </w:p>
    <w:p w14:paraId="2F275326" w14:textId="77777777" w:rsidR="003B4749" w:rsidRPr="003B4749" w:rsidRDefault="003B4749" w:rsidP="003B4749">
      <w:pPr>
        <w:spacing w:after="120"/>
        <w:ind w:left="567" w:right="567"/>
        <w:jc w:val="both"/>
        <w:rPr>
          <w:rFonts w:ascii="Arial" w:hAnsi="Arial"/>
          <w:i/>
          <w:sz w:val="24"/>
        </w:rPr>
      </w:pPr>
      <w:r w:rsidRPr="003B4749">
        <w:rPr>
          <w:rFonts w:ascii="Arial" w:hAnsi="Arial"/>
          <w:i/>
          <w:sz w:val="24"/>
        </w:rPr>
        <w:t xml:space="preserve">Non sapete che, nelle corse allo stadio, tutti corrono, ma uno solo conquista il premio? Correte anche voi in modo da conquistarlo! </w:t>
      </w:r>
      <w:r w:rsidRPr="003B4749">
        <w:rPr>
          <w:rFonts w:ascii="Arial" w:hAnsi="Arial"/>
          <w:b/>
          <w:i/>
          <w:sz w:val="24"/>
        </w:rPr>
        <w:t xml:space="preserve">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w:t>
      </w:r>
      <w:r w:rsidRPr="003B4749">
        <w:rPr>
          <w:rFonts w:ascii="Arial" w:hAnsi="Arial"/>
          <w:i/>
          <w:sz w:val="24"/>
        </w:rPr>
        <w:t>(1Cor 9,1-27).</w:t>
      </w:r>
    </w:p>
    <w:p w14:paraId="12ADABD4" w14:textId="77777777" w:rsidR="003B4749" w:rsidRPr="003B4749" w:rsidRDefault="003B4749" w:rsidP="003B4749">
      <w:pPr>
        <w:spacing w:after="120"/>
        <w:jc w:val="both"/>
        <w:rPr>
          <w:rFonts w:ascii="Arial" w:hAnsi="Arial"/>
          <w:sz w:val="24"/>
        </w:rPr>
      </w:pPr>
      <w:r w:rsidRPr="003B4749">
        <w:rPr>
          <w:rFonts w:ascii="Arial" w:hAnsi="Arial"/>
          <w:b/>
          <w:sz w:val="24"/>
        </w:rPr>
        <w:t>Sulla scienza che mai deve essere d’intralcio alla fede dei più piccoli</w:t>
      </w:r>
      <w:r w:rsidRPr="003B4749">
        <w:rPr>
          <w:rFonts w:ascii="Arial" w:hAnsi="Arial"/>
          <w:sz w:val="24"/>
        </w:rPr>
        <w:t xml:space="preserve">, ecco il suo grande insegnamento sia </w:t>
      </w:r>
      <w:r w:rsidRPr="003B4749">
        <w:rPr>
          <w:rFonts w:ascii="Arial" w:hAnsi="Arial"/>
          <w:b/>
          <w:sz w:val="24"/>
        </w:rPr>
        <w:t>sulla sapienza</w:t>
      </w:r>
      <w:r w:rsidRPr="003B4749">
        <w:rPr>
          <w:rFonts w:ascii="Arial" w:hAnsi="Arial"/>
          <w:sz w:val="24"/>
        </w:rPr>
        <w:t xml:space="preserve"> che sempre deve guidare ogni sua azione e anche </w:t>
      </w:r>
      <w:r w:rsidRPr="003B4749">
        <w:rPr>
          <w:rFonts w:ascii="Arial" w:hAnsi="Arial"/>
          <w:b/>
          <w:sz w:val="24"/>
        </w:rPr>
        <w:t>sullo scandalo</w:t>
      </w:r>
      <w:r w:rsidRPr="003B4749">
        <w:rPr>
          <w:rFonts w:ascii="Arial" w:hAnsi="Arial"/>
          <w:sz w:val="24"/>
        </w:rPr>
        <w:t xml:space="preserve"> che potrebbe distruggere molta fede in molti cuori. Al fine di evitare ogni scandalo, sia anche lieve, lievissimo, </w:t>
      </w:r>
      <w:r w:rsidRPr="003B4749">
        <w:rPr>
          <w:rFonts w:ascii="Arial" w:hAnsi="Arial"/>
          <w:b/>
          <w:sz w:val="24"/>
        </w:rPr>
        <w:t>lui è disposto a rinunciare a qualsiasi cosa, anche a tutta intera la sua vita. È pronto a sottomettersi ad ogni privazione, ma anche ad ogni umiliazione, ogni maltrattamento, ogni ingiuria, ogni insulto, ogni disprezzo</w:t>
      </w:r>
      <w:r w:rsidRPr="003B4749">
        <w:rPr>
          <w:rFonts w:ascii="Arial" w:hAnsi="Arial"/>
          <w:sz w:val="24"/>
        </w:rPr>
        <w:t>. La sua morte fisica è preferibile alla morte della fede in un cuore. È questa la grande rettitudine della coscienza apostolica che sempre guida e muove Paolo.</w:t>
      </w:r>
    </w:p>
    <w:p w14:paraId="2BA5A162" w14:textId="77777777" w:rsidR="003B4749" w:rsidRPr="003B4749" w:rsidRDefault="003B4749" w:rsidP="003B4749">
      <w:pPr>
        <w:spacing w:after="120"/>
        <w:ind w:left="567" w:right="567"/>
        <w:jc w:val="both"/>
        <w:rPr>
          <w:rFonts w:ascii="Arial" w:hAnsi="Arial"/>
          <w:i/>
          <w:sz w:val="24"/>
        </w:rPr>
      </w:pPr>
      <w:r w:rsidRPr="003B4749">
        <w:rPr>
          <w:rFonts w:ascii="Arial" w:hAnsi="Arial"/>
          <w:b/>
          <w:i/>
          <w:sz w:val="24"/>
        </w:rPr>
        <w:t>Ma non tutti hanno la conoscenza</w:t>
      </w:r>
      <w:r w:rsidRPr="003B4749">
        <w:rPr>
          <w:rFonts w:ascii="Arial" w:hAnsi="Arial"/>
          <w:i/>
          <w:sz w:val="24"/>
        </w:rPr>
        <w:t xml:space="preserve">; alcuni, fino ad ora abituati agli idoli, mangiano le carni come se fossero sacrificate agli idoli, e così la loro coscienza, debole com’è, resta contaminata. Non sarà certo un alimento ad avvicinarci a Dio: se non ne mangiamo, non veniamo a mancare di qualcosa; se ne mangiamo, non ne abbiamo un vantaggio. </w:t>
      </w:r>
      <w:r w:rsidRPr="003B4749">
        <w:rPr>
          <w:rFonts w:ascii="Arial" w:hAnsi="Arial"/>
          <w:b/>
          <w:i/>
          <w:sz w:val="24"/>
        </w:rPr>
        <w:t>Badate però che questa vostra libertà non divenga occasione di caduta per i deboli. Se uno infatti vede te, che hai la conoscenza, stare a tavola in un tempio di idoli, la coscienza di quest’uomo debole non sarà forse spinta a mangiare le carni sacrificate agli idoli?</w:t>
      </w:r>
      <w:r w:rsidRPr="003B4749">
        <w:rPr>
          <w:rFonts w:ascii="Arial" w:hAnsi="Arial"/>
          <w:i/>
          <w:sz w:val="24"/>
        </w:rPr>
        <w:t xml:space="preserve"> </w:t>
      </w:r>
      <w:r w:rsidRPr="003B4749">
        <w:rPr>
          <w:rFonts w:ascii="Arial" w:hAnsi="Arial"/>
          <w:b/>
          <w:i/>
          <w:sz w:val="24"/>
        </w:rPr>
        <w:t>Ed ecco, per la tua conoscenza, va in rovina il debole, un fratello per il quale Cristo è morto! Peccando così contro i fratelli e ferendo la loro coscienza debole, voi peccate contro Cristo.</w:t>
      </w:r>
      <w:r w:rsidRPr="003B4749">
        <w:rPr>
          <w:rFonts w:ascii="Arial" w:hAnsi="Arial"/>
          <w:i/>
          <w:sz w:val="24"/>
        </w:rPr>
        <w:t xml:space="preserve"> Per questo, se un cibo scandalizza il mio fratello, non mangerò mai più carne, per non dare scandalo al mio fratello (1Cor 8,7-13).</w:t>
      </w:r>
    </w:p>
    <w:p w14:paraId="0C2CFD61" w14:textId="77777777" w:rsidR="003B4749" w:rsidRPr="003B4749" w:rsidRDefault="003B4749" w:rsidP="003B4749">
      <w:pPr>
        <w:spacing w:after="120"/>
        <w:ind w:left="567" w:right="567"/>
        <w:jc w:val="both"/>
        <w:rPr>
          <w:rFonts w:ascii="Arial" w:hAnsi="Arial"/>
          <w:i/>
          <w:sz w:val="24"/>
        </w:rPr>
      </w:pPr>
      <w:r w:rsidRPr="003B4749">
        <w:rPr>
          <w:rFonts w:ascii="Arial" w:hAnsi="Arial"/>
          <w:i/>
          <w:sz w:val="24"/>
        </w:rPr>
        <w:t xml:space="preserve">«Tutto è lecito!». Sì, ma non tutto giova. «Tutto è lecito!». Sì, ma non tutto edifica. </w:t>
      </w:r>
      <w:r w:rsidRPr="003B4749">
        <w:rPr>
          <w:rFonts w:ascii="Arial" w:hAnsi="Arial"/>
          <w:b/>
          <w:i/>
          <w:sz w:val="24"/>
        </w:rPr>
        <w:t>Nessuno cerchi il proprio interesse, ma quello degli altri</w:t>
      </w:r>
      <w:r w:rsidRPr="003B4749">
        <w:rPr>
          <w:rFonts w:ascii="Arial" w:hAnsi="Arial"/>
          <w:i/>
          <w:sz w:val="24"/>
        </w:rPr>
        <w:t xml:space="preserve">. Tutto ciò che è in vendita sul mercato mangiatelo pure, senza indagare per motivo di coscienza, perché del Signore è la terra e tutto ciò che essa contiene. Se un non credente vi invita e volete andare, mangiate tutto quello che vi viene posto davanti, senza fare questioni per motivo di coscienza. </w:t>
      </w:r>
      <w:r w:rsidRPr="003B4749">
        <w:rPr>
          <w:rFonts w:ascii="Arial" w:hAnsi="Arial"/>
          <w:b/>
          <w:i/>
          <w:sz w:val="24"/>
        </w:rPr>
        <w:t>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w:t>
      </w:r>
      <w:r w:rsidRPr="003B4749">
        <w:rPr>
          <w:rFonts w:ascii="Arial" w:hAnsi="Arial"/>
          <w:i/>
          <w:sz w:val="24"/>
        </w:rPr>
        <w:t xml:space="preserve"> Se io partecipo alla mensa rendendo grazie, perché dovrei essere rimproverato per ciò di cui rendo grazie? </w:t>
      </w:r>
      <w:r w:rsidRPr="003B4749">
        <w:rPr>
          <w:rFonts w:ascii="Arial" w:hAnsi="Arial"/>
          <w:b/>
          <w:i/>
          <w:sz w:val="24"/>
        </w:rPr>
        <w:t>Dunque, sia che mangiate sia che beviate sia che facciate qualsiasi altra cosa, fate tutto per la gloria di Dio.</w:t>
      </w:r>
      <w:r w:rsidRPr="003B4749">
        <w:rPr>
          <w:rFonts w:ascii="Arial" w:hAnsi="Arial"/>
          <w:i/>
          <w:sz w:val="24"/>
        </w:rPr>
        <w:t xml:space="preserve"> </w:t>
      </w:r>
      <w:r w:rsidRPr="003B4749">
        <w:rPr>
          <w:rFonts w:ascii="Arial" w:hAnsi="Arial"/>
          <w:b/>
          <w:bCs/>
          <w:i/>
          <w:sz w:val="24"/>
        </w:rPr>
        <w:t>N</w:t>
      </w:r>
      <w:r w:rsidRPr="003B4749">
        <w:rPr>
          <w:rFonts w:ascii="Arial" w:hAnsi="Arial"/>
          <w:b/>
          <w:i/>
          <w:sz w:val="24"/>
        </w:rPr>
        <w:t>on siate motivo di scandalo né ai Giudei, né ai Greci, né alla Chiesa di Dio; così come io mi sforzo di piacere a tutti in tutto, senza cercare il mio interesse ma quello di molti, perché giungano alla salvezza (</w:t>
      </w:r>
      <w:r w:rsidRPr="003B4749">
        <w:rPr>
          <w:rFonts w:ascii="Arial" w:hAnsi="Arial"/>
          <w:i/>
          <w:sz w:val="24"/>
        </w:rPr>
        <w:t xml:space="preserve">1Cor 10,23-33). </w:t>
      </w:r>
    </w:p>
    <w:p w14:paraId="35011E5F" w14:textId="77777777" w:rsidR="003B4749" w:rsidRPr="003B4749" w:rsidRDefault="003B4749" w:rsidP="003B4749">
      <w:pPr>
        <w:spacing w:after="120"/>
        <w:ind w:left="567" w:right="567"/>
        <w:jc w:val="both"/>
        <w:rPr>
          <w:rFonts w:ascii="Arial" w:hAnsi="Arial"/>
          <w:i/>
          <w:sz w:val="24"/>
        </w:rPr>
      </w:pPr>
      <w:r w:rsidRPr="003B4749">
        <w:rPr>
          <w:rFonts w:ascii="Arial" w:hAnsi="Arial"/>
          <w:b/>
          <w:i/>
          <w:sz w:val="24"/>
        </w:rPr>
        <w:t>Da parte nostra non diamo motivo di scandalo a nessuno, perché non venga criticato il nostro ministero; ma in ogni cosa ci presentiamo come ministri di Dio con molta fermezza:</w:t>
      </w:r>
      <w:r w:rsidRPr="003B4749">
        <w:rPr>
          <w:rFonts w:ascii="Arial" w:hAnsi="Arial"/>
          <w:i/>
          <w:sz w:val="24"/>
        </w:rPr>
        <w:t xml:space="preserve"> </w:t>
      </w:r>
      <w:r w:rsidRPr="003B4749">
        <w:rPr>
          <w:rFonts w:ascii="Arial" w:hAnsi="Arial"/>
          <w:b/>
          <w:i/>
          <w:sz w:val="24"/>
        </w:rPr>
        <w:t>nelle tribolazioni, nelle necessità, nelle angosce, nelle percosse, nelle prigioni, nei tumulti, nelle fatiche, nelle veglie, nei digiuni;</w:t>
      </w:r>
      <w:r w:rsidRPr="003B4749">
        <w:rPr>
          <w:rFonts w:ascii="Arial" w:hAnsi="Arial"/>
          <w:i/>
          <w:sz w:val="24"/>
        </w:rPr>
        <w:t xml:space="preserve"> con purezza, con sapienza, con magnanimità, con benevolenza, con spirito di santità, con amore sincero, con parola di verità, con potenza di Dio; con le armi della giustizia a destra e a sinistra; nella gloria e nel disonore, nella cattiva e nella buona fama; </w:t>
      </w:r>
      <w:r w:rsidRPr="003B4749">
        <w:rPr>
          <w:rFonts w:ascii="Arial" w:hAnsi="Arial"/>
          <w:b/>
          <w:i/>
          <w:sz w:val="24"/>
        </w:rPr>
        <w:t>come impostori, eppure siamo veritieri; come sconosciuti, eppure notissimi; come moribondi, e invece viviamo; come puniti, ma non uccisi; come afflitti, ma sempre lieti; come poveri, ma capaci di arricchire molti; come gente che non ha nulla e invece possediamo tutto</w:t>
      </w:r>
      <w:r w:rsidRPr="003B4749">
        <w:rPr>
          <w:rFonts w:ascii="Arial" w:hAnsi="Arial"/>
          <w:i/>
          <w:sz w:val="24"/>
        </w:rPr>
        <w:t xml:space="preserve">! (2Cor 6,3-19). </w:t>
      </w:r>
    </w:p>
    <w:p w14:paraId="06F6FBD4" w14:textId="77777777" w:rsidR="003B4749" w:rsidRPr="003B4749" w:rsidRDefault="003B4749" w:rsidP="003B4749">
      <w:pPr>
        <w:spacing w:after="120"/>
        <w:jc w:val="both"/>
        <w:rPr>
          <w:rFonts w:ascii="Arial" w:hAnsi="Arial"/>
          <w:sz w:val="24"/>
        </w:rPr>
      </w:pPr>
      <w:r w:rsidRPr="003B4749">
        <w:rPr>
          <w:rFonts w:ascii="Arial" w:hAnsi="Arial"/>
          <w:sz w:val="24"/>
        </w:rPr>
        <w:t xml:space="preserve">L’Apostolo Paolo </w:t>
      </w:r>
      <w:r w:rsidRPr="003B4749">
        <w:rPr>
          <w:rFonts w:ascii="Arial" w:hAnsi="Arial"/>
          <w:b/>
          <w:sz w:val="24"/>
        </w:rPr>
        <w:t>svela agli anziani della Chiesa che è in Efeso che domani, dopo la sua partenza, anche tra di loro vi è chi perderà la sua coscienza presbiterale, missionaria, evangelica</w:t>
      </w:r>
      <w:r w:rsidRPr="003B4749">
        <w:rPr>
          <w:rFonts w:ascii="Arial" w:hAnsi="Arial"/>
          <w:sz w:val="24"/>
        </w:rPr>
        <w:t xml:space="preserve">. Quando si perde la coscienza presbiterale, missionaria, evangelica, </w:t>
      </w:r>
      <w:r w:rsidRPr="003B4749">
        <w:rPr>
          <w:rFonts w:ascii="Arial" w:hAnsi="Arial"/>
          <w:b/>
          <w:sz w:val="24"/>
        </w:rPr>
        <w:t>subito si inizia a insegnare dottrine perverse che distruggo il purissimo Vangelo di Cristo Gesù. Distrutto il Vangelo di Cristo Gesù, anche Cristo Gesù viene distrutto. Oggi Cristo Gesù non solo è distrutto. Si vuole ad ogni costo la sua distruzione</w:t>
      </w:r>
      <w:r w:rsidRPr="003B4749">
        <w:rPr>
          <w:rFonts w:ascii="Arial" w:hAnsi="Arial"/>
          <w:sz w:val="24"/>
        </w:rPr>
        <w:t>. Eliminare Cristo dalla Chiesa e dal mondo è oggi volontà di molti cristiani.</w:t>
      </w:r>
    </w:p>
    <w:p w14:paraId="4C27BB46"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Da Mileto mandò a chiamare a Èfeso gli anziani della Chiesa. Quando essi giunsero presso di lui, disse loro: «Voi sapete come mi sono comportato con voi per tutto questo tempo, fin dal primo giorno in cui arrivai in Asia:</w:t>
      </w:r>
      <w:r w:rsidRPr="003B4749">
        <w:rPr>
          <w:rFonts w:ascii="Arial" w:hAnsi="Arial"/>
          <w:b/>
          <w:i/>
          <w:iCs/>
          <w:sz w:val="22"/>
        </w:rPr>
        <w:t xml:space="preserve">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w:t>
      </w:r>
      <w:r w:rsidRPr="003B4749">
        <w:rPr>
          <w:rFonts w:ascii="Arial" w:hAnsi="Arial"/>
          <w:i/>
          <w:iCs/>
          <w:sz w:val="22"/>
        </w:rPr>
        <w:t xml:space="preserve"> Ed ecco, dunque, costretto dallo Spirito, io vado a Gerusalemme, senza sapere ciò che là mi accadrà. So soltanto che lo Spirito Santo, di città in città, mi attesta che mi attendono catene e tribolazioni. </w:t>
      </w:r>
      <w:r w:rsidRPr="003B4749">
        <w:rPr>
          <w:rFonts w:ascii="Arial" w:hAnsi="Arial"/>
          <w:b/>
          <w:i/>
          <w:iCs/>
          <w:sz w:val="22"/>
        </w:rPr>
        <w:t>Non ritengo in nessun modo preziosa la mia vita, purché conduca a termine la mia corsa e il servizio che mi fu affidato dal Signore Gesù, di dare testimonianza al vangelo della grazia di Dio</w:t>
      </w:r>
      <w:r w:rsidRPr="003B4749">
        <w:rPr>
          <w:rFonts w:ascii="Arial" w:hAnsi="Arial"/>
          <w:i/>
          <w:iCs/>
          <w:sz w:val="22"/>
        </w:rPr>
        <w:t xml:space="preserve">. E ora, ecco, io so che non vedrete più il mio volto, voi tutti tra i quali sono passato annunciando il Regno. </w:t>
      </w:r>
      <w:r w:rsidRPr="003B4749">
        <w:rPr>
          <w:rFonts w:ascii="Arial" w:hAnsi="Arial"/>
          <w:b/>
          <w:i/>
          <w:iCs/>
          <w:sz w:val="22"/>
        </w:rPr>
        <w:t>Per questo attesto solennemente oggi, davanti a voi, che io sono innocente del sangue di tutti, perché non mi sono sottratto al dovere di annunciarvi tutta la volontà di Dio.</w:t>
      </w:r>
      <w:r w:rsidRPr="003B4749">
        <w:rPr>
          <w:rFonts w:ascii="Arial" w:hAnsi="Arial"/>
          <w:i/>
          <w:iCs/>
          <w:sz w:val="22"/>
        </w:rPr>
        <w:t xml:space="preserve"> </w:t>
      </w:r>
    </w:p>
    <w:p w14:paraId="2B483C4E"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Vegliate su voi stessi e su tutto il gregge, in mezzo al quale lo Spirito Santo vi ha costituiti come custodi per essere pastori della Chiesa di Dio, che si è acquistata con il sangue del proprio Figlio. </w:t>
      </w:r>
      <w:r w:rsidRPr="003B4749">
        <w:rPr>
          <w:rFonts w:ascii="Arial" w:hAnsi="Arial"/>
          <w:b/>
          <w:i/>
          <w:iCs/>
          <w:sz w:val="22"/>
        </w:rPr>
        <w:t xml:space="preserve">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w:t>
      </w:r>
      <w:r w:rsidRPr="003B4749">
        <w:rPr>
          <w:rFonts w:ascii="Arial" w:hAnsi="Arial"/>
          <w:i/>
          <w:iCs/>
          <w:sz w:val="22"/>
        </w:rPr>
        <w:t xml:space="preserve">E ora vi affido a Dio e alla parola della sua grazia, che ha la potenza di edificare e di concedere l’eredità fra tutti quelli che da lui sono santificati. </w:t>
      </w:r>
      <w:r w:rsidRPr="003B4749">
        <w:rPr>
          <w:rFonts w:ascii="Arial" w:hAnsi="Arial"/>
          <w:b/>
          <w:i/>
          <w:iCs/>
          <w:sz w:val="22"/>
        </w:rPr>
        <w:t>Non ho desiderato né argento né oro né il vestito di nessuno. Voi sapete che alle necessità mie e di quelli che erano con me hanno provveduto queste mie mani.</w:t>
      </w:r>
      <w:r w:rsidRPr="003B4749">
        <w:rPr>
          <w:rFonts w:ascii="Arial" w:hAnsi="Arial"/>
          <w:i/>
          <w:iCs/>
          <w:sz w:val="22"/>
        </w:rPr>
        <w:t xml:space="preserve"> In tutte le maniere vi ho mostrato che i deboli si devono soccorrere lavorando così, ricordando le parole del Signore Gesù, che disse: “Si è più beati nel dare che nel ricevere!”» (At 20,17-35). </w:t>
      </w:r>
    </w:p>
    <w:p w14:paraId="0D3E47F1" w14:textId="77777777" w:rsidR="003B4749" w:rsidRPr="003B4749" w:rsidRDefault="003B4749" w:rsidP="003B4749">
      <w:pPr>
        <w:spacing w:after="120"/>
        <w:jc w:val="both"/>
        <w:rPr>
          <w:rFonts w:ascii="Arial" w:hAnsi="Arial"/>
          <w:sz w:val="24"/>
        </w:rPr>
      </w:pPr>
      <w:r w:rsidRPr="003B4749">
        <w:rPr>
          <w:rFonts w:ascii="Arial" w:hAnsi="Arial"/>
          <w:sz w:val="24"/>
        </w:rPr>
        <w:t xml:space="preserve">Il Presbitero deve prestare somma attenzione. </w:t>
      </w:r>
      <w:r w:rsidRPr="003B4749">
        <w:rPr>
          <w:rFonts w:ascii="Arial" w:hAnsi="Arial"/>
          <w:b/>
          <w:sz w:val="24"/>
        </w:rPr>
        <w:t xml:space="preserve">Lui potrà difendere la vera fede negli altri se la difende, la custodisce, la protegge, la fa crescere nel suo cuore e nella sua mente, nella sua volontà e nella sua anima, senza alcuna interruzione. </w:t>
      </w:r>
      <w:r w:rsidRPr="003B4749">
        <w:rPr>
          <w:rFonts w:ascii="Arial" w:hAnsi="Arial"/>
          <w:sz w:val="24"/>
        </w:rPr>
        <w:t>È verità.</w:t>
      </w:r>
      <w:r w:rsidRPr="003B4749">
        <w:rPr>
          <w:rFonts w:ascii="Arial" w:hAnsi="Arial"/>
          <w:b/>
          <w:sz w:val="24"/>
        </w:rPr>
        <w:t xml:space="preserve"> </w:t>
      </w:r>
      <w:r w:rsidRPr="003B4749">
        <w:rPr>
          <w:rFonts w:ascii="Arial" w:hAnsi="Arial"/>
          <w:sz w:val="24"/>
        </w:rPr>
        <w:t xml:space="preserve">La nostra purissima fede in Cristo Gesù deve perennemente essere aiutata perché la sua crescita sia armonica ed è armonica quando nessuna verità di Cristo ad essa manca. </w:t>
      </w:r>
      <w:r w:rsidRPr="003B4749">
        <w:rPr>
          <w:rFonts w:ascii="Arial" w:hAnsi="Arial"/>
          <w:b/>
          <w:sz w:val="24"/>
        </w:rPr>
        <w:t>La fede però va anche custodita e protetta, difesa e incoraggiata. Se si omette di proteggere la fede, essa sempre viene aggredita e alla fine nulla rimarrà della sua verità. Senza protezione, crederemo in un Dio senza verità, in un Cristo senza verità, in uno Spirito Santo senza verità, in un mistero senza verità, in una preghiera senza verità, in dei sacramenti senza verit</w:t>
      </w:r>
      <w:r w:rsidRPr="003B4749">
        <w:rPr>
          <w:rFonts w:ascii="Arial" w:hAnsi="Arial"/>
          <w:sz w:val="24"/>
        </w:rPr>
        <w:t xml:space="preserve">à. </w:t>
      </w:r>
    </w:p>
    <w:p w14:paraId="295AA698" w14:textId="77777777" w:rsidR="003B4749" w:rsidRPr="003B4749" w:rsidRDefault="003B4749" w:rsidP="003B4749">
      <w:pPr>
        <w:spacing w:after="120"/>
        <w:jc w:val="both"/>
        <w:rPr>
          <w:rFonts w:ascii="Arial" w:hAnsi="Arial"/>
          <w:sz w:val="24"/>
        </w:rPr>
      </w:pPr>
      <w:r w:rsidRPr="003B4749">
        <w:rPr>
          <w:rFonts w:ascii="Arial" w:hAnsi="Arial"/>
          <w:b/>
          <w:sz w:val="24"/>
        </w:rPr>
        <w:t>È quanto sta accadendo ai nostri giorni. Stiamo giungendo a credere in un Vangelo senza verità, in una Chiesa senza verità, nella Rivelazione senza verità.</w:t>
      </w:r>
      <w:r w:rsidRPr="003B4749">
        <w:rPr>
          <w:rFonts w:ascii="Arial" w:hAnsi="Arial"/>
          <w:sz w:val="24"/>
        </w:rPr>
        <w:t xml:space="preserve"> Questo a cosa porta? A credere in un Dio senza alcuna verità. Ma quando si crede in un Dio privato della sua verità eterna, anche l’uomo, che è dalla purissima verità di Dio, perde la sua verità. Si lavora per costruire sulla terra un uomo che è svuotato della sua stessa essenza. </w:t>
      </w:r>
      <w:r w:rsidRPr="003B4749">
        <w:rPr>
          <w:rFonts w:ascii="Arial" w:hAnsi="Arial"/>
          <w:b/>
          <w:sz w:val="24"/>
        </w:rPr>
        <w:t>Se la perdita delle verità su cui si fonda la nostra fede avessero conseguenze solo nel Dio nel quale si fa professione di credere, i danni sarebbero ingenti, ma non toccherebbero l’uomo. Invece poiché la verità dell’uomo è dalla verità del Padre e del Figlio e dello Spirito Santo, ogni errore nella verità o del Padre o del Figlio o dello Spirito Santo produce un errore nella verità dell’uomo.</w:t>
      </w:r>
      <w:r w:rsidRPr="003B4749">
        <w:rPr>
          <w:rFonts w:ascii="Arial" w:hAnsi="Arial"/>
          <w:sz w:val="24"/>
        </w:rPr>
        <w:t xml:space="preserve"> </w:t>
      </w:r>
    </w:p>
    <w:p w14:paraId="15B5D7FC" w14:textId="77777777" w:rsidR="003B4749" w:rsidRPr="003B4749" w:rsidRDefault="003B4749" w:rsidP="003B4749">
      <w:pPr>
        <w:spacing w:after="120"/>
        <w:jc w:val="both"/>
        <w:rPr>
          <w:rFonts w:ascii="Arial" w:hAnsi="Arial"/>
          <w:sz w:val="24"/>
        </w:rPr>
      </w:pPr>
      <w:r w:rsidRPr="003B4749">
        <w:rPr>
          <w:rFonts w:ascii="Arial" w:hAnsi="Arial"/>
          <w:sz w:val="24"/>
        </w:rPr>
        <w:t xml:space="preserve">Oggi, avendo noi privato della loro eterna verità e il Padre e il Figlio e lo Spirito Santo, abbiamo anche privato l’uomo di ogni verità. </w:t>
      </w:r>
      <w:r w:rsidRPr="003B4749">
        <w:rPr>
          <w:rFonts w:ascii="Arial" w:hAnsi="Arial"/>
          <w:b/>
          <w:sz w:val="24"/>
        </w:rPr>
        <w:t>Cosa è oggi l’uomo privato dalla sua verità di creazione e di redenzione? Un animale come tutti gli altri animali. Una macchina come tutte le altre macchine. Una cosa come tutte le altre cose. Senza verità è privato della sua altissima dignità. Se è una macchina, un animale, una cosa, vale quanto vale ogni altro animale, ogni altra macchina, ogni altra cosa. Come animale, come macchina, come cosa va trattato</w:t>
      </w:r>
      <w:r w:rsidRPr="003B4749">
        <w:rPr>
          <w:rFonts w:ascii="Arial" w:hAnsi="Arial"/>
          <w:sz w:val="24"/>
        </w:rPr>
        <w:t xml:space="preserve">. Ognuno può fare di se stesso l’uso che vuole. Poi però quando questo uso produce danni gravissimi verso gli altri, allora subito noi alziamo grida e urla di condanna, di biasimo. Allora noi ergiamo barricate. </w:t>
      </w:r>
      <w:r w:rsidRPr="003B4749">
        <w:rPr>
          <w:rFonts w:ascii="Arial" w:hAnsi="Arial"/>
          <w:b/>
          <w:sz w:val="24"/>
        </w:rPr>
        <w:t>Ecco la nostra grande stoltezza. Prima diciamo che Dio, Cristo Gesù, lo Spirito Santo vanno eliminati da ogni relazione con la nostra umanità. Ma senza Il Padre e il Figlio e lo Spirito Santo, altro non facciamo che creare l’uomo stolto e insipiente, l’uomo senza alcuna moralità.</w:t>
      </w:r>
      <w:r w:rsidRPr="003B4749">
        <w:rPr>
          <w:rFonts w:ascii="Arial" w:hAnsi="Arial"/>
          <w:sz w:val="24"/>
        </w:rPr>
        <w:t xml:space="preserve"> Poi però quando quest’uomo da noi creato produce i suoi frutti di morte, allora noi urliamo contro questi frutti e contro l’uomo che li produce, dimenticando che anche noi produciamo questi frutti in altri ambienti e in altri settori, solo che questi altri frutti distruggono l’intera umanità nel silenzio, senza che nessuno vede. Sono come un veleno letale che noi assumiamo, pensando di assumere una bevanda che dona dignità e libertà alla nostra vita. </w:t>
      </w:r>
      <w:r w:rsidRPr="003B4749">
        <w:rPr>
          <w:rFonts w:ascii="Arial" w:hAnsi="Arial"/>
          <w:b/>
          <w:sz w:val="24"/>
        </w:rPr>
        <w:t xml:space="preserve">Se l’uomo oggi è creatore di mostri e crea se stesso come mostro, poi domani non potrà protestare contro i frutti che i mostri producono. È lui il creatore di se stesso come mostro. È Lui che ha stabilito che l’uomo sia senza alcuna verità soprannaturale. Senza verità soprannaturale si è mostri. </w:t>
      </w:r>
      <w:r w:rsidRPr="003B4749">
        <w:rPr>
          <w:rFonts w:ascii="Arial" w:hAnsi="Arial"/>
          <w:sz w:val="24"/>
        </w:rPr>
        <w:t xml:space="preserve">Ora necessariamente deve entrare in campo il Presbitero. </w:t>
      </w:r>
    </w:p>
    <w:p w14:paraId="7C2B8BF3" w14:textId="77777777" w:rsidR="003B4749" w:rsidRPr="003B4749" w:rsidRDefault="003B4749" w:rsidP="003B4749">
      <w:pPr>
        <w:spacing w:after="120"/>
        <w:jc w:val="both"/>
        <w:rPr>
          <w:rFonts w:ascii="Arial" w:hAnsi="Arial" w:cs="Arial"/>
          <w:sz w:val="24"/>
        </w:rPr>
      </w:pPr>
      <w:r w:rsidRPr="003B4749">
        <w:rPr>
          <w:rFonts w:ascii="Arial" w:hAnsi="Arial"/>
          <w:sz w:val="24"/>
        </w:rPr>
        <w:t xml:space="preserve">Chi deve manifestare tutta la potenza della verità della fede? </w:t>
      </w:r>
      <w:r w:rsidRPr="003B4749">
        <w:rPr>
          <w:rFonts w:ascii="Arial" w:hAnsi="Arial"/>
          <w:b/>
          <w:sz w:val="24"/>
        </w:rPr>
        <w:t>Questa missione è propria del Presbitero.</w:t>
      </w:r>
      <w:r w:rsidRPr="003B4749">
        <w:rPr>
          <w:rFonts w:ascii="Arial" w:hAnsi="Arial"/>
          <w:sz w:val="24"/>
        </w:rPr>
        <w:t xml:space="preserve"> </w:t>
      </w:r>
      <w:r w:rsidRPr="003B4749">
        <w:rPr>
          <w:rFonts w:ascii="Arial" w:hAnsi="Arial"/>
          <w:b/>
          <w:sz w:val="24"/>
        </w:rPr>
        <w:t>Non solo lui deve mostrare tutte le potenzialità di salvezza e di redenzione che sono racchiuse nella fede, deve aiutare ogni altro perché si apra al mistero della fede e ne abbracci ogni purissima verità.</w:t>
      </w:r>
      <w:r w:rsidRPr="003B4749">
        <w:rPr>
          <w:rFonts w:ascii="Arial" w:hAnsi="Arial"/>
          <w:sz w:val="24"/>
        </w:rPr>
        <w:t xml:space="preserve"> Quali verità della fede deve mostrare ogni Presbitero di Cristo Gesù? Tutte. Nessuna esclusa. </w:t>
      </w:r>
      <w:r w:rsidRPr="003B4749">
        <w:rPr>
          <w:rFonts w:ascii="Arial" w:hAnsi="Arial"/>
          <w:b/>
          <w:sz w:val="24"/>
        </w:rPr>
        <w:t>Lui è chiamato a mostrare storicamente, concretamente, realmente tutte le verità della sua fede, verità che devono essere la sua stessa natura</w:t>
      </w:r>
      <w:r w:rsidRPr="003B4749">
        <w:rPr>
          <w:rFonts w:ascii="Arial" w:hAnsi="Arial"/>
          <w:sz w:val="24"/>
        </w:rPr>
        <w:t xml:space="preserve">. Questo è necessario perché l’altro giunga ad una fede vera. Dalla fede vera manifestata dal Presbitero nasce la fede vera in molti altri. </w:t>
      </w:r>
      <w:r w:rsidRPr="003B4749">
        <w:rPr>
          <w:rFonts w:ascii="Arial" w:hAnsi="Arial"/>
          <w:b/>
          <w:sz w:val="24"/>
        </w:rPr>
        <w:t>Se la fede del Presbitero è senza verità, per lui potrà nascere solo una fede senza verità. Una fede senza verità non crea la verità nell’uomo e l’uomo rimane nella falsità, nella menzogna, nelle tenebre</w:t>
      </w:r>
      <w:r w:rsidRPr="003B4749">
        <w:rPr>
          <w:rFonts w:ascii="Arial" w:hAnsi="Arial"/>
          <w:sz w:val="24"/>
        </w:rPr>
        <w:t xml:space="preserve">. Tutto dipende dal Presbitero dal quale la vera fede deve nascere in un altro cuore. Per questo urge che </w:t>
      </w:r>
      <w:r w:rsidRPr="003B4749">
        <w:rPr>
          <w:rFonts w:ascii="Arial" w:hAnsi="Arial"/>
          <w:b/>
          <w:sz w:val="24"/>
        </w:rPr>
        <w:t>il Presbitero sia sempre di coscienza presbiterale rettissima, purissima, verissima. Se perde questa coscienza, all’istante diventa servo del mondo e non più di Cristo Gesù.</w:t>
      </w:r>
      <w:r w:rsidRPr="003B4749">
        <w:rPr>
          <w:rFonts w:ascii="Arial" w:hAnsi="Arial"/>
          <w:sz w:val="24"/>
        </w:rPr>
        <w:t xml:space="preserve"> Oggi Satana sta entrando con prepotenza nel cuore del Presbitero attraverso due vie che è giusto che vengano svelate. </w:t>
      </w:r>
      <w:r w:rsidRPr="003B4749">
        <w:rPr>
          <w:rFonts w:ascii="Arial" w:hAnsi="Arial" w:cs="Arial"/>
          <w:b/>
          <w:sz w:val="24"/>
        </w:rPr>
        <w:t>Queste due vie vengono pensate come vie di modernissima ecclesiologia. Invece altro non sono che due vie scelte oggi da Satana per devastare, rovinare, incendiare, ridurre in polvere e cenere tutto il ministero del Presbitero</w:t>
      </w:r>
      <w:r w:rsidRPr="003B4749">
        <w:rPr>
          <w:rFonts w:ascii="Arial" w:hAnsi="Arial" w:cs="Arial"/>
          <w:sz w:val="24"/>
        </w:rPr>
        <w:t xml:space="preserve">. </w:t>
      </w:r>
    </w:p>
    <w:p w14:paraId="2DA4EC54" w14:textId="77777777" w:rsidR="003B4749" w:rsidRPr="003B4749" w:rsidRDefault="003B4749" w:rsidP="003B4749">
      <w:pPr>
        <w:spacing w:after="120"/>
        <w:jc w:val="both"/>
        <w:rPr>
          <w:rFonts w:ascii="Arial" w:hAnsi="Arial" w:cs="Arial"/>
          <w:sz w:val="24"/>
        </w:rPr>
      </w:pPr>
      <w:r w:rsidRPr="003B4749">
        <w:rPr>
          <w:rFonts w:ascii="Arial" w:hAnsi="Arial" w:cs="Arial"/>
          <w:b/>
          <w:sz w:val="24"/>
        </w:rPr>
        <w:t>La prima via insegna la non necessità di credere nella verità ministeriale, verità dogmatica, verità sacramentale, verità divina del Presbitero</w:t>
      </w:r>
      <w:r w:rsidRPr="003B4749">
        <w:rPr>
          <w:rFonts w:ascii="Arial" w:hAnsi="Arial" w:cs="Arial"/>
          <w:sz w:val="24"/>
        </w:rPr>
        <w:t xml:space="preserve">. Trasformando la verità ministeriale, verità dogmatica, verità sacramentale, verità divina in pura e semplice </w:t>
      </w:r>
      <w:r w:rsidRPr="003B4749">
        <w:rPr>
          <w:rFonts w:ascii="Arial" w:hAnsi="Arial" w:cs="Arial"/>
          <w:b/>
          <w:i/>
          <w:sz w:val="24"/>
        </w:rPr>
        <w:t>“verità sociologica”</w:t>
      </w:r>
      <w:r w:rsidRPr="003B4749">
        <w:rPr>
          <w:rFonts w:ascii="Arial" w:hAnsi="Arial" w:cs="Arial"/>
          <w:b/>
          <w:sz w:val="24"/>
        </w:rPr>
        <w:t xml:space="preserve"> o </w:t>
      </w:r>
      <w:r w:rsidRPr="003B4749">
        <w:rPr>
          <w:rFonts w:ascii="Arial" w:hAnsi="Arial" w:cs="Arial"/>
          <w:b/>
          <w:i/>
          <w:sz w:val="24"/>
        </w:rPr>
        <w:t>“verità storica di un’antropologia ancora in evoluzione”</w:t>
      </w:r>
      <w:r w:rsidRPr="003B4749">
        <w:rPr>
          <w:rFonts w:ascii="Arial" w:hAnsi="Arial" w:cs="Arial"/>
          <w:b/>
          <w:sz w:val="24"/>
        </w:rPr>
        <w:t>, o “</w:t>
      </w:r>
      <w:r w:rsidRPr="003B4749">
        <w:rPr>
          <w:rFonts w:ascii="Arial" w:hAnsi="Arial" w:cs="Arial"/>
          <w:b/>
          <w:i/>
          <w:sz w:val="24"/>
        </w:rPr>
        <w:t>in frutto di verità posta a servizio di una struttura storica necessaria ad un tempo, ma non necessaria ad altri tempi”</w:t>
      </w:r>
      <w:r w:rsidRPr="003B4749">
        <w:rPr>
          <w:rFonts w:ascii="Arial" w:hAnsi="Arial" w:cs="Arial"/>
          <w:sz w:val="24"/>
        </w:rPr>
        <w:t xml:space="preserve">, ogni verità rivelata sul Presbitero potrà essere demolita e al suo posto potrà essere introdotto ogni pensiero di questo mondo. Allora è giusto che noi ci chiediamo: </w:t>
      </w:r>
      <w:r w:rsidRPr="003B4749">
        <w:rPr>
          <w:rFonts w:ascii="Arial" w:hAnsi="Arial" w:cs="Arial"/>
          <w:b/>
          <w:i/>
          <w:sz w:val="24"/>
        </w:rPr>
        <w:t>“Il Presbitero di Cristo Gesù appartiene alla struttura della Chiesa per contingenze storiche o esso appartiene alla struttura divina di essa?”</w:t>
      </w:r>
      <w:r w:rsidRPr="003B4749">
        <w:rPr>
          <w:rFonts w:ascii="Arial" w:hAnsi="Arial" w:cs="Arial"/>
          <w:b/>
          <w:sz w:val="24"/>
        </w:rPr>
        <w:t>.</w:t>
      </w:r>
      <w:r w:rsidRPr="003B4749">
        <w:rPr>
          <w:rFonts w:ascii="Arial" w:hAnsi="Arial" w:cs="Arial"/>
          <w:sz w:val="24"/>
        </w:rPr>
        <w:t xml:space="preserve"> Se appartiene alla struttura della Chiesa per contingenze storiche, </w:t>
      </w:r>
      <w:r w:rsidRPr="003B4749">
        <w:rPr>
          <w:rFonts w:ascii="Arial" w:hAnsi="Arial" w:cs="Arial"/>
          <w:b/>
          <w:sz w:val="24"/>
        </w:rPr>
        <w:t>finite queste contingenze anche lui finisce. Di lui se ne potrà fare a meno. Se poi addirittura la Chiesa di Cristo Gesù è una necessità nata dalle contingenze storiche, anche essa potrà finire.</w:t>
      </w:r>
      <w:r w:rsidRPr="003B4749">
        <w:rPr>
          <w:rFonts w:ascii="Arial" w:hAnsi="Arial" w:cs="Arial"/>
          <w:sz w:val="24"/>
        </w:rPr>
        <w:t xml:space="preserve"> </w:t>
      </w:r>
      <w:r w:rsidRPr="003B4749">
        <w:rPr>
          <w:rFonts w:ascii="Arial" w:hAnsi="Arial" w:cs="Arial"/>
          <w:b/>
          <w:sz w:val="24"/>
        </w:rPr>
        <w:t>Tutto ciò che la storia produce, dalla storia viene anche divorato, distrutto, eliminato, dichiarato inutile.</w:t>
      </w:r>
      <w:r w:rsidRPr="003B4749">
        <w:rPr>
          <w:rFonts w:ascii="Arial" w:hAnsi="Arial" w:cs="Arial"/>
          <w:sz w:val="24"/>
        </w:rPr>
        <w:t xml:space="preserve"> Se però la Chiesa appartiene alla verità dogmatica, divina, misterica voluta da Dio, </w:t>
      </w:r>
      <w:r w:rsidRPr="003B4749">
        <w:rPr>
          <w:rFonts w:ascii="Arial" w:hAnsi="Arial" w:cs="Arial"/>
          <w:b/>
          <w:sz w:val="24"/>
        </w:rPr>
        <w:t>allora essa dovrà attraversare tutti i secoli dei secoli rimanendo nella sua purissima verità dogmatica, divina, misterica e così anche il Presbitero di Gesù Signore</w:t>
      </w:r>
      <w:r w:rsidRPr="003B4749">
        <w:rPr>
          <w:rFonts w:ascii="Arial" w:hAnsi="Arial" w:cs="Arial"/>
          <w:sz w:val="24"/>
        </w:rPr>
        <w:t xml:space="preserve">. Anche lui dovrà attraversare i secoli rimanendo nella sua verità dogmatica, misterica, divina, ministeriale, sacramentale. </w:t>
      </w:r>
      <w:r w:rsidRPr="003B4749">
        <w:rPr>
          <w:rFonts w:ascii="Arial" w:hAnsi="Arial" w:cs="Arial"/>
          <w:b/>
          <w:sz w:val="24"/>
        </w:rPr>
        <w:t>Oggi anche Cristo Gesù viene privato della sua verità eterna, divina, soprannaturale, dogmatica, misterica, ministeriale.</w:t>
      </w:r>
      <w:r w:rsidRPr="003B4749">
        <w:rPr>
          <w:rFonts w:ascii="Arial" w:hAnsi="Arial" w:cs="Arial"/>
          <w:sz w:val="24"/>
        </w:rPr>
        <w:t xml:space="preserve"> Se ne vuole fare di Lui una persona come tutte le altre persone. </w:t>
      </w:r>
      <w:r w:rsidRPr="003B4749">
        <w:rPr>
          <w:rFonts w:ascii="Arial" w:hAnsi="Arial" w:cs="Arial"/>
          <w:b/>
          <w:sz w:val="24"/>
        </w:rPr>
        <w:t>Nessuna superiorità di verità eterna, divina, soprannaturale, dogmatica, misterica, ministeriale in ordine alla sua Persona, superiorità che poi diviene superiorità di mistero della salvezza e della redenzione.</w:t>
      </w:r>
      <w:r w:rsidRPr="003B4749">
        <w:rPr>
          <w:rFonts w:ascii="Arial" w:hAnsi="Arial" w:cs="Arial"/>
          <w:sz w:val="24"/>
        </w:rPr>
        <w:t xml:space="preserve"> </w:t>
      </w:r>
      <w:r w:rsidRPr="003B4749">
        <w:rPr>
          <w:rFonts w:ascii="Arial" w:hAnsi="Arial" w:cs="Arial"/>
          <w:b/>
          <w:sz w:val="24"/>
        </w:rPr>
        <w:t>Se priviamo Gesù del suo mistero divino, eterno, soprannaturale</w:t>
      </w:r>
      <w:r w:rsidRPr="003B4749">
        <w:rPr>
          <w:rFonts w:ascii="Arial" w:hAnsi="Arial" w:cs="Arial"/>
          <w:sz w:val="24"/>
        </w:rPr>
        <w:t xml:space="preserve">, la Chiesa che è da questo mistero, anch’essa viene privata del suo mistero divino e soprannaturale. Di essa se ne fa una istituzione storica. Come la storia l’ha creata così la storia la distruggerà. Tutti coloro che oggi affermano che </w:t>
      </w:r>
      <w:r w:rsidRPr="003B4749">
        <w:rPr>
          <w:rFonts w:ascii="Arial" w:hAnsi="Arial" w:cs="Arial"/>
          <w:b/>
          <w:sz w:val="24"/>
        </w:rPr>
        <w:t>tutto è opera sociologica, antropologica, storica</w:t>
      </w:r>
      <w:r w:rsidRPr="003B4749">
        <w:rPr>
          <w:rFonts w:ascii="Arial" w:hAnsi="Arial" w:cs="Arial"/>
          <w:sz w:val="24"/>
        </w:rPr>
        <w:t xml:space="preserve"> </w:t>
      </w:r>
      <w:r w:rsidRPr="003B4749">
        <w:rPr>
          <w:rFonts w:ascii="Arial" w:hAnsi="Arial" w:cs="Arial"/>
          <w:b/>
          <w:sz w:val="24"/>
        </w:rPr>
        <w:t>altro non vanno che lavorare per la distruzione, la devastazione, la riduzione a deserto della Chiesa del Dio vivente. Il Presbitero non è immune da questa devastazione e distruzione. Anzi lui più di ogni altra persona che formano il corpo di Cristo Gesù. Lui è per eccellenza il costruttore del corpo di Cristo.</w:t>
      </w:r>
      <w:r w:rsidRPr="003B4749">
        <w:rPr>
          <w:rFonts w:ascii="Arial" w:hAnsi="Arial" w:cs="Arial"/>
          <w:sz w:val="24"/>
        </w:rPr>
        <w:t xml:space="preserve"> Cosa dovrà lui costruire se la Chiesa è solo una organizzazione frutto di un tempo, inutile al nostro tempo e ai tempi che verranno?</w:t>
      </w:r>
    </w:p>
    <w:p w14:paraId="2B0B2085" w14:textId="77777777" w:rsidR="003B4749" w:rsidRPr="003B4749" w:rsidRDefault="003B4749" w:rsidP="003B4749">
      <w:pPr>
        <w:spacing w:after="120"/>
        <w:jc w:val="both"/>
        <w:rPr>
          <w:rFonts w:ascii="Arial" w:hAnsi="Arial" w:cs="Arial"/>
          <w:sz w:val="24"/>
        </w:rPr>
      </w:pPr>
      <w:r w:rsidRPr="003B4749">
        <w:rPr>
          <w:rFonts w:ascii="Arial" w:hAnsi="Arial" w:cs="Arial"/>
          <w:sz w:val="24"/>
        </w:rPr>
        <w:t xml:space="preserve">La seconda via è: </w:t>
      </w:r>
      <w:r w:rsidRPr="003B4749">
        <w:rPr>
          <w:rFonts w:ascii="Arial" w:hAnsi="Arial" w:cs="Arial"/>
          <w:b/>
          <w:sz w:val="24"/>
        </w:rPr>
        <w:t>la delegittimazione fatta con scienza perversa del Presbitero preposto alla conduzione nella verità del gregge di Cristo Gesù</w:t>
      </w:r>
      <w:r w:rsidRPr="003B4749">
        <w:rPr>
          <w:rFonts w:ascii="Arial" w:hAnsi="Arial" w:cs="Arial"/>
          <w:sz w:val="24"/>
        </w:rPr>
        <w:t xml:space="preserve">. Oggi si sta costruendo un mostro che ha il fine di annientare il Presbitero e con esso tutta la Chiesa fin dalle sue radici. Questo mostro mascherato con un volto di luce oggi vuole imporre </w:t>
      </w:r>
      <w:r w:rsidRPr="003B4749">
        <w:rPr>
          <w:rFonts w:ascii="Arial" w:hAnsi="Arial" w:cs="Arial"/>
          <w:b/>
          <w:i/>
          <w:sz w:val="24"/>
        </w:rPr>
        <w:t>“con disumana violenza scientifica la laicizzazione del clero e l’anti-cristiana, la satanica uguaglianza nel mistero di ogni discepolo di Gesù</w:t>
      </w:r>
      <w:r w:rsidRPr="003B4749">
        <w:rPr>
          <w:rFonts w:ascii="Arial" w:hAnsi="Arial" w:cs="Arial"/>
          <w:b/>
          <w:sz w:val="24"/>
        </w:rPr>
        <w:t>”.</w:t>
      </w:r>
      <w:r w:rsidRPr="003B4749">
        <w:rPr>
          <w:rFonts w:ascii="Arial" w:hAnsi="Arial" w:cs="Arial"/>
          <w:sz w:val="24"/>
        </w:rPr>
        <w:t xml:space="preserve"> Entrando attraverso queste due vie, si ottiene </w:t>
      </w:r>
      <w:r w:rsidRPr="003B4749">
        <w:rPr>
          <w:rFonts w:ascii="Arial" w:hAnsi="Arial" w:cs="Arial"/>
          <w:b/>
          <w:sz w:val="24"/>
        </w:rPr>
        <w:t>la perfetta distruzione del Presbitero e di conseguenza della Chiesa</w:t>
      </w:r>
      <w:r w:rsidRPr="003B4749">
        <w:rPr>
          <w:rFonts w:ascii="Arial" w:hAnsi="Arial" w:cs="Arial"/>
          <w:sz w:val="24"/>
        </w:rPr>
        <w:t>. Il Presbitero e la Chiesa così vengono ridotte in polvere e in cenere. Saranno domani in tutto simili ad un campo di grano pronto per la mietitura devastato e ridotto in cenere dalla furia del vento di queste due distruttrici eresie. Oggi</w:t>
      </w:r>
      <w:r w:rsidRPr="003B4749">
        <w:rPr>
          <w:rFonts w:ascii="Arial" w:hAnsi="Arial" w:cs="Arial"/>
          <w:b/>
          <w:sz w:val="24"/>
        </w:rPr>
        <w:t xml:space="preserve"> </w:t>
      </w:r>
      <w:r w:rsidRPr="003B4749">
        <w:rPr>
          <w:rFonts w:ascii="Arial" w:hAnsi="Arial" w:cs="Arial"/>
          <w:b/>
          <w:i/>
          <w:sz w:val="24"/>
        </w:rPr>
        <w:t>“la falsa scienza teologica e l’errato insegnamento, scardinato dalla verità rivelata e verità dogmatica”</w:t>
      </w:r>
      <w:r w:rsidRPr="003B4749">
        <w:rPr>
          <w:rFonts w:ascii="Arial" w:hAnsi="Arial" w:cs="Arial"/>
          <w:sz w:val="24"/>
        </w:rPr>
        <w:t xml:space="preserve"> sta impegnando tutte le sue energie, attinte non dal cuore di Cristo, ma dal cuore di Satana, </w:t>
      </w:r>
      <w:r w:rsidRPr="003B4749">
        <w:rPr>
          <w:rFonts w:ascii="Arial" w:hAnsi="Arial" w:cs="Arial"/>
          <w:b/>
          <w:sz w:val="24"/>
        </w:rPr>
        <w:t>affinché la vendita del Presbitero al mondo si compia in modo invisibile</w:t>
      </w:r>
      <w:r w:rsidRPr="003B4749">
        <w:rPr>
          <w:rFonts w:ascii="Arial" w:hAnsi="Arial" w:cs="Arial"/>
          <w:sz w:val="24"/>
        </w:rPr>
        <w:t>. Quando questa vendita si sarà compiuta, allora i danni appariranno in tutta la loro smisurata devastazione.</w:t>
      </w:r>
      <w:r w:rsidRPr="003B4749">
        <w:rPr>
          <w:rFonts w:ascii="Arial" w:hAnsi="Arial" w:cs="Arial"/>
          <w:b/>
          <w:sz w:val="24"/>
        </w:rPr>
        <w:t xml:space="preserve"> È obbligo di ogni Presbitero impedire che la sua vendita al mondo si compia. Se essa avviene, la responsabilità è solo sua. </w:t>
      </w:r>
      <w:r w:rsidRPr="003B4749">
        <w:rPr>
          <w:rFonts w:ascii="Arial" w:hAnsi="Arial" w:cs="Arial"/>
          <w:sz w:val="24"/>
        </w:rPr>
        <w:t xml:space="preserve">Quando un Presbitero si vende al mondo, è il suo gregge che lui vende al mondo, ma è anche la Chiesa che lui vende a Satana e al suo pensiero di tenebre. </w:t>
      </w:r>
    </w:p>
    <w:p w14:paraId="64EB4529" w14:textId="77777777" w:rsidR="003B4749" w:rsidRPr="003B4749" w:rsidRDefault="003B4749" w:rsidP="003B4749">
      <w:pPr>
        <w:spacing w:after="120"/>
        <w:rPr>
          <w:rFonts w:ascii="Arial" w:hAnsi="Arial" w:cs="Arial"/>
          <w:b/>
          <w:bCs/>
          <w:i/>
          <w:iCs/>
          <w:sz w:val="24"/>
          <w:szCs w:val="28"/>
        </w:rPr>
      </w:pPr>
      <w:bookmarkStart w:id="127" w:name="_Toc106201758"/>
      <w:r w:rsidRPr="003B4749">
        <w:rPr>
          <w:rFonts w:ascii="Arial" w:hAnsi="Arial" w:cs="Arial"/>
          <w:b/>
          <w:bCs/>
          <w:i/>
          <w:iCs/>
          <w:sz w:val="24"/>
          <w:szCs w:val="28"/>
        </w:rPr>
        <w:t>La coscienza di Cristo Gesù nello Spirito Santo</w:t>
      </w:r>
      <w:bookmarkEnd w:id="127"/>
    </w:p>
    <w:p w14:paraId="30C93499" w14:textId="77777777" w:rsidR="003B4749" w:rsidRPr="003B4749" w:rsidRDefault="003B4749" w:rsidP="003B4749">
      <w:pPr>
        <w:spacing w:after="120"/>
        <w:jc w:val="both"/>
        <w:rPr>
          <w:rFonts w:ascii="Arial" w:hAnsi="Arial"/>
          <w:spacing w:val="-2"/>
          <w:sz w:val="24"/>
        </w:rPr>
      </w:pPr>
      <w:r w:rsidRPr="003B4749">
        <w:rPr>
          <w:rFonts w:ascii="Arial" w:hAnsi="Arial"/>
          <w:sz w:val="24"/>
        </w:rPr>
        <w:t xml:space="preserve">Gesù sa chi Lui è. La sua coscienza e la sua conoscenza sono perfettissime. Gesù sa di essere </w:t>
      </w:r>
      <w:r w:rsidRPr="003B4749">
        <w:rPr>
          <w:rFonts w:ascii="Arial" w:hAnsi="Arial"/>
          <w:b/>
          <w:sz w:val="24"/>
        </w:rPr>
        <w:t>il Verbo Eterno</w:t>
      </w:r>
      <w:r w:rsidRPr="003B4749">
        <w:rPr>
          <w:rFonts w:ascii="Arial" w:hAnsi="Arial"/>
          <w:sz w:val="24"/>
        </w:rPr>
        <w:t xml:space="preserve">, </w:t>
      </w:r>
      <w:r w:rsidRPr="003B4749">
        <w:rPr>
          <w:rFonts w:ascii="Arial" w:hAnsi="Arial"/>
          <w:b/>
          <w:sz w:val="24"/>
        </w:rPr>
        <w:t>il Dio Eterno</w:t>
      </w:r>
      <w:r w:rsidRPr="003B4749">
        <w:rPr>
          <w:rFonts w:ascii="Arial" w:hAnsi="Arial"/>
          <w:sz w:val="24"/>
        </w:rPr>
        <w:t>,</w:t>
      </w:r>
      <w:r w:rsidRPr="003B4749">
        <w:rPr>
          <w:rFonts w:ascii="Arial" w:hAnsi="Arial"/>
          <w:b/>
          <w:sz w:val="24"/>
        </w:rPr>
        <w:t xml:space="preserve"> il Figlio Unigenito del Padre</w:t>
      </w:r>
      <w:r w:rsidRPr="003B4749">
        <w:rPr>
          <w:rFonts w:ascii="Arial" w:hAnsi="Arial"/>
          <w:sz w:val="24"/>
        </w:rPr>
        <w:t xml:space="preserve">, </w:t>
      </w:r>
      <w:r w:rsidRPr="003B4749">
        <w:rPr>
          <w:rFonts w:ascii="Arial" w:hAnsi="Arial"/>
          <w:b/>
          <w:sz w:val="24"/>
        </w:rPr>
        <w:t>il solo Figlio eterno che il Padre ha generato: Luce da Luce, Dio vero da Dio vero, generato, non creato, della stessa sostanza del Padre.</w:t>
      </w:r>
      <w:r w:rsidRPr="003B4749">
        <w:rPr>
          <w:rFonts w:ascii="Arial" w:hAnsi="Arial"/>
          <w:sz w:val="24"/>
        </w:rPr>
        <w:t xml:space="preserve">  </w:t>
      </w:r>
      <w:r w:rsidRPr="003B4749">
        <w:rPr>
          <w:rFonts w:ascii="Arial" w:hAnsi="Arial"/>
          <w:b/>
          <w:spacing w:val="-2"/>
          <w:sz w:val="24"/>
        </w:rPr>
        <w:t>Lui sa di essere il Figlio di Dio che si è fatto carne per la redenzione e la salvezza di ogni uomo.</w:t>
      </w:r>
      <w:r w:rsidRPr="003B4749">
        <w:rPr>
          <w:rFonts w:ascii="Arial" w:hAnsi="Arial"/>
          <w:spacing w:val="-2"/>
          <w:sz w:val="24"/>
        </w:rPr>
        <w:t xml:space="preserve"> Ogni uomo è stato fatto per mezzo di Cristo, ogni uomo sarà redento per la grazia e la verità che vengono da Cristo. </w:t>
      </w:r>
      <w:r w:rsidRPr="003B4749">
        <w:rPr>
          <w:rFonts w:ascii="Arial" w:hAnsi="Arial"/>
          <w:b/>
          <w:spacing w:val="-2"/>
          <w:sz w:val="24"/>
        </w:rPr>
        <w:t>Questa verità oggi va gridata ai quattro venti perché è questa verità che si vuole distruggere riducendola in polvere e in cenere. Oggi vi sono legioni di orde barbariche di discepoli di Gesù e anche di non discepoli coalizzate in questo loro intento: cancellare Cristo Gesù dalla nostra storia, eliminarlo dai nostri pensieri</w:t>
      </w:r>
      <w:r w:rsidRPr="003B4749">
        <w:rPr>
          <w:rFonts w:ascii="Arial" w:hAnsi="Arial"/>
          <w:spacing w:val="-2"/>
          <w:sz w:val="24"/>
        </w:rPr>
        <w:t>. Si vuole la sua non esistenza. Oggi più che ieri si sta compiendo la profezia del Salmo:</w:t>
      </w:r>
    </w:p>
    <w:p w14:paraId="31F3B157" w14:textId="77777777" w:rsidR="003B4749" w:rsidRPr="003B4749" w:rsidRDefault="003B4749" w:rsidP="003B4749">
      <w:pPr>
        <w:spacing w:after="120"/>
        <w:ind w:left="567" w:right="567"/>
        <w:jc w:val="both"/>
        <w:rPr>
          <w:rFonts w:ascii="Arial" w:hAnsi="Arial"/>
          <w:i/>
          <w:iCs/>
          <w:spacing w:val="-2"/>
          <w:sz w:val="22"/>
        </w:rPr>
      </w:pPr>
      <w:r w:rsidRPr="003B4749">
        <w:rPr>
          <w:rFonts w:ascii="Arial" w:hAnsi="Arial"/>
          <w:i/>
          <w:iCs/>
          <w:spacing w:val="-2"/>
          <w:sz w:val="22"/>
        </w:rPr>
        <w:t xml:space="preserve">“Perché le genti sono in tumulto e i popoli cospirano invano? Insorgono i re della terra e i prìncipi congiurano insieme contro il Signore e il suo consacrato: «Spezziamo le loro catene, gettiamo via da noi il loro giogo!». Ride colui che sta nei cieli, il Signore si fa beffe di loro” (Sal 2,1-4). </w:t>
      </w:r>
    </w:p>
    <w:p w14:paraId="6CE735B0" w14:textId="77777777" w:rsidR="003B4749" w:rsidRPr="003B4749" w:rsidRDefault="003B4749" w:rsidP="003B4749">
      <w:pPr>
        <w:spacing w:after="120"/>
        <w:jc w:val="both"/>
        <w:rPr>
          <w:rFonts w:ascii="Arial" w:hAnsi="Arial"/>
          <w:sz w:val="24"/>
        </w:rPr>
      </w:pPr>
      <w:r w:rsidRPr="003B4749">
        <w:rPr>
          <w:rFonts w:ascii="Arial" w:hAnsi="Arial"/>
          <w:b/>
          <w:sz w:val="24"/>
        </w:rPr>
        <w:t>Il Signore sta permettendo questo odio universale contro Cristo Gesù perché intende provare i cuori di tutti i suoi discepoli</w:t>
      </w:r>
      <w:r w:rsidRPr="003B4749">
        <w:rPr>
          <w:rFonts w:ascii="Arial" w:hAnsi="Arial"/>
          <w:sz w:val="24"/>
        </w:rPr>
        <w:t xml:space="preserve">. </w:t>
      </w:r>
      <w:r w:rsidRPr="003B4749">
        <w:rPr>
          <w:rFonts w:ascii="Arial" w:hAnsi="Arial"/>
          <w:b/>
          <w:sz w:val="24"/>
        </w:rPr>
        <w:t>Vuole vedere chi è fedele e chi è infedele, chi difende Cristo e chi lo tradisce. Chi è pronto anche a subire il martirio per Lui e chi invece cade nel tristissimo peccato dell’apostasia, conformando il suo pensiero al pensiero del mondo, che è pensiero e volontà di eliminare Cristo Gesù dal cuore di ogni uomo e anche dalla storia</w:t>
      </w:r>
      <w:r w:rsidRPr="003B4749">
        <w:rPr>
          <w:rFonts w:ascii="Arial" w:hAnsi="Arial"/>
          <w:sz w:val="24"/>
        </w:rPr>
        <w:t xml:space="preserve">. Niente di Lui deve rimanere. Neanche una traccia. </w:t>
      </w:r>
      <w:r w:rsidRPr="003B4749">
        <w:rPr>
          <w:rFonts w:ascii="Arial" w:hAnsi="Arial"/>
          <w:b/>
          <w:sz w:val="24"/>
        </w:rPr>
        <w:t>Oggi è il cristiano che è messo alla prova. Oggi ogni credente deve scegliere o Cristo o il pensiero del mondo, o Cristo o la parola degli uomini, o Cristo o Satana.</w:t>
      </w:r>
      <w:r w:rsidRPr="003B4749">
        <w:rPr>
          <w:rFonts w:ascii="Arial" w:hAnsi="Arial"/>
          <w:sz w:val="24"/>
        </w:rPr>
        <w:t xml:space="preserve"> Molti discepoli di Gesù stanno scegliendo il pensiero del mondo, la parola degli uomini. Stanno scegliendo l’idolatria. </w:t>
      </w:r>
      <w:r w:rsidRPr="003B4749">
        <w:rPr>
          <w:rFonts w:ascii="Arial" w:hAnsi="Arial"/>
          <w:b/>
          <w:sz w:val="24"/>
        </w:rPr>
        <w:t>Stanno scegliendo di non essere più dalla Parola del loro Maestro. Stanno scegliendo altri maestri, maestri però senza verità, perché sono maestri di menzogna e di falsità.</w:t>
      </w:r>
      <w:r w:rsidRPr="003B4749">
        <w:rPr>
          <w:rFonts w:ascii="Arial" w:hAnsi="Arial"/>
          <w:sz w:val="24"/>
        </w:rPr>
        <w:t xml:space="preserve"> Sono maestri dell’inganno.</w:t>
      </w:r>
    </w:p>
    <w:p w14:paraId="7D038E08" w14:textId="77777777" w:rsidR="003B4749" w:rsidRPr="003B4749" w:rsidRDefault="003B4749" w:rsidP="003B4749">
      <w:pPr>
        <w:spacing w:after="120"/>
        <w:jc w:val="both"/>
        <w:rPr>
          <w:rFonts w:ascii="Arial" w:hAnsi="Arial" w:cs="Arial"/>
          <w:sz w:val="24"/>
        </w:rPr>
      </w:pPr>
      <w:r w:rsidRPr="003B4749">
        <w:rPr>
          <w:rFonts w:ascii="Arial" w:hAnsi="Arial" w:cs="Arial"/>
          <w:b/>
          <w:sz w:val="24"/>
        </w:rPr>
        <w:t>Cristo Gesù sa chi Lui è. È la vita e la verità, la luce e la grazia. Sa che per Lui tutto è stato fatto e per Lui tutto dovrà essere redento. Gesù sa di essere la vita nella quale la nostra vita dovrà immergersi se vuole trovare la verità di origine e di fine, della vera origine e del vero fine. Lui sa che siamo stati creati per mezzo di Lui in vista di Lui.</w:t>
      </w:r>
      <w:r w:rsidRPr="003B4749">
        <w:rPr>
          <w:rFonts w:ascii="Arial" w:hAnsi="Arial" w:cs="Arial"/>
          <w:sz w:val="24"/>
        </w:rPr>
        <w:t xml:space="preserve"> Oggi è questo mistero che stiamo eliminando dalla nostra vita, ma eliminando questo mistero,</w:t>
      </w:r>
      <w:r w:rsidRPr="003B4749">
        <w:rPr>
          <w:rFonts w:ascii="Arial" w:hAnsi="Arial" w:cs="Arial"/>
          <w:b/>
          <w:sz w:val="24"/>
        </w:rPr>
        <w:t xml:space="preserve"> l’uomo diviene un essere senza la sua verità, verità di origine, verità di fine, verità di operazione, verità di cammino, verità di azione, verità di tutto ciò che fa e dice in ogni momento della sua terrena esistenza, ma anche verità dell’eternità.</w:t>
      </w:r>
      <w:r w:rsidRPr="003B4749">
        <w:rPr>
          <w:rFonts w:ascii="Arial" w:hAnsi="Arial" w:cs="Arial"/>
          <w:sz w:val="24"/>
        </w:rPr>
        <w:t xml:space="preserve"> È questa la grande stoltezza dell’uomo oggi e molto di più è la stoltezza del discepolo di Gesù. Quest’uomo oggi è divenuto incapace di conoscere la verità della sua origine e del suo fine, verità dalla quale dipenderà anche il suo futuro eterno. </w:t>
      </w:r>
      <w:r w:rsidRPr="003B4749">
        <w:rPr>
          <w:rFonts w:ascii="Arial" w:hAnsi="Arial" w:cs="Arial"/>
          <w:b/>
          <w:sz w:val="24"/>
        </w:rPr>
        <w:t>Un uomo che non vede, perché non vuole vedere, la bellezza del suo essere che è superiore e infinitamente oltre tutto ciò che esiste nell’universo visibile, è divenuto creatura vana. Dalla sua bellezza creata non riesce a pervenire alla bellezza increata che lo ha fatto. Non riesce non per natura, ma per volontà che soffoca la verità nell’ingiustizia.</w:t>
      </w:r>
      <w:r w:rsidRPr="003B4749">
        <w:rPr>
          <w:rFonts w:ascii="Arial" w:hAnsi="Arial" w:cs="Arial"/>
          <w:sz w:val="24"/>
        </w:rPr>
        <w:t xml:space="preserve"> Sommamente più vano è il cristiano che si è lasciato tentare dai pensieri del mondo e ha rinnegato i pensieri di Cristo Gesù. </w:t>
      </w:r>
    </w:p>
    <w:p w14:paraId="0C6CB4BB" w14:textId="77777777" w:rsidR="003B4749" w:rsidRPr="003B4749" w:rsidRDefault="003B4749" w:rsidP="003B4749">
      <w:pPr>
        <w:spacing w:after="120"/>
        <w:jc w:val="both"/>
        <w:rPr>
          <w:rFonts w:ascii="Arial" w:hAnsi="Arial" w:cs="Arial"/>
          <w:sz w:val="24"/>
        </w:rPr>
      </w:pPr>
      <w:r w:rsidRPr="003B4749">
        <w:rPr>
          <w:rFonts w:ascii="Arial" w:hAnsi="Arial" w:cs="Arial"/>
          <w:sz w:val="24"/>
        </w:rPr>
        <w:t xml:space="preserve">Gesù sa che Lui è: </w:t>
      </w:r>
      <w:r w:rsidRPr="003B4749">
        <w:rPr>
          <w:rFonts w:ascii="Arial" w:hAnsi="Arial" w:cs="Arial"/>
          <w:b/>
          <w:sz w:val="24"/>
        </w:rPr>
        <w:t>“Io Sono” dall’eternità per l’eternità. “Io Sono” il Signore, l’Onnipotente, il Creatore.</w:t>
      </w:r>
      <w:r w:rsidRPr="003B4749">
        <w:rPr>
          <w:rFonts w:ascii="Arial" w:hAnsi="Arial" w:cs="Arial"/>
          <w:sz w:val="24"/>
        </w:rPr>
        <w:t xml:space="preserve"> </w:t>
      </w:r>
      <w:r w:rsidRPr="003B4749">
        <w:rPr>
          <w:rFonts w:ascii="Arial" w:hAnsi="Arial" w:cs="Arial"/>
          <w:b/>
          <w:sz w:val="24"/>
        </w:rPr>
        <w:t>“Io Sono” colui che dona l’esistenza a tutto ciò che esiste. “Io sono” il Liberatore, il Redentore, il Salvatore. “Io Sono” Colui al quale ogni cosa obbedisce. “Io Sono” l’Invincibile. “Io Sono” l’Immortale. Solo “Io Sono”.</w:t>
      </w:r>
      <w:r w:rsidRPr="003B4749">
        <w:rPr>
          <w:rFonts w:ascii="Arial" w:hAnsi="Arial" w:cs="Arial"/>
          <w:sz w:val="24"/>
        </w:rPr>
        <w:t xml:space="preserve"> Tutto ciò che esiste è stato fatto da me e a me deve ogni obbedienza. Gesù rivela questa sua verità: “Io Sono”, attraverso le opere che lui compie. Nessuna opera è compiuta nel nome del Padre suo. Ogni opera è compiuta nel suo nome. Gesù però non è separato dal Padre. Lui compie solo le opere che il Padre gli comanda di fare. </w:t>
      </w:r>
      <w:r w:rsidRPr="003B4749">
        <w:rPr>
          <w:rFonts w:ascii="Arial" w:hAnsi="Arial" w:cs="Arial"/>
          <w:b/>
          <w:sz w:val="24"/>
        </w:rPr>
        <w:t>Lui del Padre è il suo Figlio Unigenito Eterno. Lui dal Padre è stato generato nell’oggi dell’eternità senza tempo, prima del tempo</w:t>
      </w:r>
      <w:r w:rsidRPr="003B4749">
        <w:rPr>
          <w:rFonts w:ascii="Arial" w:hAnsi="Arial" w:cs="Arial"/>
          <w:sz w:val="24"/>
        </w:rPr>
        <w:t xml:space="preserve">. Chi non crede in Gesù, vero Dio, in Gesù “Io Sono”, morirà nei suoi peccati. Perché questa morte? </w:t>
      </w:r>
      <w:r w:rsidRPr="003B4749">
        <w:rPr>
          <w:rFonts w:ascii="Arial" w:hAnsi="Arial" w:cs="Arial"/>
          <w:b/>
          <w:sz w:val="24"/>
        </w:rPr>
        <w:t>Perché solo Gesù è il Vincitore del peccato e della morte. Nessun altro è vincitore. Solo Gesù che è “Io Sono”. Non esiste una sola creatura al mondo che possa vincere la morte e il peccato. Solo uno toglie il peccato del mondo: Gesù, “Io Sono”.</w:t>
      </w:r>
      <w:r w:rsidRPr="003B4749">
        <w:rPr>
          <w:rFonts w:ascii="Arial" w:hAnsi="Arial" w:cs="Arial"/>
          <w:sz w:val="24"/>
        </w:rPr>
        <w:t xml:space="preserve"> Ecco cosa dice a noi oggi Cristo Signore: </w:t>
      </w:r>
      <w:r w:rsidRPr="003B4749">
        <w:rPr>
          <w:rFonts w:ascii="Arial" w:hAnsi="Arial" w:cs="Arial"/>
          <w:b/>
          <w:i/>
          <w:sz w:val="24"/>
        </w:rPr>
        <w:t>“Se tu, Chiesa di Dio, non credi che “Io Sono”, morirai nel tuo peccato. Non solo morirai nel tuo peccato, condannerai il mondo intero a morire nel suo peccato. Il peccato non è vinto dall’uomo e se non è vinto, l’uomo rimane in eterno schiavo del suo peccato e prigioniero della morte. Solo “Io Sono” e solo Io posso liberare l’umanità. Se tu, Chiesa di Dio, non proclami questa verità, ti macchierai di colpa eterna. Non solo hai rinnegato me. Hai tradito l’umanità intera. Ritorna a credere che solo “Io Sono” e io nuovamente ti renderò Luce delle Genti. Se non credi che “Io Sono”, darai al mondo solo inganni e illusioni”.</w:t>
      </w:r>
      <w:r w:rsidRPr="003B4749">
        <w:rPr>
          <w:rFonts w:ascii="Arial" w:hAnsi="Arial" w:cs="Arial"/>
          <w:sz w:val="24"/>
        </w:rPr>
        <w:t xml:space="preserve">  La coscienza di Cristo deve essere oggi coscienza della Chiesa, coscienza di ogni discepolo di Gesù. </w:t>
      </w:r>
    </w:p>
    <w:p w14:paraId="415E2C18"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Gesù rispose: "</w:t>
      </w:r>
      <w:r w:rsidRPr="003B4749">
        <w:rPr>
          <w:rFonts w:ascii="Arial" w:hAnsi="Arial"/>
          <w:b/>
          <w:i/>
          <w:iCs/>
          <w:sz w:val="22"/>
        </w:rPr>
        <w:t>Io sono</w:t>
      </w:r>
      <w:r w:rsidRPr="003B4749">
        <w:rPr>
          <w:rFonts w:ascii="Arial" w:hAnsi="Arial"/>
          <w:i/>
          <w:iCs/>
          <w:sz w:val="22"/>
        </w:rPr>
        <w:t xml:space="preserve"> il pane della vita; chi viene a me non avrà più fame e chi crede in me non avrà più sete (Gv 6, 35). Intanto i Giudei mormoravano di lui perché aveva detto: "</w:t>
      </w:r>
      <w:r w:rsidRPr="003B4749">
        <w:rPr>
          <w:rFonts w:ascii="Arial" w:hAnsi="Arial"/>
          <w:b/>
          <w:i/>
          <w:iCs/>
          <w:sz w:val="22"/>
        </w:rPr>
        <w:t>Io sono</w:t>
      </w:r>
      <w:r w:rsidRPr="003B4749">
        <w:rPr>
          <w:rFonts w:ascii="Arial" w:hAnsi="Arial"/>
          <w:i/>
          <w:iCs/>
          <w:sz w:val="22"/>
        </w:rPr>
        <w:t xml:space="preserve"> il pane disceso dal cielo" (Gv 6, 41). </w:t>
      </w:r>
      <w:r w:rsidRPr="003B4749">
        <w:rPr>
          <w:rFonts w:ascii="Arial" w:hAnsi="Arial"/>
          <w:b/>
          <w:i/>
          <w:iCs/>
          <w:sz w:val="22"/>
        </w:rPr>
        <w:t>Io sono</w:t>
      </w:r>
      <w:r w:rsidRPr="003B4749">
        <w:rPr>
          <w:rFonts w:ascii="Arial" w:hAnsi="Arial"/>
          <w:i/>
          <w:iCs/>
          <w:sz w:val="22"/>
        </w:rPr>
        <w:t xml:space="preserve"> il pane della vita (Gv 6, 48). </w:t>
      </w:r>
      <w:r w:rsidRPr="003B4749">
        <w:rPr>
          <w:rFonts w:ascii="Arial" w:hAnsi="Arial"/>
          <w:b/>
          <w:i/>
          <w:iCs/>
          <w:sz w:val="22"/>
        </w:rPr>
        <w:t>Io sono</w:t>
      </w:r>
      <w:r w:rsidRPr="003B4749">
        <w:rPr>
          <w:rFonts w:ascii="Arial" w:hAnsi="Arial"/>
          <w:i/>
          <w:iCs/>
          <w:sz w:val="22"/>
        </w:rPr>
        <w:t xml:space="preserve"> il pane vivo, disceso dal cielo. Se uno mangia di questo pane vivrà in eterno e il pane che io darò è la mia carne per la vita del mondo" (Gv 6, 51). Di nuovo Gesù parlò loro: "</w:t>
      </w:r>
      <w:r w:rsidRPr="003B4749">
        <w:rPr>
          <w:rFonts w:ascii="Arial" w:hAnsi="Arial"/>
          <w:b/>
          <w:i/>
          <w:iCs/>
          <w:sz w:val="22"/>
        </w:rPr>
        <w:t>Io sono</w:t>
      </w:r>
      <w:r w:rsidRPr="003B4749">
        <w:rPr>
          <w:rFonts w:ascii="Arial" w:hAnsi="Arial"/>
          <w:i/>
          <w:iCs/>
          <w:sz w:val="22"/>
        </w:rPr>
        <w:t xml:space="preserve"> la luce del mondo; chi segue me, non camminerà nelle tenebre, ma avrà la luce della vita" (Gv 8, 12). E diceva loro: "Voi siete di quaggiù, </w:t>
      </w:r>
      <w:r w:rsidRPr="003B4749">
        <w:rPr>
          <w:rFonts w:ascii="Arial" w:hAnsi="Arial"/>
          <w:b/>
          <w:i/>
          <w:iCs/>
          <w:sz w:val="22"/>
        </w:rPr>
        <w:t>io sono</w:t>
      </w:r>
      <w:r w:rsidRPr="003B4749">
        <w:rPr>
          <w:rFonts w:ascii="Arial" w:hAnsi="Arial"/>
          <w:i/>
          <w:iCs/>
          <w:sz w:val="22"/>
        </w:rPr>
        <w:t xml:space="preserve"> di lassù; voi siete di questo mondo, io non sono di questo mondo (Gv 8, 23). Vi ho detto che morirete nei vostri peccati; se infatti non credete che </w:t>
      </w:r>
      <w:r w:rsidRPr="003B4749">
        <w:rPr>
          <w:rFonts w:ascii="Arial" w:hAnsi="Arial"/>
          <w:b/>
          <w:i/>
          <w:iCs/>
          <w:sz w:val="22"/>
        </w:rPr>
        <w:t>Io Sono</w:t>
      </w:r>
      <w:r w:rsidRPr="003B4749">
        <w:rPr>
          <w:rFonts w:ascii="Arial" w:hAnsi="Arial"/>
          <w:i/>
          <w:iCs/>
          <w:sz w:val="22"/>
        </w:rPr>
        <w:t xml:space="preserve">, morirete nei vostri peccati" (Gv 8, 24). Disse allora Gesù: "Quando avrete innalzato il Figlio dell'uomo, allora saprete che </w:t>
      </w:r>
      <w:r w:rsidRPr="003B4749">
        <w:rPr>
          <w:rFonts w:ascii="Arial" w:hAnsi="Arial"/>
          <w:b/>
          <w:i/>
          <w:iCs/>
          <w:sz w:val="22"/>
        </w:rPr>
        <w:t>Io Sono</w:t>
      </w:r>
      <w:r w:rsidRPr="003B4749">
        <w:rPr>
          <w:rFonts w:ascii="Arial" w:hAnsi="Arial"/>
          <w:i/>
          <w:iCs/>
          <w:sz w:val="22"/>
        </w:rPr>
        <w:t xml:space="preserve"> e non faccio nulla da me stesso, ma come mi ha insegnato il Padre, così io parlo (Gv 8, 28). Rispose loro Gesù: "In verità, in verità vi dico: prima che Abramo fosse, </w:t>
      </w:r>
      <w:r w:rsidRPr="003B4749">
        <w:rPr>
          <w:rFonts w:ascii="Arial" w:hAnsi="Arial"/>
          <w:b/>
          <w:i/>
          <w:iCs/>
          <w:sz w:val="22"/>
        </w:rPr>
        <w:t>Io Sono"</w:t>
      </w:r>
      <w:r w:rsidRPr="003B4749">
        <w:rPr>
          <w:rFonts w:ascii="Arial" w:hAnsi="Arial"/>
          <w:i/>
          <w:iCs/>
          <w:sz w:val="22"/>
        </w:rPr>
        <w:t xml:space="preserve"> (Gv 8, 58). Allora Gesù disse loro di nuovo: "In verità, in verità vi dico: </w:t>
      </w:r>
      <w:r w:rsidRPr="003B4749">
        <w:rPr>
          <w:rFonts w:ascii="Arial" w:hAnsi="Arial"/>
          <w:b/>
          <w:i/>
          <w:iCs/>
          <w:sz w:val="22"/>
        </w:rPr>
        <w:t>io sono</w:t>
      </w:r>
      <w:r w:rsidRPr="003B4749">
        <w:rPr>
          <w:rFonts w:ascii="Arial" w:hAnsi="Arial"/>
          <w:i/>
          <w:iCs/>
          <w:sz w:val="22"/>
        </w:rPr>
        <w:t xml:space="preserve"> la porta delle pecore (Gv 10, 7). </w:t>
      </w:r>
      <w:r w:rsidRPr="003B4749">
        <w:rPr>
          <w:rFonts w:ascii="Arial" w:hAnsi="Arial"/>
          <w:b/>
          <w:i/>
          <w:iCs/>
          <w:sz w:val="22"/>
        </w:rPr>
        <w:t>Io sono</w:t>
      </w:r>
      <w:r w:rsidRPr="003B4749">
        <w:rPr>
          <w:rFonts w:ascii="Arial" w:hAnsi="Arial"/>
          <w:i/>
          <w:iCs/>
          <w:sz w:val="22"/>
        </w:rPr>
        <w:t xml:space="preserve"> la porta: se uno entra attraverso di me, sarà salvo; entrerà e uscirà e troverà pascolo (Gv 10, 9). </w:t>
      </w:r>
      <w:r w:rsidRPr="003B4749">
        <w:rPr>
          <w:rFonts w:ascii="Arial" w:hAnsi="Arial"/>
          <w:b/>
          <w:i/>
          <w:iCs/>
          <w:sz w:val="22"/>
        </w:rPr>
        <w:t>Io sono</w:t>
      </w:r>
      <w:r w:rsidRPr="003B4749">
        <w:rPr>
          <w:rFonts w:ascii="Arial" w:hAnsi="Arial"/>
          <w:i/>
          <w:iCs/>
          <w:sz w:val="22"/>
        </w:rPr>
        <w:t xml:space="preserve"> il buon pastore. Il buon pastore offre la vita per le pecore (Gv 10, 11). </w:t>
      </w:r>
      <w:r w:rsidRPr="003B4749">
        <w:rPr>
          <w:rFonts w:ascii="Arial" w:hAnsi="Arial"/>
          <w:b/>
          <w:i/>
          <w:iCs/>
          <w:sz w:val="22"/>
        </w:rPr>
        <w:t>Io sono</w:t>
      </w:r>
      <w:r w:rsidRPr="003B4749">
        <w:rPr>
          <w:rFonts w:ascii="Arial" w:hAnsi="Arial"/>
          <w:i/>
          <w:iCs/>
          <w:sz w:val="22"/>
        </w:rPr>
        <w:t xml:space="preserve"> il buon pastore, conosco le mie pecore e le mie pecore conoscono me (Gv 10, 14). Gesù le disse: "</w:t>
      </w:r>
      <w:r w:rsidRPr="003B4749">
        <w:rPr>
          <w:rFonts w:ascii="Arial" w:hAnsi="Arial"/>
          <w:b/>
          <w:i/>
          <w:iCs/>
          <w:sz w:val="22"/>
        </w:rPr>
        <w:t>Io sono la risurrezione e la vita</w:t>
      </w:r>
      <w:r w:rsidRPr="003B4749">
        <w:rPr>
          <w:rFonts w:ascii="Arial" w:hAnsi="Arial"/>
          <w:i/>
          <w:iCs/>
          <w:sz w:val="22"/>
        </w:rPr>
        <w:t xml:space="preserve">; chi crede in me, anche se muore, vivrà (Gv 11, 25). Ve lo dico fin d'ora, prima che accada, perché, quando sarà avvenuto, crediate che </w:t>
      </w:r>
      <w:r w:rsidRPr="003B4749">
        <w:rPr>
          <w:rFonts w:ascii="Arial" w:hAnsi="Arial"/>
          <w:b/>
          <w:i/>
          <w:iCs/>
          <w:sz w:val="22"/>
        </w:rPr>
        <w:t>Io Sono</w:t>
      </w:r>
      <w:r w:rsidRPr="003B4749">
        <w:rPr>
          <w:rFonts w:ascii="Arial" w:hAnsi="Arial"/>
          <w:i/>
          <w:iCs/>
          <w:sz w:val="22"/>
        </w:rPr>
        <w:t xml:space="preserve"> (Gv 13, 19). Gli disse Gesù: "</w:t>
      </w:r>
      <w:r w:rsidRPr="003B4749">
        <w:rPr>
          <w:rFonts w:ascii="Arial" w:hAnsi="Arial"/>
          <w:b/>
          <w:i/>
          <w:iCs/>
          <w:sz w:val="22"/>
        </w:rPr>
        <w:t>Io sono la via, la verità e la vita</w:t>
      </w:r>
      <w:r w:rsidRPr="003B4749">
        <w:rPr>
          <w:rFonts w:ascii="Arial" w:hAnsi="Arial"/>
          <w:i/>
          <w:iCs/>
          <w:sz w:val="22"/>
        </w:rPr>
        <w:t>. Nessuno viene al Padre se non per mezzo di me</w:t>
      </w:r>
      <w:r w:rsidRPr="003B4749">
        <w:rPr>
          <w:rFonts w:ascii="Arial" w:hAnsi="Arial"/>
          <w:b/>
          <w:i/>
          <w:iCs/>
          <w:sz w:val="22"/>
        </w:rPr>
        <w:t xml:space="preserve"> (</w:t>
      </w:r>
      <w:r w:rsidRPr="003B4749">
        <w:rPr>
          <w:rFonts w:ascii="Arial" w:hAnsi="Arial"/>
          <w:i/>
          <w:iCs/>
          <w:sz w:val="22"/>
        </w:rPr>
        <w:t xml:space="preserve">Gv 14, 6). Non credi che </w:t>
      </w:r>
      <w:r w:rsidRPr="003B4749">
        <w:rPr>
          <w:rFonts w:ascii="Arial" w:hAnsi="Arial"/>
          <w:b/>
          <w:i/>
          <w:iCs/>
          <w:sz w:val="22"/>
        </w:rPr>
        <w:t>io sono</w:t>
      </w:r>
      <w:r w:rsidRPr="003B4749">
        <w:rPr>
          <w:rFonts w:ascii="Arial" w:hAnsi="Arial"/>
          <w:i/>
          <w:iCs/>
          <w:sz w:val="22"/>
        </w:rPr>
        <w:t xml:space="preserve"> nel Padre e il Padre è in me? Le parole che io vi dico, non le dico da me; ma il Padre che è con me compie le sue opere (Gv 14, 10). Credetemi: </w:t>
      </w:r>
      <w:r w:rsidRPr="003B4749">
        <w:rPr>
          <w:rFonts w:ascii="Arial" w:hAnsi="Arial"/>
          <w:b/>
          <w:i/>
          <w:iCs/>
          <w:sz w:val="22"/>
        </w:rPr>
        <w:t>io sono</w:t>
      </w:r>
      <w:r w:rsidRPr="003B4749">
        <w:rPr>
          <w:rFonts w:ascii="Arial" w:hAnsi="Arial"/>
          <w:i/>
          <w:iCs/>
          <w:sz w:val="22"/>
        </w:rPr>
        <w:t xml:space="preserve"> nel Padre e il Padre è in me; se non altro, credetelo per le opere stesse (Gv 14, 11).  In quel giorno voi saprete che </w:t>
      </w:r>
      <w:r w:rsidRPr="003B4749">
        <w:rPr>
          <w:rFonts w:ascii="Arial" w:hAnsi="Arial"/>
          <w:b/>
          <w:i/>
          <w:iCs/>
          <w:sz w:val="22"/>
        </w:rPr>
        <w:t>io sono</w:t>
      </w:r>
      <w:r w:rsidRPr="003B4749">
        <w:rPr>
          <w:rFonts w:ascii="Arial" w:hAnsi="Arial"/>
          <w:i/>
          <w:iCs/>
          <w:sz w:val="22"/>
        </w:rPr>
        <w:t xml:space="preserve"> nel Padre e voi in me e io in voi (Gv 14, 20). </w:t>
      </w:r>
      <w:r w:rsidRPr="003B4749">
        <w:rPr>
          <w:rFonts w:ascii="Arial" w:hAnsi="Arial"/>
          <w:b/>
          <w:i/>
          <w:iCs/>
          <w:sz w:val="22"/>
        </w:rPr>
        <w:t>Io sono</w:t>
      </w:r>
      <w:r w:rsidRPr="003B4749">
        <w:rPr>
          <w:rFonts w:ascii="Arial" w:hAnsi="Arial"/>
          <w:i/>
          <w:iCs/>
          <w:sz w:val="22"/>
        </w:rPr>
        <w:t xml:space="preserve"> la vera vite e il Padre mio è il vignaiolo (Gv 15, 1). </w:t>
      </w:r>
      <w:r w:rsidRPr="003B4749">
        <w:rPr>
          <w:rFonts w:ascii="Arial" w:hAnsi="Arial"/>
          <w:b/>
          <w:i/>
          <w:iCs/>
          <w:sz w:val="22"/>
        </w:rPr>
        <w:t>Io sono la vite</w:t>
      </w:r>
      <w:r w:rsidRPr="003B4749">
        <w:rPr>
          <w:rFonts w:ascii="Arial" w:hAnsi="Arial"/>
          <w:i/>
          <w:iCs/>
          <w:sz w:val="22"/>
        </w:rPr>
        <w:t xml:space="preserve">, voi i tralci. Chi rimane in me e io in lui, fa molto frutto, perché senza di me non potete far nulla (Gv 15, 5). </w:t>
      </w:r>
    </w:p>
    <w:p w14:paraId="54CE7D78" w14:textId="77777777" w:rsidR="003B4749" w:rsidRPr="003B4749" w:rsidRDefault="003B4749" w:rsidP="003B4749">
      <w:pPr>
        <w:spacing w:after="120"/>
        <w:jc w:val="both"/>
        <w:rPr>
          <w:rFonts w:ascii="Arial" w:eastAsia="Calibri" w:hAnsi="Arial" w:cs="Arial"/>
          <w:sz w:val="24"/>
          <w:szCs w:val="24"/>
        </w:rPr>
      </w:pPr>
      <w:r w:rsidRPr="003B4749">
        <w:rPr>
          <w:rFonts w:ascii="Arial" w:hAnsi="Arial"/>
          <w:sz w:val="24"/>
        </w:rPr>
        <w:t xml:space="preserve">Dinanzi a questa perfetta scienza e coscienza che Gesù ha di sé qual è la reazione di molti discepoli di Gesù? </w:t>
      </w:r>
      <w:r w:rsidRPr="003B4749">
        <w:rPr>
          <w:rFonts w:ascii="Arial" w:hAnsi="Arial"/>
          <w:b/>
          <w:sz w:val="24"/>
        </w:rPr>
        <w:t xml:space="preserve">Da molti di essi </w:t>
      </w:r>
      <w:r w:rsidRPr="003B4749">
        <w:rPr>
          <w:rFonts w:ascii="Arial" w:eastAsia="Calibri" w:hAnsi="Arial" w:cs="Arial"/>
          <w:b/>
          <w:sz w:val="24"/>
          <w:szCs w:val="24"/>
        </w:rPr>
        <w:t xml:space="preserve">Cristo Gesù è rinnegato, venduto, tradito, dimenticato, barattato. Ormai è cancellato dal cuore e dalla mente. Anche la sua Croce si vuole che venga abolita come segno visibile. </w:t>
      </w:r>
      <w:r w:rsidRPr="003B4749">
        <w:rPr>
          <w:rFonts w:ascii="Arial" w:eastAsia="Calibri" w:hAnsi="Arial" w:cs="Arial"/>
          <w:sz w:val="24"/>
          <w:szCs w:val="24"/>
        </w:rPr>
        <w:t xml:space="preserve">Dinanzi ad un diluvio universale che non distrugge il mondo, ma Cristo in ogni sua manifestazione, nello stesso suo essere, </w:t>
      </w:r>
      <w:r w:rsidRPr="003B4749">
        <w:rPr>
          <w:rFonts w:ascii="Arial" w:eastAsia="Calibri" w:hAnsi="Arial" w:cs="Arial"/>
          <w:b/>
          <w:sz w:val="24"/>
          <w:szCs w:val="24"/>
        </w:rPr>
        <w:t>cosa ognuno di noi può operare perché sia arrestato questo diluvio che ha deciso di eliminare Cristo Gesù dal cuore e dalla mente degli uomini?</w:t>
      </w:r>
      <w:r w:rsidRPr="003B4749">
        <w:rPr>
          <w:rFonts w:ascii="Arial" w:eastAsia="Calibri" w:hAnsi="Arial" w:cs="Arial"/>
          <w:sz w:val="24"/>
          <w:szCs w:val="24"/>
        </w:rPr>
        <w:t xml:space="preserve"> Ognuno di noi deve mettere ogni impegno perché</w:t>
      </w:r>
      <w:r w:rsidRPr="003B4749">
        <w:rPr>
          <w:rFonts w:ascii="Arial" w:eastAsia="Calibri" w:hAnsi="Arial" w:cs="Arial"/>
          <w:b/>
          <w:sz w:val="24"/>
          <w:szCs w:val="24"/>
        </w:rPr>
        <w:t xml:space="preserve"> sia vera manifestazione della sua luce, della sua verità, della sua grazia, della sua vita eterna. Ogni nostra opera, ogni segno, ogni parola, ogni relazione con chi crede e con chi non crede deve essere carica di soprannaturale così come avveniva con Cristo Gesù.</w:t>
      </w:r>
      <w:r w:rsidRPr="003B4749">
        <w:rPr>
          <w:rFonts w:ascii="Arial" w:eastAsia="Calibri" w:hAnsi="Arial" w:cs="Arial"/>
          <w:sz w:val="24"/>
          <w:szCs w:val="24"/>
        </w:rPr>
        <w:t xml:space="preserve"> Come Gesù faceva sempre precedere la sua parola dalle sue opere e dai suoi segni, così è necessario che anche il cristiano faccia precedere le sue parole con una vita in tutto simile a quella di Gesù Signore. </w:t>
      </w:r>
      <w:r w:rsidRPr="003B4749">
        <w:rPr>
          <w:rFonts w:ascii="Arial" w:eastAsia="Calibri" w:hAnsi="Arial" w:cs="Arial"/>
          <w:b/>
          <w:sz w:val="24"/>
          <w:szCs w:val="24"/>
        </w:rPr>
        <w:t xml:space="preserve">Qual è stata la nota essenziale di questa sua vita? Ecco la risposta: </w:t>
      </w:r>
      <w:r w:rsidRPr="003B4749">
        <w:rPr>
          <w:rFonts w:ascii="Arial" w:eastAsia="Calibri" w:hAnsi="Arial" w:cs="Arial"/>
          <w:b/>
          <w:i/>
          <w:sz w:val="24"/>
          <w:szCs w:val="24"/>
        </w:rPr>
        <w:t>“In Lui non vi è stato un solo momento che fosse naturale. In Lui ogni momento era soprannaturale”</w:t>
      </w:r>
      <w:r w:rsidRPr="003B4749">
        <w:rPr>
          <w:rFonts w:ascii="Arial" w:eastAsia="Calibri" w:hAnsi="Arial" w:cs="Arial"/>
          <w:b/>
          <w:sz w:val="24"/>
          <w:szCs w:val="24"/>
        </w:rPr>
        <w:t>. Se noi riusciamo ad eliminare i momenti naturali e vivere ogni momento in modo soprannaturale, allora noi manifestiamo al mondo la via perché la fede in Cristo venga piantata dallo Spirito Santo in molti cuori.</w:t>
      </w:r>
      <w:r w:rsidRPr="003B4749">
        <w:rPr>
          <w:rFonts w:ascii="Arial" w:eastAsia="Calibri" w:hAnsi="Arial" w:cs="Arial"/>
          <w:sz w:val="24"/>
          <w:szCs w:val="24"/>
        </w:rPr>
        <w:t xml:space="preserve"> Se si dice che in una persona non ci sono i segni del soprannaturale, lo si deve dire esaminando tutti i momenti della sua vita e lo si deve fare con indagine rigorosa. </w:t>
      </w:r>
      <w:r w:rsidRPr="003B4749">
        <w:rPr>
          <w:rFonts w:ascii="Arial" w:eastAsia="Calibri" w:hAnsi="Arial" w:cs="Arial"/>
          <w:b/>
          <w:sz w:val="24"/>
          <w:szCs w:val="24"/>
        </w:rPr>
        <w:t>Quando a priori, per motivi di cuore e di mente della persona indagatrice, si nega la possibilità che il soprannaturale possa esistere in una persona, allora l’indagine è solo finzione. È simile al giudizio operato dal sinedrio verso Gesù. Costui deve morire perché ha detto sono Figlio di Dio.</w:t>
      </w:r>
      <w:r w:rsidRPr="003B4749">
        <w:rPr>
          <w:rFonts w:ascii="Arial" w:eastAsia="Calibri" w:hAnsi="Arial" w:cs="Arial"/>
          <w:sz w:val="24"/>
          <w:szCs w:val="24"/>
        </w:rPr>
        <w:t xml:space="preserve"> Per ragioni di volontà e non di razionalità essi attestano questo e condannano Gesù a morte. </w:t>
      </w:r>
    </w:p>
    <w:p w14:paraId="10B03BE3" w14:textId="77777777" w:rsidR="003B4749" w:rsidRPr="003B4749" w:rsidRDefault="003B4749" w:rsidP="003B4749">
      <w:pPr>
        <w:spacing w:after="120"/>
        <w:jc w:val="both"/>
        <w:rPr>
          <w:rFonts w:ascii="Arial" w:eastAsia="Calibri" w:hAnsi="Arial"/>
          <w:b/>
          <w:sz w:val="24"/>
          <w:lang w:eastAsia="en-US"/>
        </w:rPr>
      </w:pPr>
      <w:r w:rsidRPr="003B4749">
        <w:rPr>
          <w:rFonts w:ascii="Arial" w:eastAsia="Calibri" w:hAnsi="Arial"/>
          <w:sz w:val="24"/>
          <w:lang w:eastAsia="en-US"/>
        </w:rPr>
        <w:t xml:space="preserve">Ecco ancora tre purissime verità su Cristo Gesù che sempre il cristiano dovrà custodire gelosamente nel cuore. </w:t>
      </w:r>
      <w:r w:rsidRPr="003B4749">
        <w:rPr>
          <w:rFonts w:ascii="Arial" w:eastAsia="Calibri" w:hAnsi="Arial"/>
          <w:b/>
          <w:sz w:val="24"/>
          <w:lang w:eastAsia="en-US"/>
        </w:rPr>
        <w:t>Prima verità</w:t>
      </w:r>
      <w:r w:rsidRPr="003B4749">
        <w:rPr>
          <w:rFonts w:ascii="Arial" w:eastAsia="Calibri" w:hAnsi="Arial"/>
          <w:sz w:val="24"/>
          <w:lang w:eastAsia="en-US"/>
        </w:rPr>
        <w:t xml:space="preserve">: Lo Spirito Santo è stato versato dal corpo crocifisso di Cristo Gesù nell’istante in cui il soldato con la lancia squarciò il suo cuore. </w:t>
      </w:r>
      <w:r w:rsidRPr="003B4749">
        <w:rPr>
          <w:rFonts w:ascii="Arial" w:eastAsia="Calibri" w:hAnsi="Arial"/>
          <w:b/>
          <w:sz w:val="24"/>
          <w:lang w:eastAsia="en-US"/>
        </w:rPr>
        <w:t>Seconda verità:</w:t>
      </w:r>
      <w:r w:rsidRPr="003B4749">
        <w:rPr>
          <w:rFonts w:ascii="Arial" w:eastAsia="Calibri" w:hAnsi="Arial"/>
          <w:sz w:val="24"/>
          <w:lang w:eastAsia="en-US"/>
        </w:rPr>
        <w:t xml:space="preserve"> Lo Spirito Santo sempre dovrà essere versato nel cuore di ogni uomo dal corpo di Cristo e viene versato dal discepolo di Gesù che vive come vero corpo di Cristo, come vera sua Chiesa. </w:t>
      </w:r>
      <w:r w:rsidRPr="003B4749">
        <w:rPr>
          <w:rFonts w:ascii="Arial" w:eastAsia="Calibri" w:hAnsi="Arial"/>
          <w:b/>
          <w:sz w:val="24"/>
          <w:lang w:eastAsia="en-US"/>
        </w:rPr>
        <w:t>Terza verità:</w:t>
      </w:r>
      <w:r w:rsidRPr="003B4749">
        <w:rPr>
          <w:rFonts w:ascii="Arial" w:eastAsia="Calibri" w:hAnsi="Arial"/>
          <w:sz w:val="24"/>
          <w:lang w:eastAsia="en-US"/>
        </w:rPr>
        <w:t xml:space="preserve"> lo Spirito Santo opera dal corpo di Cristo, nel corpo di Cristo, per il corpo di Cristo. Se un discepolo di Gesù non è nel corpo di Cristo, perché da esso si allontana, lo Spirito Santo mai potrà agire in lui. </w:t>
      </w:r>
      <w:r w:rsidRPr="003B4749">
        <w:rPr>
          <w:rFonts w:ascii="Arial" w:eastAsia="Calibri" w:hAnsi="Arial"/>
          <w:b/>
          <w:sz w:val="24"/>
          <w:lang w:eastAsia="en-US"/>
        </w:rPr>
        <w:t>Se il cristiano non lavora per formare il corpo di Cristo, lui attesta che lo Spirito del Signore non è in lui. Lo Spirito del Signore è nel discepolo di Gesù che lavora per Cristo Gesù e lavora per Cristo Gesù chi opera per la santificazione del corpo di Cristo e per aggiungere ad esso nuovi membri</w:t>
      </w:r>
      <w:r w:rsidRPr="003B4749">
        <w:rPr>
          <w:rFonts w:ascii="Arial" w:eastAsia="Calibri" w:hAnsi="Arial"/>
          <w:sz w:val="24"/>
          <w:lang w:eastAsia="en-US"/>
        </w:rPr>
        <w:t xml:space="preserve">. Quando un discepolo di Gesù vive una relazione sfasata, fondata sull’errore, sull’eresia, sullo scisma con il corpo di Cristo, attesta che lo Spirito del Signore non è in lui. </w:t>
      </w:r>
      <w:r w:rsidRPr="003B4749">
        <w:rPr>
          <w:rFonts w:ascii="Arial" w:eastAsia="Calibri" w:hAnsi="Arial"/>
          <w:b/>
          <w:sz w:val="24"/>
          <w:lang w:eastAsia="en-US"/>
        </w:rPr>
        <w:t>Oggi dobbiamo confessare che molti discepoli di Gesù sono privi dello Spirito Santo. Lo attesta la loro storia. Non lavorano per la santificazione del corpo di Cristo, non operano perché molti altri membri vengano aggiunti al corpo di Cristo. Anzi, non solo non lavorano per Cristo, sono giunti a lavorare contro Cristo.</w:t>
      </w:r>
      <w:r w:rsidRPr="003B4749">
        <w:rPr>
          <w:rFonts w:ascii="Arial" w:eastAsia="Calibri" w:hAnsi="Arial"/>
          <w:sz w:val="24"/>
          <w:lang w:eastAsia="en-US"/>
        </w:rPr>
        <w:t xml:space="preserve"> Come può una persona che lavora contro Cristo pensare di essere mossa dallo Spirito del Signore? Uno che dice che Cristo e gli altri sono vie di salvezza, costui di certo non parla nello Spirito Santo. </w:t>
      </w:r>
      <w:r w:rsidRPr="003B4749">
        <w:rPr>
          <w:rFonts w:ascii="Arial" w:eastAsia="Calibri" w:hAnsi="Arial"/>
          <w:b/>
          <w:sz w:val="24"/>
          <w:lang w:eastAsia="en-US"/>
        </w:rPr>
        <w:t xml:space="preserve">Lo attesta la falsità da lui proclamata contro Cristo Gesù. Gesù non è una via, non è una verità, non è una vita. </w:t>
      </w:r>
      <w:r w:rsidRPr="003B4749">
        <w:rPr>
          <w:rFonts w:ascii="Arial" w:eastAsia="Calibri" w:hAnsi="Arial"/>
          <w:b/>
          <w:i/>
          <w:iCs/>
          <w:sz w:val="24"/>
          <w:lang w:eastAsia="en-US"/>
        </w:rPr>
        <w:t>“Io sono la via, la verità, la vita”</w:t>
      </w:r>
      <w:r w:rsidRPr="003B4749">
        <w:rPr>
          <w:rFonts w:ascii="Arial" w:eastAsia="Calibri" w:hAnsi="Arial"/>
          <w:b/>
          <w:sz w:val="24"/>
          <w:lang w:eastAsia="en-US"/>
        </w:rPr>
        <w:t>. Io, Dio e Figlio di Dio, sono la salvezza e la redenzione di ogni uomo.</w:t>
      </w:r>
    </w:p>
    <w:p w14:paraId="53F63E64" w14:textId="77777777" w:rsidR="003B4749" w:rsidRPr="003B4749" w:rsidRDefault="003B4749" w:rsidP="003B4749">
      <w:pPr>
        <w:spacing w:after="120"/>
        <w:jc w:val="both"/>
        <w:rPr>
          <w:rFonts w:ascii="Arial" w:eastAsia="Calibri" w:hAnsi="Arial"/>
          <w:sz w:val="24"/>
          <w:lang w:eastAsia="en-US"/>
        </w:rPr>
      </w:pPr>
      <w:r w:rsidRPr="003B4749">
        <w:rPr>
          <w:rFonts w:ascii="Arial" w:eastAsia="Calibri" w:hAnsi="Arial"/>
          <w:b/>
          <w:sz w:val="24"/>
          <w:lang w:eastAsia="en-US"/>
        </w:rPr>
        <w:t>Ogni uomo è redento per me, in me, con me. Altre vie di redenzione e di salvezza non esistono.</w:t>
      </w:r>
      <w:r w:rsidRPr="003B4749">
        <w:rPr>
          <w:rFonts w:ascii="Arial" w:eastAsia="Calibri" w:hAnsi="Arial"/>
          <w:sz w:val="24"/>
          <w:lang w:eastAsia="en-US"/>
        </w:rPr>
        <w:t xml:space="preserve"> Per ogni parola meno vera che diciamo su Cristo sempre attestiamo che lo Spirito di Dio non è in noi. Lo Spirito di Dio è purissima verità di Cristo Gesù. </w:t>
      </w:r>
      <w:r w:rsidRPr="003B4749">
        <w:rPr>
          <w:rFonts w:ascii="Arial" w:eastAsia="Calibri" w:hAnsi="Arial"/>
          <w:b/>
          <w:sz w:val="24"/>
          <w:lang w:eastAsia="en-US"/>
        </w:rPr>
        <w:t>Se il cristiano vuole essere vero cristiano deve fare sua la scienza e la coscienza di Cristo Gesù</w:t>
      </w:r>
      <w:r w:rsidRPr="003B4749">
        <w:rPr>
          <w:rFonts w:ascii="Arial" w:eastAsia="Calibri" w:hAnsi="Arial"/>
          <w:sz w:val="24"/>
          <w:lang w:eastAsia="en-US"/>
        </w:rPr>
        <w:t xml:space="preserve">. </w:t>
      </w:r>
      <w:r w:rsidRPr="003B4749">
        <w:rPr>
          <w:rFonts w:ascii="Arial" w:eastAsia="Calibri" w:hAnsi="Arial"/>
          <w:b/>
          <w:sz w:val="24"/>
          <w:lang w:eastAsia="en-US"/>
        </w:rPr>
        <w:t>Privo della scienza e della coscienza di Cristo, sarà sempre conquistato dalla falsa scienza e dalla falsa coscienza che il mondo ha su Gesù Signore.</w:t>
      </w:r>
      <w:r w:rsidRPr="003B4749">
        <w:rPr>
          <w:rFonts w:ascii="Arial" w:eastAsia="Calibri" w:hAnsi="Arial"/>
          <w:sz w:val="24"/>
          <w:lang w:eastAsia="en-US"/>
        </w:rPr>
        <w:t xml:space="preserve"> Parlerà di Gesù dalla falsità e mai dalla verità.</w:t>
      </w:r>
    </w:p>
    <w:p w14:paraId="28C474BF" w14:textId="77777777" w:rsidR="003B4749" w:rsidRPr="003B4749" w:rsidRDefault="003B4749" w:rsidP="003B4749">
      <w:pPr>
        <w:spacing w:after="120"/>
        <w:jc w:val="both"/>
        <w:rPr>
          <w:rFonts w:ascii="Arial" w:hAnsi="Arial"/>
          <w:i/>
          <w:sz w:val="24"/>
        </w:rPr>
      </w:pPr>
      <w:r w:rsidRPr="003B4749">
        <w:rPr>
          <w:rFonts w:ascii="Arial" w:hAnsi="Arial"/>
          <w:sz w:val="24"/>
        </w:rPr>
        <w:t xml:space="preserve">Riportiamo ora solo alcuni brani del Nuovo Testamento. </w:t>
      </w:r>
      <w:r w:rsidRPr="003B4749">
        <w:rPr>
          <w:rFonts w:ascii="Arial" w:hAnsi="Arial"/>
          <w:b/>
          <w:sz w:val="24"/>
        </w:rPr>
        <w:t>Essi ci rivelano che veramente Gesù possedeva la perfetta scienza e la retta coscienza sulla sua Persona e sulla sua missione.</w:t>
      </w:r>
      <w:r w:rsidRPr="003B4749">
        <w:rPr>
          <w:rFonts w:ascii="Arial" w:hAnsi="Arial"/>
          <w:sz w:val="24"/>
        </w:rPr>
        <w:t xml:space="preserve"> Ogni brano del Nuovo Testamento è questa verità. </w:t>
      </w:r>
      <w:r w:rsidRPr="003B4749">
        <w:rPr>
          <w:rFonts w:ascii="Arial" w:hAnsi="Arial"/>
          <w:b/>
          <w:sz w:val="24"/>
        </w:rPr>
        <w:t>Tutto il Nuovo Testamento è questa verità. Sarebbe sufficiente Leggere l’Apocalisse. In questo Libro la verità di Cristo risplende in tutto il suo splendore. Nelle sue mani il Padre ha messo il cielo e la terra, il tempo e l’eternità.</w:t>
      </w:r>
      <w:r w:rsidRPr="003B4749">
        <w:rPr>
          <w:rFonts w:ascii="Arial" w:hAnsi="Arial"/>
          <w:sz w:val="24"/>
        </w:rPr>
        <w:t xml:space="preserve"> Il Padre ha messo anche se stesso lo Spirito Santo nelle mani del Figlio. Oggi più che mai urge che il cristiano possieda sia la perfetta scienza e sia la retta coscienza di Gesù Signore. </w:t>
      </w:r>
    </w:p>
    <w:p w14:paraId="13BF84E1" w14:textId="77777777" w:rsidR="003B4749" w:rsidRPr="003B4749" w:rsidRDefault="003B4749" w:rsidP="003B4749">
      <w:pPr>
        <w:spacing w:after="120"/>
        <w:ind w:left="567" w:right="567"/>
        <w:jc w:val="both"/>
        <w:rPr>
          <w:rFonts w:ascii="Arial" w:hAnsi="Arial"/>
          <w:i/>
          <w:iCs/>
          <w:spacing w:val="-2"/>
          <w:sz w:val="22"/>
        </w:rPr>
      </w:pPr>
      <w:r w:rsidRPr="003B4749">
        <w:rPr>
          <w:rFonts w:ascii="Arial" w:hAnsi="Arial"/>
          <w:i/>
          <w:iCs/>
          <w:spacing w:val="-2"/>
          <w:sz w:val="22"/>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355955C6" w14:textId="77777777" w:rsidR="003B4749" w:rsidRPr="003B4749" w:rsidRDefault="003B4749" w:rsidP="003B4749">
      <w:pPr>
        <w:spacing w:after="120"/>
        <w:ind w:left="567" w:right="567"/>
        <w:jc w:val="both"/>
        <w:rPr>
          <w:rFonts w:ascii="Arial" w:hAnsi="Arial"/>
          <w:i/>
          <w:iCs/>
          <w:spacing w:val="-2"/>
          <w:sz w:val="22"/>
        </w:rPr>
      </w:pPr>
      <w:r w:rsidRPr="003B4749">
        <w:rPr>
          <w:rFonts w:ascii="Arial" w:hAnsi="Arial"/>
          <w:i/>
          <w:iCs/>
          <w:spacing w:val="-2"/>
          <w:sz w:val="22"/>
        </w:rPr>
        <w:t xml:space="preserve">Gesù ritornò in Galilea con la potenza dello Spirito e la sua fama si diffuse in tutta la regione. Insegnava nelle loro sinagoghe e gli rendevano lode. Venne a Nàzaret, dove era cresciuto, e secondo il suo solito, di sabato, entrò nella sinagoga e si alzò a leggere. Gli fu dato il rotolo del profeta Isaia; aprì il rotolo e trovò il passo dove era scritto: Lo Spirito del Signore è sopra di me; per questo mi ha consacrato con l’unzione e mi ha mandato a portare ai poveri il lieto annuncio, a proclamare ai prigionieri la liberazione e ai ciechi la vista; a rimettere in libertà gli oppressi, a proclamare l’anno di grazia del Signore. Riavvolse il rotolo, lo riconsegnò all’inserviente e sedette. Nella sinagoga, gli occhi di tutti erano fissi su di lui. Allora cominciò a dire loro: «Oggi si è compiuta questa Scrittura che voi avete ascoltato» (Lc 4,14-20). </w:t>
      </w:r>
    </w:p>
    <w:p w14:paraId="3F3C62F3" w14:textId="77777777" w:rsidR="003B4749" w:rsidRPr="003B4749" w:rsidRDefault="003B4749" w:rsidP="003B4749">
      <w:pPr>
        <w:spacing w:after="120"/>
        <w:ind w:left="567" w:right="567"/>
        <w:jc w:val="both"/>
        <w:rPr>
          <w:rFonts w:ascii="Arial" w:hAnsi="Arial"/>
          <w:i/>
          <w:iCs/>
          <w:spacing w:val="-2"/>
          <w:sz w:val="22"/>
        </w:rPr>
      </w:pPr>
      <w:r w:rsidRPr="003B4749">
        <w:rPr>
          <w:rFonts w:ascii="Arial" w:hAnsi="Arial"/>
          <w:i/>
          <w:iCs/>
          <w:spacing w:val="-2"/>
          <w:sz w:val="22"/>
        </w:rP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 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0AACCBD6" w14:textId="77777777" w:rsidR="003B4749" w:rsidRPr="003B4749" w:rsidRDefault="003B4749" w:rsidP="003B4749">
      <w:pPr>
        <w:spacing w:after="120"/>
        <w:ind w:left="567" w:right="567"/>
        <w:jc w:val="both"/>
        <w:rPr>
          <w:rFonts w:ascii="Arial" w:hAnsi="Arial"/>
          <w:i/>
          <w:iCs/>
          <w:spacing w:val="-2"/>
          <w:sz w:val="22"/>
        </w:rPr>
      </w:pPr>
      <w:r w:rsidRPr="003B4749">
        <w:rPr>
          <w:rFonts w:ascii="Arial" w:hAnsi="Arial"/>
          <w:i/>
          <w:iCs/>
          <w:spacing w:val="-2"/>
          <w:sz w:val="22"/>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 Sorse di nuovo dissenso tra i Giudei per queste parole. Molti di loro dicevano: «È indemoniato ed è fuori di sé; perché state ad ascoltarlo?». Altri dicevano: «Queste parole non sono di un indemoniato; può forse un demonio aprire gli occhi ai ciechi?». 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(Gv 10.1-30). </w:t>
      </w:r>
    </w:p>
    <w:p w14:paraId="22149621" w14:textId="77777777" w:rsidR="003B4749" w:rsidRPr="003B4749" w:rsidRDefault="003B4749" w:rsidP="003B4749">
      <w:pPr>
        <w:spacing w:after="120"/>
        <w:jc w:val="both"/>
        <w:rPr>
          <w:rFonts w:ascii="Arial" w:hAnsi="Arial"/>
          <w:sz w:val="24"/>
        </w:rPr>
      </w:pPr>
      <w:r w:rsidRPr="003B4749">
        <w:rPr>
          <w:rFonts w:ascii="Arial" w:hAnsi="Arial"/>
          <w:b/>
          <w:sz w:val="24"/>
        </w:rPr>
        <w:t>Per onestà intellettuale, con la quale ogni uomo dovrà sempre rivestirsi, dobbiamo confessare che non è un solo brano del Nuovo Testamento nel quale non appaia con divina chiarezza la perfetta scienza di Gesù sulla sua Persona e sulla sua missione e la retta coscienza con la quale Lui opera conformemente alla scienza che Lui possiede su se stesso. La coscienza di Cristo è tutta conformata alla sua perfetta scienza. Più cresce in scienza, sapienza, grazia, nello Spirito Santo, più la sua coscienza si conforma alla scienza, alla sapienza, alla grazia che sono nel suo cuore e che intessono tutta la sua vita.</w:t>
      </w:r>
      <w:r w:rsidRPr="003B4749">
        <w:rPr>
          <w:rFonts w:ascii="Arial" w:hAnsi="Arial"/>
          <w:sz w:val="24"/>
        </w:rPr>
        <w:t xml:space="preserve"> È disonesto intellettualmente e quindi è disumanamente disonesto chi dovesse affermare o sostenere il contrario. </w:t>
      </w:r>
      <w:r w:rsidRPr="003B4749">
        <w:rPr>
          <w:rFonts w:ascii="Arial" w:hAnsi="Arial"/>
          <w:b/>
          <w:sz w:val="24"/>
        </w:rPr>
        <w:t>Non parliamo qui di fede. Uno può credere o anche non credere. Mai però potrà essere disonesto. L’onestà appartiene alla natura dell’uomo. La disonestà invece non appartiene alla natura.</w:t>
      </w:r>
      <w:r w:rsidRPr="003B4749">
        <w:rPr>
          <w:rFonts w:ascii="Arial" w:hAnsi="Arial"/>
          <w:sz w:val="24"/>
        </w:rPr>
        <w:t xml:space="preserve"> Essa è il frutto di una natura corrotta e immersa nell’idolatria e nell’immoralità. La disonestà, descritta nel Vangelo, è proprio dei farisei e degli scribi. La Parola di Gesù è tagliente su di essi. Essi sono disonesti perché corrotti nella loro natura:</w:t>
      </w:r>
    </w:p>
    <w:p w14:paraId="0AD02B1C"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In quel tempo fu portato a Gesù un indemoniato, cieco e muto, ed egli lo guarì, sicché il muto parlava e vedeva. Tutta la folla era sbalordita e diceva: «Che non sia costui il figlio di Davide?». Ma i farisei, udendo questo, dissero: </w:t>
      </w:r>
      <w:r w:rsidRPr="003B4749">
        <w:rPr>
          <w:rFonts w:ascii="Arial" w:hAnsi="Arial"/>
          <w:b/>
          <w:i/>
          <w:iCs/>
          <w:sz w:val="22"/>
        </w:rPr>
        <w:t>«Costui non scaccia i demòni se non per mezzo di Beelzebùl, capo dei demòni».</w:t>
      </w:r>
      <w:r w:rsidRPr="003B4749">
        <w:rPr>
          <w:rFonts w:ascii="Arial" w:hAnsi="Arial"/>
          <w:i/>
          <w:iCs/>
          <w:sz w:val="22"/>
        </w:rPr>
        <w:t xml:space="preserve"> </w:t>
      </w:r>
    </w:p>
    <w:p w14:paraId="6F1290B5"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Prendete un albero buono, anche il suo frutto sarà buono. Prendete un albero cattivo, anche il suo frutto sarà cattivo: dal frutto infatti si conosce l’albero. </w:t>
      </w:r>
      <w:r w:rsidRPr="003B4749">
        <w:rPr>
          <w:rFonts w:ascii="Arial" w:hAnsi="Arial"/>
          <w:b/>
          <w:i/>
          <w:iCs/>
          <w:sz w:val="22"/>
        </w:rPr>
        <w:t>Razza di vipere, come potete dire cose buone, voi che siete cattivi? La bocca infatti esprime ciò che dal cuore sovrabbonda. L’uomo buono dal suo buon tesoro trae fuori cose buone, mentre l’uomo cattivo dal suo cattivo tesoro trae fuori cose cattive.</w:t>
      </w:r>
      <w:r w:rsidRPr="003B4749">
        <w:rPr>
          <w:rFonts w:ascii="Arial" w:hAnsi="Arial"/>
          <w:i/>
          <w:iCs/>
          <w:sz w:val="22"/>
        </w:rPr>
        <w:t xml:space="preserve"> Ma io vi dico: di ogni parola vana che gli uomini diranno, dovranno rendere conto nel giorno del giudizio; infatti in base alle tue parole sarai giustificato e in base alle tue parole sarai condannato» (Mt 12,22-24.25-37). </w:t>
      </w:r>
    </w:p>
    <w:p w14:paraId="36467128" w14:textId="77777777" w:rsidR="003B4749" w:rsidRPr="003B4749" w:rsidRDefault="003B4749" w:rsidP="003B4749">
      <w:pPr>
        <w:spacing w:after="120"/>
        <w:jc w:val="both"/>
        <w:rPr>
          <w:rFonts w:ascii="Arial" w:hAnsi="Arial"/>
          <w:sz w:val="24"/>
        </w:rPr>
      </w:pPr>
      <w:r w:rsidRPr="003B4749">
        <w:rPr>
          <w:rFonts w:ascii="Arial" w:hAnsi="Arial"/>
          <w:sz w:val="24"/>
        </w:rPr>
        <w:t xml:space="preserve">È questa onestà che oggi manca a moltissimi cristiani. </w:t>
      </w:r>
      <w:r w:rsidRPr="003B4749">
        <w:rPr>
          <w:rFonts w:ascii="Arial" w:hAnsi="Arial"/>
          <w:b/>
          <w:sz w:val="24"/>
        </w:rPr>
        <w:t>Un cristiano, per assurdo può anche non credere in Cristo. Mai però potrà divenire disonesto. Diviene disonesto quando riduce la scienza e la coscienza di Cristo a menzogna.</w:t>
      </w:r>
      <w:r w:rsidRPr="003B4749">
        <w:rPr>
          <w:rFonts w:ascii="Arial" w:hAnsi="Arial"/>
          <w:sz w:val="24"/>
        </w:rPr>
        <w:t xml:space="preserve"> </w:t>
      </w:r>
      <w:r w:rsidRPr="003B4749">
        <w:rPr>
          <w:rFonts w:ascii="Arial" w:hAnsi="Arial"/>
          <w:b/>
          <w:sz w:val="24"/>
        </w:rPr>
        <w:t xml:space="preserve">Potrà anche dire: </w:t>
      </w:r>
      <w:r w:rsidRPr="003B4749">
        <w:rPr>
          <w:rFonts w:ascii="Arial" w:hAnsi="Arial"/>
          <w:b/>
          <w:i/>
          <w:iCs/>
          <w:sz w:val="24"/>
        </w:rPr>
        <w:t>“Io non credo in Gesù Signore”</w:t>
      </w:r>
      <w:r w:rsidRPr="003B4749">
        <w:rPr>
          <w:rFonts w:ascii="Arial" w:hAnsi="Arial"/>
          <w:b/>
          <w:sz w:val="24"/>
        </w:rPr>
        <w:t>. Mai però potrà dire cose contrarie a quanto è contenuto nei Sacri Testi.</w:t>
      </w:r>
      <w:r w:rsidRPr="003B4749">
        <w:rPr>
          <w:rFonts w:ascii="Arial" w:hAnsi="Arial"/>
          <w:sz w:val="24"/>
        </w:rPr>
        <w:t xml:space="preserve"> Se lo dovesse dire, sappia che è disonesto. Se è disonesto, attesta di essersi corrotto nella sua natura. Natura corrotta, disonestà della mente e del cuore. </w:t>
      </w:r>
    </w:p>
    <w:p w14:paraId="476FD9AE" w14:textId="77777777" w:rsidR="003B4749" w:rsidRPr="003B4749" w:rsidRDefault="003B4749" w:rsidP="003B4749">
      <w:pPr>
        <w:spacing w:after="120"/>
        <w:jc w:val="both"/>
        <w:rPr>
          <w:rFonts w:ascii="Arial" w:hAnsi="Arial"/>
          <w:sz w:val="24"/>
        </w:rPr>
      </w:pPr>
    </w:p>
    <w:p w14:paraId="28FED35C" w14:textId="77777777" w:rsidR="003B4749" w:rsidRPr="003B4749" w:rsidRDefault="003B4749" w:rsidP="003B4749">
      <w:pPr>
        <w:spacing w:after="120"/>
        <w:rPr>
          <w:rFonts w:ascii="Arial" w:hAnsi="Arial" w:cs="Arial"/>
          <w:b/>
          <w:bCs/>
          <w:i/>
          <w:iCs/>
          <w:sz w:val="24"/>
          <w:szCs w:val="28"/>
        </w:rPr>
      </w:pPr>
      <w:bookmarkStart w:id="128" w:name="_Toc106201759"/>
      <w:r w:rsidRPr="003B4749">
        <w:rPr>
          <w:rFonts w:ascii="Arial" w:hAnsi="Arial" w:cs="Arial"/>
          <w:b/>
          <w:bCs/>
          <w:i/>
          <w:iCs/>
          <w:sz w:val="24"/>
          <w:szCs w:val="28"/>
        </w:rPr>
        <w:t>La coscienza di ogni singolo Presbitero nello Spirito Santo</w:t>
      </w:r>
      <w:bookmarkEnd w:id="128"/>
      <w:r w:rsidRPr="003B4749">
        <w:rPr>
          <w:rFonts w:ascii="Arial" w:hAnsi="Arial" w:cs="Arial"/>
          <w:b/>
          <w:bCs/>
          <w:i/>
          <w:iCs/>
          <w:sz w:val="24"/>
          <w:szCs w:val="28"/>
        </w:rPr>
        <w:t xml:space="preserve"> </w:t>
      </w:r>
    </w:p>
    <w:p w14:paraId="52FF4085" w14:textId="77777777" w:rsidR="003B4749" w:rsidRPr="003B4749" w:rsidRDefault="003B4749" w:rsidP="003B4749">
      <w:pPr>
        <w:spacing w:after="120"/>
        <w:jc w:val="both"/>
        <w:rPr>
          <w:rFonts w:ascii="Arial" w:hAnsi="Arial"/>
          <w:sz w:val="24"/>
        </w:rPr>
      </w:pPr>
      <w:r w:rsidRPr="003B4749">
        <w:rPr>
          <w:rFonts w:ascii="Arial" w:hAnsi="Arial"/>
          <w:sz w:val="24"/>
        </w:rPr>
        <w:t xml:space="preserve">Ecco chi è il Presbitero nel Nuovo Testamento: </w:t>
      </w:r>
      <w:r w:rsidRPr="003B4749">
        <w:rPr>
          <w:rFonts w:ascii="Arial" w:hAnsi="Arial"/>
          <w:b/>
          <w:sz w:val="24"/>
        </w:rPr>
        <w:t>È la persona nella quale lo Spirito Santo ha “creato e generato” Cristo Gesù</w:t>
      </w:r>
      <w:r w:rsidRPr="003B4749">
        <w:rPr>
          <w:rFonts w:ascii="Arial" w:hAnsi="Arial"/>
          <w:sz w:val="24"/>
        </w:rPr>
        <w:t xml:space="preserve">. È la persona nella quale lo Spirito Santo ha posto </w:t>
      </w:r>
      <w:r w:rsidRPr="003B4749">
        <w:rPr>
          <w:rFonts w:ascii="Arial" w:hAnsi="Arial"/>
          <w:b/>
          <w:sz w:val="24"/>
        </w:rPr>
        <w:t>il cuore di Cristo</w:t>
      </w:r>
      <w:r w:rsidRPr="003B4749">
        <w:rPr>
          <w:rFonts w:ascii="Arial" w:hAnsi="Arial"/>
          <w:sz w:val="24"/>
        </w:rPr>
        <w:t xml:space="preserve"> come cuore del Presbitero, </w:t>
      </w:r>
      <w:r w:rsidRPr="003B4749">
        <w:rPr>
          <w:rFonts w:ascii="Arial" w:hAnsi="Arial"/>
          <w:b/>
          <w:sz w:val="24"/>
        </w:rPr>
        <w:t>il pensiero di Cristo</w:t>
      </w:r>
      <w:r w:rsidRPr="003B4749">
        <w:rPr>
          <w:rFonts w:ascii="Arial" w:hAnsi="Arial"/>
          <w:sz w:val="24"/>
        </w:rPr>
        <w:t xml:space="preserve"> come pensiero del Presbitero, </w:t>
      </w:r>
      <w:r w:rsidRPr="003B4749">
        <w:rPr>
          <w:rFonts w:ascii="Arial" w:hAnsi="Arial"/>
          <w:b/>
          <w:sz w:val="24"/>
        </w:rPr>
        <w:t>la coscienza di Cristo</w:t>
      </w:r>
      <w:r w:rsidRPr="003B4749">
        <w:rPr>
          <w:rFonts w:ascii="Arial" w:hAnsi="Arial"/>
          <w:sz w:val="24"/>
        </w:rPr>
        <w:t xml:space="preserve"> come coscienza del Presbitero, </w:t>
      </w:r>
      <w:r w:rsidRPr="003B4749">
        <w:rPr>
          <w:rFonts w:ascii="Arial" w:hAnsi="Arial"/>
          <w:b/>
          <w:sz w:val="24"/>
        </w:rPr>
        <w:t>la scienza di Cristo</w:t>
      </w:r>
      <w:r w:rsidRPr="003B4749">
        <w:rPr>
          <w:rFonts w:ascii="Arial" w:hAnsi="Arial"/>
          <w:sz w:val="24"/>
        </w:rPr>
        <w:t xml:space="preserve"> come scienza del Presbitero, </w:t>
      </w:r>
      <w:r w:rsidRPr="003B4749">
        <w:rPr>
          <w:rFonts w:ascii="Arial" w:hAnsi="Arial"/>
          <w:b/>
          <w:sz w:val="24"/>
        </w:rPr>
        <w:t>la luce e la grazia di Cristo</w:t>
      </w:r>
      <w:r w:rsidRPr="003B4749">
        <w:rPr>
          <w:rFonts w:ascii="Arial" w:hAnsi="Arial"/>
          <w:sz w:val="24"/>
        </w:rPr>
        <w:t xml:space="preserve"> come luce e grazia del Presbitero, </w:t>
      </w:r>
      <w:r w:rsidRPr="003B4749">
        <w:rPr>
          <w:rFonts w:ascii="Arial" w:hAnsi="Arial"/>
          <w:b/>
          <w:sz w:val="24"/>
        </w:rPr>
        <w:t>la passione e la crocifissione di Cristo</w:t>
      </w:r>
      <w:r w:rsidRPr="003B4749">
        <w:rPr>
          <w:rFonts w:ascii="Arial" w:hAnsi="Arial"/>
          <w:sz w:val="24"/>
        </w:rPr>
        <w:t xml:space="preserve"> come passione e crocifissione del Presbitero, </w:t>
      </w:r>
      <w:r w:rsidRPr="003B4749">
        <w:rPr>
          <w:rFonts w:ascii="Arial" w:hAnsi="Arial"/>
          <w:b/>
          <w:sz w:val="24"/>
        </w:rPr>
        <w:t>la risurrezione di Cristo</w:t>
      </w:r>
      <w:r w:rsidRPr="003B4749">
        <w:rPr>
          <w:rFonts w:ascii="Arial" w:hAnsi="Arial"/>
          <w:sz w:val="24"/>
        </w:rPr>
        <w:t xml:space="preserve"> come risurrezione del Presbitero, </w:t>
      </w:r>
      <w:r w:rsidRPr="003B4749">
        <w:rPr>
          <w:rFonts w:ascii="Arial" w:hAnsi="Arial"/>
          <w:b/>
          <w:sz w:val="24"/>
        </w:rPr>
        <w:t>il Padre di Cristo</w:t>
      </w:r>
      <w:r w:rsidRPr="003B4749">
        <w:rPr>
          <w:rFonts w:ascii="Arial" w:hAnsi="Arial"/>
          <w:sz w:val="24"/>
        </w:rPr>
        <w:t xml:space="preserve"> come Padre del Presbitero, </w:t>
      </w:r>
      <w:r w:rsidRPr="003B4749">
        <w:rPr>
          <w:rFonts w:ascii="Arial" w:hAnsi="Arial"/>
          <w:b/>
          <w:sz w:val="24"/>
        </w:rPr>
        <w:t>lo Spirito Santo di Cristo</w:t>
      </w:r>
      <w:r w:rsidRPr="003B4749">
        <w:rPr>
          <w:rFonts w:ascii="Arial" w:hAnsi="Arial"/>
          <w:sz w:val="24"/>
        </w:rPr>
        <w:t xml:space="preserve"> come Spirito Santo del Presbitero, </w:t>
      </w:r>
      <w:r w:rsidRPr="003B4749">
        <w:rPr>
          <w:rFonts w:ascii="Arial" w:hAnsi="Arial"/>
          <w:b/>
          <w:sz w:val="24"/>
        </w:rPr>
        <w:t>la carità pastorale di Cristo</w:t>
      </w:r>
      <w:r w:rsidRPr="003B4749">
        <w:rPr>
          <w:rFonts w:ascii="Arial" w:hAnsi="Arial"/>
          <w:sz w:val="24"/>
        </w:rPr>
        <w:t xml:space="preserve"> come carità pastorale del Presbitero, </w:t>
      </w:r>
      <w:r w:rsidRPr="003B4749">
        <w:rPr>
          <w:rFonts w:ascii="Arial" w:hAnsi="Arial"/>
          <w:b/>
          <w:sz w:val="24"/>
        </w:rPr>
        <w:t>la missione di salvezza e di redenzione di Cristo</w:t>
      </w:r>
      <w:r w:rsidRPr="003B4749">
        <w:rPr>
          <w:rFonts w:ascii="Arial" w:hAnsi="Arial"/>
          <w:sz w:val="24"/>
        </w:rPr>
        <w:t xml:space="preserve"> come missione di salvezza e di redenzione del Presbitero, </w:t>
      </w:r>
      <w:r w:rsidRPr="003B4749">
        <w:rPr>
          <w:rFonts w:ascii="Arial" w:hAnsi="Arial"/>
          <w:b/>
          <w:sz w:val="24"/>
        </w:rPr>
        <w:t>la Parola di Cristo</w:t>
      </w:r>
      <w:r w:rsidRPr="003B4749">
        <w:rPr>
          <w:rFonts w:ascii="Arial" w:hAnsi="Arial"/>
          <w:sz w:val="24"/>
        </w:rPr>
        <w:t xml:space="preserve"> come Parola del Presbitero, i poteri di Cristo come poteri del Presbitero. </w:t>
      </w:r>
      <w:r w:rsidRPr="003B4749">
        <w:rPr>
          <w:rFonts w:ascii="Arial" w:hAnsi="Arial"/>
          <w:b/>
          <w:sz w:val="24"/>
        </w:rPr>
        <w:t>Il Presbitero per “creazione e generazione” dello Spirito Santo è perfetta immagine di Cristo, Capo e Pastore del suo gregge.</w:t>
      </w:r>
      <w:r w:rsidRPr="003B4749">
        <w:rPr>
          <w:rFonts w:ascii="Arial" w:hAnsi="Arial"/>
          <w:sz w:val="24"/>
        </w:rPr>
        <w:t xml:space="preserve"> Questo mistero sempre però il Presbitero dovrà viverlo in comunione gerarchica con il Vescovo, </w:t>
      </w:r>
      <w:r w:rsidRPr="003B4749">
        <w:rPr>
          <w:rFonts w:ascii="Arial" w:hAnsi="Arial"/>
          <w:b/>
          <w:sz w:val="24"/>
        </w:rPr>
        <w:t>che è per il Presbitero il Cristo visibile nella storia, il Cristo nella pienezza della sua verità e della sua potestà. Se il Presbitero rompe la comunione gerarchica con il Vescovo, all’istante da Presbitero di Cristo, diviene Presbitero di se stesso ed è la rovina della Chiesa e del mondo</w:t>
      </w:r>
      <w:r w:rsidRPr="003B4749">
        <w:rPr>
          <w:rFonts w:ascii="Arial" w:hAnsi="Arial"/>
          <w:sz w:val="24"/>
        </w:rPr>
        <w:t>. Questa scienza e questa coscienza il Presbitero deve avere sempre di sé:</w:t>
      </w:r>
      <w:r w:rsidRPr="003B4749">
        <w:rPr>
          <w:rFonts w:ascii="Arial" w:hAnsi="Arial"/>
          <w:b/>
          <w:sz w:val="24"/>
        </w:rPr>
        <w:t xml:space="preserve"> </w:t>
      </w:r>
      <w:r w:rsidRPr="003B4749">
        <w:rPr>
          <w:rFonts w:ascii="Arial" w:hAnsi="Arial"/>
          <w:b/>
          <w:i/>
          <w:sz w:val="24"/>
        </w:rPr>
        <w:t>“Io sono Cristo. Io sono il cuore di Cristo. Io sono il pensiero di Cristo. Io sono la coscienza di Cristo. Io sono la scienza di Cristo. Io sono la luce e la grazia di Cristo. Io sono la passione e la crocifissione di Cristo. Io sono la risurrezione di Cristo. Lo Spirito Santo di Cristo è in me. Il Padre di Cristo è in me. Io sono la carità pastorale di Cristo. Io sono la missione di salvezza e di redenzione di Cristo. In Cristo, con Cristo, per Cristo io sono Capo e Pastore del suo gregge. Io sarò tutto questo se vivo di perfetta comunione gerarchica con il Vescovo</w:t>
      </w:r>
      <w:r w:rsidRPr="003B4749">
        <w:rPr>
          <w:rFonts w:ascii="Arial" w:hAnsi="Arial"/>
          <w:b/>
          <w:sz w:val="24"/>
        </w:rPr>
        <w:t>”</w:t>
      </w:r>
      <w:r w:rsidRPr="003B4749">
        <w:rPr>
          <w:rFonts w:ascii="Arial" w:hAnsi="Arial"/>
          <w:sz w:val="24"/>
        </w:rPr>
        <w:t xml:space="preserve">. Il Presbitero è obbligato, anche a costo della sua vita, a conservare purissima nel suo cuore la scienza e la coscienza della sua persona, scienza e coscienza che sono in lui vera creazione dello Spirito Santo. </w:t>
      </w:r>
    </w:p>
    <w:p w14:paraId="255B0ED3" w14:textId="77777777" w:rsidR="003B4749" w:rsidRPr="003B4749" w:rsidRDefault="003B4749" w:rsidP="003B4749">
      <w:pPr>
        <w:spacing w:after="120"/>
        <w:jc w:val="both"/>
        <w:rPr>
          <w:rFonts w:ascii="Arial" w:hAnsi="Arial"/>
          <w:sz w:val="24"/>
        </w:rPr>
      </w:pPr>
      <w:r w:rsidRPr="003B4749">
        <w:rPr>
          <w:rFonts w:ascii="Arial" w:hAnsi="Arial"/>
          <w:b/>
          <w:sz w:val="24"/>
        </w:rPr>
        <w:t>Scienza e coscienza che devono essere in tutto la scienza e la coscienza di Cristo Gesù. In Cristo Gesù scienza e coscienza hanno origine eterna. Nel Presbitero scienza e coscienza hanno origine divina, perché create in Lui dallo Spirito Santo</w:t>
      </w:r>
      <w:r w:rsidRPr="003B4749">
        <w:rPr>
          <w:rFonts w:ascii="Arial" w:hAnsi="Arial"/>
          <w:sz w:val="24"/>
        </w:rPr>
        <w:t>. Il Presbitero che dovesse cadere da questa scienza e coscienza, essendo esse frutto dello Spirito Santo nella sua natura, lui si corrompe nella natura.</w:t>
      </w:r>
      <w:r w:rsidRPr="003B4749">
        <w:rPr>
          <w:rFonts w:ascii="Arial" w:hAnsi="Arial"/>
          <w:b/>
          <w:sz w:val="24"/>
        </w:rPr>
        <w:t xml:space="preserve"> Corrotto nella natura, può anche creare cieli nuovi e terra nuova, lui però è inutile a Cristo ed è inutile allo Spirito Santo. Ogni singolo Presbitero deve porre ogni attenzione e ogni vigilanza perché mai avvenga in lui una corruzione di natura. Diventerebbe strumento nelle mani del mondo.</w:t>
      </w:r>
      <w:r w:rsidRPr="003B4749">
        <w:rPr>
          <w:rFonts w:ascii="Arial" w:hAnsi="Arial"/>
          <w:sz w:val="24"/>
        </w:rPr>
        <w:t xml:space="preserve"> </w:t>
      </w:r>
      <w:r w:rsidRPr="003B4749">
        <w:rPr>
          <w:rFonts w:ascii="Arial" w:hAnsi="Arial"/>
          <w:b/>
          <w:sz w:val="24"/>
        </w:rPr>
        <w:t>Sarebbe questo il più grande inganno perpetrato ai danni dell’uomo.</w:t>
      </w:r>
      <w:r w:rsidRPr="003B4749">
        <w:rPr>
          <w:rFonts w:ascii="Arial" w:hAnsi="Arial"/>
          <w:sz w:val="24"/>
        </w:rPr>
        <w:t xml:space="preserve"> Questi potrebbe pensare che lui sia sempre ministro di Cristo, mentre in realtà si è trasformato in ministro del mondo e peggio ancora in ministro di Satana. L’inganno potrebbe durare per tutta una vita.</w:t>
      </w:r>
    </w:p>
    <w:p w14:paraId="31548CB2" w14:textId="77777777" w:rsidR="003B4749" w:rsidRPr="003B4749" w:rsidRDefault="003B4749" w:rsidP="003B4749"/>
    <w:p w14:paraId="13A64C8D" w14:textId="77777777" w:rsidR="003B4749" w:rsidRPr="003B4749" w:rsidRDefault="003B4749" w:rsidP="003B4749">
      <w:pPr>
        <w:spacing w:after="120"/>
        <w:rPr>
          <w:rFonts w:ascii="Arial" w:hAnsi="Arial" w:cs="Arial"/>
          <w:b/>
          <w:bCs/>
          <w:i/>
          <w:iCs/>
          <w:sz w:val="24"/>
          <w:szCs w:val="28"/>
        </w:rPr>
      </w:pPr>
      <w:bookmarkStart w:id="129" w:name="_Toc106201760"/>
      <w:r w:rsidRPr="003B4749">
        <w:rPr>
          <w:rFonts w:ascii="Arial" w:hAnsi="Arial" w:cs="Arial"/>
          <w:b/>
          <w:bCs/>
          <w:i/>
          <w:iCs/>
          <w:sz w:val="24"/>
          <w:szCs w:val="28"/>
        </w:rPr>
        <w:t>Alcune coscienze deformate</w:t>
      </w:r>
      <w:bookmarkEnd w:id="129"/>
      <w:r w:rsidRPr="003B4749">
        <w:rPr>
          <w:rFonts w:ascii="Arial" w:hAnsi="Arial" w:cs="Arial"/>
          <w:b/>
          <w:bCs/>
          <w:i/>
          <w:iCs/>
          <w:sz w:val="24"/>
          <w:szCs w:val="28"/>
        </w:rPr>
        <w:t xml:space="preserve"> </w:t>
      </w:r>
    </w:p>
    <w:p w14:paraId="6DD3866D" w14:textId="77777777" w:rsidR="003B4749" w:rsidRPr="003B4749" w:rsidRDefault="003B4749" w:rsidP="003B4749">
      <w:pPr>
        <w:spacing w:after="120"/>
        <w:jc w:val="both"/>
        <w:rPr>
          <w:rFonts w:ascii="Arial" w:hAnsi="Arial"/>
          <w:sz w:val="24"/>
        </w:rPr>
      </w:pPr>
      <w:r w:rsidRPr="003B4749">
        <w:rPr>
          <w:rFonts w:ascii="Arial" w:hAnsi="Arial"/>
          <w:sz w:val="24"/>
        </w:rPr>
        <w:t xml:space="preserve">L’Apocalisse ci presenta i sette angeli delle sette Chiese che sono in Asia, </w:t>
      </w:r>
      <w:r w:rsidRPr="003B4749">
        <w:rPr>
          <w:rFonts w:ascii="Arial" w:hAnsi="Arial"/>
          <w:b/>
          <w:sz w:val="24"/>
        </w:rPr>
        <w:t>alcuni dei</w:t>
      </w:r>
      <w:r w:rsidRPr="003B4749">
        <w:rPr>
          <w:rFonts w:ascii="Arial" w:hAnsi="Arial"/>
          <w:sz w:val="24"/>
        </w:rPr>
        <w:t xml:space="preserve"> </w:t>
      </w:r>
      <w:r w:rsidRPr="003B4749">
        <w:rPr>
          <w:rFonts w:ascii="Arial" w:hAnsi="Arial"/>
          <w:b/>
          <w:sz w:val="24"/>
        </w:rPr>
        <w:t>quali o in toto o in parte hanno smarrito in essi la scienza e la coscienza di Cristo Gesù</w:t>
      </w:r>
      <w:r w:rsidRPr="003B4749">
        <w:rPr>
          <w:rFonts w:ascii="Arial" w:hAnsi="Arial"/>
          <w:sz w:val="24"/>
        </w:rPr>
        <w:t xml:space="preserve">. Questo smarrimento comporta un’azione pastorale nella quale </w:t>
      </w:r>
      <w:r w:rsidRPr="003B4749">
        <w:rPr>
          <w:rFonts w:ascii="Arial" w:hAnsi="Arial"/>
          <w:b/>
          <w:sz w:val="24"/>
        </w:rPr>
        <w:t>verità e falsità, bene e male, luce e tenebre convivono, con grande smarrimento del gregge del Signore</w:t>
      </w:r>
      <w:r w:rsidRPr="003B4749">
        <w:rPr>
          <w:rFonts w:ascii="Arial" w:hAnsi="Arial"/>
          <w:sz w:val="24"/>
        </w:rPr>
        <w:t xml:space="preserve">. Tutti sono invitati a camminare con la perfetta scienza e la purissima e retta coscienza di Cristo Gesù. </w:t>
      </w:r>
    </w:p>
    <w:p w14:paraId="66D8EF31" w14:textId="77777777" w:rsidR="003B4749" w:rsidRPr="003B4749" w:rsidRDefault="003B4749" w:rsidP="003B4749">
      <w:pPr>
        <w:spacing w:after="120"/>
        <w:ind w:left="567" w:right="567"/>
        <w:jc w:val="both"/>
        <w:rPr>
          <w:rFonts w:ascii="Arial" w:hAnsi="Arial"/>
          <w:i/>
          <w:iCs/>
          <w:sz w:val="22"/>
          <w:szCs w:val="18"/>
        </w:rPr>
      </w:pPr>
      <w:r w:rsidRPr="003B4749">
        <w:rPr>
          <w:rFonts w:ascii="Arial" w:hAnsi="Arial"/>
          <w:i/>
          <w:iCs/>
          <w:sz w:val="22"/>
          <w:szCs w:val="18"/>
        </w:rPr>
        <w:t xml:space="preserve">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w:t>
      </w:r>
      <w:r w:rsidRPr="003B4749">
        <w:rPr>
          <w:rFonts w:ascii="Arial" w:hAnsi="Arial"/>
          <w:b/>
          <w:i/>
          <w:iCs/>
          <w:sz w:val="22"/>
          <w:szCs w:val="18"/>
        </w:rPr>
        <w:t xml:space="preserve">Ho però da rimproverarti di avere abbandonato il tuo primo amore. Ricorda dunque da dove sei caduto, convèrtiti e compi le opere di prima. Se invece non ti convertirai, verrò da te e toglierò il tuo candelabro dal suo posto. </w:t>
      </w:r>
      <w:r w:rsidRPr="003B4749">
        <w:rPr>
          <w:rFonts w:ascii="Arial" w:hAnsi="Arial"/>
          <w:i/>
          <w:iCs/>
          <w:sz w:val="22"/>
          <w:szCs w:val="18"/>
        </w:rPr>
        <w:t>Tuttavia hai questo di buono: tu detesti le opere dei nicolaìti, che anch’io detesto. Chi ha orecchi, ascolti ciò che lo Spirito dice alle Chiese. Al vincitore darò da mangiare dall’albero della vita, che sta nel paradiso di Dio”.</w:t>
      </w:r>
    </w:p>
    <w:p w14:paraId="2B5D24B6" w14:textId="77777777" w:rsidR="003B4749" w:rsidRPr="003B4749" w:rsidRDefault="003B4749" w:rsidP="003B4749">
      <w:pPr>
        <w:spacing w:after="120"/>
        <w:ind w:left="567" w:right="567"/>
        <w:jc w:val="both"/>
        <w:rPr>
          <w:rFonts w:ascii="Arial" w:hAnsi="Arial"/>
          <w:i/>
          <w:iCs/>
          <w:sz w:val="22"/>
          <w:szCs w:val="18"/>
        </w:rPr>
      </w:pPr>
      <w:r w:rsidRPr="003B4749">
        <w:rPr>
          <w:rFonts w:ascii="Arial" w:hAnsi="Arial"/>
          <w:i/>
          <w:iCs/>
          <w:sz w:val="22"/>
          <w:szCs w:val="18"/>
        </w:rPr>
        <w:t xml:space="preserve">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w:t>
      </w:r>
      <w:r w:rsidRPr="003B4749">
        <w:rPr>
          <w:rFonts w:ascii="Arial" w:hAnsi="Arial"/>
          <w:b/>
          <w:i/>
          <w:iCs/>
          <w:sz w:val="22"/>
          <w:szCs w:val="18"/>
        </w:rPr>
        <w:t>Sii fedele fino alla morte e ti darò la corona della vita.</w:t>
      </w:r>
      <w:r w:rsidRPr="003B4749">
        <w:rPr>
          <w:rFonts w:ascii="Arial" w:hAnsi="Arial"/>
          <w:i/>
          <w:iCs/>
          <w:sz w:val="22"/>
          <w:szCs w:val="18"/>
        </w:rPr>
        <w:t xml:space="preserve"> Chi ha orecchi, ascolti ciò che lo Spirito dice alle Chiese. Il vincitore non sarà colpito dalla seconda morte”.</w:t>
      </w:r>
    </w:p>
    <w:p w14:paraId="2F5621E6" w14:textId="77777777" w:rsidR="003B4749" w:rsidRPr="003B4749" w:rsidRDefault="003B4749" w:rsidP="003B4749">
      <w:pPr>
        <w:spacing w:after="120"/>
        <w:ind w:left="567" w:right="567"/>
        <w:jc w:val="both"/>
        <w:rPr>
          <w:rFonts w:ascii="Arial" w:hAnsi="Arial"/>
          <w:i/>
          <w:iCs/>
          <w:sz w:val="22"/>
          <w:szCs w:val="18"/>
        </w:rPr>
      </w:pPr>
      <w:r w:rsidRPr="003B4749">
        <w:rPr>
          <w:rFonts w:ascii="Arial" w:hAnsi="Arial"/>
          <w:i/>
          <w:iCs/>
          <w:sz w:val="22"/>
          <w:szCs w:val="18"/>
        </w:rPr>
        <w:t xml:space="preserve">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w:t>
      </w:r>
      <w:r w:rsidRPr="003B4749">
        <w:rPr>
          <w:rFonts w:ascii="Arial" w:hAnsi="Arial"/>
          <w:b/>
          <w:i/>
          <w:iCs/>
          <w:sz w:val="22"/>
          <w:szCs w:val="18"/>
        </w:rPr>
        <w:t>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w:t>
      </w:r>
      <w:r w:rsidRPr="003B4749">
        <w:rPr>
          <w:rFonts w:ascii="Arial" w:hAnsi="Arial"/>
          <w:i/>
          <w:iCs/>
          <w:sz w:val="22"/>
          <w:szCs w:val="18"/>
        </w:rPr>
        <w:t xml:space="preserve"> Chi ha orecchi, ascolti ciò che lo Spirito dice alle Chiese. Al vincitore darò la manna nascosta e una pietruzza bianca, sulla quale sta scritto un nome nuovo, che nessuno conosce all’infuori di chi lo riceve”.</w:t>
      </w:r>
    </w:p>
    <w:p w14:paraId="165F4ED9" w14:textId="77777777" w:rsidR="003B4749" w:rsidRPr="003B4749" w:rsidRDefault="003B4749" w:rsidP="003B4749">
      <w:pPr>
        <w:spacing w:after="120"/>
        <w:ind w:left="567" w:right="567"/>
        <w:jc w:val="both"/>
        <w:rPr>
          <w:rFonts w:ascii="Arial" w:hAnsi="Arial"/>
          <w:i/>
          <w:iCs/>
          <w:sz w:val="22"/>
          <w:szCs w:val="18"/>
        </w:rPr>
      </w:pPr>
      <w:r w:rsidRPr="003B4749">
        <w:rPr>
          <w:rFonts w:ascii="Arial" w:hAnsi="Arial"/>
          <w:i/>
          <w:iCs/>
          <w:sz w:val="22"/>
          <w:szCs w:val="18"/>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w:t>
      </w:r>
      <w:r w:rsidRPr="003B4749">
        <w:rPr>
          <w:rFonts w:ascii="Arial" w:hAnsi="Arial"/>
          <w:b/>
          <w:i/>
          <w:iCs/>
          <w:sz w:val="22"/>
          <w:szCs w:val="18"/>
        </w:rPr>
        <w:t>Ma ho da rimproverarti che lasci fare a Gezabele, la donna che si dichiara profetessa e seduce i miei servi, insegnando a darsi alla prostituzione e a mangiare carni immolate agli idoli</w:t>
      </w:r>
      <w:r w:rsidRPr="003B4749">
        <w:rPr>
          <w:rFonts w:ascii="Arial" w:hAnsi="Arial"/>
          <w:i/>
          <w:iCs/>
          <w:sz w:val="22"/>
          <w:szCs w:val="18"/>
        </w:rPr>
        <w:t xml:space="preserve">. Io le ho dato tempo per convertirsi, ma lei non vuole convertirsi dalla sua prostituzione. Ebbene, io getterò lei in un letto di dolore e coloro che commettono adulterio con lei in una grande tribolazione, se non si convertiranno dalle opere che ha loro insegnato. </w:t>
      </w:r>
      <w:r w:rsidRPr="003B4749">
        <w:rPr>
          <w:rFonts w:ascii="Arial" w:hAnsi="Arial"/>
          <w:b/>
          <w:i/>
          <w:iCs/>
          <w:sz w:val="22"/>
          <w:szCs w:val="18"/>
        </w:rPr>
        <w:t>Colpirò a morte i suoi figli e tutte le Chiese sapranno che io sono Colui che scruta gli affetti e i pensieri degli uomini, e darò a ciascuno di voi secondo le sue opere.</w:t>
      </w:r>
      <w:r w:rsidRPr="003B4749">
        <w:rPr>
          <w:rFonts w:ascii="Arial" w:hAnsi="Arial"/>
          <w:i/>
          <w:iCs/>
          <w:sz w:val="22"/>
          <w:szCs w:val="18"/>
        </w:rPr>
        <w:t xml:space="preserve"> A quegli altri poi di Tiàtira che non seguono questa dottrina e che non hanno conosciuto le profondità di Satana – come le chiamano –, a voi io dico: non vi imporrò un altro peso, ma quello che possedete tenetelo saldo fino a quando verrò. </w:t>
      </w:r>
      <w:r w:rsidRPr="003B4749">
        <w:rPr>
          <w:rFonts w:ascii="Arial" w:hAnsi="Arial"/>
          <w:b/>
          <w:i/>
          <w:iCs/>
          <w:sz w:val="22"/>
          <w:szCs w:val="18"/>
        </w:rPr>
        <w:t>Al vincitore che custodisce sino alla fine le mie opere darò autorità sopra le nazioni: le governerà con scettro di ferro, come vasi di argilla si frantumeranno, con la stessa autorità che ho ricevuto dal Padre mio; e a lui darò la stella del mattino.</w:t>
      </w:r>
      <w:r w:rsidRPr="003B4749">
        <w:rPr>
          <w:rFonts w:ascii="Arial" w:hAnsi="Arial"/>
          <w:i/>
          <w:iCs/>
          <w:sz w:val="22"/>
          <w:szCs w:val="18"/>
        </w:rPr>
        <w:t xml:space="preserve"> Chi ha orecchi, ascolti ciò che lo Spirito dice alle Chiese” (Ap 2,1-29). </w:t>
      </w:r>
    </w:p>
    <w:p w14:paraId="61608996" w14:textId="77777777" w:rsidR="003B4749" w:rsidRPr="003B4749" w:rsidRDefault="003B4749" w:rsidP="003B4749">
      <w:pPr>
        <w:spacing w:after="120"/>
        <w:ind w:left="567" w:right="567"/>
        <w:jc w:val="both"/>
        <w:rPr>
          <w:rFonts w:ascii="Arial" w:hAnsi="Arial"/>
          <w:i/>
          <w:iCs/>
          <w:sz w:val="22"/>
          <w:szCs w:val="18"/>
        </w:rPr>
      </w:pPr>
      <w:r w:rsidRPr="003B4749">
        <w:rPr>
          <w:rFonts w:ascii="Arial" w:hAnsi="Arial"/>
          <w:i/>
          <w:iCs/>
          <w:sz w:val="22"/>
          <w:szCs w:val="18"/>
        </w:rPr>
        <w:t xml:space="preserve">All’angelo della Chiesa che è a Sardi scrivi: “Così parla Colui che possiede i sette spiriti di Dio e le sette stelle. Conosco le tue opere; ti si crede vivo, e sei morto. </w:t>
      </w:r>
      <w:r w:rsidRPr="003B4749">
        <w:rPr>
          <w:rFonts w:ascii="Arial" w:hAnsi="Arial"/>
          <w:b/>
          <w:i/>
          <w:iCs/>
          <w:sz w:val="22"/>
          <w:szCs w:val="18"/>
        </w:rPr>
        <w:t>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w:t>
      </w:r>
      <w:r w:rsidRPr="003B4749">
        <w:rPr>
          <w:rFonts w:ascii="Arial" w:hAnsi="Arial"/>
          <w:i/>
          <w:iCs/>
          <w:sz w:val="22"/>
          <w:szCs w:val="18"/>
        </w:rPr>
        <w:t>.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4F8B2685" w14:textId="77777777" w:rsidR="003B4749" w:rsidRPr="003B4749" w:rsidRDefault="003B4749" w:rsidP="003B4749">
      <w:pPr>
        <w:spacing w:after="120"/>
        <w:ind w:left="567" w:right="567"/>
        <w:jc w:val="both"/>
        <w:rPr>
          <w:rFonts w:ascii="Arial" w:hAnsi="Arial"/>
          <w:i/>
          <w:iCs/>
          <w:sz w:val="22"/>
          <w:szCs w:val="18"/>
        </w:rPr>
      </w:pPr>
      <w:r w:rsidRPr="003B4749">
        <w:rPr>
          <w:rFonts w:ascii="Arial" w:hAnsi="Arial"/>
          <w:i/>
          <w:iCs/>
          <w:sz w:val="22"/>
          <w:szCs w:val="18"/>
        </w:rPr>
        <w:t xml:space="preserve">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w:t>
      </w:r>
      <w:r w:rsidRPr="003B4749">
        <w:rPr>
          <w:rFonts w:ascii="Arial" w:hAnsi="Arial"/>
          <w:b/>
          <w:i/>
          <w:iCs/>
          <w:sz w:val="22"/>
          <w:szCs w:val="18"/>
        </w:rPr>
        <w:t>Poiché hai custodito il mio invito alla perseveranza, anch’io ti custodirò nell’ora della tentazione che sta per venire sul mondo intero, per mettere alla prova gli abitanti della terra. Vengo presto. Tieni saldo quello che hai, perché nessuno ti tolga la corona.</w:t>
      </w:r>
      <w:r w:rsidRPr="003B4749">
        <w:rPr>
          <w:rFonts w:ascii="Arial" w:hAnsi="Arial"/>
          <w:i/>
          <w:iCs/>
          <w:sz w:val="22"/>
          <w:szCs w:val="18"/>
        </w:rPr>
        <w:t xml:space="preserve">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28518CCB" w14:textId="77777777" w:rsidR="003B4749" w:rsidRPr="003B4749" w:rsidRDefault="003B4749" w:rsidP="003B4749">
      <w:pPr>
        <w:spacing w:after="120"/>
        <w:ind w:left="567" w:right="567"/>
        <w:jc w:val="both"/>
        <w:rPr>
          <w:rFonts w:ascii="Arial" w:hAnsi="Arial"/>
          <w:i/>
          <w:iCs/>
          <w:sz w:val="22"/>
          <w:szCs w:val="18"/>
        </w:rPr>
      </w:pPr>
      <w:r w:rsidRPr="003B4749">
        <w:rPr>
          <w:rFonts w:ascii="Arial" w:hAnsi="Arial"/>
          <w:i/>
          <w:iCs/>
          <w:sz w:val="22"/>
          <w:szCs w:val="18"/>
        </w:rPr>
        <w:t xml:space="preserve">All’angelo della Chiesa che è a Laodicèa scrivi: “Così parla l’Amen, il Testimone degno di fede e veritiero, il Principio della creazione di Dio. </w:t>
      </w:r>
      <w:r w:rsidRPr="003B4749">
        <w:rPr>
          <w:rFonts w:ascii="Arial" w:hAnsi="Arial"/>
          <w:b/>
          <w:i/>
          <w:iCs/>
          <w:sz w:val="22"/>
          <w:szCs w:val="18"/>
        </w:rPr>
        <w:t>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w:t>
      </w:r>
      <w:r w:rsidRPr="003B4749">
        <w:rPr>
          <w:rFonts w:ascii="Arial" w:hAnsi="Arial"/>
          <w:i/>
          <w:iCs/>
          <w:sz w:val="22"/>
          <w:szCs w:val="18"/>
        </w:rPr>
        <w:t xml:space="preserve">.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5B92FE5E" w14:textId="77777777" w:rsidR="003B4749" w:rsidRPr="003B4749" w:rsidRDefault="003B4749" w:rsidP="003B4749">
      <w:pPr>
        <w:spacing w:after="120"/>
        <w:jc w:val="both"/>
        <w:rPr>
          <w:rFonts w:ascii="Arial" w:hAnsi="Arial"/>
          <w:sz w:val="24"/>
        </w:rPr>
      </w:pPr>
      <w:r w:rsidRPr="003B4749">
        <w:rPr>
          <w:rFonts w:ascii="Arial" w:hAnsi="Arial"/>
          <w:b/>
          <w:sz w:val="24"/>
        </w:rPr>
        <w:t xml:space="preserve">Spetta ad ogni Presbitero – e prima di ogni altro al Vescovo – vigilare perché mai un Presbitero si allontani dalla scienza e dalla coscienza di Cristo Gesù. Ognuno deve vigilare per se stesso e per gli altri. Senza vigilanza, è facile smarrire la coscienza e la scienza di Cristo Gesù in ordine alla nostra verità di natura e di missione creata in noi dallo Spirito Santo e sempre da aggiornare, verificare e far crescere per opera dello </w:t>
      </w:r>
      <w:r w:rsidRPr="003B4749">
        <w:rPr>
          <w:rFonts w:ascii="Arial" w:hAnsi="Arial"/>
          <w:b/>
          <w:spacing w:val="-2"/>
          <w:sz w:val="24"/>
        </w:rPr>
        <w:t>Spirito Santo</w:t>
      </w:r>
      <w:r w:rsidRPr="003B4749">
        <w:rPr>
          <w:rFonts w:ascii="Arial" w:hAnsi="Arial"/>
          <w:spacing w:val="-2"/>
          <w:sz w:val="24"/>
        </w:rPr>
        <w:t xml:space="preserve">. Persa la scienza e la coscienza di Cristo, alla luce delle quali sempre dobbiamo camminare, si è preda di ogni falsità e di ogni menzogna. </w:t>
      </w:r>
      <w:r w:rsidRPr="003B4749">
        <w:rPr>
          <w:rFonts w:ascii="Arial" w:hAnsi="Arial"/>
          <w:sz w:val="24"/>
        </w:rPr>
        <w:t xml:space="preserve">Non si è più Presbiteri secondo il cuore di Cristo, ma secondo il cuore del mondo. </w:t>
      </w:r>
    </w:p>
    <w:p w14:paraId="313545F3" w14:textId="77777777" w:rsidR="003B4749" w:rsidRPr="003B4749" w:rsidRDefault="003B4749" w:rsidP="003B4749">
      <w:pPr>
        <w:spacing w:after="120"/>
        <w:jc w:val="both"/>
        <w:rPr>
          <w:rFonts w:ascii="Arial" w:hAnsi="Arial"/>
          <w:sz w:val="24"/>
        </w:rPr>
      </w:pPr>
      <w:r w:rsidRPr="003B4749">
        <w:rPr>
          <w:rFonts w:ascii="Arial" w:hAnsi="Arial"/>
          <w:b/>
          <w:sz w:val="24"/>
        </w:rPr>
        <w:t>Vigile attento, solerte, pieno di amore e di purissima luce è l’Apostolo Paolo. Lui non solo invita alla vigilanza. Vigila lui stesso e sempre mette in guardia quando ci si allontana o in poco o in molto dalla purissima scienza e coscienza di Cristo Gesù</w:t>
      </w:r>
      <w:r w:rsidRPr="003B4749">
        <w:rPr>
          <w:rFonts w:ascii="Arial" w:hAnsi="Arial"/>
          <w:sz w:val="24"/>
        </w:rPr>
        <w:t>. Sappiamo che al suo occhio attento nulla sfugge. Lui vigila sui Presbiteri di Asia. Vigila sullo stesso Pietro. Vigila su Timoteo e Tito, da Lui consacrati Vescovi nella Chiesa di Dio.</w:t>
      </w:r>
    </w:p>
    <w:p w14:paraId="63C94109" w14:textId="77777777" w:rsidR="003B4749" w:rsidRPr="003B4749" w:rsidRDefault="003B4749" w:rsidP="003B4749">
      <w:pPr>
        <w:spacing w:after="120"/>
        <w:ind w:left="567" w:right="567"/>
        <w:jc w:val="both"/>
        <w:rPr>
          <w:rFonts w:ascii="Arial" w:hAnsi="Arial"/>
          <w:i/>
          <w:iCs/>
          <w:sz w:val="22"/>
        </w:rPr>
      </w:pPr>
      <w:r w:rsidRPr="003B4749">
        <w:rPr>
          <w:rFonts w:ascii="Arial" w:hAnsi="Arial"/>
          <w:b/>
          <w:i/>
          <w:iCs/>
          <w:sz w:val="22"/>
        </w:rPr>
        <w:t>Vegliate su voi stessi e su tutto il gregge, in mezzo al quale lo Spirito Santo vi ha costituiti come custodi per essere pastori della Chiesa di Dio, che si è acquistata con il sangue del proprio Figlio.</w:t>
      </w:r>
      <w:r w:rsidRPr="003B4749">
        <w:rPr>
          <w:rFonts w:ascii="Arial" w:hAnsi="Arial"/>
          <w:i/>
          <w:iCs/>
          <w:sz w:val="22"/>
        </w:rPr>
        <w:t xml:space="preserve"> Io so che dopo la mia partenza verranno fra voi lupi rapaci, che non risparmieranno il gregge; perfino in mezzo a voi sorgeranno alcuni a parlare di cose perverse, per attirare i discepoli dietro di sé. </w:t>
      </w:r>
      <w:r w:rsidRPr="003B4749">
        <w:rPr>
          <w:rFonts w:ascii="Arial" w:hAnsi="Arial"/>
          <w:b/>
          <w:i/>
          <w:iCs/>
          <w:sz w:val="22"/>
        </w:rPr>
        <w:t>Per questo vigilate, ricordando che per tre anni, notte e giorno, io non ho cessato, tra le lacrime, di ammonire ciascuno di voi</w:t>
      </w:r>
      <w:r w:rsidRPr="003B4749">
        <w:rPr>
          <w:rFonts w:ascii="Arial" w:hAnsi="Arial"/>
          <w:i/>
          <w:iCs/>
          <w:sz w:val="22"/>
        </w:rPr>
        <w:t xml:space="preserve"> (At 20,28-31). </w:t>
      </w:r>
    </w:p>
    <w:p w14:paraId="3AD0D43B"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Ma quando Cefa venne ad Antiòchia, </w:t>
      </w:r>
      <w:r w:rsidRPr="003B4749">
        <w:rPr>
          <w:rFonts w:ascii="Arial" w:hAnsi="Arial"/>
          <w:b/>
          <w:i/>
          <w:iCs/>
          <w:sz w:val="22"/>
        </w:rPr>
        <w:t>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w:t>
      </w:r>
      <w:r w:rsidRPr="003B4749">
        <w:rPr>
          <w:rFonts w:ascii="Arial" w:hAnsi="Arial"/>
          <w:i/>
          <w:iCs/>
          <w:sz w:val="22"/>
        </w:rPr>
        <w:t xml:space="preserve"> Ma quando vidi che non si comportavano rettamente secondo la verità del Vangelo, dissi a Cefa in presenza di tutti: </w:t>
      </w:r>
      <w:r w:rsidRPr="003B4749">
        <w:rPr>
          <w:rFonts w:ascii="Arial" w:hAnsi="Arial"/>
          <w:b/>
          <w:i/>
          <w:iCs/>
          <w:sz w:val="22"/>
        </w:rPr>
        <w:t>«Se tu, che sei Giudeo, vivi come i pagani e non alla maniera dei Giudei, come puoi costringere i pagani a vivere alla maniera dei Giudei?»</w:t>
      </w:r>
      <w:r w:rsidRPr="003B4749">
        <w:rPr>
          <w:rFonts w:ascii="Arial" w:hAnsi="Arial"/>
          <w:i/>
          <w:iCs/>
          <w:sz w:val="22"/>
        </w:rPr>
        <w:t xml:space="preserve"> (Gal 2,11-14).</w:t>
      </w:r>
    </w:p>
    <w:p w14:paraId="786AACBA"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Questa parola è degna di fede: </w:t>
      </w:r>
      <w:r w:rsidRPr="003B4749">
        <w:rPr>
          <w:rFonts w:ascii="Arial" w:hAnsi="Arial"/>
          <w:b/>
          <w:i/>
          <w:iCs/>
          <w:sz w:val="22"/>
        </w:rPr>
        <w:t>se uno aspira all’episcopato, desidera un nobile lavoro. Bisogna dunque che il Vescovo sia irreprensibile, marito di una sola donna, sobrio, prudente, dignitoso, ospitale, capace di insegnare, non dedito al vino, non violento ma benevolo, non litigioso, non attaccato al denaro. Sappia guidare bene la propria famiglia e abbia figli sottomessi e rispettosi, perché, se uno non sa guidare la propria famiglia, come potrà aver cura della Chiesa di Dio? Inoltre non sia un convertito da poco tempo, perché, accecato dall’orgoglio, non cada nella stessa condanna del diavolo. È necessario che egli goda buona stima presso quelli che sono fuori della comunità, per non cadere in discredito e nelle insidie del demonio</w:t>
      </w:r>
      <w:r w:rsidRPr="003B4749">
        <w:rPr>
          <w:rFonts w:ascii="Arial" w:hAnsi="Arial"/>
          <w:i/>
          <w:iCs/>
          <w:sz w:val="22"/>
        </w:rPr>
        <w:t xml:space="preserve"> (1Tm 3,1-7).</w:t>
      </w:r>
    </w:p>
    <w:p w14:paraId="2F715ED9" w14:textId="77777777" w:rsidR="003B4749" w:rsidRPr="003B4749" w:rsidRDefault="003B4749" w:rsidP="003B4749">
      <w:pPr>
        <w:spacing w:after="120"/>
        <w:ind w:left="567" w:right="567"/>
        <w:jc w:val="both"/>
        <w:rPr>
          <w:rFonts w:ascii="Arial" w:hAnsi="Arial"/>
          <w:i/>
          <w:iCs/>
          <w:sz w:val="22"/>
        </w:rPr>
      </w:pPr>
      <w:r w:rsidRPr="003B4749">
        <w:rPr>
          <w:rFonts w:ascii="Arial" w:hAnsi="Arial"/>
          <w:b/>
          <w:i/>
          <w:iCs/>
          <w:sz w:val="22"/>
        </w:rPr>
        <w:t>Allénati nella vera fede, perché l’esercizio fisico è utile a poco, mentre la vera fede è utile a tutto, portando con sé la promessa della vita presente e di quella futura. Questa parola è degna di fede e di essere accolta da tutti. Per questo infatti noi ci affatichiamo e combattiamo, perché abbiamo posto la nostra speranza nel Dio vivente, che è il salvatore di tutti gli uomini, ma soprattutto di quelli che credono. E tu prescrivi queste cose e inségnale.</w:t>
      </w:r>
      <w:r w:rsidRPr="003B4749">
        <w:rPr>
          <w:rFonts w:ascii="Arial" w:hAnsi="Arial"/>
          <w:i/>
          <w:iCs/>
          <w:sz w:val="22"/>
        </w:rPr>
        <w:t xml:space="preserve"> Nessuno disprezzi la tua giovane età, </w:t>
      </w:r>
      <w:r w:rsidRPr="003B4749">
        <w:rPr>
          <w:rFonts w:ascii="Arial" w:hAnsi="Arial"/>
          <w:b/>
          <w:i/>
          <w:iCs/>
          <w:sz w:val="22"/>
        </w:rPr>
        <w:t>ma sii di esempio ai fedeli nel parlare, nel comportamento, nella carità, nella fede, nella purezza. In attesa del mio arrivo, dèdicati alla lettura, all’esortazione e all’insegnamento. Non trascurare il dono che è in te e che ti è stato conferito, mediante una parola profetica, con l’imposizione delle mani da parte dei presbìteri. Abbi cura di queste cose, dèdicati ad esse interamente, perché tutti vedano il tuo progresso. Vigila su te stesso e sul tuo insegnamento e sii perseverante: così facendo, salverai te stesso e quelli che ti ascoltano</w:t>
      </w:r>
      <w:r w:rsidRPr="003B4749">
        <w:rPr>
          <w:rFonts w:ascii="Arial" w:hAnsi="Arial"/>
          <w:i/>
          <w:iCs/>
          <w:sz w:val="22"/>
        </w:rPr>
        <w:t xml:space="preserve"> (1Tm 4,8-16).</w:t>
      </w:r>
    </w:p>
    <w:p w14:paraId="2B50674D" w14:textId="77777777" w:rsidR="003B4749" w:rsidRPr="003B4749" w:rsidRDefault="003B4749" w:rsidP="003B4749">
      <w:pPr>
        <w:spacing w:after="120"/>
        <w:ind w:left="567" w:right="567"/>
        <w:jc w:val="both"/>
        <w:rPr>
          <w:rFonts w:ascii="Arial" w:hAnsi="Arial"/>
          <w:b/>
          <w:i/>
          <w:iCs/>
          <w:sz w:val="22"/>
        </w:rPr>
      </w:pPr>
      <w:r w:rsidRPr="003B4749">
        <w:rPr>
          <w:rFonts w:ascii="Arial" w:hAnsi="Arial"/>
          <w:i/>
          <w:iCs/>
          <w:sz w:val="22"/>
        </w:rPr>
        <w:t xml:space="preserve">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 </w:t>
      </w:r>
      <w:r w:rsidRPr="003B4749">
        <w:rPr>
          <w:rFonts w:ascii="Arial" w:hAnsi="Arial"/>
          <w:b/>
          <w:i/>
          <w:iCs/>
          <w:sz w:val="22"/>
        </w:rPr>
        <w:t xml:space="preserve">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 </w:t>
      </w:r>
      <w:r w:rsidRPr="003B4749">
        <w:rPr>
          <w:rFonts w:ascii="Arial" w:hAnsi="Arial"/>
          <w:i/>
          <w:iCs/>
          <w:sz w:val="22"/>
        </w:rPr>
        <w:t xml:space="preserve">Davanti a Dio, che dà vita a tutte le cose, e a Gesù Cristo, che ha dato la sua bella testimonianza davanti a Ponzio Pilato, </w:t>
      </w:r>
      <w:r w:rsidRPr="003B4749">
        <w:rPr>
          <w:rFonts w:ascii="Arial" w:hAnsi="Arial"/>
          <w:b/>
          <w:i/>
          <w:iCs/>
          <w:sz w:val="22"/>
        </w:rPr>
        <w:t>ti ordino di conservare senza macchia e in modo irreprensibile il comandamento, fino alla manifestazione del Signore nostro Gesù Cristo, che al tempo stabilito sarà a noi mostrata da Dio, il beato e unico Sovrano, il Re dei re e Signore dei signori, il solo che possiede l’immortalità e abita una luce inaccessibile: nessuno fra gli uomini lo ha mai visto né può vederlo. A lui onore e potenza per sempre. Amen.</w:t>
      </w:r>
    </w:p>
    <w:p w14:paraId="4697BEDA"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A quelli che sono ricchi in questo mondo ordina di non essere orgogliosi, di non porre la speranza nell’instabilità delle ricchezze, ma in Dio, che tutto ci dà con abbondanza perché possiamo goderne. </w:t>
      </w:r>
      <w:r w:rsidRPr="003B4749">
        <w:rPr>
          <w:rFonts w:ascii="Arial" w:hAnsi="Arial"/>
          <w:b/>
          <w:i/>
          <w:iCs/>
          <w:sz w:val="22"/>
        </w:rPr>
        <w:t>Facciano del bene, si arricchiscano di opere buone, siano pronti a dare e a condividere: così si metteranno da parte un buon capitale per il futuro, per acquistarsi la vita vera</w:t>
      </w:r>
      <w:r w:rsidRPr="003B4749">
        <w:rPr>
          <w:rFonts w:ascii="Arial" w:hAnsi="Arial"/>
          <w:i/>
          <w:iCs/>
          <w:sz w:val="22"/>
        </w:rPr>
        <w:t>.</w:t>
      </w:r>
    </w:p>
    <w:p w14:paraId="46818EC8" w14:textId="77777777" w:rsidR="003B4749" w:rsidRPr="003B4749" w:rsidRDefault="003B4749" w:rsidP="003B4749">
      <w:pPr>
        <w:spacing w:after="120"/>
        <w:ind w:left="567" w:right="567"/>
        <w:jc w:val="both"/>
        <w:rPr>
          <w:rFonts w:ascii="Arial" w:hAnsi="Arial"/>
          <w:i/>
          <w:iCs/>
          <w:sz w:val="22"/>
        </w:rPr>
      </w:pPr>
      <w:r w:rsidRPr="003B4749">
        <w:rPr>
          <w:rFonts w:ascii="Arial" w:hAnsi="Arial"/>
          <w:b/>
          <w:i/>
          <w:iCs/>
          <w:sz w:val="22"/>
        </w:rPr>
        <w:t>O Timòteo, custodisci ciò che ti è stato affidato; evita le chiacchiere vuote e perverse e le obiezioni della falsa scienza.</w:t>
      </w:r>
      <w:r w:rsidRPr="003B4749">
        <w:rPr>
          <w:rFonts w:ascii="Arial" w:hAnsi="Arial"/>
          <w:i/>
          <w:iCs/>
          <w:sz w:val="22"/>
        </w:rPr>
        <w:t xml:space="preserve"> Taluni, per averla seguita, hanno deviato dalla fede. La grazia sia con voi! (1Tm 6,6-21).</w:t>
      </w:r>
    </w:p>
    <w:p w14:paraId="734F6379" w14:textId="77777777" w:rsidR="003B4749" w:rsidRPr="003B4749" w:rsidRDefault="003B4749" w:rsidP="003B4749">
      <w:pPr>
        <w:spacing w:after="120"/>
        <w:ind w:left="567" w:right="567"/>
        <w:jc w:val="both"/>
        <w:rPr>
          <w:rFonts w:ascii="Arial" w:hAnsi="Arial"/>
          <w:i/>
          <w:iCs/>
          <w:sz w:val="22"/>
        </w:rPr>
      </w:pPr>
      <w:r w:rsidRPr="003B4749">
        <w:rPr>
          <w:rFonts w:ascii="Arial" w:hAnsi="Arial"/>
          <w:b/>
          <w:i/>
          <w:iCs/>
          <w:sz w:val="22"/>
        </w:rPr>
        <w:t>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w:t>
      </w:r>
      <w:r w:rsidRPr="003B4749">
        <w:rPr>
          <w:rFonts w:ascii="Arial" w:hAnsi="Arial"/>
          <w:i/>
          <w:iCs/>
          <w:sz w:val="22"/>
        </w:rPr>
        <w:t xml:space="preserve">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io sono stato costituito messaggero, apostolo e maestro. È questa la causa dei mali che soffro, ma non me ne vergogno: </w:t>
      </w:r>
      <w:r w:rsidRPr="003B4749">
        <w:rPr>
          <w:rFonts w:ascii="Arial" w:hAnsi="Arial"/>
          <w:b/>
          <w:i/>
          <w:iCs/>
          <w:sz w:val="22"/>
        </w:rPr>
        <w:t>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w:t>
      </w:r>
      <w:r w:rsidRPr="003B4749">
        <w:rPr>
          <w:rFonts w:ascii="Arial" w:hAnsi="Arial"/>
          <w:i/>
          <w:iCs/>
          <w:sz w:val="22"/>
        </w:rPr>
        <w:t xml:space="preserve"> (2Tm 6,1-14).</w:t>
      </w:r>
    </w:p>
    <w:p w14:paraId="47A80A79" w14:textId="77777777" w:rsidR="003B4749" w:rsidRPr="003B4749" w:rsidRDefault="003B4749" w:rsidP="003B4749">
      <w:pPr>
        <w:spacing w:after="120"/>
        <w:ind w:left="567" w:right="567"/>
        <w:jc w:val="both"/>
        <w:rPr>
          <w:rFonts w:ascii="Arial" w:hAnsi="Arial"/>
          <w:i/>
          <w:iCs/>
          <w:sz w:val="22"/>
        </w:rPr>
      </w:pPr>
      <w:r w:rsidRPr="003B4749">
        <w:rPr>
          <w:rFonts w:ascii="Arial" w:hAnsi="Arial"/>
          <w:b/>
          <w:i/>
          <w:iCs/>
          <w:sz w:val="22"/>
        </w:rPr>
        <w:t>E tu, figlio mio, attingi forza dalla grazia che è in Cristo Gesù: le cose che hai udito da me davanti a molti testimoni, trasmettile a persone fidate, le quali a loro volta siano in grado di insegnare agli altri. Come un buon soldato di Gesù Cristo, soffri insieme con me</w:t>
      </w:r>
      <w:r w:rsidRPr="003B4749">
        <w:rPr>
          <w:rFonts w:ascii="Arial" w:hAnsi="Arial"/>
          <w:i/>
          <w:iCs/>
          <w:sz w:val="22"/>
        </w:rPr>
        <w:t>. Nessuno, quando presta servizio militare, si lascia prendere dalle faccende della vita comune, se vuol piacere a colui che lo ha arruolato. Anche l’atleta non riceve il premio se non ha lottato secondo le regole. Il contadino, che lavora duramente, dev’essere il primo a raccogliere i frutti della terra. Cerca di capire quello che dico, e il Signore ti aiuterà a comprendere ogni cosa. Ricòrdati di Gesù Cristo, risorto dai morti, discendente di Davide, come io annuncio nel mio Vangelo, per il quale soffro fino a portare le catene come un malfattore. Ma la parola di Dio non è incatenata! Perciò io sopporto ogni cosa per quelli che Dio ha scelto, perché anch’essi raggiungano la salvezza che è in Cristo Gesù, insieme alla gloria eterna. Questa parola è degna di fede: Se moriamo con lui, con lui anche vivremo; se perseveriamo, con lui anche regneremo; se lo rinneghiamo, lui pure ci rinnegherà; se siamo infedeli, lui rimane fedele, perché non può rinnegare se stesso.</w:t>
      </w:r>
    </w:p>
    <w:p w14:paraId="14A6A4FE" w14:textId="77777777" w:rsidR="003B4749" w:rsidRPr="003B4749" w:rsidRDefault="003B4749" w:rsidP="003B4749">
      <w:pPr>
        <w:spacing w:after="120"/>
        <w:ind w:left="567" w:right="567"/>
        <w:jc w:val="both"/>
        <w:rPr>
          <w:rFonts w:ascii="Arial" w:hAnsi="Arial"/>
          <w:i/>
          <w:iCs/>
          <w:sz w:val="22"/>
        </w:rPr>
      </w:pPr>
      <w:r w:rsidRPr="003B4749">
        <w:rPr>
          <w:rFonts w:ascii="Arial" w:hAnsi="Arial"/>
          <w:b/>
          <w:i/>
          <w:iCs/>
          <w:sz w:val="22"/>
        </w:rPr>
        <w:t>Richiama alla memoria queste cose, scongiurando davanti a Dio che si evitino le vane discussioni, le quali non giovano a nulla se non alla rovina di chi le ascolta. Sfòrzati di presentarti a Dio come una persona degna, un lavoratore che non deve vergognarsi e che dispensa rettamente la parola della verità. Evita le chiacchiere vuote e perverse, perché spingono sempre più all’empietà quelli che le fanno</w:t>
      </w:r>
      <w:r w:rsidRPr="003B4749">
        <w:rPr>
          <w:rFonts w:ascii="Arial" w:hAnsi="Arial"/>
          <w:i/>
          <w:iCs/>
          <w:sz w:val="22"/>
        </w:rPr>
        <w:t xml:space="preserve">; la parola di costoro infatti si propagherà come una cancrena. Fra questi vi sono Imeneo e Filèto, i quali hanno deviato dalla verità, sostenendo che la risurrezione è già avvenuta e così sconvolgono la fede di alcuni. Tuttavia le solide fondamenta gettate da Dio resistono e portano questo sigillo: Il Signore conosce quelli che sono suoi, e ancora: Si allontani dall’iniquità chiunque invoca il nome del Signore. In una casa grande però non vi sono soltanto vasi d’oro e d’argento, ma anche di legno e di argilla; alcuni per usi nobili, altri per usi spregevoli. </w:t>
      </w:r>
      <w:r w:rsidRPr="003B4749">
        <w:rPr>
          <w:rFonts w:ascii="Arial" w:hAnsi="Arial"/>
          <w:b/>
          <w:i/>
          <w:iCs/>
          <w:sz w:val="22"/>
        </w:rPr>
        <w:t>Chi si manterrà puro da queste cose, sarà come un vaso nobile, santificato, utile al padrone di casa, pronto per ogni opera buona</w:t>
      </w:r>
      <w:r w:rsidRPr="003B4749">
        <w:rPr>
          <w:rFonts w:ascii="Arial" w:hAnsi="Arial"/>
          <w:i/>
          <w:iCs/>
          <w:sz w:val="22"/>
        </w:rPr>
        <w:t>.</w:t>
      </w:r>
    </w:p>
    <w:p w14:paraId="5814605D" w14:textId="77777777" w:rsidR="003B4749" w:rsidRPr="003B4749" w:rsidRDefault="003B4749" w:rsidP="003B4749">
      <w:pPr>
        <w:spacing w:after="120"/>
        <w:ind w:left="567" w:right="567"/>
        <w:jc w:val="both"/>
        <w:rPr>
          <w:rFonts w:ascii="Arial" w:hAnsi="Arial"/>
          <w:i/>
          <w:iCs/>
          <w:sz w:val="22"/>
        </w:rPr>
      </w:pPr>
      <w:r w:rsidRPr="003B4749">
        <w:rPr>
          <w:rFonts w:ascii="Arial" w:hAnsi="Arial"/>
          <w:b/>
          <w:i/>
          <w:iCs/>
          <w:sz w:val="22"/>
        </w:rPr>
        <w:t>Sta’ lontano dalle passioni della gioventù; cerca la giustizia, la fede, la carità, la pace, insieme a quelli che invocano il Signore con cuore puro. Evita inoltre le discussioni sciocche e da ignoranti, sapendo che provocano litigi. Un servo del Signore non deve essere litigioso, ma mite con tutti, capace di insegnare, paziente, dolce nel rimproverare quelli che gli si mettono contro, nella speranza che Dio conceda loro di convertirsi, perché riconoscano la verità e rientrino in se stessi, liberandosi dal laccio del diavolo, che li tiene prigionieri perché facciano la sua volontà</w:t>
      </w:r>
      <w:r w:rsidRPr="003B4749">
        <w:rPr>
          <w:rFonts w:ascii="Arial" w:hAnsi="Arial"/>
          <w:i/>
          <w:iCs/>
          <w:sz w:val="22"/>
        </w:rPr>
        <w:t xml:space="preserve"> (2Tm 1,1-26).</w:t>
      </w:r>
    </w:p>
    <w:p w14:paraId="20C1C38D"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4477C40D" w14:textId="77777777" w:rsidR="003B4749" w:rsidRPr="003B4749" w:rsidRDefault="003B4749" w:rsidP="003B4749">
      <w:pPr>
        <w:spacing w:after="120"/>
        <w:ind w:left="567" w:right="567"/>
        <w:jc w:val="both"/>
        <w:rPr>
          <w:rFonts w:ascii="Arial" w:hAnsi="Arial"/>
          <w:i/>
          <w:iCs/>
          <w:sz w:val="22"/>
        </w:rPr>
      </w:pPr>
      <w:r w:rsidRPr="003B4749">
        <w:rPr>
          <w:rFonts w:ascii="Arial" w:hAnsi="Arial"/>
          <w:b/>
          <w:i/>
          <w:iCs/>
          <w:sz w:val="22"/>
        </w:rPr>
        <w:t>Tu però rimani saldo in quello che hai imparato e che credi fermamente. Conosci coloro da cui lo hai appreso e conosci le sacre Scritture fin dall’infanzia: queste possono istruirti per la salvezza, che si ottiene mediante la fede in Cristo Gesù.</w:t>
      </w:r>
      <w:r w:rsidRPr="003B4749">
        <w:rPr>
          <w:rFonts w:ascii="Arial" w:hAnsi="Arial"/>
          <w:i/>
          <w:iCs/>
          <w:sz w:val="22"/>
        </w:rPr>
        <w:t xml:space="preserve"> Tutta la Scrittura, ispirata da Dio, è anche utile per insegnare, convincere, correggere ed educare nella giustizia, perché l’uomo di Dio sia completo e ben preparato per ogni opera buona. T</w:t>
      </w:r>
      <w:r w:rsidRPr="003B4749">
        <w:rPr>
          <w:rFonts w:ascii="Arial" w:hAnsi="Arial"/>
          <w:b/>
          <w:i/>
          <w:iCs/>
          <w:sz w:val="22"/>
        </w:rPr>
        <w: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w:t>
      </w:r>
      <w:r w:rsidRPr="003B4749">
        <w:rPr>
          <w:rFonts w:ascii="Arial" w:hAnsi="Arial"/>
          <w:i/>
          <w:iCs/>
          <w:sz w:val="22"/>
        </w:rPr>
        <w:t xml:space="preserve"> (2Tm 3,10-4,5).</w:t>
      </w:r>
    </w:p>
    <w:p w14:paraId="41A8F9AB"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Per questo ti ho lasciato a Creta: perché tu metta ordine in quello che rimane da fare e stabilisca alcuni presbìteri in ogni città, secondo le istruzioni che ti ho dato. </w:t>
      </w:r>
      <w:r w:rsidRPr="003B4749">
        <w:rPr>
          <w:rFonts w:ascii="Arial" w:hAnsi="Arial"/>
          <w:b/>
          <w:i/>
          <w:iCs/>
          <w:sz w:val="22"/>
        </w:rPr>
        <w:t>Ognuno di loro sia irreprensibile, marito di una sola donna e abbia figli credenti, non accusabili di vita dissoluta o indisciplinati. Il Vescovo infatti, come amministratore di Dio, deve essere irreprensibile: non arrogante, non collerico, non dedito al vino, non violento, non avido di guadagni disonesti, ma ospitale, amante del bene, assennato, giusto, santo, padrone di sé, fedele alla Parola, degna di fede, che gli è stata insegnata, perché sia in grado di esortare con la sua sana dottrina e di confutare i suoi oppositori</w:t>
      </w:r>
      <w:r w:rsidRPr="003B4749">
        <w:rPr>
          <w:rFonts w:ascii="Arial" w:hAnsi="Arial"/>
          <w:i/>
          <w:iCs/>
          <w:sz w:val="22"/>
        </w:rPr>
        <w:t xml:space="preserve"> (Tt 1,5-9).</w:t>
      </w:r>
    </w:p>
    <w:p w14:paraId="0A7EF1E3" w14:textId="77777777" w:rsidR="003B4749" w:rsidRPr="003B4749" w:rsidRDefault="003B4749" w:rsidP="003B4749">
      <w:pPr>
        <w:spacing w:after="120"/>
        <w:ind w:left="567" w:right="567"/>
        <w:jc w:val="both"/>
        <w:rPr>
          <w:rFonts w:ascii="Arial" w:hAnsi="Arial"/>
          <w:b/>
          <w:i/>
          <w:iCs/>
          <w:sz w:val="22"/>
        </w:rPr>
      </w:pPr>
      <w:r w:rsidRPr="003B4749">
        <w:rPr>
          <w:rFonts w:ascii="Arial" w:hAnsi="Arial"/>
          <w:b/>
          <w:i/>
          <w:iCs/>
          <w:sz w:val="22"/>
        </w:rPr>
        <w:t>Tu però insegna quello che è conforme alla sana dottrina. Gli uomini anziani siano sobri, dignitosi, saggi, saldi nella fede, nella carità e nella pazienza. Anche le donne anziane abbiano un comportamento santo: non siano maldicenti né schiave del vino; sappiano piuttosto insegnare il bene, per formare le giovani all’amore del marito e dei figli, a essere prudenti, caste, dedite alla famiglia, buone, sottomesse ai propri mariti, perché la parola di Dio non venga screditata.</w:t>
      </w:r>
    </w:p>
    <w:p w14:paraId="43123FFF" w14:textId="77777777" w:rsidR="003B4749" w:rsidRPr="003B4749" w:rsidRDefault="003B4749" w:rsidP="003B4749">
      <w:pPr>
        <w:spacing w:after="120"/>
        <w:ind w:left="567" w:right="567"/>
        <w:jc w:val="both"/>
        <w:rPr>
          <w:rFonts w:ascii="Arial" w:hAnsi="Arial"/>
          <w:i/>
          <w:iCs/>
          <w:sz w:val="22"/>
        </w:rPr>
      </w:pPr>
      <w:r w:rsidRPr="003B4749">
        <w:rPr>
          <w:rFonts w:ascii="Arial" w:hAnsi="Arial"/>
          <w:b/>
          <w:i/>
          <w:iCs/>
          <w:sz w:val="22"/>
        </w:rPr>
        <w:t>Esorta ancora i più giovani a essere prudenti, offrendo te stesso come esempio di opere buone: integrità nella dottrina, dignità, linguaggio sano e irreprensibile, perché il nostro avversario resti svergognato, non avendo nulla di male da dire contro di noi. Esorta gli schiavi a essere sottomessi ai loro padroni in tutto; li accontentino e non li contraddicano, non rubino, ma dimostrino fedeltà assoluta, per fare onore in tutto alla dottrina di Dio, nostro salvatore</w:t>
      </w:r>
      <w:r w:rsidRPr="003B4749">
        <w:rPr>
          <w:rFonts w:ascii="Arial" w:hAnsi="Arial"/>
          <w:i/>
          <w:iCs/>
          <w:sz w:val="22"/>
        </w:rPr>
        <w:t xml:space="preserve"> (Tt 2,1-10). </w:t>
      </w:r>
    </w:p>
    <w:p w14:paraId="2E2DEBC2" w14:textId="77777777" w:rsidR="003B4749" w:rsidRPr="003B4749" w:rsidRDefault="003B4749" w:rsidP="003B4749">
      <w:pPr>
        <w:spacing w:after="120"/>
        <w:jc w:val="both"/>
        <w:rPr>
          <w:rFonts w:ascii="Arial" w:hAnsi="Arial"/>
          <w:sz w:val="24"/>
        </w:rPr>
      </w:pPr>
      <w:r w:rsidRPr="003B4749">
        <w:rPr>
          <w:rFonts w:ascii="Arial" w:hAnsi="Arial"/>
          <w:sz w:val="24"/>
        </w:rPr>
        <w:t xml:space="preserve">Veramente possiamo attestare che </w:t>
      </w:r>
      <w:r w:rsidRPr="003B4749">
        <w:rPr>
          <w:rFonts w:ascii="Arial" w:hAnsi="Arial"/>
          <w:b/>
          <w:sz w:val="24"/>
        </w:rPr>
        <w:t>l’’Apostolo Paolo è l’occhio dello Spirito Santo nella Chiesa del Dio vivente</w:t>
      </w:r>
      <w:r w:rsidRPr="003B4749">
        <w:rPr>
          <w:rFonts w:ascii="Arial" w:hAnsi="Arial"/>
          <w:sz w:val="24"/>
        </w:rPr>
        <w:t xml:space="preserve">. Non solo è l’occhio dello Spirito Santo. </w:t>
      </w:r>
      <w:r w:rsidRPr="003B4749">
        <w:rPr>
          <w:rFonts w:ascii="Arial" w:hAnsi="Arial"/>
          <w:b/>
          <w:sz w:val="24"/>
        </w:rPr>
        <w:t>È anche la sua sapienza e la sua intelligenza, con le quali lui esorta, ammonisce, invita, chiede che mai ci si distacchi dalla purissima verità del Vangelo</w:t>
      </w:r>
      <w:r w:rsidRPr="003B4749">
        <w:rPr>
          <w:rFonts w:ascii="Arial" w:hAnsi="Arial"/>
          <w:sz w:val="24"/>
        </w:rPr>
        <w:t xml:space="preserve">. Di questo si deve ricordare ogni Presbitero di Cristo Gesù: </w:t>
      </w:r>
      <w:r w:rsidRPr="003B4749">
        <w:rPr>
          <w:rFonts w:ascii="Arial" w:hAnsi="Arial"/>
          <w:b/>
          <w:sz w:val="24"/>
        </w:rPr>
        <w:t>anche lui è costituito occhio dello Spirito Santo e sua sapienza e intelligenza prima di tutto per essere modello ed esempio per tutta la Chiesa del Dio vivente e per il mondo intero. Poi per essere capace di vedere dove si annidano gli errori e come intervenire efficacemente perché il gregge di Cristo non venga deviato dalla retta via e si perda su vie di menzogna, di falsità, di inganno</w:t>
      </w:r>
      <w:r w:rsidRPr="003B4749">
        <w:rPr>
          <w:rFonts w:ascii="Arial" w:hAnsi="Arial"/>
          <w:sz w:val="24"/>
        </w:rPr>
        <w:t xml:space="preserve">. Grande è la responsabilità del Presbitero verso se stesso e verso tutta la Chiesa di Cristo Gesù. </w:t>
      </w:r>
    </w:p>
    <w:p w14:paraId="32BA4E50" w14:textId="77777777" w:rsidR="003B4749" w:rsidRPr="003B4749" w:rsidRDefault="003B4749" w:rsidP="003B4749">
      <w:pPr>
        <w:spacing w:after="120"/>
        <w:jc w:val="both"/>
        <w:rPr>
          <w:rFonts w:ascii="Arial" w:hAnsi="Arial"/>
          <w:sz w:val="24"/>
        </w:rPr>
      </w:pPr>
    </w:p>
    <w:p w14:paraId="305B2EED" w14:textId="77777777" w:rsidR="003B4749" w:rsidRPr="003B4749" w:rsidRDefault="003B4749" w:rsidP="003B4749">
      <w:pPr>
        <w:spacing w:after="120"/>
        <w:rPr>
          <w:rFonts w:ascii="Arial" w:hAnsi="Arial"/>
          <w:b/>
          <w:bCs/>
          <w:i/>
          <w:iCs/>
          <w:color w:val="000000"/>
          <w:sz w:val="24"/>
        </w:rPr>
      </w:pPr>
      <w:bookmarkStart w:id="130" w:name="_Toc106201761"/>
      <w:r w:rsidRPr="003B4749">
        <w:rPr>
          <w:rFonts w:ascii="Arial" w:hAnsi="Arial"/>
          <w:b/>
          <w:bCs/>
          <w:i/>
          <w:iCs/>
          <w:color w:val="000000"/>
          <w:sz w:val="24"/>
        </w:rPr>
        <w:t>PASCETE IL GREGGE DI DIO CHE VI È AFFIDATO</w:t>
      </w:r>
      <w:bookmarkEnd w:id="130"/>
    </w:p>
    <w:p w14:paraId="35240819" w14:textId="77777777" w:rsidR="003B4749" w:rsidRPr="003B4749" w:rsidRDefault="003B4749" w:rsidP="003B4749">
      <w:pPr>
        <w:spacing w:after="120"/>
        <w:jc w:val="both"/>
        <w:rPr>
          <w:rFonts w:ascii="Arial" w:hAnsi="Arial"/>
          <w:sz w:val="24"/>
        </w:rPr>
      </w:pPr>
      <w:r w:rsidRPr="003B4749">
        <w:rPr>
          <w:rFonts w:ascii="Arial" w:hAnsi="Arial"/>
          <w:sz w:val="24"/>
        </w:rPr>
        <w:t xml:space="preserve">Dopo questa lunga, ma necessaria premessa, </w:t>
      </w:r>
      <w:r w:rsidRPr="003B4749">
        <w:rPr>
          <w:rFonts w:ascii="Arial" w:hAnsi="Arial"/>
          <w:b/>
          <w:sz w:val="24"/>
        </w:rPr>
        <w:t>è cosa giusta che ora ci occupiamo a scoprire, sempre guidati e sorretti dalla purissima luce dello Spirito Santo, ogni verità nascosta nelle Parole che l’Apostolo Pietro rivolge ai Presbiteri,</w:t>
      </w:r>
      <w:r w:rsidRPr="003B4749">
        <w:rPr>
          <w:rFonts w:ascii="Arial" w:hAnsi="Arial"/>
          <w:sz w:val="24"/>
        </w:rPr>
        <w:t xml:space="preserve"> Lui che è Presbitero assieme a loro. </w:t>
      </w:r>
      <w:r w:rsidRPr="003B4749">
        <w:rPr>
          <w:rFonts w:ascii="Arial" w:hAnsi="Arial"/>
          <w:b/>
          <w:sz w:val="24"/>
        </w:rPr>
        <w:t>Lui che è stato costituito Pastore dei Pastori del gregge del Signore. Se lui non vigila sui Pastori, Lui diviene responsabile di ogni loro peccato commesso contro il gregge loro affidato</w:t>
      </w:r>
      <w:r w:rsidRPr="003B4749">
        <w:rPr>
          <w:rFonts w:ascii="Arial" w:hAnsi="Arial"/>
          <w:sz w:val="24"/>
        </w:rPr>
        <w:t>. L’Apostolo Pietro è il Pastore dei Pastori del gregge di Cristo, perché tale è stato costituito dal Signore risorto presso il Mare di Galilea:</w:t>
      </w:r>
    </w:p>
    <w:p w14:paraId="4257844B"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Quand’ebbero mangiato, Gesù disse a Simon Pietro: «Simone, figlio di Giovanni, mi ami più di costoro?». Gli rispose: «Certo, Signore, tu lo sai che ti voglio bene». Gli disse: </w:t>
      </w:r>
      <w:r w:rsidRPr="003B4749">
        <w:rPr>
          <w:rFonts w:ascii="Arial" w:hAnsi="Arial"/>
          <w:b/>
          <w:i/>
          <w:iCs/>
          <w:sz w:val="22"/>
        </w:rPr>
        <w:t>«Pasci i miei agnelli».</w:t>
      </w:r>
      <w:r w:rsidRPr="003B4749">
        <w:rPr>
          <w:rFonts w:ascii="Arial" w:hAnsi="Arial"/>
          <w:i/>
          <w:iCs/>
          <w:sz w:val="22"/>
        </w:rPr>
        <w:t xml:space="preserve"> Gli disse di nuovo, per la seconda volta: «Simone, figlio di Giovanni, mi ami?». Gli rispose: «Certo, Signore, tu lo sai che ti voglio bene». Gli disse: </w:t>
      </w:r>
      <w:r w:rsidRPr="003B4749">
        <w:rPr>
          <w:rFonts w:ascii="Arial" w:hAnsi="Arial"/>
          <w:b/>
          <w:i/>
          <w:iCs/>
          <w:sz w:val="22"/>
        </w:rPr>
        <w:t>«Pascola le mie pecore».</w:t>
      </w:r>
      <w:r w:rsidRPr="003B4749">
        <w:rPr>
          <w:rFonts w:ascii="Arial" w:hAnsi="Arial"/>
          <w:i/>
          <w:iCs/>
          <w:sz w:val="22"/>
        </w:rPr>
        <w:t xml:space="preserve"> Gli disse per la terza volta: «Simone, figlio di Giovanni, mi vuoi bene?». Pietro rimase addolorato che per la terza volta gli domandasse: «Mi vuoi bene?», e gli disse: «Signore, tu conosci tutto; tu sai che ti voglio bene». Gli rispose Gesù: </w:t>
      </w:r>
      <w:r w:rsidRPr="003B4749">
        <w:rPr>
          <w:rFonts w:ascii="Arial" w:hAnsi="Arial"/>
          <w:b/>
          <w:i/>
          <w:iCs/>
          <w:sz w:val="22"/>
        </w:rPr>
        <w:t>«Pasci le mie pecore.</w:t>
      </w:r>
      <w:r w:rsidRPr="003B4749">
        <w:rPr>
          <w:rFonts w:ascii="Arial" w:hAnsi="Arial"/>
          <w:i/>
          <w:iCs/>
          <w:sz w:val="22"/>
        </w:rPr>
        <w:t xml:space="preserve"> 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 (Gv 21,15-19). </w:t>
      </w:r>
    </w:p>
    <w:p w14:paraId="327B0996" w14:textId="77777777" w:rsidR="003B4749" w:rsidRPr="003B4749" w:rsidRDefault="003B4749" w:rsidP="003B4749">
      <w:pPr>
        <w:spacing w:after="120"/>
        <w:jc w:val="both"/>
        <w:rPr>
          <w:rFonts w:ascii="Arial" w:hAnsi="Arial"/>
          <w:sz w:val="24"/>
        </w:rPr>
      </w:pPr>
      <w:r w:rsidRPr="003B4749">
        <w:rPr>
          <w:rFonts w:ascii="Arial" w:hAnsi="Arial"/>
          <w:b/>
          <w:sz w:val="24"/>
        </w:rPr>
        <w:t>Anche i Vescovi, sono i Pastori dei Pastori che sono i Presbiteri. Anche essi sono chiamati a vigilare perché i pastori pascolino il gregge secondo la verità e la grazia, la luce e la vita che sono in Cristo Gesù. Se essi non vigilano si coprono dei peccati che i loro pastori commettono contro il gregge del Signore.</w:t>
      </w:r>
      <w:r w:rsidRPr="003B4749">
        <w:rPr>
          <w:rFonts w:ascii="Arial" w:hAnsi="Arial"/>
          <w:sz w:val="24"/>
        </w:rPr>
        <w:t xml:space="preserve"> Per essi vale l’ammonimento dell’Apostolo Paolo a Timoteo. È un ammonimento che sempre va ascoltato.</w:t>
      </w:r>
    </w:p>
    <w:p w14:paraId="352B9F40" w14:textId="77777777" w:rsidR="003B4749" w:rsidRPr="003B4749" w:rsidRDefault="003B4749" w:rsidP="003B4749">
      <w:pPr>
        <w:spacing w:after="120"/>
        <w:ind w:left="567" w:right="567"/>
        <w:jc w:val="both"/>
        <w:rPr>
          <w:rFonts w:ascii="Arial" w:hAnsi="Arial"/>
          <w:i/>
          <w:iCs/>
          <w:sz w:val="22"/>
        </w:rPr>
      </w:pPr>
      <w:r w:rsidRPr="003B4749">
        <w:rPr>
          <w:rFonts w:ascii="Arial" w:hAnsi="Arial"/>
          <w:b/>
          <w:i/>
          <w:iCs/>
          <w:sz w:val="22"/>
        </w:rPr>
        <w:t>I presbìteri che esercitano bene la presidenza siano considerati meritevoli di un duplice riconoscimento, soprattutto quelli che si affaticano nella predicazione e nell’insegnamento</w:t>
      </w:r>
      <w:r w:rsidRPr="003B4749">
        <w:rPr>
          <w:rFonts w:ascii="Arial" w:hAnsi="Arial"/>
          <w:i/>
          <w:iCs/>
          <w:sz w:val="22"/>
        </w:rPr>
        <w:t xml:space="preserve">. Dice infatti la Scrittura: Non metterai la museruola al bue che trebbia, e: Chi lavora ha diritto alla sua ricompensa. </w:t>
      </w:r>
      <w:r w:rsidRPr="003B4749">
        <w:rPr>
          <w:rFonts w:ascii="Arial" w:hAnsi="Arial"/>
          <w:b/>
          <w:i/>
          <w:iCs/>
          <w:sz w:val="22"/>
        </w:rPr>
        <w:t>Non accettare accuse contro un presbìtero se non vi sono due o tre testimoni. Quelli poi che risultano colpevoli, rimproverali alla presenza di tutti, perché anche gli altri abbiano timore.</w:t>
      </w:r>
      <w:r w:rsidRPr="003B4749">
        <w:rPr>
          <w:rFonts w:ascii="Arial" w:hAnsi="Arial"/>
          <w:i/>
          <w:iCs/>
          <w:sz w:val="22"/>
        </w:rPr>
        <w:t xml:space="preserve"> Ti scongiuro davanti a Dio, a Cristo Gesù e agli angeli eletti, di osservare queste norme con imparzialità e di non fare mai nulla per favorire qualcuno. </w:t>
      </w:r>
      <w:r w:rsidRPr="003B4749">
        <w:rPr>
          <w:rFonts w:ascii="Arial" w:hAnsi="Arial"/>
          <w:b/>
          <w:i/>
          <w:iCs/>
          <w:sz w:val="22"/>
        </w:rPr>
        <w:t>Non aver fretta di imporre le mani ad alcuno, per non farti complice dei peccati altrui.</w:t>
      </w:r>
      <w:r w:rsidRPr="003B4749">
        <w:rPr>
          <w:rFonts w:ascii="Arial" w:hAnsi="Arial"/>
          <w:i/>
          <w:iCs/>
          <w:sz w:val="22"/>
        </w:rPr>
        <w:t xml:space="preserve"> Consèrvati puro! (1Tm 5,17-22). </w:t>
      </w:r>
    </w:p>
    <w:p w14:paraId="65893955" w14:textId="77777777" w:rsidR="003B4749" w:rsidRPr="003B4749" w:rsidRDefault="003B4749" w:rsidP="003B4749">
      <w:pPr>
        <w:spacing w:after="120"/>
        <w:jc w:val="both"/>
        <w:rPr>
          <w:rFonts w:ascii="Arial" w:hAnsi="Arial"/>
          <w:sz w:val="24"/>
        </w:rPr>
      </w:pPr>
      <w:r w:rsidRPr="003B4749">
        <w:rPr>
          <w:rFonts w:ascii="Arial" w:hAnsi="Arial"/>
          <w:sz w:val="24"/>
        </w:rPr>
        <w:t xml:space="preserve">Leggiamo, prima, cosa l’Apostolo Pietro scrive ai Presbiteri sia in lingua italiana così come anche in lingua latina e greca. </w:t>
      </w:r>
      <w:r w:rsidRPr="003B4749">
        <w:rPr>
          <w:rFonts w:ascii="Arial" w:hAnsi="Arial"/>
          <w:b/>
          <w:sz w:val="24"/>
        </w:rPr>
        <w:t>Poi analizzeremo punto per punto, parola per parola. Lo esige la verità che lo Spirito Santo ha posto in queste parole da Lui ispirate all’Apostolo Pietro</w:t>
      </w:r>
      <w:r w:rsidRPr="003B4749">
        <w:rPr>
          <w:rFonts w:ascii="Arial" w:hAnsi="Arial"/>
          <w:sz w:val="24"/>
        </w:rPr>
        <w:t xml:space="preserve">. </w:t>
      </w:r>
      <w:r w:rsidRPr="003B4749">
        <w:rPr>
          <w:rFonts w:ascii="Arial" w:hAnsi="Arial"/>
          <w:b/>
          <w:sz w:val="24"/>
        </w:rPr>
        <w:t>Tutti siamo servi della verità dello Spirito Santo. Nessuno è sopra di essa.</w:t>
      </w:r>
      <w:r w:rsidRPr="003B4749">
        <w:rPr>
          <w:rFonts w:ascii="Arial" w:hAnsi="Arial"/>
          <w:sz w:val="24"/>
        </w:rPr>
        <w:t xml:space="preserve"> Anche questa scienza viene a noi attraverso l’Apostolo Paolo. Così nelle Seconda Lettera ai Corinzi:</w:t>
      </w:r>
    </w:p>
    <w:p w14:paraId="5C695EF9"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Noi preghiamo Dio che non facciate alcun male: non per apparire noi come approvati, ma perché voi facciate il bene e noi siamo come disapprovati. </w:t>
      </w:r>
      <w:r w:rsidRPr="003B4749">
        <w:rPr>
          <w:rFonts w:ascii="Arial" w:hAnsi="Arial"/>
          <w:b/>
          <w:i/>
          <w:iCs/>
          <w:sz w:val="22"/>
        </w:rPr>
        <w:t>Non abbiamo infatti alcun potere contro la verità, ma per la verità</w:t>
      </w:r>
      <w:r w:rsidRPr="003B4749">
        <w:rPr>
          <w:rFonts w:ascii="Arial" w:hAnsi="Arial"/>
          <w:i/>
          <w:iCs/>
          <w:sz w:val="22"/>
        </w:rPr>
        <w:t xml:space="preserve">. Per questo ci rallegriamo quando noi siamo deboli e voi siete forti. Noi preghiamo anche per la vostra perfezione. Perciò vi scrivo queste cose da lontano: per non dover poi, di presenza, agire severamente </w:t>
      </w:r>
      <w:r w:rsidRPr="003B4749">
        <w:rPr>
          <w:rFonts w:ascii="Arial" w:hAnsi="Arial"/>
          <w:b/>
          <w:i/>
          <w:iCs/>
          <w:sz w:val="22"/>
        </w:rPr>
        <w:t>con il potere che il Signore mi ha dato per edificare e non per distruggere</w:t>
      </w:r>
      <w:r w:rsidRPr="003B4749">
        <w:rPr>
          <w:rFonts w:ascii="Arial" w:hAnsi="Arial"/>
          <w:i/>
          <w:iCs/>
          <w:sz w:val="22"/>
        </w:rPr>
        <w:t xml:space="preserve"> (2Cor 13,7-10). </w:t>
      </w:r>
    </w:p>
    <w:p w14:paraId="516D6247" w14:textId="77777777" w:rsidR="003B4749" w:rsidRPr="003B4749" w:rsidRDefault="003B4749" w:rsidP="003B4749">
      <w:pPr>
        <w:spacing w:after="120"/>
        <w:jc w:val="both"/>
        <w:rPr>
          <w:rFonts w:ascii="Arial" w:hAnsi="Arial"/>
          <w:sz w:val="24"/>
        </w:rPr>
      </w:pPr>
      <w:r w:rsidRPr="003B4749">
        <w:rPr>
          <w:rFonts w:ascii="Arial" w:hAnsi="Arial"/>
          <w:sz w:val="24"/>
        </w:rPr>
        <w:t xml:space="preserve">Ecco cosa scrive l’Apostolo Pietro al Capitolo V della sua Prima Lettera: </w:t>
      </w:r>
    </w:p>
    <w:p w14:paraId="6C60263E" w14:textId="77777777" w:rsidR="003B4749" w:rsidRPr="003B4749" w:rsidRDefault="003B4749" w:rsidP="003B4749">
      <w:pPr>
        <w:spacing w:after="120"/>
        <w:ind w:left="567" w:right="567"/>
        <w:jc w:val="both"/>
        <w:rPr>
          <w:rFonts w:ascii="Arial" w:hAnsi="Arial"/>
          <w:b/>
          <w:i/>
          <w:iCs/>
          <w:sz w:val="22"/>
        </w:rPr>
      </w:pPr>
      <w:r w:rsidRPr="003B4749">
        <w:rPr>
          <w:rFonts w:ascii="Arial" w:hAnsi="Arial"/>
          <w:b/>
          <w:i/>
          <w:iCs/>
          <w:sz w:val="22"/>
        </w:rPr>
        <w:t>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 (1Pt 5,1-4).</w:t>
      </w:r>
    </w:p>
    <w:p w14:paraId="3FA7FA4E" w14:textId="77777777" w:rsidR="003B4749" w:rsidRPr="003B4749" w:rsidRDefault="003B4749" w:rsidP="003B4749">
      <w:pPr>
        <w:spacing w:after="120"/>
        <w:ind w:left="567" w:right="567"/>
        <w:jc w:val="both"/>
        <w:rPr>
          <w:rFonts w:ascii="Arial" w:hAnsi="Arial"/>
          <w:b/>
          <w:i/>
          <w:iCs/>
          <w:sz w:val="22"/>
        </w:rPr>
      </w:pPr>
      <w:r w:rsidRPr="003B4749">
        <w:rPr>
          <w:rFonts w:ascii="Arial" w:hAnsi="Arial"/>
          <w:b/>
          <w:i/>
          <w:iCs/>
          <w:sz w:val="22"/>
          <w:lang w:val="la-Latn"/>
        </w:rPr>
        <w:t>Seniores ergo qui in vobis sunt obsecro consenior et testis Christi passionum qui et eius quae in futuro revelanda est gloriae communicator: pascite qui est in vobis gregem Dei providentes non coacto sed spontanee secundum Deum neque turpis lucri gratia sed voluntarie, neque ut dominantes in cleris sed formae facti gregi et ex animo et cum apparuerit princeps pastorum percipietis inmarcescibilem gloriae coronam (1Pt 5,1-4)</w:t>
      </w:r>
      <w:r w:rsidRPr="003B4749">
        <w:rPr>
          <w:rFonts w:ascii="Arial" w:hAnsi="Arial"/>
          <w:b/>
          <w:i/>
          <w:iCs/>
          <w:sz w:val="22"/>
        </w:rPr>
        <w:t>.</w:t>
      </w:r>
    </w:p>
    <w:p w14:paraId="2A3A5DD3" w14:textId="77777777" w:rsidR="003B4749" w:rsidRPr="003B4749" w:rsidRDefault="003B4749" w:rsidP="003B4749">
      <w:pPr>
        <w:autoSpaceDE w:val="0"/>
        <w:autoSpaceDN w:val="0"/>
        <w:adjustRightInd w:val="0"/>
        <w:spacing w:after="120"/>
        <w:ind w:left="567" w:right="567"/>
        <w:jc w:val="both"/>
        <w:rPr>
          <w:rFonts w:ascii="Arial" w:hAnsi="Arial"/>
          <w:sz w:val="24"/>
          <w:lang w:val="la-Latn"/>
        </w:rPr>
      </w:pPr>
      <w:r w:rsidRPr="003B4749">
        <w:rPr>
          <w:rFonts w:ascii="Greek" w:hAnsi="Greek" w:cs="Greek"/>
          <w:b/>
          <w:sz w:val="26"/>
          <w:szCs w:val="26"/>
        </w:rPr>
        <w:t>Presbutšrouj oân ™n Øm‹n parakalî Ð sumpresbÚteroj kaˆ m£rtuj tîn toà Cristoà paqhm£twn, Ð kaˆ tÁj melloÚshj ¢pokalÚptesqai dÒxhj koinwnÒj: poim£nate tÕ ™n Øm‹n po…mnion toà qeoà [,™piskopoàntej] m¾ ¢nagkastîj ¢ll¦ ˜kous…wj kat¦ qeÒn, mhd</w:t>
      </w:r>
      <w:r w:rsidRPr="003B4749">
        <w:rPr>
          <w:rFonts w:ascii="Greek" w:hAnsi="Greek" w:cs="Greek"/>
          <w:b/>
          <w:sz w:val="26"/>
          <w:szCs w:val="26"/>
          <w:lang w:val="el-GR"/>
        </w:rPr>
        <w:t></w:t>
      </w:r>
      <w:r w:rsidRPr="003B4749">
        <w:rPr>
          <w:rFonts w:ascii="Greek" w:hAnsi="Greek" w:cs="Greek"/>
          <w:b/>
          <w:sz w:val="26"/>
          <w:szCs w:val="26"/>
        </w:rPr>
        <w:t xml:space="preserve"> a„scrokerdîj ¢ll¦ proqÚmwj,  mhd' æj katakurieÚontej tîn kl»rwn ¢ll¦ tÚpoi ginÒmenoi toà poimn…ou: kaˆ fanerwqšntoj toà ¢rcipo…menoj komie‹sqe tÕn ¢mar£ntinon tÁj dÒxhj stšfanon</w:t>
      </w:r>
      <w:r w:rsidRPr="003B4749">
        <w:rPr>
          <w:rFonts w:ascii="Greek" w:hAnsi="Greek" w:cs="Greek"/>
          <w:b/>
          <w:sz w:val="26"/>
          <w:szCs w:val="26"/>
          <w:lang w:val="la-Latn"/>
        </w:rPr>
        <w:t xml:space="preserve">. </w:t>
      </w:r>
      <w:r w:rsidRPr="003B4749">
        <w:rPr>
          <w:rFonts w:ascii="Arial" w:hAnsi="Arial"/>
          <w:sz w:val="24"/>
          <w:lang w:val="la-Latn"/>
        </w:rPr>
        <w:t>(1Pt 5,1-4).</w:t>
      </w:r>
    </w:p>
    <w:p w14:paraId="1C2E392D" w14:textId="77777777" w:rsidR="003B4749" w:rsidRPr="003B4749" w:rsidRDefault="003B4749" w:rsidP="003B4749">
      <w:pPr>
        <w:spacing w:after="120"/>
        <w:jc w:val="both"/>
        <w:rPr>
          <w:rFonts w:ascii="Arial" w:hAnsi="Arial"/>
          <w:sz w:val="24"/>
        </w:rPr>
      </w:pPr>
      <w:r w:rsidRPr="003B4749">
        <w:rPr>
          <w:rFonts w:ascii="Arial" w:hAnsi="Arial"/>
          <w:sz w:val="24"/>
        </w:rPr>
        <w:t xml:space="preserve">Pieghiamoci ora ad esaminare </w:t>
      </w:r>
      <w:r w:rsidRPr="003B4749">
        <w:rPr>
          <w:rFonts w:ascii="Arial" w:hAnsi="Arial"/>
          <w:b/>
          <w:sz w:val="24"/>
        </w:rPr>
        <w:t>uno per uno</w:t>
      </w:r>
      <w:r w:rsidRPr="003B4749">
        <w:rPr>
          <w:rFonts w:ascii="Arial" w:hAnsi="Arial"/>
          <w:sz w:val="24"/>
        </w:rPr>
        <w:t xml:space="preserve"> questi comandi che vengono dallo Spirito Santo per bocca dell’apostolo Pietro:</w:t>
      </w:r>
    </w:p>
    <w:p w14:paraId="34543ECD" w14:textId="77777777" w:rsidR="003B4749" w:rsidRPr="003B4749" w:rsidRDefault="003B4749" w:rsidP="003B4749">
      <w:pPr>
        <w:spacing w:after="120"/>
        <w:rPr>
          <w:rFonts w:ascii="Arial" w:hAnsi="Arial" w:cs="Arial"/>
          <w:b/>
          <w:bCs/>
          <w:i/>
          <w:iCs/>
          <w:sz w:val="24"/>
          <w:szCs w:val="28"/>
          <w:lang w:val="la-Latn"/>
        </w:rPr>
      </w:pPr>
      <w:bookmarkStart w:id="131" w:name="_Toc106201762"/>
    </w:p>
    <w:p w14:paraId="1EFA14F1" w14:textId="77777777" w:rsidR="003B4749" w:rsidRPr="003B4749" w:rsidRDefault="003B4749" w:rsidP="003B4749">
      <w:pPr>
        <w:spacing w:after="120"/>
        <w:rPr>
          <w:rFonts w:ascii="Arial" w:hAnsi="Arial" w:cs="Arial"/>
          <w:b/>
          <w:bCs/>
          <w:i/>
          <w:iCs/>
          <w:sz w:val="24"/>
          <w:szCs w:val="28"/>
          <w:lang w:val="la-Latn"/>
        </w:rPr>
      </w:pPr>
      <w:r w:rsidRPr="003B4749">
        <w:rPr>
          <w:rFonts w:ascii="Arial" w:hAnsi="Arial" w:cs="Arial"/>
          <w:b/>
          <w:bCs/>
          <w:i/>
          <w:iCs/>
          <w:sz w:val="24"/>
          <w:szCs w:val="28"/>
          <w:lang w:val="la-Latn"/>
        </w:rPr>
        <w:t>PASCITE QUI EST IN VOBIS GREGEM DEI</w:t>
      </w:r>
      <w:bookmarkEnd w:id="131"/>
      <w:r w:rsidRPr="003B4749">
        <w:rPr>
          <w:rFonts w:ascii="Arial" w:hAnsi="Arial" w:cs="Arial"/>
          <w:b/>
          <w:bCs/>
          <w:i/>
          <w:iCs/>
          <w:sz w:val="24"/>
          <w:szCs w:val="28"/>
          <w:lang w:val="la-Latn"/>
        </w:rPr>
        <w:t xml:space="preserve"> </w:t>
      </w:r>
    </w:p>
    <w:p w14:paraId="7B022C8D" w14:textId="77777777" w:rsidR="003B4749" w:rsidRPr="003B4749" w:rsidRDefault="003B4749" w:rsidP="003B4749">
      <w:pPr>
        <w:spacing w:after="120"/>
        <w:jc w:val="both"/>
        <w:rPr>
          <w:rFonts w:ascii="Greek" w:hAnsi="Greek" w:cs="Greek"/>
          <w:b/>
          <w:bCs/>
          <w:i/>
          <w:iCs/>
          <w:sz w:val="22"/>
          <w:szCs w:val="26"/>
        </w:rPr>
      </w:pPr>
      <w:bookmarkStart w:id="132" w:name="_Toc106201763"/>
      <w:r w:rsidRPr="003B4749">
        <w:rPr>
          <w:rFonts w:ascii="Greek" w:hAnsi="Greek" w:cs="Greek"/>
          <w:b/>
          <w:bCs/>
          <w:i/>
          <w:iCs/>
          <w:sz w:val="22"/>
          <w:szCs w:val="26"/>
        </w:rPr>
        <w:t>poim£nate tÕ ™n Øm‹n po…mnion toà qeoà</w:t>
      </w:r>
      <w:bookmarkEnd w:id="132"/>
    </w:p>
    <w:p w14:paraId="1D74169C" w14:textId="77777777" w:rsidR="003B4749" w:rsidRPr="003B4749" w:rsidRDefault="003B4749" w:rsidP="003B4749">
      <w:pPr>
        <w:spacing w:after="120"/>
        <w:jc w:val="both"/>
        <w:rPr>
          <w:rFonts w:ascii="Arial" w:hAnsi="Arial"/>
          <w:sz w:val="24"/>
        </w:rPr>
      </w:pPr>
      <w:r w:rsidRPr="003B4749">
        <w:rPr>
          <w:rFonts w:ascii="Arial" w:hAnsi="Arial"/>
          <w:color w:val="000000" w:themeColor="text1"/>
          <w:sz w:val="24"/>
        </w:rPr>
        <w:t xml:space="preserve">Proviamo a tradurre alla lettera quanto dice lo Spirito Santo: </w:t>
      </w:r>
      <w:r w:rsidRPr="003B4749">
        <w:rPr>
          <w:rFonts w:ascii="Arial" w:hAnsi="Arial"/>
          <w:b/>
          <w:color w:val="000000" w:themeColor="text1"/>
          <w:sz w:val="24"/>
        </w:rPr>
        <w:t xml:space="preserve">pascete il gregge </w:t>
      </w:r>
      <w:r w:rsidRPr="003B4749">
        <w:rPr>
          <w:rFonts w:ascii="Arial" w:hAnsi="Arial"/>
          <w:b/>
          <w:sz w:val="24"/>
        </w:rPr>
        <w:t>di Dio che è in voi</w:t>
      </w:r>
      <w:r w:rsidRPr="003B4749">
        <w:rPr>
          <w:rFonts w:ascii="Arial" w:hAnsi="Arial"/>
          <w:sz w:val="24"/>
        </w:rPr>
        <w:t xml:space="preserve">. Prendiamo ora un’immagine o una figura che viene dalla nostra terra: </w:t>
      </w:r>
      <w:r w:rsidRPr="003B4749">
        <w:rPr>
          <w:rFonts w:ascii="Arial" w:hAnsi="Arial"/>
          <w:b/>
          <w:sz w:val="24"/>
        </w:rPr>
        <w:t>una donna nel cui seno vi è una nuova creatura</w:t>
      </w:r>
      <w:r w:rsidRPr="003B4749">
        <w:rPr>
          <w:rFonts w:ascii="Arial" w:hAnsi="Arial"/>
          <w:sz w:val="24"/>
        </w:rPr>
        <w:t xml:space="preserve">. La nuova creatura è in lei, allo stesso modo che </w:t>
      </w:r>
      <w:r w:rsidRPr="003B4749">
        <w:rPr>
          <w:rFonts w:ascii="Arial" w:hAnsi="Arial"/>
          <w:b/>
          <w:sz w:val="24"/>
        </w:rPr>
        <w:t>il gregge è nel cuore, nell’anima, nello spirito, nei pensieri del Pastore</w:t>
      </w:r>
      <w:r w:rsidRPr="003B4749">
        <w:rPr>
          <w:rFonts w:ascii="Arial" w:hAnsi="Arial"/>
          <w:sz w:val="24"/>
        </w:rPr>
        <w:t xml:space="preserve">. </w:t>
      </w:r>
      <w:r w:rsidRPr="003B4749">
        <w:rPr>
          <w:rFonts w:ascii="Arial" w:hAnsi="Arial"/>
          <w:b/>
          <w:sz w:val="24"/>
        </w:rPr>
        <w:t>Se la donna si nutre di veleni, la creatura che porta nel seno si nutre di veleni</w:t>
      </w:r>
      <w:r w:rsidRPr="003B4749">
        <w:rPr>
          <w:rFonts w:ascii="Arial" w:hAnsi="Arial"/>
          <w:sz w:val="24"/>
        </w:rPr>
        <w:t xml:space="preserve">. </w:t>
      </w:r>
      <w:r w:rsidRPr="003B4749">
        <w:rPr>
          <w:rFonts w:ascii="Arial" w:hAnsi="Arial"/>
          <w:b/>
          <w:sz w:val="24"/>
        </w:rPr>
        <w:t>Se essa invece si nutre di purissimi cibi, anche la creatura che è nel suo seno partecipa di nutrimenti sostanziosi</w:t>
      </w:r>
      <w:r w:rsidRPr="003B4749">
        <w:rPr>
          <w:rFonts w:ascii="Arial" w:hAnsi="Arial"/>
          <w:sz w:val="24"/>
        </w:rPr>
        <w:t xml:space="preserve">. </w:t>
      </w:r>
      <w:r w:rsidRPr="003B4749">
        <w:rPr>
          <w:rFonts w:ascii="Arial" w:hAnsi="Arial"/>
          <w:b/>
          <w:sz w:val="24"/>
        </w:rPr>
        <w:t>Se la donna si nutre di alcool, fumo, droga, ogni altro elemento nocivo, la creatura che porta nel grembo si nutre di tutti questi alimenti nocivi che danneggiano in modo irreparabile la sua salute</w:t>
      </w:r>
      <w:r w:rsidRPr="003B4749">
        <w:rPr>
          <w:rFonts w:ascii="Arial" w:hAnsi="Arial"/>
          <w:sz w:val="24"/>
        </w:rPr>
        <w:t>. La sua salute sarà per sempre compromessa.</w:t>
      </w:r>
    </w:p>
    <w:p w14:paraId="09941C0B" w14:textId="77777777" w:rsidR="003B4749" w:rsidRPr="003B4749" w:rsidRDefault="003B4749" w:rsidP="003B4749">
      <w:pPr>
        <w:spacing w:after="120"/>
        <w:jc w:val="both"/>
        <w:rPr>
          <w:rFonts w:ascii="Arial" w:hAnsi="Arial"/>
          <w:sz w:val="24"/>
        </w:rPr>
      </w:pPr>
      <w:r w:rsidRPr="003B4749">
        <w:rPr>
          <w:rFonts w:ascii="Arial" w:hAnsi="Arial"/>
          <w:sz w:val="24"/>
        </w:rPr>
        <w:t xml:space="preserve">Ora applichiamo questa immagine e questa figura al Presbitero: </w:t>
      </w:r>
      <w:r w:rsidRPr="003B4749">
        <w:rPr>
          <w:rFonts w:ascii="Arial" w:hAnsi="Arial"/>
          <w:b/>
          <w:sz w:val="24"/>
        </w:rPr>
        <w:t>Se lui si nutre di superbia, il suo gregge sarà formato di superbia. Se si nutre di lussuria, anche il suo gregge sarà lussurioso. Se si nutre di invidia, il suo gregge sarà invidioso. Se si nutre di avarizia, anche il suo gregge soffrirà di questo gravissimo male. Si si nutre di accidia, anche il suo gregge sarà accidioso</w:t>
      </w:r>
      <w:r w:rsidRPr="003B4749">
        <w:rPr>
          <w:rFonts w:ascii="Arial" w:hAnsi="Arial"/>
          <w:sz w:val="24"/>
        </w:rPr>
        <w:t xml:space="preserve">. Con il cibo cattivo con il quale si nutre nutrirà il suo gregge. </w:t>
      </w:r>
      <w:r w:rsidRPr="003B4749">
        <w:rPr>
          <w:rFonts w:ascii="Arial" w:hAnsi="Arial"/>
          <w:b/>
          <w:sz w:val="24"/>
        </w:rPr>
        <w:t>Se lui si nutre di inganno, menzogna, falsità anche il suo gregge sarà sepolto sotto un cumulo di inganno, menzogna, falsità</w:t>
      </w:r>
      <w:r w:rsidRPr="003B4749">
        <w:rPr>
          <w:rFonts w:ascii="Arial" w:hAnsi="Arial"/>
          <w:sz w:val="24"/>
        </w:rPr>
        <w:t xml:space="preserve">. Se invece il Presbitero </w:t>
      </w:r>
      <w:r w:rsidRPr="003B4749">
        <w:rPr>
          <w:rFonts w:ascii="Arial" w:hAnsi="Arial"/>
          <w:b/>
          <w:sz w:val="24"/>
        </w:rPr>
        <w:t>si nutre di Cristo, della sua Parola, della sua grazia e verità, della sua luce e vita eterna, se si nutre del Padre e dello Spirito Santo, crescendo e abbondando in ogni sano nutrimento spirituale, anche il suo gregge si nutrirà di questo suo divino e soprannaturale alimento di vita eterna</w:t>
      </w:r>
      <w:r w:rsidRPr="003B4749">
        <w:rPr>
          <w:rFonts w:ascii="Arial" w:hAnsi="Arial"/>
          <w:sz w:val="24"/>
        </w:rPr>
        <w:t>. Se il Presbitero si nutrirà di ingiustizia, tutto il suo gregge risulterà ingiusto. Se il Presbitero si nutrirà di ignoranza, falsa dottrina, scienza non vera, tutto il gregge vivrà nell’errore e nella non conoscenza del suo mistero. Alcune riflessioni potranno aiutarci ad entrare nel mistero del Presbitero dal quale è la vita del mistero di tutto il gregge di Dio o gregge di Cristo Gesù.</w:t>
      </w:r>
    </w:p>
    <w:p w14:paraId="12047C69" w14:textId="77777777" w:rsidR="003B4749" w:rsidRPr="003B4749" w:rsidRDefault="003B4749" w:rsidP="003B4749">
      <w:pPr>
        <w:spacing w:after="120"/>
        <w:jc w:val="both"/>
        <w:rPr>
          <w:rFonts w:ascii="Arial" w:hAnsi="Arial"/>
          <w:b/>
          <w:i/>
          <w:iCs/>
          <w:sz w:val="24"/>
        </w:rPr>
      </w:pPr>
      <w:r w:rsidRPr="003B4749">
        <w:rPr>
          <w:rFonts w:ascii="Arial" w:hAnsi="Arial"/>
          <w:b/>
          <w:i/>
          <w:iCs/>
          <w:sz w:val="24"/>
        </w:rPr>
        <w:t>Il presbitero nella comunità</w:t>
      </w:r>
    </w:p>
    <w:p w14:paraId="51257447" w14:textId="77777777" w:rsidR="003B4749" w:rsidRPr="003B4749" w:rsidRDefault="003B4749" w:rsidP="003B4749">
      <w:pPr>
        <w:spacing w:after="120"/>
        <w:jc w:val="both"/>
        <w:rPr>
          <w:rFonts w:ascii="Arial" w:hAnsi="Arial"/>
          <w:sz w:val="24"/>
        </w:rPr>
      </w:pPr>
      <w:r w:rsidRPr="003B4749">
        <w:rPr>
          <w:rFonts w:ascii="Arial" w:hAnsi="Arial"/>
          <w:sz w:val="24"/>
        </w:rPr>
        <w:t xml:space="preserve">È cosa giusta chiedersi: Qual è il ministero del Presbitero nella comunità dei credenti in Cristo Gesù? La risposta va tratta da alcuni passi della Scrittura. </w:t>
      </w:r>
      <w:r w:rsidRPr="003B4749">
        <w:rPr>
          <w:rFonts w:ascii="Arial" w:hAnsi="Arial"/>
          <w:b/>
          <w:sz w:val="24"/>
        </w:rPr>
        <w:t>Diciamo fin da subito che il Presbitero è il responsabile di tutti i mali di un popolo se omette l’insegnamento della Parola</w:t>
      </w:r>
      <w:r w:rsidRPr="003B4749">
        <w:rPr>
          <w:rFonts w:ascii="Arial" w:hAnsi="Arial"/>
          <w:sz w:val="24"/>
        </w:rPr>
        <w:t>.</w:t>
      </w:r>
    </w:p>
    <w:p w14:paraId="24EAA11C" w14:textId="77777777" w:rsidR="003B4749" w:rsidRPr="003B4749" w:rsidRDefault="003B4749" w:rsidP="003B4749">
      <w:pPr>
        <w:spacing w:after="120"/>
        <w:ind w:left="567" w:right="567"/>
        <w:jc w:val="both"/>
        <w:rPr>
          <w:rFonts w:ascii="Arial" w:hAnsi="Arial"/>
          <w:i/>
          <w:iCs/>
          <w:sz w:val="24"/>
        </w:rPr>
      </w:pPr>
      <w:r w:rsidRPr="003B4749">
        <w:rPr>
          <w:rFonts w:ascii="Arial" w:hAnsi="Arial"/>
          <w:i/>
          <w:iCs/>
          <w:sz w:val="24"/>
        </w:rPr>
        <w:t xml:space="preserve">“Ascoltate la parola del Signore, o figli d’Israele, perché il Signore è in causa con gli abitanti del paese. </w:t>
      </w:r>
      <w:r w:rsidRPr="003B4749">
        <w:rPr>
          <w:rFonts w:ascii="Arial" w:hAnsi="Arial"/>
          <w:b/>
          <w:i/>
          <w:iCs/>
          <w:sz w:val="24"/>
        </w:rPr>
        <w:t>Non c’è infatti sincerità né amore, né conoscenza di Dio nel paese. Si spergiura, si dice il falso, si uccide, si ruba, si commette adulterio, tutto questo dilaga e si versa sangue su sangue</w:t>
      </w:r>
      <w:r w:rsidRPr="003B4749">
        <w:rPr>
          <w:rFonts w:ascii="Arial" w:hAnsi="Arial"/>
          <w:i/>
          <w:iCs/>
          <w:sz w:val="24"/>
        </w:rPr>
        <w:t xml:space="preserve">. Per questo è in lutto il paese e chiunque vi abita langue, insieme con gli animali selvatici e con gli uccelli del cielo; persino i pesci del mare periscono. </w:t>
      </w:r>
      <w:r w:rsidRPr="003B4749">
        <w:rPr>
          <w:rFonts w:ascii="Arial" w:hAnsi="Arial"/>
          <w:b/>
          <w:i/>
          <w:iCs/>
          <w:sz w:val="24"/>
        </w:rPr>
        <w:t>Ma nessuno accusi, nessuno contesti; contro di te, sacerdote, muovo l’accusa. Tu inciampi di giorno e anche il profeta con te inciampa di notte e farò perire tua madre. Perisce il mio popolo per mancanza di conoscenza. Poiché tu rifiuti la conoscenza, rifiuterò te come mio sacerdote”</w:t>
      </w:r>
      <w:r w:rsidRPr="003B4749">
        <w:rPr>
          <w:rFonts w:ascii="Arial" w:hAnsi="Arial"/>
          <w:i/>
          <w:iCs/>
          <w:sz w:val="24"/>
        </w:rPr>
        <w:t xml:space="preserve"> (Os 4,1-6). </w:t>
      </w:r>
    </w:p>
    <w:p w14:paraId="5833766D" w14:textId="77777777" w:rsidR="003B4749" w:rsidRPr="003B4749" w:rsidRDefault="003B4749" w:rsidP="003B4749">
      <w:pPr>
        <w:spacing w:after="120"/>
        <w:jc w:val="both"/>
        <w:rPr>
          <w:rFonts w:ascii="Arial" w:hAnsi="Arial"/>
          <w:sz w:val="24"/>
        </w:rPr>
      </w:pPr>
      <w:r w:rsidRPr="003B4749">
        <w:rPr>
          <w:rFonts w:ascii="Arial" w:hAnsi="Arial"/>
          <w:b/>
          <w:sz w:val="24"/>
        </w:rPr>
        <w:t>Il Presbitero deve essere il consacrato dall’insegnamento fedele. Lui deve dire ciò che dice il Signore. Lui è bocca del suo Dio, bocca di Cristo Gesù, bocca dello Spirito Santo, bocca della Chiesa. Mai potrà essere bocca di se stesso o peggio ancora bocca del mondo a servizio del mondo</w:t>
      </w:r>
      <w:r w:rsidRPr="003B4749">
        <w:rPr>
          <w:rFonts w:ascii="Arial" w:hAnsi="Arial"/>
          <w:sz w:val="24"/>
        </w:rPr>
        <w:t xml:space="preserve">. </w:t>
      </w:r>
    </w:p>
    <w:p w14:paraId="495329D6"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“La mia alleanza con lui era alleanza di vita e di benessere, che io gli concessi, e anche di timore, ed egli mi temette ed ebbe riverenza del mio nome. </w:t>
      </w:r>
      <w:r w:rsidRPr="003B4749">
        <w:rPr>
          <w:rFonts w:ascii="Arial" w:hAnsi="Arial"/>
          <w:b/>
          <w:i/>
          <w:iCs/>
          <w:sz w:val="22"/>
        </w:rPr>
        <w:t>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w:t>
      </w:r>
      <w:r w:rsidRPr="003B4749">
        <w:rPr>
          <w:rFonts w:ascii="Arial" w:hAnsi="Arial"/>
          <w:i/>
          <w:iCs/>
          <w:sz w:val="22"/>
        </w:rPr>
        <w:t xml:space="preserve"> Perciò anche io vi ho reso spregevoli e abietti davanti a tutto il popolo, perché non avete seguito le mie vie e avete usato parzialità nel vostro insegnamento” (Mal 2,5-9).</w:t>
      </w:r>
    </w:p>
    <w:p w14:paraId="1678C259" w14:textId="77777777" w:rsidR="003B4749" w:rsidRPr="003B4749" w:rsidRDefault="003B4749" w:rsidP="003B4749">
      <w:pPr>
        <w:spacing w:after="120"/>
        <w:jc w:val="both"/>
        <w:rPr>
          <w:rFonts w:ascii="Arial" w:hAnsi="Arial"/>
          <w:sz w:val="24"/>
        </w:rPr>
      </w:pPr>
      <w:r w:rsidRPr="003B4749">
        <w:rPr>
          <w:rFonts w:ascii="Arial" w:hAnsi="Arial"/>
          <w:sz w:val="24"/>
        </w:rPr>
        <w:t xml:space="preserve">Una cosa il Presbitero deve sapere: </w:t>
      </w:r>
      <w:r w:rsidRPr="003B4749">
        <w:rPr>
          <w:rFonts w:ascii="Arial" w:hAnsi="Arial"/>
          <w:b/>
          <w:sz w:val="24"/>
        </w:rPr>
        <w:t>lui è responsabile dinanzi a Dio di ogni anima che si perde per la sua cattiva predicazione o parziale o totale omissione nell’annuncio del Vangelo</w:t>
      </w:r>
      <w:r w:rsidRPr="003B4749">
        <w:rPr>
          <w:rFonts w:ascii="Arial" w:hAnsi="Arial"/>
          <w:sz w:val="24"/>
        </w:rPr>
        <w:t xml:space="preserve">. La Parola del Presbitero deve rivestirsi della stessa potenza che possiede la Parola di Dio: </w:t>
      </w:r>
    </w:p>
    <w:p w14:paraId="31C48E60" w14:textId="77777777" w:rsidR="003B4749" w:rsidRPr="003B4749" w:rsidRDefault="003B4749" w:rsidP="003B4749">
      <w:pPr>
        <w:spacing w:after="120"/>
        <w:ind w:left="567" w:right="567"/>
        <w:jc w:val="both"/>
        <w:rPr>
          <w:rFonts w:ascii="Arial" w:hAnsi="Arial"/>
          <w:bCs/>
          <w:i/>
          <w:iCs/>
          <w:spacing w:val="-2"/>
          <w:sz w:val="22"/>
        </w:rPr>
      </w:pPr>
      <w:r w:rsidRPr="003B4749">
        <w:rPr>
          <w:rFonts w:ascii="Arial" w:hAnsi="Arial"/>
          <w:bCs/>
          <w:i/>
          <w:iCs/>
          <w:spacing w:val="-2"/>
          <w:sz w:val="22"/>
        </w:rPr>
        <w:t xml:space="preserve">“La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 (Eb 4,12-13). </w:t>
      </w:r>
    </w:p>
    <w:p w14:paraId="5C96BBA2" w14:textId="77777777" w:rsidR="003B4749" w:rsidRPr="003B4749" w:rsidRDefault="003B4749" w:rsidP="003B4749">
      <w:pPr>
        <w:spacing w:after="120"/>
        <w:jc w:val="both"/>
        <w:rPr>
          <w:rFonts w:ascii="Arial" w:hAnsi="Arial"/>
          <w:sz w:val="24"/>
        </w:rPr>
      </w:pPr>
      <w:r w:rsidRPr="003B4749">
        <w:rPr>
          <w:rFonts w:ascii="Arial" w:hAnsi="Arial"/>
          <w:sz w:val="24"/>
        </w:rPr>
        <w:t xml:space="preserve">Possiamo attestare che quando nel popolo regnano confusioni sulle verità della fede e sulla moralità che da esse scaturisce, </w:t>
      </w:r>
      <w:r w:rsidRPr="003B4749">
        <w:rPr>
          <w:rFonts w:ascii="Arial" w:hAnsi="Arial"/>
          <w:b/>
          <w:sz w:val="24"/>
        </w:rPr>
        <w:t>la responsabilità è solo del Presbitero. Non ha separato con taglio netto verità e falsità, pensiero di Dio e pensiero del mondo, luce e tenebra</w:t>
      </w:r>
      <w:r w:rsidRPr="003B4749">
        <w:rPr>
          <w:rFonts w:ascii="Arial" w:hAnsi="Arial"/>
          <w:sz w:val="24"/>
        </w:rPr>
        <w:t xml:space="preserve">. Tradisce il suo ministero quel Presbitero che rinuncia alla formazione dei cuori nella verità della salvezza.  Ogni Presbitero deve conoscere la sua altissima eterna e terrena responsabilità se omette la predicazione della Parola oppure se la dice alterandola. </w:t>
      </w:r>
    </w:p>
    <w:p w14:paraId="1DA92FFD" w14:textId="77777777" w:rsidR="003B4749" w:rsidRPr="003B4749" w:rsidRDefault="003B4749" w:rsidP="003B4749">
      <w:pPr>
        <w:spacing w:after="120"/>
        <w:jc w:val="both"/>
        <w:rPr>
          <w:rFonts w:ascii="Arial" w:hAnsi="Arial"/>
          <w:b/>
          <w:i/>
          <w:iCs/>
          <w:sz w:val="24"/>
        </w:rPr>
      </w:pPr>
    </w:p>
    <w:p w14:paraId="7EA2B33B" w14:textId="77777777" w:rsidR="003B4749" w:rsidRPr="003B4749" w:rsidRDefault="003B4749" w:rsidP="003B4749">
      <w:pPr>
        <w:spacing w:after="120"/>
        <w:jc w:val="both"/>
        <w:rPr>
          <w:rFonts w:ascii="Arial" w:hAnsi="Arial"/>
          <w:b/>
          <w:i/>
          <w:iCs/>
          <w:sz w:val="24"/>
        </w:rPr>
      </w:pPr>
      <w:r w:rsidRPr="003B4749">
        <w:rPr>
          <w:rFonts w:ascii="Arial" w:hAnsi="Arial"/>
          <w:b/>
          <w:i/>
          <w:iCs/>
          <w:sz w:val="24"/>
        </w:rPr>
        <w:t>il presbitero e il gregge di Dio</w:t>
      </w:r>
    </w:p>
    <w:p w14:paraId="42C2D2B9" w14:textId="77777777" w:rsidR="003B4749" w:rsidRPr="003B4749" w:rsidRDefault="003B4749" w:rsidP="003B4749">
      <w:pPr>
        <w:spacing w:after="120"/>
        <w:jc w:val="both"/>
        <w:rPr>
          <w:rFonts w:ascii="Arial" w:hAnsi="Arial"/>
          <w:b/>
          <w:sz w:val="24"/>
        </w:rPr>
      </w:pPr>
      <w:r w:rsidRPr="003B4749">
        <w:rPr>
          <w:rFonts w:ascii="Arial" w:hAnsi="Arial"/>
          <w:sz w:val="24"/>
        </w:rPr>
        <w:t xml:space="preserve">Mai il cristiano saprà chi è il cristiano se non sa chi è il Presbitero nella Chiesa una, santa, cattolica, apostolica. </w:t>
      </w:r>
      <w:r w:rsidRPr="003B4749">
        <w:rPr>
          <w:rFonts w:ascii="Arial" w:hAnsi="Arial"/>
          <w:b/>
          <w:sz w:val="24"/>
        </w:rPr>
        <w:t>In essa il Presbitero è la sorgente visibile della sorgente invisibile che è Gesù Signore attraverso il quale giunge a noi la grazia e la verità della salvezza. Nessun discepolo di Gesù da solo può farsi l’eucaristia, nessuno da solo può assolvere se stesso dai peccati, nessuno potrà darsi la verità del Vangelo, nessuno potrà conoscere il vero Cristo se non riceve la luce dai Presbiteri della Chiesa in comunione con il loro Vescovo. Verità eterna e immodificabile.</w:t>
      </w:r>
    </w:p>
    <w:p w14:paraId="471AD973" w14:textId="77777777" w:rsidR="003B4749" w:rsidRPr="003B4749" w:rsidRDefault="003B4749" w:rsidP="003B4749">
      <w:pPr>
        <w:spacing w:after="120"/>
        <w:jc w:val="both"/>
        <w:rPr>
          <w:rFonts w:ascii="Arial" w:hAnsi="Arial"/>
          <w:sz w:val="24"/>
        </w:rPr>
      </w:pPr>
      <w:r w:rsidRPr="003B4749">
        <w:rPr>
          <w:rFonts w:ascii="Arial" w:hAnsi="Arial"/>
          <w:sz w:val="24"/>
        </w:rPr>
        <w:t xml:space="preserve">Oggi vi è un virus letale che sta uccidendo il corpo di Cristo. </w:t>
      </w:r>
      <w:r w:rsidRPr="003B4749">
        <w:rPr>
          <w:rFonts w:ascii="Arial" w:hAnsi="Arial"/>
          <w:b/>
          <w:sz w:val="24"/>
        </w:rPr>
        <w:t>Questo virus ha molti nomi: indipendenza, autonomia, separazione, divisione, scissione, rifiuto, allontanamento dal Presbitero per farsi una fede frutto dei propri pensieri, immaginazioni, fantasie di ogni genere.</w:t>
      </w:r>
      <w:r w:rsidRPr="003B4749">
        <w:rPr>
          <w:rFonts w:ascii="Arial" w:hAnsi="Arial"/>
          <w:sz w:val="24"/>
        </w:rPr>
        <w:t xml:space="preserve"> Si può fermare questo virus letale? Attualmente sarà molto difficile, perché ci sono speciali laboratori nei quali esso viene coltivato per essere diffuso in tutto il mondo ecclesiale, non risparmiando nessuna parte del corpo di Cristo, infettando per primo lo stesso Presbitero. </w:t>
      </w:r>
      <w:r w:rsidRPr="003B4749">
        <w:rPr>
          <w:rFonts w:ascii="Arial" w:hAnsi="Arial"/>
          <w:b/>
          <w:sz w:val="24"/>
        </w:rPr>
        <w:t xml:space="preserve">Chi deve porre ogni cautela, attenzione, regola di prudenza, chi deve agire con infinita saggezza nello Spirito Santo è il Presbitero. Lui interromperà la circolazione di questo virus nella Chiesa di Dio, se rimarrà ancorato alla sua più pura verità che non viene dal suo cuore ma dal cuore di Cristo. </w:t>
      </w:r>
      <w:r w:rsidRPr="003B4749">
        <w:rPr>
          <w:rFonts w:ascii="Arial" w:hAnsi="Arial"/>
          <w:sz w:val="24"/>
        </w:rPr>
        <w:t xml:space="preserve">È il Presbitero che deve rimanere sempre nella sua verità. Ma anche il gregge di Dio è chiamato a interrompere la diffusione di questo virus letale. Come? Difendendo la sua verità di gregge di Dio. Qual è la verità del gregge di Dio? Quella di attingere la grazia e la verità, la luce e la vita dal Presbitero per poter produrre ogni frutto. </w:t>
      </w:r>
      <w:r w:rsidRPr="003B4749">
        <w:rPr>
          <w:rFonts w:ascii="Arial" w:hAnsi="Arial"/>
          <w:b/>
          <w:sz w:val="24"/>
        </w:rPr>
        <w:t>Quanto Gesù dice della vera vite e dei tralci vale anche per il Presbitero e il gregge di Dio. Il Vescovo è innestato in Cristo come vero tralcio. Il Presbitero si innesta nel Vescovo come vero tralcio. Il gregge di Dio si innesta nel Presbitero come vero tralcio. Porterà abbondanti frutti</w:t>
      </w:r>
      <w:r w:rsidRPr="003B4749">
        <w:rPr>
          <w:rFonts w:ascii="Arial" w:hAnsi="Arial"/>
          <w:sz w:val="24"/>
        </w:rPr>
        <w:t xml:space="preserve">. Una pecora del gregge di Cristo si può anche innestare su un’altra pecora del gregge di Cristo. </w:t>
      </w:r>
      <w:r w:rsidRPr="003B4749">
        <w:rPr>
          <w:rFonts w:ascii="Arial" w:hAnsi="Arial"/>
          <w:b/>
          <w:sz w:val="24"/>
        </w:rPr>
        <w:t>Sappia però che da questa pianta strana – ecclesiologicamente parlando – non nascere mai alcun frutto di vera salvezza</w:t>
      </w:r>
      <w:r w:rsidRPr="003B4749">
        <w:rPr>
          <w:rFonts w:ascii="Arial" w:hAnsi="Arial"/>
          <w:sz w:val="24"/>
        </w:rPr>
        <w:t xml:space="preserve">. Non siamo noi ad affermarlo. È la storia che lo attesta e lo pone sotto i nostri occhi. </w:t>
      </w:r>
    </w:p>
    <w:p w14:paraId="6C14ED3D" w14:textId="77777777" w:rsidR="003B4749" w:rsidRPr="003B4749" w:rsidRDefault="003B4749" w:rsidP="003B4749">
      <w:pPr>
        <w:spacing w:after="120"/>
        <w:jc w:val="both"/>
        <w:rPr>
          <w:rFonts w:ascii="Arial" w:hAnsi="Arial"/>
          <w:b/>
          <w:i/>
          <w:iCs/>
          <w:sz w:val="24"/>
        </w:rPr>
      </w:pPr>
      <w:r w:rsidRPr="003B4749">
        <w:rPr>
          <w:rFonts w:ascii="Arial" w:hAnsi="Arial"/>
          <w:b/>
          <w:i/>
          <w:iCs/>
          <w:sz w:val="24"/>
        </w:rPr>
        <w:t>Il presbitero: sacerdote re profeta</w:t>
      </w:r>
    </w:p>
    <w:p w14:paraId="79DE1C8A" w14:textId="77777777" w:rsidR="003B4749" w:rsidRPr="003B4749" w:rsidRDefault="003B4749" w:rsidP="003B4749">
      <w:pPr>
        <w:spacing w:after="120"/>
        <w:jc w:val="both"/>
        <w:rPr>
          <w:rFonts w:ascii="Arial" w:hAnsi="Arial"/>
          <w:b/>
          <w:sz w:val="24"/>
        </w:rPr>
      </w:pPr>
      <w:r w:rsidRPr="003B4749">
        <w:rPr>
          <w:rFonts w:ascii="Arial" w:hAnsi="Arial"/>
          <w:sz w:val="24"/>
        </w:rPr>
        <w:t xml:space="preserve">In Cristo Gesù sacerdozio, regalità e profezia sono stati vissuti come un solo ministero. Lui è stato perfettissimo nel sacerdozio, perfettissimo nella regalità e perfettissimo nella profezia. </w:t>
      </w:r>
      <w:r w:rsidRPr="003B4749">
        <w:rPr>
          <w:rFonts w:ascii="Arial" w:hAnsi="Arial"/>
          <w:b/>
          <w:sz w:val="24"/>
        </w:rPr>
        <w:t xml:space="preserve">Quanto è avvenuto in Gesù Signore deve compiersi in ogni Presbitero della Chiesa. Ogni Presbitero deve essere perfettissimo nella regalità, perfettissimo nella profezia, perfettissimo nel sacerdozio. </w:t>
      </w:r>
    </w:p>
    <w:p w14:paraId="58F9E32D" w14:textId="77777777" w:rsidR="003B4749" w:rsidRPr="003B4749" w:rsidRDefault="003B4749" w:rsidP="003B4749">
      <w:pPr>
        <w:spacing w:after="120"/>
        <w:jc w:val="both"/>
        <w:rPr>
          <w:rFonts w:ascii="Arial" w:hAnsi="Arial"/>
          <w:sz w:val="24"/>
        </w:rPr>
      </w:pPr>
      <w:r w:rsidRPr="003B4749">
        <w:rPr>
          <w:rFonts w:ascii="Arial" w:hAnsi="Arial"/>
          <w:sz w:val="24"/>
        </w:rPr>
        <w:t xml:space="preserve">Se non è perfettissimo nella regalità, mai potrà essere perfettissimo nella profezia e mai perfettissimo nel sacerdozio. Chi è imperfetto in una cosa è imperfetto nelle altre. </w:t>
      </w:r>
      <w:r w:rsidRPr="003B4749">
        <w:rPr>
          <w:rFonts w:ascii="Arial" w:hAnsi="Arial"/>
          <w:b/>
          <w:sz w:val="24"/>
        </w:rPr>
        <w:t>Il Presbitero sarà perfettissimo nella regalità se ha il totale governo della sua vita nella Parola di Dio e di Cristo Gesù, secondo la purezza della fede e della sana dottrina della Chiesa una, santa, cattolica, apostolica.</w:t>
      </w:r>
      <w:r w:rsidRPr="003B4749">
        <w:rPr>
          <w:rFonts w:ascii="Arial" w:hAnsi="Arial"/>
          <w:sz w:val="24"/>
        </w:rPr>
        <w:t xml:space="preserve"> Ogni trasgressione, anche lieve, attesta che non è perfetto nella regalità. </w:t>
      </w:r>
      <w:r w:rsidRPr="003B4749">
        <w:rPr>
          <w:rFonts w:ascii="Arial" w:hAnsi="Arial"/>
          <w:b/>
          <w:sz w:val="24"/>
        </w:rPr>
        <w:t xml:space="preserve">Il Presbitero è perfetto nella profezia quando annunzia ad ogni uomo la Parola del Signore, senza mai nulla aggiungere e nulla togliere a quanto il Signore ha manifestato e rivelato. </w:t>
      </w:r>
      <w:r w:rsidRPr="003B4749">
        <w:rPr>
          <w:rFonts w:ascii="Arial" w:hAnsi="Arial"/>
          <w:sz w:val="24"/>
        </w:rPr>
        <w:t xml:space="preserve">È perfetto nella profezia se rimane nella fede e nella dottrina che Tradizione, Magistero, sana teologia hanno tramandato e insegnano. Se lui aggiunge o toglie o modifica o altera o elude o parla con parzialità, viene meno nel suo altissimi ministero. </w:t>
      </w:r>
      <w:r w:rsidRPr="003B4749">
        <w:rPr>
          <w:rFonts w:ascii="Arial" w:hAnsi="Arial"/>
          <w:b/>
          <w:sz w:val="24"/>
        </w:rPr>
        <w:t>Il Presbitero è perfetto nel sacerdozio, se offrendo Cristo Gesù al Padre nel sacrificio della santa Messa, in Cristo, con Cristo, per Cristo, offre la sua vita a Dio per compiere nella sua carne, ciò che manca ai patimenti di Cristo in favore del suo corpo che è la Chiesa</w:t>
      </w:r>
      <w:r w:rsidRPr="003B4749">
        <w:rPr>
          <w:rFonts w:ascii="Arial" w:hAnsi="Arial"/>
          <w:sz w:val="24"/>
        </w:rPr>
        <w:t xml:space="preserve">. </w:t>
      </w:r>
    </w:p>
    <w:p w14:paraId="058D17BB" w14:textId="77777777" w:rsidR="003B4749" w:rsidRPr="003B4749" w:rsidRDefault="003B4749" w:rsidP="003B4749">
      <w:pPr>
        <w:spacing w:after="120"/>
        <w:jc w:val="both"/>
        <w:rPr>
          <w:rFonts w:ascii="Arial" w:hAnsi="Arial"/>
          <w:sz w:val="24"/>
        </w:rPr>
      </w:pPr>
      <w:r w:rsidRPr="003B4749">
        <w:rPr>
          <w:rFonts w:ascii="Arial" w:hAnsi="Arial"/>
          <w:sz w:val="24"/>
        </w:rPr>
        <w:t xml:space="preserve">Poiché questi tre ministeri – profezia, regalità, sacerdozio – sono intimamente connessi, se uno viene vissuto male, anche gli altri vengono vissuti male. Non si potrà essere perfetti sacerdoti se non si è perfetti profeti. Né si può essere perfetti profeti se si manca nella regalità. Se un Presbitero vuole conoscere se lui è perfetto nella profezia e nel sacerdozio è sufficiente che si interroghi sulla regalità. </w:t>
      </w:r>
      <w:r w:rsidRPr="003B4749">
        <w:rPr>
          <w:rFonts w:ascii="Arial" w:hAnsi="Arial"/>
          <w:b/>
          <w:sz w:val="24"/>
        </w:rPr>
        <w:t>Nel campo della regalità nessuno potrà mai ingannare se stesso e neanche ingannare gli altri. Se i comandamenti sono osservati, lo si vede, lo si conosce. Così pure si vede e si conosce se non sono osservati. Le trasgressioni si vedono. Le imperfezioni si notano. I vizi danno nell’occhio. Le parole vane forano gli orecchi. Gli scandali penetrano negli occhi come appuntiti giavellotti</w:t>
      </w:r>
      <w:r w:rsidRPr="003B4749">
        <w:rPr>
          <w:rFonts w:ascii="Arial" w:hAnsi="Arial"/>
          <w:sz w:val="24"/>
        </w:rPr>
        <w:t xml:space="preserve">. Non vi sono disobbedienza o disattenzione invisibili contro la Legge. Ogni violazione o disavvertenza o disattenzione crea una ferita nella regalità e la ferita è sempre visibile. Quando un Presbitero è imperfetto nella regalità, perché gioca con la Legge del Signore, è anche imperfetto nella profezia e nel sacerdozio. È imperfetto nel sacerdozio perché potrà offrire il sacrificio di Cristo, </w:t>
      </w:r>
      <w:r w:rsidRPr="003B4749">
        <w:rPr>
          <w:rFonts w:ascii="Arial" w:hAnsi="Arial"/>
          <w:b/>
          <w:sz w:val="24"/>
        </w:rPr>
        <w:t>ma non potrà mai offrire se stesso in Cristo perché manca della necessaria purezza. Non è puro nel corpo, nell’anima, nello spirito. Non è puro nella volontà e nei sentimenti. Anche se si offre, il suo sacrificio non è mondo agli occhi del nostro Dio. Dio ama sacrifici di vittime sante, innocenti, pure</w:t>
      </w:r>
      <w:r w:rsidRPr="003B4749">
        <w:rPr>
          <w:rFonts w:ascii="Arial" w:hAnsi="Arial"/>
          <w:sz w:val="24"/>
        </w:rPr>
        <w:t xml:space="preserve">. Ma se non è puro il sacerdozio neanche la profezia sarà pura. Perché anche la profezia è impura? </w:t>
      </w:r>
      <w:r w:rsidRPr="003B4749">
        <w:rPr>
          <w:rFonts w:ascii="Arial" w:hAnsi="Arial"/>
          <w:b/>
          <w:sz w:val="24"/>
        </w:rPr>
        <w:t>Perché quando la parola non è nel cuore, nel corpo, nell’anima, nei sentimenti nella sua pienezza di verità, neanche potrà mai essere sulle labbra. Cuore impuro, corpo impuro, labbra impure.</w:t>
      </w:r>
      <w:r w:rsidRPr="003B4749">
        <w:rPr>
          <w:rFonts w:ascii="Arial" w:hAnsi="Arial"/>
          <w:sz w:val="24"/>
        </w:rPr>
        <w:t xml:space="preserve"> Più puro è il cuore, più sarà pura la mente, più saranno pure le labbra. L’uomo è unità mirabile. </w:t>
      </w:r>
    </w:p>
    <w:p w14:paraId="10D4275F" w14:textId="77777777" w:rsidR="003B4749" w:rsidRPr="003B4749" w:rsidRDefault="003B4749" w:rsidP="003B4749">
      <w:pPr>
        <w:spacing w:after="120"/>
        <w:jc w:val="both"/>
        <w:rPr>
          <w:rFonts w:ascii="Arial" w:hAnsi="Arial"/>
          <w:sz w:val="24"/>
        </w:rPr>
      </w:pPr>
      <w:r w:rsidRPr="003B4749">
        <w:rPr>
          <w:rFonts w:ascii="Arial" w:hAnsi="Arial"/>
          <w:b/>
          <w:sz w:val="24"/>
        </w:rPr>
        <w:t>Poiché ministero del Presbitero è anche l’intercessione nella preghiera al fine di ottenere ogni grazia dal Signore, anche in questo ministero mancherà della sua pienezza. Il Presbitero potrà anche pregare da non vero Re e non vero Profeta, ma la sua intercessione o mediazione nella preghiera otterrà pochi frutti.</w:t>
      </w:r>
      <w:r w:rsidRPr="003B4749">
        <w:rPr>
          <w:rFonts w:ascii="Arial" w:hAnsi="Arial"/>
          <w:sz w:val="24"/>
        </w:rPr>
        <w:t xml:space="preserve"> Otterrà tanti frutti quanti vera è la sua regalità e la sua profezia. I tre ministeri: regalità, profezia, sacerdozio sempre vanno vissuti come una sola cosa. Tutto però inizia dalla regalità. Se questo ministero è vissuto male, gli altri due sono vissuti mali. Se gli altri due sono vissuti male è segno che la regalità è vissuta male. Urge sempre curare e verificare la perfezione della vita morale. Essendo il Presbitero conformato a Cristo Pastore e Capo del suo corpo che è la Chiesa,</w:t>
      </w:r>
      <w:r w:rsidRPr="003B4749">
        <w:rPr>
          <w:rFonts w:ascii="Arial" w:hAnsi="Arial"/>
          <w:b/>
          <w:sz w:val="24"/>
        </w:rPr>
        <w:t xml:space="preserve"> è obbligato a curare la sua regalità con somma attenzione.</w:t>
      </w:r>
      <w:r w:rsidRPr="003B4749">
        <w:rPr>
          <w:rFonts w:ascii="Arial" w:hAnsi="Arial"/>
          <w:sz w:val="24"/>
        </w:rPr>
        <w:t xml:space="preserve"> Chi ne soffre con gravi conseguenze negative è la missione evangelizzatrice. Senza vera regalità non c’è vera missione. </w:t>
      </w:r>
    </w:p>
    <w:p w14:paraId="35F71119" w14:textId="77777777" w:rsidR="003B4749" w:rsidRPr="003B4749" w:rsidRDefault="003B4749" w:rsidP="003B4749">
      <w:pPr>
        <w:spacing w:after="120"/>
        <w:jc w:val="both"/>
        <w:rPr>
          <w:rFonts w:ascii="Arial" w:hAnsi="Arial"/>
          <w:b/>
          <w:sz w:val="24"/>
        </w:rPr>
      </w:pPr>
      <w:r w:rsidRPr="003B4749">
        <w:rPr>
          <w:rFonts w:ascii="Arial" w:hAnsi="Arial"/>
          <w:sz w:val="24"/>
        </w:rPr>
        <w:t xml:space="preserve">Il giardino in cui i tre ministeri crescono e producono molto frutto è l’obbedienza ad ogni Parola, verità, luce, grazia, carisma, missione dati dallo Spirito Santo. Tutto però inizia dal mettere in pratica tutto il discorso della montagna. Quando si assiste a reazioni, azioni, comportamenti non conformi al Vangelo e in modo particolare alla Legge della Montagna, </w:t>
      </w:r>
      <w:r w:rsidRPr="003B4749">
        <w:rPr>
          <w:rFonts w:ascii="Arial" w:hAnsi="Arial"/>
          <w:b/>
          <w:sz w:val="24"/>
        </w:rPr>
        <w:t>è segno che non si è cresciuti in regalità. Se falsa o carente è la nostra regalità, falsa o carente è anche la nostra missione.</w:t>
      </w:r>
      <w:r w:rsidRPr="003B4749">
        <w:rPr>
          <w:rFonts w:ascii="Arial" w:hAnsi="Arial"/>
          <w:sz w:val="24"/>
        </w:rPr>
        <w:t xml:space="preserve"> </w:t>
      </w:r>
      <w:r w:rsidRPr="003B4749">
        <w:rPr>
          <w:rFonts w:ascii="Arial" w:hAnsi="Arial"/>
          <w:b/>
          <w:sz w:val="24"/>
        </w:rPr>
        <w:t>Urge vivere secondo purezza di obbedienza la nostra regalità per poter così vivere in pienezza di obbedienza il ministro del sacerdozio e della profezia.</w:t>
      </w:r>
    </w:p>
    <w:p w14:paraId="6257BEA7" w14:textId="77777777" w:rsidR="003B4749" w:rsidRPr="003B4749" w:rsidRDefault="003B4749" w:rsidP="003B4749">
      <w:pPr>
        <w:spacing w:after="120"/>
        <w:jc w:val="both"/>
        <w:rPr>
          <w:rFonts w:ascii="Arial" w:hAnsi="Arial"/>
          <w:b/>
          <w:i/>
          <w:iCs/>
          <w:sz w:val="24"/>
        </w:rPr>
      </w:pPr>
      <w:r w:rsidRPr="003B4749">
        <w:rPr>
          <w:rFonts w:ascii="Arial" w:hAnsi="Arial"/>
          <w:b/>
          <w:i/>
          <w:iCs/>
          <w:sz w:val="24"/>
        </w:rPr>
        <w:t xml:space="preserve">Il presbitero servo della Chiesa </w:t>
      </w:r>
    </w:p>
    <w:p w14:paraId="5B39ECF3" w14:textId="77777777" w:rsidR="003B4749" w:rsidRPr="003B4749" w:rsidRDefault="003B4749" w:rsidP="003B4749">
      <w:pPr>
        <w:spacing w:after="120"/>
        <w:jc w:val="both"/>
        <w:rPr>
          <w:rFonts w:ascii="Arial" w:hAnsi="Arial"/>
          <w:sz w:val="24"/>
        </w:rPr>
      </w:pPr>
      <w:r w:rsidRPr="003B4749">
        <w:rPr>
          <w:rFonts w:ascii="Arial" w:hAnsi="Arial"/>
          <w:sz w:val="24"/>
        </w:rPr>
        <w:t xml:space="preserve">Chiediamoci: come il Presbitero vive da vero servo per la Chiesa, nella Chiesa, con la Chiesa? </w:t>
      </w:r>
    </w:p>
    <w:p w14:paraId="58440FC6" w14:textId="77777777" w:rsidR="003B4749" w:rsidRPr="003B4749" w:rsidRDefault="003B4749" w:rsidP="003B4749">
      <w:pPr>
        <w:spacing w:after="120"/>
        <w:jc w:val="both"/>
        <w:rPr>
          <w:rFonts w:ascii="Arial" w:hAnsi="Arial"/>
          <w:b/>
          <w:sz w:val="24"/>
        </w:rPr>
      </w:pPr>
      <w:r w:rsidRPr="003B4749">
        <w:rPr>
          <w:rFonts w:ascii="Arial" w:hAnsi="Arial"/>
          <w:b/>
          <w:sz w:val="24"/>
        </w:rPr>
        <w:t xml:space="preserve">Per la Chiesa esso è presenza di Cristo Gesù, Capo e Pastore del suo gregge. È Lui che lo deve curare, nutrire, santificare, ammaestrare. È Lui che deve guidare e condurre il gregge alla sorgente della verità, della giustizia, della fede, della carità, della speranza che sono in Cristo Gesù, nello Spirito Santo. È Lui che deve amministrare i misteri di Dio. </w:t>
      </w:r>
    </w:p>
    <w:p w14:paraId="461E158B" w14:textId="77777777" w:rsidR="003B4749" w:rsidRPr="003B4749" w:rsidRDefault="003B4749" w:rsidP="003B4749">
      <w:pPr>
        <w:spacing w:after="120"/>
        <w:jc w:val="both"/>
        <w:rPr>
          <w:rFonts w:ascii="Arial" w:hAnsi="Arial"/>
          <w:sz w:val="24"/>
        </w:rPr>
      </w:pPr>
      <w:r w:rsidRPr="003B4749">
        <w:rPr>
          <w:rFonts w:ascii="Arial" w:hAnsi="Arial"/>
          <w:sz w:val="24"/>
        </w:rPr>
        <w:t xml:space="preserve">È Lui che deve separare, come con spada a doppio taglio, la luce dalle tenebre, la verità dalla falsità, il bene dal male, la giustizia dall’ingiustizia, la santità dal peccato, il vero Vangelo dai falsi vangeli, Cristo dagli idoli. </w:t>
      </w:r>
    </w:p>
    <w:p w14:paraId="0B2D3D95" w14:textId="77777777" w:rsidR="003B4749" w:rsidRPr="003B4749" w:rsidRDefault="003B4749" w:rsidP="003B4749">
      <w:pPr>
        <w:spacing w:after="120"/>
        <w:jc w:val="both"/>
        <w:rPr>
          <w:rFonts w:ascii="Arial" w:hAnsi="Arial"/>
          <w:sz w:val="24"/>
        </w:rPr>
      </w:pPr>
      <w:r w:rsidRPr="003B4749">
        <w:rPr>
          <w:rFonts w:ascii="Arial" w:hAnsi="Arial"/>
          <w:b/>
          <w:sz w:val="24"/>
        </w:rPr>
        <w:t>È Lui che deve vigilare perché nessun lupo rapace entri nel gregge del Signore per divorare, uccidere, sbranare, rubare le pecore che sono di Cristo Gesù. È Lui che precede il gregge nella santità e nella verità</w:t>
      </w:r>
      <w:r w:rsidRPr="003B4749">
        <w:rPr>
          <w:rFonts w:ascii="Arial" w:hAnsi="Arial"/>
          <w:sz w:val="24"/>
        </w:rPr>
        <w:t xml:space="preserve">. </w:t>
      </w:r>
    </w:p>
    <w:p w14:paraId="61A02690" w14:textId="77777777" w:rsidR="003B4749" w:rsidRPr="003B4749" w:rsidRDefault="003B4749" w:rsidP="003B4749">
      <w:pPr>
        <w:spacing w:after="120"/>
        <w:jc w:val="both"/>
        <w:rPr>
          <w:rFonts w:ascii="Arial" w:hAnsi="Arial"/>
          <w:sz w:val="24"/>
        </w:rPr>
      </w:pPr>
      <w:r w:rsidRPr="003B4749">
        <w:rPr>
          <w:rFonts w:ascii="Arial" w:hAnsi="Arial"/>
          <w:b/>
          <w:sz w:val="24"/>
        </w:rPr>
        <w:t>Con la Chiesa è membro del corpo di Cristo, vero discepolo di Gesù</w:t>
      </w:r>
      <w:r w:rsidRPr="003B4749">
        <w:rPr>
          <w:rFonts w:ascii="Arial" w:hAnsi="Arial"/>
          <w:sz w:val="24"/>
        </w:rPr>
        <w:t xml:space="preserve">. Essendo Lui il Pastore del gregge, la sua Guida, </w:t>
      </w:r>
      <w:r w:rsidRPr="003B4749">
        <w:rPr>
          <w:rFonts w:ascii="Arial" w:hAnsi="Arial"/>
          <w:b/>
          <w:sz w:val="24"/>
        </w:rPr>
        <w:t xml:space="preserve">deve Lui sempre avanzare sulla via che è Cristo Gesù. Il gregge cammina dietro di Lui. Se prende vie di falsità, menzogna, perdizione, dannazione, anche il gregge lo seguirà. Se si mondanizzerà, anche il gregge si mondanizzerà. Non vedrà il Vangelo scritto sulle sue spalle e si allontanerà. </w:t>
      </w:r>
      <w:r w:rsidRPr="003B4749">
        <w:rPr>
          <w:rFonts w:ascii="Arial" w:hAnsi="Arial"/>
          <w:sz w:val="24"/>
        </w:rPr>
        <w:t xml:space="preserve">Sempre il gregge cammina dietro al Pastore. </w:t>
      </w:r>
      <w:r w:rsidRPr="003B4749">
        <w:rPr>
          <w:rFonts w:ascii="Arial" w:hAnsi="Arial"/>
          <w:b/>
          <w:sz w:val="24"/>
        </w:rPr>
        <w:t>La perdizione del gregge è dalla perdizione del Pastore. Lo smarrimento del gregge è dallo smarrimento del Pastore. La falsità del gregge è falsità del Pastore</w:t>
      </w:r>
      <w:r w:rsidRPr="003B4749">
        <w:rPr>
          <w:rFonts w:ascii="Arial" w:hAnsi="Arial"/>
          <w:sz w:val="24"/>
        </w:rPr>
        <w:t>. Il Pastore deve essere sempre luce di verità per tutto il gregge. Il gregge può anche non seguire la luce, ma la luce c’è e della non sequela si renderà responsabile dinanzi a Dio per l’eternità. La luce c’era.</w:t>
      </w:r>
    </w:p>
    <w:p w14:paraId="57F44D4F" w14:textId="77777777" w:rsidR="003B4749" w:rsidRPr="003B4749" w:rsidRDefault="003B4749" w:rsidP="003B4749">
      <w:pPr>
        <w:spacing w:after="120"/>
        <w:jc w:val="both"/>
        <w:rPr>
          <w:rFonts w:ascii="Arial" w:hAnsi="Arial"/>
          <w:sz w:val="24"/>
        </w:rPr>
      </w:pPr>
      <w:r w:rsidRPr="003B4749">
        <w:rPr>
          <w:rFonts w:ascii="Arial" w:hAnsi="Arial"/>
          <w:b/>
          <w:sz w:val="24"/>
        </w:rPr>
        <w:t>Nella Chiesa, nel corpo di Cristo</w:t>
      </w:r>
      <w:r w:rsidRPr="003B4749">
        <w:rPr>
          <w:rFonts w:ascii="Arial" w:hAnsi="Arial"/>
          <w:sz w:val="24"/>
        </w:rPr>
        <w:t xml:space="preserve">, </w:t>
      </w:r>
      <w:r w:rsidRPr="003B4749">
        <w:rPr>
          <w:rFonts w:ascii="Arial" w:hAnsi="Arial"/>
          <w:b/>
          <w:sz w:val="24"/>
        </w:rPr>
        <w:t>il Presbitero sta sempre dinanzi al corpo di Cristo, alla Chiesa di Cristo. Lui deve essere il modello cui guardare. Potremmo dire deve essere come il Serpente di bronzo nel deserto</w:t>
      </w:r>
      <w:r w:rsidRPr="003B4749">
        <w:rPr>
          <w:rFonts w:ascii="Arial" w:hAnsi="Arial"/>
          <w:sz w:val="24"/>
        </w:rPr>
        <w:t xml:space="preserve">. Quando i figli d’Israele venivano morsi dai serpenti velenosi, guardavano il Serpente di bronzo issato in mezzo all’accampamento, e guarivano. Il gregge, morso dalla falsità o dal peccato, guarda il Presbitero e guarisce. </w:t>
      </w:r>
      <w:r w:rsidRPr="003B4749">
        <w:rPr>
          <w:rFonts w:ascii="Arial" w:hAnsi="Arial"/>
          <w:b/>
          <w:sz w:val="24"/>
        </w:rPr>
        <w:t>Ecco perché San Paolo si presenta come vero Serpente di bronzo in ogni cosa</w:t>
      </w:r>
      <w:r w:rsidRPr="003B4749">
        <w:rPr>
          <w:rFonts w:ascii="Arial" w:hAnsi="Arial"/>
          <w:sz w:val="24"/>
        </w:rPr>
        <w:t>:</w:t>
      </w:r>
    </w:p>
    <w:p w14:paraId="5246B839" w14:textId="77777777" w:rsidR="003B4749" w:rsidRPr="003B4749" w:rsidRDefault="003B4749" w:rsidP="003B4749">
      <w:pPr>
        <w:spacing w:after="120"/>
        <w:ind w:left="567" w:right="567"/>
        <w:jc w:val="both"/>
        <w:rPr>
          <w:rFonts w:ascii="Arial" w:hAnsi="Arial"/>
          <w:sz w:val="24"/>
        </w:rPr>
      </w:pPr>
      <w:r w:rsidRPr="003B4749">
        <w:rPr>
          <w:rFonts w:ascii="Arial" w:hAnsi="Arial"/>
          <w:i/>
          <w:iCs/>
          <w:sz w:val="22"/>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w:t>
      </w:r>
      <w:r w:rsidRPr="003B4749">
        <w:rPr>
          <w:rFonts w:ascii="Arial" w:hAnsi="Arial"/>
          <w:i/>
          <w:sz w:val="24"/>
        </w:rPr>
        <w:t xml:space="preserve"> afflitti, ma sempre lieti; come poveri, ma capaci di arricchire molti; come gente che non ha nulla e invece possediamo tutto!” (2Cor 6,3-10)</w:t>
      </w:r>
      <w:r w:rsidRPr="003B4749">
        <w:rPr>
          <w:rFonts w:ascii="Arial" w:hAnsi="Arial"/>
          <w:sz w:val="24"/>
        </w:rPr>
        <w:t xml:space="preserve">. </w:t>
      </w:r>
    </w:p>
    <w:p w14:paraId="7E164B74" w14:textId="77777777" w:rsidR="003B4749" w:rsidRPr="003B4749" w:rsidRDefault="003B4749" w:rsidP="003B4749">
      <w:pPr>
        <w:spacing w:after="120"/>
        <w:jc w:val="both"/>
        <w:rPr>
          <w:rFonts w:ascii="Arial" w:hAnsi="Arial"/>
          <w:b/>
          <w:sz w:val="24"/>
        </w:rPr>
      </w:pPr>
      <w:r w:rsidRPr="003B4749">
        <w:rPr>
          <w:rFonts w:ascii="Arial" w:hAnsi="Arial"/>
          <w:b/>
          <w:sz w:val="24"/>
        </w:rPr>
        <w:t>Il Presbitero per il gregge deve essere specchio di ogni virtù.</w:t>
      </w:r>
    </w:p>
    <w:p w14:paraId="38599ECC" w14:textId="77777777" w:rsidR="003B4749" w:rsidRPr="003B4749" w:rsidRDefault="003B4749" w:rsidP="003B4749">
      <w:pPr>
        <w:spacing w:after="120"/>
        <w:jc w:val="both"/>
        <w:rPr>
          <w:rFonts w:ascii="Arial" w:hAnsi="Arial"/>
          <w:b/>
          <w:i/>
          <w:iCs/>
          <w:sz w:val="24"/>
        </w:rPr>
      </w:pPr>
      <w:r w:rsidRPr="003B4749">
        <w:rPr>
          <w:rFonts w:ascii="Arial" w:hAnsi="Arial"/>
          <w:b/>
          <w:i/>
          <w:iCs/>
          <w:sz w:val="24"/>
        </w:rPr>
        <w:t>il presbitero: gloria di Cristo Gesù</w:t>
      </w:r>
    </w:p>
    <w:p w14:paraId="612DC31C" w14:textId="77777777" w:rsidR="003B4749" w:rsidRPr="003B4749" w:rsidRDefault="003B4749" w:rsidP="003B4749">
      <w:pPr>
        <w:spacing w:after="120"/>
        <w:jc w:val="both"/>
        <w:rPr>
          <w:rFonts w:ascii="Arial" w:hAnsi="Arial"/>
          <w:sz w:val="24"/>
        </w:rPr>
      </w:pPr>
      <w:r w:rsidRPr="003B4749">
        <w:rPr>
          <w:rFonts w:ascii="Arial" w:hAnsi="Arial"/>
          <w:sz w:val="24"/>
        </w:rPr>
        <w:t xml:space="preserve">Come Cristo Gesù è la gloria del Padre, </w:t>
      </w:r>
      <w:r w:rsidRPr="003B4749">
        <w:rPr>
          <w:rFonts w:ascii="Arial" w:hAnsi="Arial"/>
          <w:b/>
          <w:sz w:val="24"/>
        </w:rPr>
        <w:t>così il Presbitero deve essere la gloria di Cristo Gesù</w:t>
      </w:r>
      <w:r w:rsidRPr="003B4749">
        <w:rPr>
          <w:rFonts w:ascii="Arial" w:hAnsi="Arial"/>
          <w:sz w:val="24"/>
        </w:rPr>
        <w:t xml:space="preserve">. Quando il Padre vede Cristo, gioisce per la sua santità. </w:t>
      </w:r>
      <w:r w:rsidRPr="003B4749">
        <w:rPr>
          <w:rFonts w:ascii="Arial" w:hAnsi="Arial"/>
          <w:b/>
          <w:sz w:val="24"/>
        </w:rPr>
        <w:t>Anche Cristo deve gioire per la santità del suo Presbitero</w:t>
      </w:r>
      <w:r w:rsidRPr="003B4749">
        <w:rPr>
          <w:rFonts w:ascii="Arial" w:hAnsi="Arial"/>
          <w:sz w:val="24"/>
        </w:rPr>
        <w:t xml:space="preserve">. Cosa è la santità per il Presbitero? </w:t>
      </w:r>
      <w:r w:rsidRPr="003B4749">
        <w:rPr>
          <w:rFonts w:ascii="Arial" w:hAnsi="Arial"/>
          <w:b/>
          <w:sz w:val="24"/>
        </w:rPr>
        <w:t>La fedeltà ad ogni consegna che Cristo gli ha affidato.</w:t>
      </w:r>
      <w:r w:rsidRPr="003B4749">
        <w:rPr>
          <w:rFonts w:ascii="Arial" w:hAnsi="Arial"/>
          <w:sz w:val="24"/>
        </w:rPr>
        <w:t xml:space="preserve"> Quali sono queste consegne? </w:t>
      </w:r>
      <w:r w:rsidRPr="003B4749">
        <w:rPr>
          <w:rFonts w:ascii="Arial" w:hAnsi="Arial"/>
          <w:b/>
          <w:sz w:val="24"/>
        </w:rPr>
        <w:t>Essere da Cristo Gesù come Cristo Gesù è dal Padre</w:t>
      </w:r>
      <w:r w:rsidRPr="003B4749">
        <w:rPr>
          <w:rFonts w:ascii="Arial" w:hAnsi="Arial"/>
          <w:sz w:val="24"/>
        </w:rPr>
        <w:t xml:space="preserve">. Il Presbitero </w:t>
      </w:r>
      <w:r w:rsidRPr="003B4749">
        <w:rPr>
          <w:rFonts w:ascii="Arial" w:hAnsi="Arial"/>
          <w:b/>
          <w:sz w:val="24"/>
        </w:rPr>
        <w:t>non è servo dell’uomo, ma servo di Cristo, come Cristo non è servo dell’uomo, ma servo del Padre</w:t>
      </w:r>
      <w:r w:rsidRPr="003B4749">
        <w:rPr>
          <w:rFonts w:ascii="Arial" w:hAnsi="Arial"/>
          <w:sz w:val="24"/>
        </w:rPr>
        <w:t xml:space="preserve">. Come Cristo serve l’uomo dalla volontà del Padre, così il Presbitero serve l’uomo dalla volontà di Cristo. </w:t>
      </w:r>
      <w:r w:rsidRPr="003B4749">
        <w:rPr>
          <w:rFonts w:ascii="Arial" w:hAnsi="Arial"/>
          <w:b/>
          <w:sz w:val="24"/>
        </w:rPr>
        <w:t>Il Presbitero è la gloria di Cristo, e in Cristo, per lo Spirito Santo, è gloria di Dio, se lavora perché la gloria di Cristo Gesù venga confessata da ogni uomo, di ogni popolo, lingua, tribù. Il Padre è la gloria di Cristo Gesù</w:t>
      </w:r>
      <w:r w:rsidRPr="003B4749">
        <w:rPr>
          <w:rFonts w:ascii="Arial" w:hAnsi="Arial"/>
          <w:sz w:val="24"/>
        </w:rPr>
        <w:t xml:space="preserve">. </w:t>
      </w:r>
      <w:r w:rsidRPr="003B4749">
        <w:rPr>
          <w:rFonts w:ascii="Arial" w:hAnsi="Arial"/>
          <w:b/>
          <w:sz w:val="24"/>
        </w:rPr>
        <w:t>Cristo Gesù è la gloria del Presbitero. È la gloria del Presbitero se il Presbitero lavora per far conoscere, amare, servire Cristo. Lavorando per Cristo, il Presbitero diviene la gloria di Cristo, in Cristo, la gloria di Dio</w:t>
      </w:r>
      <w:r w:rsidRPr="003B4749">
        <w:rPr>
          <w:rFonts w:ascii="Arial" w:hAnsi="Arial"/>
          <w:sz w:val="24"/>
        </w:rPr>
        <w:t xml:space="preserve">. </w:t>
      </w:r>
    </w:p>
    <w:p w14:paraId="33A3028F" w14:textId="77777777" w:rsidR="003B4749" w:rsidRPr="003B4749" w:rsidRDefault="003B4749" w:rsidP="003B4749">
      <w:pPr>
        <w:spacing w:after="120"/>
        <w:jc w:val="both"/>
        <w:rPr>
          <w:rFonts w:ascii="Arial" w:hAnsi="Arial"/>
          <w:sz w:val="24"/>
        </w:rPr>
      </w:pPr>
      <w:r w:rsidRPr="003B4749">
        <w:rPr>
          <w:rFonts w:ascii="Arial" w:hAnsi="Arial"/>
          <w:sz w:val="24"/>
        </w:rPr>
        <w:t xml:space="preserve">Come dinanzi agli occhi di Cristo Gesù vi era solo il Padre, al quale prestava ogni obbedienza, </w:t>
      </w:r>
      <w:r w:rsidRPr="003B4749">
        <w:rPr>
          <w:rFonts w:ascii="Arial" w:hAnsi="Arial"/>
          <w:b/>
          <w:sz w:val="24"/>
        </w:rPr>
        <w:t>così dinanzi agli occhi del Presbitero vi deve essere solo Cristo al quale prestare ogni obbedienza, ogni ascolto</w:t>
      </w:r>
      <w:r w:rsidRPr="003B4749">
        <w:rPr>
          <w:rFonts w:ascii="Arial" w:hAnsi="Arial"/>
          <w:sz w:val="24"/>
        </w:rPr>
        <w:t xml:space="preserve">. Guardando sempre Cristo e ascoltando la sua voce, il Presbitero servirà l’uomo da vero servo di Cristo. Oggi sono gli occhi del Presbitero che si sono spostati. Essi non guardano più Cristo, ma guardano l’uomo. </w:t>
      </w:r>
      <w:r w:rsidRPr="003B4749">
        <w:rPr>
          <w:rFonts w:ascii="Arial" w:hAnsi="Arial"/>
          <w:b/>
          <w:sz w:val="24"/>
        </w:rPr>
        <w:t>Non guardando più Cristo, non servono l’uomo dalla volontà di Cristo, lo servono dalla loro volontà o dalla volontà dell’uomo</w:t>
      </w:r>
      <w:r w:rsidRPr="003B4749">
        <w:rPr>
          <w:rFonts w:ascii="Arial" w:hAnsi="Arial"/>
          <w:sz w:val="24"/>
        </w:rPr>
        <w:t xml:space="preserve">. Quando questo avviene </w:t>
      </w:r>
      <w:r w:rsidRPr="003B4749">
        <w:rPr>
          <w:rFonts w:ascii="Arial" w:hAnsi="Arial"/>
          <w:b/>
          <w:sz w:val="24"/>
        </w:rPr>
        <w:t>il Presbitero non è più Presbitero. È dall’uomo e non da Cristo.</w:t>
      </w:r>
      <w:r w:rsidRPr="003B4749">
        <w:rPr>
          <w:rFonts w:ascii="Arial" w:hAnsi="Arial"/>
          <w:sz w:val="24"/>
        </w:rPr>
        <w:t xml:space="preserve"> </w:t>
      </w:r>
      <w:r w:rsidRPr="003B4749">
        <w:rPr>
          <w:rFonts w:ascii="Arial" w:hAnsi="Arial"/>
          <w:b/>
          <w:sz w:val="24"/>
        </w:rPr>
        <w:t>Così il Presbitero perde essenza, verità, missione.</w:t>
      </w:r>
      <w:r w:rsidRPr="003B4749">
        <w:rPr>
          <w:rFonts w:ascii="Arial" w:hAnsi="Arial"/>
          <w:sz w:val="24"/>
        </w:rPr>
        <w:t xml:space="preserve"> </w:t>
      </w:r>
      <w:r w:rsidRPr="003B4749">
        <w:rPr>
          <w:rFonts w:ascii="Arial" w:hAnsi="Arial"/>
          <w:b/>
          <w:sz w:val="24"/>
        </w:rPr>
        <w:t>Il suo essere è essere da Cristo, per Cristo, in Cristo, con Cristo. È essere dalla volontà di Cristo per la volontà di Cristo.</w:t>
      </w:r>
      <w:r w:rsidRPr="003B4749">
        <w:rPr>
          <w:rFonts w:ascii="Arial" w:hAnsi="Arial"/>
          <w:sz w:val="24"/>
        </w:rPr>
        <w:t xml:space="preserve"> Mai deve essere dalla volontà dell’uomo. </w:t>
      </w:r>
    </w:p>
    <w:p w14:paraId="0FA5E552" w14:textId="77777777" w:rsidR="003B4749" w:rsidRPr="003B4749" w:rsidRDefault="003B4749" w:rsidP="003B4749">
      <w:pPr>
        <w:spacing w:after="120"/>
        <w:jc w:val="both"/>
        <w:rPr>
          <w:rFonts w:ascii="Arial" w:hAnsi="Arial"/>
          <w:b/>
          <w:i/>
          <w:iCs/>
          <w:sz w:val="24"/>
        </w:rPr>
      </w:pPr>
      <w:r w:rsidRPr="003B4749">
        <w:rPr>
          <w:rFonts w:ascii="Arial" w:hAnsi="Arial"/>
          <w:b/>
          <w:i/>
          <w:iCs/>
          <w:sz w:val="24"/>
        </w:rPr>
        <w:t>Il sacerdote e il pane della vita</w:t>
      </w:r>
    </w:p>
    <w:p w14:paraId="6A5B2532" w14:textId="77777777" w:rsidR="003B4749" w:rsidRPr="003B4749" w:rsidRDefault="003B4749" w:rsidP="003B4749">
      <w:pPr>
        <w:spacing w:after="120"/>
        <w:jc w:val="both"/>
        <w:rPr>
          <w:rFonts w:ascii="Arial" w:hAnsi="Arial"/>
          <w:sz w:val="24"/>
        </w:rPr>
      </w:pPr>
      <w:r w:rsidRPr="003B4749">
        <w:rPr>
          <w:rFonts w:ascii="Arial" w:hAnsi="Arial"/>
          <w:sz w:val="24"/>
        </w:rPr>
        <w:t xml:space="preserve">Una verità che è essenza della Chiesa ed essenza del Presbitero </w:t>
      </w:r>
      <w:r w:rsidRPr="003B4749">
        <w:rPr>
          <w:rFonts w:ascii="Arial" w:hAnsi="Arial"/>
          <w:b/>
          <w:sz w:val="24"/>
        </w:rPr>
        <w:t>è il suo particolare legame con l’Eucaristia e il Vangelo. Lui trasforma, nella potenza dello Spirito Santo, il pane e il vino in corpo e sangue di Gesù</w:t>
      </w:r>
      <w:r w:rsidRPr="003B4749">
        <w:rPr>
          <w:rFonts w:ascii="Arial" w:hAnsi="Arial"/>
          <w:sz w:val="24"/>
        </w:rPr>
        <w:t xml:space="preserve">. Lui, nella potenza dello Spirito Santo, </w:t>
      </w:r>
      <w:r w:rsidRPr="003B4749">
        <w:rPr>
          <w:rFonts w:ascii="Arial" w:hAnsi="Arial"/>
          <w:b/>
          <w:sz w:val="24"/>
        </w:rPr>
        <w:t xml:space="preserve">è chiamato a trasformare il Vangelo in Parola di salvezza, redenzione, giustificazione, conversione, pace, santità, giustizia, verità, misericordia, per ogni uomo. </w:t>
      </w:r>
      <w:r w:rsidRPr="003B4749">
        <w:rPr>
          <w:rFonts w:ascii="Arial" w:hAnsi="Arial"/>
          <w:sz w:val="24"/>
        </w:rPr>
        <w:t xml:space="preserve">Mentre la trasformazione del pane e del vino in corpo e sangue avviene </w:t>
      </w:r>
      <w:r w:rsidRPr="003B4749">
        <w:rPr>
          <w:rFonts w:ascii="Arial" w:hAnsi="Arial"/>
          <w:i/>
          <w:iCs/>
          <w:sz w:val="24"/>
          <w:lang w:val="la-Latn"/>
        </w:rPr>
        <w:t>ex opere operato</w:t>
      </w:r>
      <w:r w:rsidRPr="003B4749">
        <w:rPr>
          <w:rFonts w:ascii="Arial" w:hAnsi="Arial"/>
          <w:sz w:val="24"/>
        </w:rPr>
        <w:t xml:space="preserve">, la trasformazione del Vangelo in Parola di vita eterna avviene </w:t>
      </w:r>
      <w:r w:rsidRPr="003B4749">
        <w:rPr>
          <w:rFonts w:ascii="Arial" w:hAnsi="Arial"/>
          <w:i/>
          <w:iCs/>
          <w:sz w:val="24"/>
          <w:lang w:val="la-Latn"/>
        </w:rPr>
        <w:t>ex opere operantis</w:t>
      </w:r>
      <w:r w:rsidRPr="003B4749">
        <w:rPr>
          <w:rFonts w:ascii="Arial" w:hAnsi="Arial"/>
          <w:sz w:val="24"/>
        </w:rPr>
        <w:t xml:space="preserve">. La sua santificazione è di obbligo. </w:t>
      </w:r>
      <w:r w:rsidRPr="003B4749">
        <w:rPr>
          <w:rFonts w:ascii="Arial" w:hAnsi="Arial"/>
          <w:b/>
          <w:sz w:val="24"/>
        </w:rPr>
        <w:t>Più il Presbitero si conformerà a Cristo Gesù e più la sua Parola sarà Parola di vita eterna, Parola di conversione e di salvezza.</w:t>
      </w:r>
      <w:r w:rsidRPr="003B4749">
        <w:rPr>
          <w:rFonts w:ascii="Arial" w:hAnsi="Arial"/>
          <w:sz w:val="24"/>
        </w:rPr>
        <w:t xml:space="preserve"> Non si conforma a Cristo, la sua Parola è parola di uomo e non più Parola di Spirito Santo. </w:t>
      </w:r>
      <w:r w:rsidRPr="003B4749">
        <w:rPr>
          <w:rFonts w:ascii="Arial" w:hAnsi="Arial"/>
          <w:b/>
          <w:sz w:val="24"/>
        </w:rPr>
        <w:t xml:space="preserve">Questa verità si applica anche al sacramento della Penitenza che Lui celebra. La parola </w:t>
      </w:r>
      <w:r w:rsidRPr="003B4749">
        <w:rPr>
          <w:rFonts w:ascii="Arial" w:hAnsi="Arial"/>
          <w:b/>
          <w:i/>
          <w:iCs/>
          <w:sz w:val="24"/>
          <w:lang w:val="la-Latn"/>
        </w:rPr>
        <w:t>ex opere operato</w:t>
      </w:r>
      <w:r w:rsidRPr="003B4749">
        <w:rPr>
          <w:rFonts w:ascii="Arial" w:hAnsi="Arial"/>
          <w:b/>
          <w:sz w:val="24"/>
        </w:rPr>
        <w:t xml:space="preserve"> è solo nella formula di assoluzione. Prima però gli occorre la Parola della conversione e del vero pentimento</w:t>
      </w:r>
      <w:r w:rsidRPr="003B4749">
        <w:rPr>
          <w:rFonts w:ascii="Arial" w:hAnsi="Arial"/>
          <w:sz w:val="24"/>
        </w:rPr>
        <w:t xml:space="preserve">. </w:t>
      </w:r>
      <w:r w:rsidRPr="003B4749">
        <w:rPr>
          <w:rFonts w:ascii="Arial" w:hAnsi="Arial"/>
          <w:b/>
          <w:sz w:val="24"/>
        </w:rPr>
        <w:t>Questa Parola sempre dovrà attingerla dal cuore dello Spirito Santo e per questo urge sempre una sua più grande conformazione a Gesù Signore.</w:t>
      </w:r>
      <w:r w:rsidRPr="003B4749">
        <w:rPr>
          <w:rFonts w:ascii="Arial" w:hAnsi="Arial"/>
          <w:sz w:val="24"/>
        </w:rPr>
        <w:t xml:space="preserve"> Tutto nel Presbitero è dalla conformazione a Cristo Gesù.</w:t>
      </w:r>
    </w:p>
    <w:p w14:paraId="45AEE806" w14:textId="77777777" w:rsidR="003B4749" w:rsidRPr="003B4749" w:rsidRDefault="003B4749" w:rsidP="003B4749">
      <w:pPr>
        <w:spacing w:after="120"/>
        <w:jc w:val="both"/>
        <w:rPr>
          <w:rFonts w:ascii="Arial" w:hAnsi="Arial"/>
          <w:sz w:val="24"/>
        </w:rPr>
      </w:pPr>
      <w:r w:rsidRPr="003B4749">
        <w:rPr>
          <w:rFonts w:ascii="Arial" w:hAnsi="Arial"/>
          <w:sz w:val="24"/>
        </w:rPr>
        <w:t xml:space="preserve">È missione del gregge </w:t>
      </w:r>
      <w:r w:rsidRPr="003B4749">
        <w:rPr>
          <w:rFonts w:ascii="Arial" w:hAnsi="Arial"/>
          <w:b/>
          <w:sz w:val="24"/>
        </w:rPr>
        <w:t>non solo seguire il Presbitero</w:t>
      </w:r>
      <w:r w:rsidRPr="003B4749">
        <w:rPr>
          <w:rFonts w:ascii="Arial" w:hAnsi="Arial"/>
          <w:sz w:val="24"/>
        </w:rPr>
        <w:t xml:space="preserve">, </w:t>
      </w:r>
      <w:r w:rsidRPr="003B4749">
        <w:rPr>
          <w:rFonts w:ascii="Arial" w:hAnsi="Arial"/>
          <w:b/>
          <w:sz w:val="24"/>
        </w:rPr>
        <w:t>amandolo e rispettandolo, ma soprattutto è suo obbligo pregare con preghiera incessante</w:t>
      </w:r>
      <w:r w:rsidRPr="003B4749">
        <w:rPr>
          <w:rFonts w:ascii="Arial" w:hAnsi="Arial"/>
          <w:sz w:val="24"/>
        </w:rPr>
        <w:t xml:space="preserve">. Perché il gregge deve pregare per il Presbitero? </w:t>
      </w:r>
      <w:r w:rsidRPr="003B4749">
        <w:rPr>
          <w:rFonts w:ascii="Arial" w:hAnsi="Arial"/>
          <w:b/>
          <w:sz w:val="24"/>
        </w:rPr>
        <w:t>Per chiedere allo Spirito Santo per Lui una perfetta conformazione a Cristo Gesù, Pastore e Capo della sua Chiesa. La santità di Cristo deve avvolgere il Presbitero</w:t>
      </w:r>
      <w:r w:rsidRPr="003B4749">
        <w:rPr>
          <w:rFonts w:ascii="Arial" w:hAnsi="Arial"/>
          <w:sz w:val="24"/>
        </w:rPr>
        <w:t>.</w:t>
      </w:r>
    </w:p>
    <w:p w14:paraId="6208077E" w14:textId="77777777" w:rsidR="003B4749" w:rsidRPr="003B4749" w:rsidRDefault="003B4749" w:rsidP="003B4749">
      <w:pPr>
        <w:spacing w:after="120"/>
        <w:jc w:val="both"/>
        <w:rPr>
          <w:rFonts w:ascii="Arial" w:hAnsi="Arial"/>
          <w:sz w:val="24"/>
        </w:rPr>
      </w:pPr>
      <w:r w:rsidRPr="003B4749">
        <w:rPr>
          <w:rFonts w:ascii="Arial" w:hAnsi="Arial"/>
          <w:b/>
          <w:sz w:val="24"/>
        </w:rPr>
        <w:t>Il Sacerdote è gloria del gregge. Il gregge è gloria del Presbitero. Il Presbitero prega per la santificazione del gregge. Il gregge prega per la santificazione del Presbitero. La preghiera è la prima modalità di amare</w:t>
      </w:r>
      <w:r w:rsidRPr="003B4749">
        <w:rPr>
          <w:rFonts w:ascii="Arial" w:hAnsi="Arial"/>
          <w:sz w:val="24"/>
        </w:rPr>
        <w:t xml:space="preserve">.  </w:t>
      </w:r>
      <w:r w:rsidRPr="003B4749">
        <w:rPr>
          <w:rFonts w:ascii="Arial" w:hAnsi="Arial"/>
          <w:b/>
          <w:sz w:val="24"/>
        </w:rPr>
        <w:t>Dalla santità del Presbitero è la santità del gregge. Ma anche dalla santità del gregge è la santità del Presbitero.</w:t>
      </w:r>
      <w:r w:rsidRPr="003B4749">
        <w:rPr>
          <w:rFonts w:ascii="Arial" w:hAnsi="Arial"/>
          <w:sz w:val="24"/>
        </w:rPr>
        <w:t xml:space="preserve"> È questo il grande mistero che si vive nel corpo di Cristo. Siamo gli uni dagli altri. Riceviamo e diamo vita.</w:t>
      </w:r>
    </w:p>
    <w:p w14:paraId="69145A64" w14:textId="77777777" w:rsidR="003B4749" w:rsidRPr="003B4749" w:rsidRDefault="003B4749" w:rsidP="003B4749">
      <w:pPr>
        <w:spacing w:after="120"/>
        <w:jc w:val="both"/>
        <w:rPr>
          <w:rFonts w:ascii="Arial" w:hAnsi="Arial"/>
          <w:sz w:val="24"/>
        </w:rPr>
      </w:pPr>
      <w:r w:rsidRPr="003B4749">
        <w:rPr>
          <w:rFonts w:ascii="Arial" w:hAnsi="Arial"/>
          <w:b/>
          <w:sz w:val="24"/>
        </w:rPr>
        <w:t>Come si segue il Presbitero?</w:t>
      </w:r>
      <w:r w:rsidRPr="003B4749">
        <w:rPr>
          <w:rFonts w:ascii="Arial" w:hAnsi="Arial"/>
          <w:sz w:val="24"/>
        </w:rPr>
        <w:t xml:space="preserve"> Come l’albero segue la terra. </w:t>
      </w:r>
      <w:r w:rsidRPr="003B4749">
        <w:rPr>
          <w:rFonts w:ascii="Arial" w:hAnsi="Arial"/>
          <w:b/>
          <w:sz w:val="24"/>
        </w:rPr>
        <w:t>Come siamo chiamati ad essere radicati e piantati in Cristo Gesù, così siamo chiamati ad essere radicati e piantati nel Presbitero</w:t>
      </w:r>
      <w:r w:rsidRPr="003B4749">
        <w:rPr>
          <w:rFonts w:ascii="Arial" w:hAnsi="Arial"/>
          <w:sz w:val="24"/>
        </w:rPr>
        <w:t xml:space="preserve">. </w:t>
      </w:r>
      <w:r w:rsidRPr="003B4749">
        <w:rPr>
          <w:rFonts w:ascii="Arial" w:hAnsi="Arial"/>
          <w:b/>
          <w:sz w:val="24"/>
        </w:rPr>
        <w:t>Come il Padre tutto compie per mezzo di Cristo, così Cristo tutto compie per mezzo del Presbitero</w:t>
      </w:r>
      <w:r w:rsidRPr="003B4749">
        <w:rPr>
          <w:rFonts w:ascii="Arial" w:hAnsi="Arial"/>
          <w:sz w:val="24"/>
        </w:rPr>
        <w:t xml:space="preserve">. Nulla senza il Presbitero della sua Santa Chiesa. </w:t>
      </w:r>
      <w:r w:rsidRPr="003B4749">
        <w:rPr>
          <w:rFonts w:ascii="Arial" w:hAnsi="Arial"/>
          <w:b/>
          <w:sz w:val="24"/>
        </w:rPr>
        <w:t>Siamo nel cuore del mistero della fede. Si perde la fede, tutto si perde.</w:t>
      </w:r>
      <w:r w:rsidRPr="003B4749">
        <w:rPr>
          <w:rFonts w:ascii="Arial" w:hAnsi="Arial"/>
          <w:sz w:val="24"/>
        </w:rPr>
        <w:t xml:space="preserve"> </w:t>
      </w:r>
      <w:r w:rsidRPr="003B4749">
        <w:rPr>
          <w:rFonts w:ascii="Arial" w:hAnsi="Arial"/>
          <w:b/>
          <w:sz w:val="24"/>
        </w:rPr>
        <w:t>È grave peccato contro la fede quando si segue il Presbitero per essere noi da Lui seguiti e ratificati sulle nostre decisioni, pensieri, volontà, propositi.</w:t>
      </w:r>
      <w:r w:rsidRPr="003B4749">
        <w:rPr>
          <w:rFonts w:ascii="Arial" w:hAnsi="Arial"/>
          <w:sz w:val="24"/>
        </w:rPr>
        <w:t xml:space="preserve"> </w:t>
      </w:r>
      <w:r w:rsidRPr="003B4749">
        <w:rPr>
          <w:rFonts w:ascii="Arial" w:hAnsi="Arial"/>
          <w:b/>
          <w:sz w:val="24"/>
        </w:rPr>
        <w:t>L’essenza del Presbitero viene sostanzialmente modificata</w:t>
      </w:r>
      <w:r w:rsidRPr="003B4749">
        <w:rPr>
          <w:rFonts w:ascii="Arial" w:hAnsi="Arial"/>
          <w:sz w:val="24"/>
        </w:rPr>
        <w:t xml:space="preserve">. </w:t>
      </w:r>
    </w:p>
    <w:p w14:paraId="4CDCA491" w14:textId="77777777" w:rsidR="003B4749" w:rsidRPr="003B4749" w:rsidRDefault="003B4749" w:rsidP="003B4749">
      <w:pPr>
        <w:spacing w:after="120"/>
        <w:jc w:val="both"/>
        <w:rPr>
          <w:rFonts w:ascii="Arial" w:hAnsi="Arial"/>
          <w:b/>
          <w:sz w:val="24"/>
        </w:rPr>
      </w:pPr>
      <w:r w:rsidRPr="003B4749">
        <w:rPr>
          <w:rFonts w:ascii="Arial" w:hAnsi="Arial"/>
          <w:b/>
          <w:sz w:val="24"/>
        </w:rPr>
        <w:t>L’essenza del Presbitero è il suo essere sempre da Cristo Signore. Mai essere dalla volontà dell’uomo</w:t>
      </w:r>
      <w:r w:rsidRPr="003B4749">
        <w:rPr>
          <w:rFonts w:ascii="Arial" w:hAnsi="Arial"/>
          <w:sz w:val="24"/>
        </w:rPr>
        <w:t xml:space="preserve">. Ma anche l’essenza di ogni discepolo di Gesù è il suo essere sempre da Cristo, con Cristo, per Cristo. </w:t>
      </w:r>
      <w:r w:rsidRPr="003B4749">
        <w:rPr>
          <w:rFonts w:ascii="Arial" w:hAnsi="Arial"/>
          <w:b/>
          <w:sz w:val="24"/>
        </w:rPr>
        <w:t>Il Presbitero è il punto di contatto perché nella sua vera essenza ogni discepolo di Gesù trovi la sua vera essenza. Se il Presbitero è sviato dalla sua essenza, anche il fedele laico verrà sviato. Perde la sua vera essenza.</w:t>
      </w:r>
    </w:p>
    <w:p w14:paraId="47A21A47" w14:textId="77777777" w:rsidR="003B4749" w:rsidRPr="003B4749" w:rsidRDefault="003B4749" w:rsidP="003B4749">
      <w:pPr>
        <w:spacing w:after="120"/>
        <w:jc w:val="both"/>
        <w:rPr>
          <w:rFonts w:ascii="Arial" w:hAnsi="Arial"/>
          <w:b/>
          <w:i/>
          <w:iCs/>
          <w:sz w:val="24"/>
        </w:rPr>
      </w:pPr>
      <w:r w:rsidRPr="003B4749">
        <w:rPr>
          <w:rFonts w:ascii="Arial" w:hAnsi="Arial"/>
          <w:b/>
          <w:i/>
          <w:iCs/>
          <w:sz w:val="24"/>
        </w:rPr>
        <w:t>Il presbitero cura lo Spirito</w:t>
      </w:r>
    </w:p>
    <w:p w14:paraId="30D6FA33" w14:textId="77777777" w:rsidR="003B4749" w:rsidRPr="003B4749" w:rsidRDefault="003B4749" w:rsidP="003B4749">
      <w:pPr>
        <w:spacing w:after="120"/>
        <w:jc w:val="both"/>
        <w:rPr>
          <w:rFonts w:ascii="Arial" w:hAnsi="Arial"/>
          <w:sz w:val="24"/>
        </w:rPr>
      </w:pPr>
      <w:r w:rsidRPr="003B4749">
        <w:rPr>
          <w:rFonts w:ascii="Arial" w:hAnsi="Arial"/>
          <w:b/>
          <w:sz w:val="24"/>
        </w:rPr>
        <w:t>Nella Chiesa di Cristo Gesù chi è preposto a curare, nutrire, alimentare il nostro spirito di verità e di grazia è il Presbitero.</w:t>
      </w:r>
      <w:r w:rsidRPr="003B4749">
        <w:rPr>
          <w:rFonts w:ascii="Arial" w:hAnsi="Arial"/>
          <w:sz w:val="24"/>
        </w:rPr>
        <w:t xml:space="preserve"> Il Pastore è un Presbitero al quale il Vescovo affida in cura una porzione di gregge che vive in una parte del territorio diocesano. Questa porzione di gregge è la Parrocchia. </w:t>
      </w:r>
      <w:r w:rsidRPr="003B4749">
        <w:rPr>
          <w:rFonts w:ascii="Arial" w:hAnsi="Arial"/>
          <w:b/>
          <w:sz w:val="24"/>
        </w:rPr>
        <w:t>Il Parroco battezza nel nome del Padre e del Figlio e dello Spirito Santo. Nutre le anime con la Parola del Vangelo, perdona i peccati. Consacra il corpo e il sangue di Cristo Gesù e lo dona in nutrimento alle anime. Dalla nascita fino alla morte la vita spirituale è affidata alle sue cure</w:t>
      </w:r>
      <w:r w:rsidRPr="003B4749">
        <w:rPr>
          <w:rFonts w:ascii="Arial" w:hAnsi="Arial"/>
          <w:sz w:val="24"/>
        </w:rPr>
        <w:t xml:space="preserve">. </w:t>
      </w:r>
      <w:r w:rsidRPr="003B4749">
        <w:rPr>
          <w:rFonts w:ascii="Arial" w:hAnsi="Arial"/>
          <w:b/>
          <w:sz w:val="24"/>
        </w:rPr>
        <w:t xml:space="preserve">Il distacco dal Parroco è distacco dallo Spirito Santo, perché il Parroco è via mediata necessaria dello Spirito del Signore. </w:t>
      </w:r>
      <w:r w:rsidRPr="003B4749">
        <w:rPr>
          <w:rFonts w:ascii="Arial" w:hAnsi="Arial"/>
          <w:sz w:val="24"/>
        </w:rPr>
        <w:t xml:space="preserve">La Parrocchia si edifica lasciandosi guidare dal Parroco. </w:t>
      </w:r>
      <w:r w:rsidRPr="003B4749">
        <w:rPr>
          <w:rFonts w:ascii="Arial" w:hAnsi="Arial"/>
          <w:b/>
          <w:sz w:val="24"/>
        </w:rPr>
        <w:t>È Lui il responsabile dell’edificazione del corpo di Cristo ed è con Lui che ogni edificazione cresce bene ordinata</w:t>
      </w:r>
      <w:r w:rsidRPr="003B4749">
        <w:rPr>
          <w:rFonts w:ascii="Arial" w:hAnsi="Arial"/>
          <w:sz w:val="24"/>
        </w:rPr>
        <w:t xml:space="preserve">. Quando si annuncia il Vangelo si strappano anime al mondo. </w:t>
      </w:r>
      <w:r w:rsidRPr="003B4749">
        <w:rPr>
          <w:rFonts w:ascii="Arial" w:hAnsi="Arial"/>
          <w:b/>
          <w:sz w:val="24"/>
        </w:rPr>
        <w:t>Ma a nulla serve strapparle al mondo se poi vengono abbandonate a se stesse</w:t>
      </w:r>
      <w:r w:rsidRPr="003B4749">
        <w:rPr>
          <w:rFonts w:ascii="Arial" w:hAnsi="Arial"/>
          <w:sz w:val="24"/>
        </w:rPr>
        <w:t xml:space="preserve">. </w:t>
      </w:r>
      <w:r w:rsidRPr="003B4749">
        <w:rPr>
          <w:rFonts w:ascii="Arial" w:hAnsi="Arial"/>
          <w:b/>
          <w:sz w:val="24"/>
        </w:rPr>
        <w:t>Le anime si strappano al mondo e si consegnano al Parroco perché sia Lui a curarle secondo Dio, con un solo fine però:</w:t>
      </w:r>
      <w:r w:rsidRPr="003B4749">
        <w:rPr>
          <w:rFonts w:ascii="Arial" w:hAnsi="Arial"/>
          <w:sz w:val="24"/>
        </w:rPr>
        <w:t xml:space="preserve"> </w:t>
      </w:r>
      <w:r w:rsidRPr="003B4749">
        <w:rPr>
          <w:rFonts w:ascii="Arial" w:hAnsi="Arial"/>
          <w:b/>
          <w:sz w:val="24"/>
        </w:rPr>
        <w:t>edificare il corpo di Cristo, dare nuova vita al gregge di Gesù Signore.</w:t>
      </w:r>
      <w:r w:rsidRPr="003B4749">
        <w:rPr>
          <w:rFonts w:ascii="Arial" w:hAnsi="Arial"/>
          <w:sz w:val="24"/>
        </w:rPr>
        <w:t xml:space="preserve"> </w:t>
      </w:r>
      <w:r w:rsidRPr="003B4749">
        <w:rPr>
          <w:rFonts w:ascii="Arial" w:hAnsi="Arial"/>
          <w:b/>
          <w:sz w:val="24"/>
        </w:rPr>
        <w:t>Se questo non viene fatto, ogni missione è vana</w:t>
      </w:r>
      <w:r w:rsidRPr="003B4749">
        <w:rPr>
          <w:rFonts w:ascii="Arial" w:hAnsi="Arial"/>
          <w:sz w:val="24"/>
        </w:rPr>
        <w:t xml:space="preserve">. Tutto ciò che si fa nel corpo di Cristo, come corpo di Cristo, ha un solo fine: </w:t>
      </w:r>
      <w:r w:rsidRPr="003B4749">
        <w:rPr>
          <w:rFonts w:ascii="Arial" w:hAnsi="Arial"/>
          <w:b/>
          <w:sz w:val="24"/>
        </w:rPr>
        <w:t>edificare il corpo di Cristo, aggiungendo nuovi membri</w:t>
      </w:r>
      <w:r w:rsidRPr="003B4749">
        <w:rPr>
          <w:rFonts w:ascii="Arial" w:hAnsi="Arial"/>
          <w:sz w:val="24"/>
        </w:rPr>
        <w:t>. Lo spirito sempre va curato.</w:t>
      </w:r>
      <w:r w:rsidRPr="003B4749">
        <w:rPr>
          <w:rFonts w:ascii="Arial" w:hAnsi="Arial"/>
          <w:b/>
          <w:sz w:val="24"/>
        </w:rPr>
        <w:t xml:space="preserve"> Di cosa si ammala lo spirito? </w:t>
      </w:r>
      <w:r w:rsidRPr="003B4749">
        <w:rPr>
          <w:rFonts w:ascii="Arial" w:hAnsi="Arial"/>
          <w:sz w:val="24"/>
        </w:rPr>
        <w:t xml:space="preserve">Di falsità, menzogna, pensieri secondo il mondo. Esso va curato riportando in esso la vera Parola di Dio, la vera fede, la vera carità e speranza, la vera sana dottrina, la verità del Padre e del Figlio e dello Spirito Santo. </w:t>
      </w:r>
      <w:r w:rsidRPr="003B4749">
        <w:rPr>
          <w:rFonts w:ascii="Arial" w:hAnsi="Arial"/>
          <w:b/>
          <w:sz w:val="24"/>
        </w:rPr>
        <w:t>Lo spirito si ammala di disobbedienza</w:t>
      </w:r>
      <w:r w:rsidRPr="003B4749">
        <w:rPr>
          <w:rFonts w:ascii="Arial" w:hAnsi="Arial"/>
          <w:sz w:val="24"/>
        </w:rPr>
        <w:t xml:space="preserve">. Spetta al Parroco insegnare, con la Parola e con l’esempio, come si obbedisce allo Spirito del Signore. Senza obbedienza allo Spirito non c’è, mai vi potrà essere missione di salvezza. La missione è nell’obbedienza e per l’obbedienza allo Spirito Santo. </w:t>
      </w:r>
      <w:r w:rsidRPr="003B4749">
        <w:rPr>
          <w:rFonts w:ascii="Arial" w:hAnsi="Arial"/>
          <w:b/>
          <w:sz w:val="24"/>
        </w:rPr>
        <w:t>Lo spirito si ammala, anzi muore, con il peccato mortale nell’anima</w:t>
      </w:r>
      <w:r w:rsidRPr="003B4749">
        <w:rPr>
          <w:rFonts w:ascii="Arial" w:hAnsi="Arial"/>
          <w:sz w:val="24"/>
        </w:rPr>
        <w:t xml:space="preserve">. Anche dal peccato il Parroco deve curare. Non solo togliendolo con il sacramento della Penitenza debitamente ricevuto. Ma anche insegnando le vie per non peccare mai più in eterno. Oggi però con il peccato si convive. </w:t>
      </w:r>
      <w:r w:rsidRPr="003B4749">
        <w:rPr>
          <w:rFonts w:ascii="Arial" w:hAnsi="Arial"/>
          <w:b/>
          <w:sz w:val="24"/>
        </w:rPr>
        <w:t>Quanti hanno deciso di convivere con il peccato, sono contro Cristo, Colui che è venuto per togliere il peccato del mondo. Sono contro la Chiesa, mandata nel mondo a perdonare i peccati, chiamando ogni uomo a conversione, nel sincero pentimento e nella volontà di non peccare più</w:t>
      </w:r>
      <w:r w:rsidRPr="003B4749">
        <w:rPr>
          <w:rFonts w:ascii="Arial" w:hAnsi="Arial"/>
          <w:sz w:val="24"/>
        </w:rPr>
        <w:t>.</w:t>
      </w:r>
    </w:p>
    <w:p w14:paraId="4249394A" w14:textId="77777777" w:rsidR="003B4749" w:rsidRPr="003B4749" w:rsidRDefault="003B4749" w:rsidP="003B4749">
      <w:pPr>
        <w:spacing w:after="120"/>
        <w:jc w:val="both"/>
        <w:rPr>
          <w:rFonts w:ascii="Arial" w:hAnsi="Arial"/>
          <w:sz w:val="24"/>
        </w:rPr>
      </w:pPr>
      <w:r w:rsidRPr="003B4749">
        <w:rPr>
          <w:rFonts w:ascii="Arial" w:hAnsi="Arial"/>
          <w:sz w:val="24"/>
        </w:rPr>
        <w:t xml:space="preserve">È giusto allora chiedersi: </w:t>
      </w:r>
      <w:r w:rsidRPr="003B4749">
        <w:rPr>
          <w:rFonts w:ascii="Arial" w:hAnsi="Arial"/>
          <w:b/>
          <w:sz w:val="24"/>
        </w:rPr>
        <w:t>vivo con il mio Parroco una vera relazione secondo la verità che viene da Cristo Gesù? So che la separazione da Lui è separazione dal gregge di Cristo Gesù? A quale gregge parrocchiale appartengo? L’appartenenza ad un gregge ci fa vera Chiesa di Dio</w:t>
      </w:r>
      <w:r w:rsidRPr="003B4749">
        <w:rPr>
          <w:rFonts w:ascii="Arial" w:hAnsi="Arial"/>
          <w:sz w:val="24"/>
        </w:rPr>
        <w:t>.</w:t>
      </w:r>
    </w:p>
    <w:p w14:paraId="0E279FA8" w14:textId="77777777" w:rsidR="003B4749" w:rsidRPr="003B4749" w:rsidRDefault="003B4749" w:rsidP="003B4749">
      <w:pPr>
        <w:spacing w:after="120"/>
        <w:jc w:val="both"/>
        <w:rPr>
          <w:rFonts w:ascii="Arial" w:hAnsi="Arial"/>
          <w:b/>
          <w:i/>
          <w:iCs/>
          <w:sz w:val="24"/>
        </w:rPr>
      </w:pPr>
      <w:r w:rsidRPr="003B4749">
        <w:rPr>
          <w:rFonts w:ascii="Arial" w:hAnsi="Arial"/>
          <w:b/>
          <w:i/>
          <w:iCs/>
          <w:sz w:val="24"/>
        </w:rPr>
        <w:t>Direzione spirituale</w:t>
      </w:r>
    </w:p>
    <w:p w14:paraId="2124A65B" w14:textId="77777777" w:rsidR="003B4749" w:rsidRPr="003B4749" w:rsidRDefault="003B4749" w:rsidP="003B4749">
      <w:pPr>
        <w:spacing w:after="120"/>
        <w:jc w:val="both"/>
        <w:rPr>
          <w:rFonts w:ascii="Arial" w:hAnsi="Arial"/>
          <w:b/>
          <w:sz w:val="24"/>
        </w:rPr>
      </w:pPr>
      <w:r w:rsidRPr="003B4749">
        <w:rPr>
          <w:rFonts w:ascii="Arial" w:hAnsi="Arial"/>
          <w:sz w:val="24"/>
        </w:rPr>
        <w:t xml:space="preserve">Lo Spirito Santo guida un cuore. Quando il cuore ha la certezza di essere guidato dallo Spirito del Signore? </w:t>
      </w:r>
      <w:r w:rsidRPr="003B4749">
        <w:rPr>
          <w:rFonts w:ascii="Arial" w:hAnsi="Arial"/>
          <w:b/>
          <w:sz w:val="24"/>
        </w:rPr>
        <w:t xml:space="preserve">Quando vi è perfetta conformità tra ciò che lo Spirito suggerisce al cuore e la verità che insegna la Chiesa una, santa, cattolica, apostolica, secondo la retta fede e la sana dottrina. </w:t>
      </w:r>
      <w:r w:rsidRPr="003B4749">
        <w:rPr>
          <w:rFonts w:ascii="Arial" w:hAnsi="Arial"/>
          <w:sz w:val="24"/>
        </w:rPr>
        <w:t xml:space="preserve">Chi dona la certezza che tra mozione dello Spirito Santo e Vangelo della Chiesa una, santa, cattolica, apostolica vi è perfetta conformità? Il Padre Spirituale. Chi è il Padre Spirituale? </w:t>
      </w:r>
      <w:r w:rsidRPr="003B4749">
        <w:rPr>
          <w:rFonts w:ascii="Arial" w:hAnsi="Arial"/>
          <w:b/>
          <w:sz w:val="24"/>
        </w:rPr>
        <w:t>Nella Chiesa cattolica può essere ogni Presbitero che vive in comunione gerarchica con il suo Vescovo. Perché è necessaria la comunione gerarchica con il Vescovo? Perché anche il Presbitero è chiamato ad obbedire allo Spirito, che si manifesta a Lui attraverso la voce del suo Vescovo.</w:t>
      </w:r>
      <w:r w:rsidRPr="003B4749">
        <w:rPr>
          <w:rFonts w:ascii="Arial" w:hAnsi="Arial"/>
          <w:sz w:val="24"/>
        </w:rPr>
        <w:t xml:space="preserve"> Quando non c’è comunione gerarchica, è segno che vi è formale e sostanziale disobbedienza. </w:t>
      </w:r>
      <w:r w:rsidRPr="003B4749">
        <w:rPr>
          <w:rFonts w:ascii="Arial" w:hAnsi="Arial"/>
          <w:b/>
          <w:sz w:val="24"/>
        </w:rPr>
        <w:t>Chi non obbedisce allo Spirito Santo non è nelle possibilità spirituali di guidare un cuore perché obbedisca allo Spirito del Signore. Ecco perché è sempre consigliato che si scelga un Sacerdote che sa obbedire. Chi obbedisce sa sempre insegnare l’obbedienza. Tutto è dall’obbedienza.</w:t>
      </w:r>
    </w:p>
    <w:p w14:paraId="160EBEFD" w14:textId="77777777" w:rsidR="003B4749" w:rsidRPr="003B4749" w:rsidRDefault="003B4749" w:rsidP="003B4749">
      <w:pPr>
        <w:spacing w:after="120"/>
        <w:jc w:val="both"/>
        <w:rPr>
          <w:rFonts w:ascii="Arial" w:hAnsi="Arial"/>
          <w:sz w:val="24"/>
        </w:rPr>
      </w:pPr>
      <w:r w:rsidRPr="003B4749">
        <w:rPr>
          <w:rFonts w:ascii="Arial" w:hAnsi="Arial"/>
          <w:sz w:val="24"/>
        </w:rPr>
        <w:t xml:space="preserve">Una verità va custodita gelosamente nel cuore. </w:t>
      </w:r>
      <w:r w:rsidRPr="003B4749">
        <w:rPr>
          <w:rFonts w:ascii="Arial" w:hAnsi="Arial"/>
          <w:b/>
          <w:sz w:val="24"/>
        </w:rPr>
        <w:t xml:space="preserve">Lo Spirito Santo è lo Spirito di Cristo. È lo Spirito del corpo di Cristo. Viene dato per formare il corpo di Cristo, per farlo crescere in sapienza e grazia, ma anche con l’aggiunta di nuovi membri. Questo è il fine del dono dello Spirito. </w:t>
      </w:r>
      <w:r w:rsidRPr="003B4749">
        <w:rPr>
          <w:rFonts w:ascii="Arial" w:hAnsi="Arial"/>
          <w:sz w:val="24"/>
        </w:rPr>
        <w:t xml:space="preserve">La direzione spirituale a questo serve: </w:t>
      </w:r>
      <w:r w:rsidRPr="003B4749">
        <w:rPr>
          <w:rFonts w:ascii="Arial" w:hAnsi="Arial"/>
          <w:b/>
          <w:sz w:val="24"/>
        </w:rPr>
        <w:t>aiutare ogni persona a vivere la sua vocazione e missione, la sua particolare conformazione a Cristo, i suoi personali carismi, ogni mozione dello Spirito a servizio del corpo di Cristo, per la Chiesa</w:t>
      </w:r>
      <w:r w:rsidRPr="003B4749">
        <w:rPr>
          <w:rFonts w:ascii="Arial" w:hAnsi="Arial"/>
          <w:sz w:val="24"/>
        </w:rPr>
        <w:t xml:space="preserve">. Il disinteresse per il corpo di Cristo è segno di non missione. </w:t>
      </w:r>
    </w:p>
    <w:p w14:paraId="4EC19FCA" w14:textId="77777777" w:rsidR="003B4749" w:rsidRPr="003B4749" w:rsidRDefault="003B4749" w:rsidP="003B4749">
      <w:pPr>
        <w:spacing w:after="120"/>
        <w:jc w:val="both"/>
        <w:rPr>
          <w:rFonts w:ascii="Arial" w:hAnsi="Arial"/>
          <w:sz w:val="24"/>
        </w:rPr>
      </w:pPr>
      <w:r w:rsidRPr="003B4749">
        <w:rPr>
          <w:rFonts w:ascii="Arial" w:hAnsi="Arial"/>
          <w:b/>
          <w:sz w:val="24"/>
        </w:rPr>
        <w:t>La relazione con Cristo è relazione con il corpo di Cristo. Se c’è disinteresse per il corpo di Cristo, non c’è vera relazione con Cristo. Se per noi il corpo di Cristo non viene aggiornato di nuovi membri, è segno che siamo membri secchi.</w:t>
      </w:r>
      <w:r w:rsidRPr="003B4749">
        <w:rPr>
          <w:rFonts w:ascii="Arial" w:hAnsi="Arial"/>
          <w:sz w:val="24"/>
        </w:rPr>
        <w:t xml:space="preserve"> La vitalità del corpo di Cristo è la nostra verità. Ora chiediamoci: </w:t>
      </w:r>
      <w:r w:rsidRPr="003B4749">
        <w:rPr>
          <w:rFonts w:ascii="Arial" w:hAnsi="Arial"/>
          <w:b/>
          <w:sz w:val="24"/>
        </w:rPr>
        <w:t xml:space="preserve">per noi il corpo di Cristo si aggiorna di nuovi membri? Per la mia missione ho dato a Cristo qualche anima, aggiungendola al suo gregge? La Parrocchia per la mia missione del ricordo del Vangelo si riveste di vitalità nuova? Perché per me nessuno si avvicina a Cristo? </w:t>
      </w:r>
      <w:r w:rsidRPr="003B4749">
        <w:rPr>
          <w:rFonts w:ascii="Arial" w:hAnsi="Arial"/>
          <w:sz w:val="24"/>
        </w:rPr>
        <w:t>Sono</w:t>
      </w:r>
      <w:r w:rsidRPr="003B4749">
        <w:rPr>
          <w:rFonts w:ascii="Arial" w:hAnsi="Arial"/>
          <w:b/>
          <w:sz w:val="24"/>
        </w:rPr>
        <w:t xml:space="preserve"> </w:t>
      </w:r>
      <w:r w:rsidRPr="003B4749">
        <w:rPr>
          <w:rFonts w:ascii="Arial" w:hAnsi="Arial"/>
          <w:sz w:val="24"/>
        </w:rPr>
        <w:t>domande alle quali urge dare una risposta con onestà di cuore e di mente. Lo esige il nostro essere corpo di Cristo, Chiesa di Cristo.</w:t>
      </w:r>
    </w:p>
    <w:p w14:paraId="751BE4D7" w14:textId="77777777" w:rsidR="003B4749" w:rsidRPr="003B4749" w:rsidRDefault="003B4749" w:rsidP="003B4749">
      <w:pPr>
        <w:spacing w:after="120"/>
        <w:jc w:val="both"/>
        <w:rPr>
          <w:rFonts w:ascii="Arial" w:hAnsi="Arial"/>
          <w:b/>
          <w:i/>
          <w:iCs/>
          <w:sz w:val="24"/>
        </w:rPr>
      </w:pPr>
      <w:r w:rsidRPr="003B4749">
        <w:rPr>
          <w:rFonts w:ascii="Arial" w:hAnsi="Arial"/>
          <w:b/>
          <w:i/>
          <w:iCs/>
          <w:sz w:val="24"/>
        </w:rPr>
        <w:t>L’obbedienza alla gerarchia della Chiesa</w:t>
      </w:r>
    </w:p>
    <w:p w14:paraId="4A2711DA" w14:textId="77777777" w:rsidR="003B4749" w:rsidRPr="003B4749" w:rsidRDefault="003B4749" w:rsidP="003B4749">
      <w:pPr>
        <w:spacing w:after="120"/>
        <w:jc w:val="both"/>
        <w:rPr>
          <w:rFonts w:ascii="Arial" w:hAnsi="Arial"/>
          <w:b/>
          <w:sz w:val="24"/>
        </w:rPr>
      </w:pPr>
      <w:r w:rsidRPr="003B4749">
        <w:rPr>
          <w:rFonts w:ascii="Arial" w:hAnsi="Arial"/>
          <w:sz w:val="24"/>
        </w:rPr>
        <w:t xml:space="preserve">In cosa consiste l’obbedienza alla gerarchia della Chiesa? </w:t>
      </w:r>
      <w:r w:rsidRPr="003B4749">
        <w:rPr>
          <w:rFonts w:ascii="Arial" w:hAnsi="Arial"/>
          <w:b/>
          <w:sz w:val="24"/>
        </w:rPr>
        <w:t>L’obbedienza nella Chiesa è al Vangelo, alla fede, alla Parola, alla verità, alla giustizia, alla carità, alla speranza che nascono dalla Parola, che la gerarchia della Chiesa è chiamata prima di tutto a custodire</w:t>
      </w:r>
      <w:r w:rsidRPr="003B4749">
        <w:rPr>
          <w:rFonts w:ascii="Arial" w:hAnsi="Arial"/>
          <w:sz w:val="24"/>
        </w:rPr>
        <w:t xml:space="preserve">. Custodendola, è chiamata a viverla. Vivendola, è chiamata ad annunziarla. </w:t>
      </w:r>
      <w:r w:rsidRPr="003B4749">
        <w:rPr>
          <w:rFonts w:ascii="Arial" w:hAnsi="Arial"/>
          <w:b/>
          <w:sz w:val="24"/>
        </w:rPr>
        <w:t xml:space="preserve">Senza l’obbedienza non c’è cammino nella verità, nella fede, nella giustizia, nell’amore. </w:t>
      </w:r>
    </w:p>
    <w:p w14:paraId="57E4BAE0" w14:textId="77777777" w:rsidR="003B4749" w:rsidRPr="003B4749" w:rsidRDefault="003B4749" w:rsidP="003B4749">
      <w:pPr>
        <w:spacing w:after="120"/>
        <w:jc w:val="both"/>
        <w:rPr>
          <w:rFonts w:ascii="Arial" w:hAnsi="Arial"/>
          <w:sz w:val="24"/>
        </w:rPr>
      </w:pPr>
      <w:r w:rsidRPr="003B4749">
        <w:rPr>
          <w:rFonts w:ascii="Arial" w:hAnsi="Arial"/>
          <w:b/>
          <w:sz w:val="24"/>
        </w:rPr>
        <w:t xml:space="preserve">La gerarchia nei suoi pastori, ognuno secondo la sua particolare conformazione a Cristo, dona Cristo secondo verità. </w:t>
      </w:r>
      <w:r w:rsidRPr="003B4749">
        <w:rPr>
          <w:rFonts w:ascii="Arial" w:hAnsi="Arial"/>
          <w:sz w:val="24"/>
        </w:rPr>
        <w:t xml:space="preserve">Al Cristo donato dalla gerarchia secondo verità, si deve ogni obbedienza. </w:t>
      </w:r>
      <w:r w:rsidRPr="003B4749">
        <w:rPr>
          <w:rFonts w:ascii="Arial" w:hAnsi="Arial"/>
          <w:b/>
          <w:sz w:val="24"/>
        </w:rPr>
        <w:t>La religione cristiana è obbedienza. Non è però obbedienza agli uomini. Alla loro volontà. Ai loro pensieri. È obbedienza alla Parola, alla fede, alla verità di Cristo. Obbedendo a Cristo, si porta il mondo a Cristo</w:t>
      </w:r>
      <w:r w:rsidRPr="003B4749">
        <w:rPr>
          <w:rFonts w:ascii="Arial" w:hAnsi="Arial"/>
          <w:sz w:val="24"/>
        </w:rPr>
        <w:t xml:space="preserve">. Il Presbitero che obbedisce a Cristo sa insegnare come si obbedisce a Cristo. </w:t>
      </w:r>
      <w:r w:rsidRPr="003B4749">
        <w:rPr>
          <w:rFonts w:ascii="Arial" w:hAnsi="Arial"/>
          <w:b/>
          <w:sz w:val="24"/>
        </w:rPr>
        <w:t>Se il Presbitero non obbedisce a Cristo mai saprà insegnare come si obbedisce</w:t>
      </w:r>
      <w:r w:rsidRPr="003B4749">
        <w:rPr>
          <w:rFonts w:ascii="Arial" w:hAnsi="Arial"/>
          <w:sz w:val="24"/>
        </w:rPr>
        <w:t xml:space="preserve">. Mai lui potrà essere un maestro di obbedienza. Sa insegnare solo chi obbedisce. </w:t>
      </w:r>
      <w:r w:rsidRPr="003B4749">
        <w:rPr>
          <w:rFonts w:ascii="Arial" w:hAnsi="Arial"/>
          <w:b/>
          <w:sz w:val="24"/>
        </w:rPr>
        <w:t>Se c’è separazione dalla Gerarchia, a qualsiasi livello, c’è separazione dalla Parola, dal Vangelo, dalla verità, dalla grazia. Anche la grazia che si riceve, viene vissuta male, perché manca ad essa la verità.</w:t>
      </w:r>
      <w:r w:rsidRPr="003B4749">
        <w:rPr>
          <w:rFonts w:ascii="Arial" w:hAnsi="Arial"/>
          <w:sz w:val="24"/>
        </w:rPr>
        <w:t xml:space="preserve"> La grazia è data per dare vita alla verità, alla Parola, alla fede, alla giustizia, alla luce.</w:t>
      </w:r>
    </w:p>
    <w:p w14:paraId="7CE205AD" w14:textId="77777777" w:rsidR="003B4749" w:rsidRPr="003B4749" w:rsidRDefault="003B4749" w:rsidP="003B4749">
      <w:pPr>
        <w:spacing w:after="120"/>
        <w:jc w:val="both"/>
        <w:rPr>
          <w:rFonts w:ascii="Arial" w:hAnsi="Arial"/>
          <w:b/>
          <w:sz w:val="24"/>
        </w:rPr>
      </w:pPr>
      <w:r w:rsidRPr="003B4749">
        <w:rPr>
          <w:rFonts w:ascii="Arial" w:hAnsi="Arial"/>
          <w:sz w:val="24"/>
        </w:rPr>
        <w:t xml:space="preserve">Qui però si entra nel grande mistero della manifestazione dello Spirito Santo, che agisce in due modalità: </w:t>
      </w:r>
      <w:r w:rsidRPr="003B4749">
        <w:rPr>
          <w:rFonts w:ascii="Arial" w:hAnsi="Arial"/>
          <w:b/>
          <w:sz w:val="24"/>
        </w:rPr>
        <w:t>mediata e immediata. La modalità immediata sempre deve confortarsi con la modalità mediata e la mozione personale con la verità affidata e posta nelle mani della gerarchia</w:t>
      </w:r>
      <w:r w:rsidRPr="003B4749">
        <w:rPr>
          <w:rFonts w:ascii="Arial" w:hAnsi="Arial"/>
          <w:sz w:val="24"/>
        </w:rPr>
        <w:t xml:space="preserve">. Noi sappiamo che anche San Paolo, dopo aver ricevuta una rivelazione da parte del Signore, si recò a Gerusalemme per confrontarsi con coloro che nella Chiesa hanno l’ultima parola. </w:t>
      </w:r>
      <w:r w:rsidRPr="003B4749">
        <w:rPr>
          <w:rFonts w:ascii="Arial" w:hAnsi="Arial"/>
          <w:b/>
          <w:sz w:val="24"/>
        </w:rPr>
        <w:t>Ascoltata l’autorità superiore, la rivelazione personale diviene rivelazione a servizio di tutto il corpo.</w:t>
      </w:r>
    </w:p>
    <w:p w14:paraId="0600CA0B" w14:textId="77777777" w:rsidR="003B4749" w:rsidRPr="003B4749" w:rsidRDefault="003B4749" w:rsidP="003B4749">
      <w:pPr>
        <w:spacing w:after="120"/>
        <w:jc w:val="both"/>
        <w:rPr>
          <w:rFonts w:ascii="Arial" w:hAnsi="Arial"/>
          <w:b/>
          <w:i/>
          <w:iCs/>
          <w:sz w:val="24"/>
        </w:rPr>
      </w:pPr>
    </w:p>
    <w:p w14:paraId="6753B5C6" w14:textId="77777777" w:rsidR="003B4749" w:rsidRPr="003B4749" w:rsidRDefault="003B4749" w:rsidP="003B4749">
      <w:pPr>
        <w:spacing w:after="120"/>
        <w:jc w:val="both"/>
        <w:rPr>
          <w:rFonts w:ascii="Arial" w:hAnsi="Arial"/>
          <w:b/>
          <w:i/>
          <w:iCs/>
          <w:sz w:val="24"/>
        </w:rPr>
      </w:pPr>
    </w:p>
    <w:p w14:paraId="11716C76" w14:textId="77777777" w:rsidR="003B4749" w:rsidRPr="003B4749" w:rsidRDefault="003B4749" w:rsidP="003B4749">
      <w:pPr>
        <w:spacing w:after="120"/>
        <w:jc w:val="both"/>
        <w:rPr>
          <w:rFonts w:ascii="Arial" w:hAnsi="Arial"/>
          <w:b/>
          <w:i/>
          <w:iCs/>
          <w:sz w:val="24"/>
        </w:rPr>
      </w:pPr>
      <w:r w:rsidRPr="003B4749">
        <w:rPr>
          <w:rFonts w:ascii="Arial" w:hAnsi="Arial"/>
          <w:b/>
          <w:i/>
          <w:iCs/>
          <w:sz w:val="24"/>
        </w:rPr>
        <w:t>Il sacerdote discerne</w:t>
      </w:r>
    </w:p>
    <w:p w14:paraId="475AA430" w14:textId="77777777" w:rsidR="003B4749" w:rsidRPr="003B4749" w:rsidRDefault="003B4749" w:rsidP="003B4749">
      <w:pPr>
        <w:spacing w:after="120"/>
        <w:jc w:val="both"/>
        <w:rPr>
          <w:rFonts w:ascii="Arial" w:hAnsi="Arial"/>
          <w:b/>
          <w:sz w:val="24"/>
        </w:rPr>
      </w:pPr>
      <w:r w:rsidRPr="003B4749">
        <w:rPr>
          <w:rFonts w:ascii="Arial" w:hAnsi="Arial"/>
          <w:sz w:val="24"/>
        </w:rPr>
        <w:t xml:space="preserve">Il Presbitero è costituito da Cristo Gesù </w:t>
      </w:r>
      <w:r w:rsidRPr="003B4749">
        <w:rPr>
          <w:rFonts w:ascii="Arial" w:hAnsi="Arial"/>
          <w:b/>
          <w:sz w:val="24"/>
        </w:rPr>
        <w:t>suo ministro e amministratore dei suoi misteri. Ogni ministero per essere esercitato secondo retta giustizia, deve essere quotidianamente aggiornato con ogni dono di grazia, verità, luce, sapienza, intelligenza, conoscenza che vengono dallo Spirito Santo</w:t>
      </w:r>
      <w:r w:rsidRPr="003B4749">
        <w:rPr>
          <w:rFonts w:ascii="Arial" w:hAnsi="Arial"/>
          <w:sz w:val="24"/>
        </w:rPr>
        <w:t xml:space="preserve">. Lo Spirito Santo elargisce questi doni per via immediata, ma anche per via mediata. </w:t>
      </w:r>
      <w:r w:rsidRPr="003B4749">
        <w:rPr>
          <w:rFonts w:ascii="Arial" w:hAnsi="Arial"/>
          <w:b/>
          <w:sz w:val="24"/>
        </w:rPr>
        <w:t xml:space="preserve">La via mediata è lo studio della Scrittura, della sana dottrina, della Tradizione, del Magistero, della teologia, della morale. La via mediata è vera via per il Sacerdote. Questa via mai dovrà essere trascurata.  </w:t>
      </w:r>
    </w:p>
    <w:p w14:paraId="7B599D8D" w14:textId="77777777" w:rsidR="003B4749" w:rsidRPr="003B4749" w:rsidRDefault="003B4749" w:rsidP="003B4749">
      <w:pPr>
        <w:spacing w:after="120"/>
        <w:jc w:val="both"/>
        <w:rPr>
          <w:rFonts w:ascii="Arial" w:hAnsi="Arial"/>
          <w:sz w:val="24"/>
        </w:rPr>
      </w:pPr>
      <w:r w:rsidRPr="003B4749">
        <w:rPr>
          <w:rFonts w:ascii="Arial" w:hAnsi="Arial"/>
          <w:sz w:val="24"/>
        </w:rPr>
        <w:t xml:space="preserve">Perché il Presbitero possa discernere secondo verità </w:t>
      </w:r>
      <w:r w:rsidRPr="003B4749">
        <w:rPr>
          <w:rFonts w:ascii="Arial" w:hAnsi="Arial"/>
          <w:b/>
          <w:sz w:val="24"/>
        </w:rPr>
        <w:t>deve separare i suoi pensieri dai pensieri di Dio e di Cristo Gesù, il suo cuore dal cuore di Dio e di Cristo Gesù, la sua volontà dalla volontà di Dio e di Cristo Gesù, i suoi sentimenti dai sentimenti di Dio e di Cristo Signore</w:t>
      </w:r>
      <w:r w:rsidRPr="003B4749">
        <w:rPr>
          <w:rFonts w:ascii="Arial" w:hAnsi="Arial"/>
          <w:sz w:val="24"/>
        </w:rPr>
        <w:t xml:space="preserve">. </w:t>
      </w:r>
      <w:r w:rsidRPr="003B4749">
        <w:rPr>
          <w:rFonts w:ascii="Arial" w:hAnsi="Arial"/>
          <w:b/>
          <w:sz w:val="24"/>
        </w:rPr>
        <w:t>Se Lui omette lo studio della scienza dei misteri di Dio, tralascia la sua crescita spirituale, trascura di progredire nell’acquisizione della sante virtù, Lui sempre parlerà dal suo cuore e non dal cuore del Padre e del Figlio</w:t>
      </w:r>
      <w:r w:rsidRPr="003B4749">
        <w:rPr>
          <w:rFonts w:ascii="Arial" w:hAnsi="Arial"/>
          <w:sz w:val="24"/>
        </w:rPr>
        <w:t>. Parlerà dalla sua volontà e mai dalla sapienza dello Spirito Santo.</w:t>
      </w:r>
    </w:p>
    <w:p w14:paraId="37FE1B71" w14:textId="77777777" w:rsidR="003B4749" w:rsidRPr="003B4749" w:rsidRDefault="003B4749" w:rsidP="003B4749">
      <w:pPr>
        <w:spacing w:after="120"/>
        <w:jc w:val="both"/>
        <w:rPr>
          <w:rFonts w:ascii="Arial" w:hAnsi="Arial"/>
          <w:sz w:val="24"/>
        </w:rPr>
      </w:pPr>
      <w:r w:rsidRPr="003B4749">
        <w:rPr>
          <w:rFonts w:ascii="Arial" w:hAnsi="Arial"/>
          <w:sz w:val="24"/>
        </w:rPr>
        <w:t xml:space="preserve">Se un’anima chiede il discernimento, </w:t>
      </w:r>
      <w:r w:rsidRPr="003B4749">
        <w:rPr>
          <w:rFonts w:ascii="Arial" w:hAnsi="Arial"/>
          <w:b/>
          <w:sz w:val="24"/>
        </w:rPr>
        <w:t xml:space="preserve">il Presbitero dovrà separare bene e male, verità e falsità, moralità e immoralità, giustizia e ingiustizia non dal suo cuore, ma dalla volontà di Dio manifesta e rivelata. Chi prescinde dalla rivelazione e dalla fede e morale della Chiesa, dona i suoi pensieri. </w:t>
      </w:r>
      <w:r w:rsidRPr="003B4749">
        <w:rPr>
          <w:rFonts w:ascii="Arial" w:hAnsi="Arial"/>
          <w:sz w:val="24"/>
        </w:rPr>
        <w:t xml:space="preserve">È assai facile dare i propri pensieri come pensieri di Dio e la propria compassione come compassione di Cristo Gesù. </w:t>
      </w:r>
      <w:r w:rsidRPr="003B4749">
        <w:rPr>
          <w:rFonts w:ascii="Arial" w:hAnsi="Arial"/>
          <w:b/>
          <w:sz w:val="24"/>
        </w:rPr>
        <w:t xml:space="preserve">È questo un discernimento dannoso per le anime. Si espongono a rischio di perdizione eterna. Le si instradano sulla via del male. Non le si allontana dal peccato. </w:t>
      </w:r>
      <w:r w:rsidRPr="003B4749">
        <w:rPr>
          <w:rFonts w:ascii="Arial" w:hAnsi="Arial"/>
          <w:sz w:val="24"/>
        </w:rPr>
        <w:t xml:space="preserve">Chi vuole discernere secondo Dio, </w:t>
      </w:r>
      <w:r w:rsidRPr="003B4749">
        <w:rPr>
          <w:rFonts w:ascii="Arial" w:hAnsi="Arial"/>
          <w:b/>
          <w:sz w:val="24"/>
        </w:rPr>
        <w:t>deve pensare secondo Dio, volere secondo Dio, amare Dio più che il proprio cuore e la propria compassione umana.</w:t>
      </w:r>
      <w:r w:rsidRPr="003B4749">
        <w:rPr>
          <w:rFonts w:ascii="Arial" w:hAnsi="Arial"/>
          <w:sz w:val="24"/>
        </w:rPr>
        <w:t xml:space="preserve"> La misericordia di Dio allontana dal peccato. Essa mai lo giustifica e mai lo permette o lo incrementa. Dio è misericordia di vera salvezza.</w:t>
      </w:r>
    </w:p>
    <w:p w14:paraId="2A6F8336" w14:textId="77777777" w:rsidR="003B4749" w:rsidRPr="003B4749" w:rsidRDefault="003B4749" w:rsidP="003B4749">
      <w:pPr>
        <w:spacing w:after="120"/>
        <w:jc w:val="both"/>
        <w:rPr>
          <w:rFonts w:ascii="Arial" w:hAnsi="Arial"/>
          <w:sz w:val="24"/>
        </w:rPr>
      </w:pPr>
      <w:r w:rsidRPr="003B4749">
        <w:rPr>
          <w:rFonts w:ascii="Arial" w:hAnsi="Arial"/>
          <w:sz w:val="24"/>
        </w:rPr>
        <w:t xml:space="preserve">Così possiamo paragonare il Presbitero ad una cisterna scavata dallo Spirito Santo nel deserto di questo mondo. </w:t>
      </w:r>
      <w:r w:rsidRPr="003B4749">
        <w:rPr>
          <w:rFonts w:ascii="Arial" w:hAnsi="Arial"/>
          <w:b/>
          <w:sz w:val="24"/>
        </w:rPr>
        <w:t>Se il Presbitero in essa mette il Padre e il Figlio e lo Spirito Santo, la Parola, la verità, la grazia, la luce, la vita, la pace, il perdono, la riconciliazione, ogni virtù,</w:t>
      </w:r>
      <w:r w:rsidRPr="003B4749">
        <w:rPr>
          <w:rFonts w:ascii="Arial" w:hAnsi="Arial"/>
          <w:sz w:val="24"/>
        </w:rPr>
        <w:t xml:space="preserve"> con questa sua acqua purissima lui potrà dissetare tutto il gregge e lo conserverà in vita, facendolo crescere di vita in vita. </w:t>
      </w:r>
      <w:r w:rsidRPr="003B4749">
        <w:rPr>
          <w:rFonts w:ascii="Arial" w:hAnsi="Arial"/>
          <w:b/>
          <w:sz w:val="24"/>
        </w:rPr>
        <w:t>Se invece lui pone nella sua cisterna vizi, peccati, sentimenti personali, pensieri della terra, ignoranza delle verità della fede, stoltezza, insipienza,</w:t>
      </w:r>
      <w:r w:rsidRPr="003B4749">
        <w:rPr>
          <w:rFonts w:ascii="Arial" w:hAnsi="Arial"/>
          <w:sz w:val="24"/>
        </w:rPr>
        <w:t xml:space="preserve"> lui darà quest’acqua avvelenata al suo gregge ed esso è destinato a sicura morte. Più berrà e più si avvelenerà con questo veleno letale. Il Presbitero mai dovrà dimenticare quanto dice Gesù Signore nel Vangelo secondo Giovanni. Lo dice alla Samaritana e lo grida in Gerusalemme:</w:t>
      </w:r>
    </w:p>
    <w:p w14:paraId="13097B32"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w:t>
      </w:r>
      <w:r w:rsidRPr="003B4749">
        <w:rPr>
          <w:rFonts w:ascii="Arial" w:hAnsi="Arial"/>
          <w:b/>
          <w:i/>
          <w:iCs/>
          <w:sz w:val="22"/>
        </w:rPr>
        <w:t>«Chiunque beve di quest’acqua avrà di nuovo sete; ma chi berrà dell’acqua che io gli darò, non avrà più sete in eterno. Anzi, l’acqua che io gli darò diventerà in lui una sorgente d’acqua che zampilla per la vita eterna»</w:t>
      </w:r>
      <w:r w:rsidRPr="003B4749">
        <w:rPr>
          <w:rFonts w:ascii="Arial" w:hAnsi="Arial"/>
          <w:i/>
          <w:iCs/>
          <w:sz w:val="22"/>
        </w:rPr>
        <w:t xml:space="preserve"> (Gv 4,10-14). Ecco chi è il Presbitero: </w:t>
      </w:r>
      <w:r w:rsidRPr="003B4749">
        <w:rPr>
          <w:rFonts w:ascii="Arial" w:hAnsi="Arial"/>
          <w:b/>
          <w:i/>
          <w:iCs/>
          <w:sz w:val="22"/>
        </w:rPr>
        <w:t>la sorgente di acqua che zampilla per la vita eterna. La sorgente dalla quale lui deve attingere l’acqua per dissetare tutto il gregge di Cristo</w:t>
      </w:r>
      <w:r w:rsidRPr="003B4749">
        <w:rPr>
          <w:rFonts w:ascii="Arial" w:hAnsi="Arial"/>
          <w:i/>
          <w:iCs/>
          <w:sz w:val="22"/>
        </w:rPr>
        <w:t>.</w:t>
      </w:r>
    </w:p>
    <w:p w14:paraId="6DC7F910" w14:textId="77777777" w:rsidR="003B4749" w:rsidRPr="003B4749" w:rsidRDefault="003B4749" w:rsidP="003B4749">
      <w:pPr>
        <w:spacing w:after="120"/>
        <w:ind w:left="567" w:right="567"/>
        <w:jc w:val="both"/>
        <w:rPr>
          <w:rFonts w:ascii="Arial" w:hAnsi="Arial"/>
          <w:i/>
          <w:sz w:val="24"/>
        </w:rPr>
      </w:pPr>
      <w:r w:rsidRPr="003B4749">
        <w:rPr>
          <w:rFonts w:ascii="Arial" w:hAnsi="Arial"/>
          <w:i/>
          <w:iCs/>
          <w:sz w:val="22"/>
        </w:rPr>
        <w:t>Nell’ultimo giorno, il grande giorno della festa, Gesù, ritto in piedi, gridò: «Se qualcuno ha sete, venga a me, e beva chi crede in me. Come dice la Scrittura: Dal suo grembo sgorgheranno fiumi di acqua viva». Questo egli disse dello Spirito che avrebbero ricevuto i credenti in lui: infatti non vi era ancora lo Spirito,</w:t>
      </w:r>
      <w:r w:rsidRPr="003B4749">
        <w:rPr>
          <w:rFonts w:ascii="Arial" w:hAnsi="Arial"/>
          <w:i/>
          <w:sz w:val="24"/>
        </w:rPr>
        <w:t xml:space="preserve"> perché Gesù non era ancora stato glorificato (Gv 7,37-39). </w:t>
      </w:r>
    </w:p>
    <w:p w14:paraId="2BAADB17" w14:textId="77777777" w:rsidR="003B4749" w:rsidRPr="003B4749" w:rsidRDefault="003B4749" w:rsidP="003B4749">
      <w:pPr>
        <w:spacing w:after="120"/>
        <w:jc w:val="both"/>
        <w:rPr>
          <w:rFonts w:ascii="Arial" w:hAnsi="Arial"/>
          <w:sz w:val="24"/>
        </w:rPr>
      </w:pPr>
      <w:r w:rsidRPr="003B4749">
        <w:rPr>
          <w:rFonts w:ascii="Arial" w:hAnsi="Arial"/>
          <w:sz w:val="24"/>
        </w:rPr>
        <w:t xml:space="preserve">Ecco chi è il Presbitero: </w:t>
      </w:r>
      <w:r w:rsidRPr="003B4749">
        <w:rPr>
          <w:rFonts w:ascii="Arial" w:hAnsi="Arial"/>
          <w:b/>
          <w:sz w:val="24"/>
        </w:rPr>
        <w:t>colui dal cui seno, che è vero seno di Cristo Pastore e capo del suo gregge, dovranno sgorgare fiumi di acqua viva</w:t>
      </w:r>
      <w:r w:rsidRPr="003B4749">
        <w:rPr>
          <w:rFonts w:ascii="Arial" w:hAnsi="Arial"/>
          <w:sz w:val="24"/>
        </w:rPr>
        <w:t xml:space="preserve">. Il fiume di acqua viva è lo Spirito Santo. </w:t>
      </w:r>
      <w:r w:rsidRPr="003B4749">
        <w:rPr>
          <w:rFonts w:ascii="Arial" w:hAnsi="Arial"/>
          <w:b/>
          <w:sz w:val="24"/>
        </w:rPr>
        <w:t>Dal suo seno tutto il gregge dovrà sempre dissetarsi. Se il gregge non si disseta, il suo seno è sterile, privo dello Spirito che dona la vita.</w:t>
      </w:r>
      <w:r w:rsidRPr="003B4749">
        <w:rPr>
          <w:rFonts w:ascii="Arial" w:hAnsi="Arial"/>
          <w:sz w:val="24"/>
        </w:rPr>
        <w:t xml:space="preserve"> Grande è il mistero del Presbitero.</w:t>
      </w:r>
    </w:p>
    <w:p w14:paraId="54A3D9FF" w14:textId="77777777" w:rsidR="003B4749" w:rsidRPr="003B4749" w:rsidRDefault="003B4749" w:rsidP="003B4749">
      <w:pPr>
        <w:spacing w:after="120"/>
        <w:jc w:val="both"/>
        <w:rPr>
          <w:rFonts w:ascii="Arial" w:hAnsi="Arial"/>
          <w:sz w:val="24"/>
        </w:rPr>
      </w:pPr>
    </w:p>
    <w:p w14:paraId="2CEEE0E8" w14:textId="77777777" w:rsidR="003B4749" w:rsidRPr="003B4749" w:rsidRDefault="003B4749" w:rsidP="003B4749">
      <w:pPr>
        <w:spacing w:after="120"/>
        <w:rPr>
          <w:rFonts w:ascii="Arial" w:hAnsi="Arial" w:cs="Arial"/>
          <w:b/>
          <w:bCs/>
          <w:i/>
          <w:iCs/>
          <w:spacing w:val="-14"/>
          <w:sz w:val="24"/>
          <w:szCs w:val="28"/>
          <w:lang w:val="la-Latn"/>
        </w:rPr>
      </w:pPr>
      <w:bookmarkStart w:id="133" w:name="_Toc106201764"/>
      <w:r w:rsidRPr="003B4749">
        <w:rPr>
          <w:rFonts w:ascii="Arial" w:hAnsi="Arial" w:cs="Arial"/>
          <w:b/>
          <w:bCs/>
          <w:i/>
          <w:iCs/>
          <w:spacing w:val="-14"/>
          <w:sz w:val="24"/>
          <w:szCs w:val="28"/>
          <w:lang w:val="la-Latn"/>
        </w:rPr>
        <w:t>PROVIDENTES NON COACTO SED SPONTANEE SECUNDUM DEUM</w:t>
      </w:r>
      <w:bookmarkEnd w:id="133"/>
      <w:r w:rsidRPr="003B4749">
        <w:rPr>
          <w:rFonts w:ascii="Arial" w:hAnsi="Arial" w:cs="Arial"/>
          <w:b/>
          <w:bCs/>
          <w:i/>
          <w:iCs/>
          <w:spacing w:val="-14"/>
          <w:sz w:val="24"/>
          <w:szCs w:val="28"/>
          <w:lang w:val="la-Latn"/>
        </w:rPr>
        <w:t xml:space="preserve"> </w:t>
      </w:r>
    </w:p>
    <w:p w14:paraId="6336F2E1" w14:textId="77777777" w:rsidR="003B4749" w:rsidRPr="003B4749" w:rsidRDefault="003B4749" w:rsidP="003B4749">
      <w:pPr>
        <w:spacing w:after="120"/>
        <w:rPr>
          <w:rFonts w:ascii="Greek" w:hAnsi="Greek" w:cs="Greek"/>
          <w:b/>
          <w:bCs/>
          <w:i/>
          <w:iCs/>
          <w:sz w:val="24"/>
          <w:szCs w:val="26"/>
          <w:lang w:val="la-Latn"/>
        </w:rPr>
      </w:pPr>
      <w:bookmarkStart w:id="134" w:name="_Toc106201765"/>
      <w:r w:rsidRPr="003B4749">
        <w:rPr>
          <w:rFonts w:ascii="Greek" w:hAnsi="Greek" w:cs="Greek"/>
          <w:b/>
          <w:bCs/>
          <w:i/>
          <w:iCs/>
          <w:sz w:val="24"/>
          <w:szCs w:val="26"/>
          <w:lang w:val="la-Latn"/>
        </w:rPr>
        <w:t>[,™piskopoàntej]  m¾ ¢nagkastîj ¢ll¦ ˜kous…wj kat¦ qeÒn,</w:t>
      </w:r>
      <w:bookmarkEnd w:id="134"/>
    </w:p>
    <w:p w14:paraId="4E109055" w14:textId="77777777" w:rsidR="003B4749" w:rsidRPr="003B4749" w:rsidRDefault="003B4749" w:rsidP="003B4749">
      <w:pPr>
        <w:rPr>
          <w:rFonts w:ascii="Greek" w:hAnsi="Greek" w:cs="Greek"/>
          <w:b/>
          <w:sz w:val="26"/>
          <w:szCs w:val="26"/>
          <w:lang w:val="la-Latn"/>
        </w:rPr>
      </w:pPr>
    </w:p>
    <w:p w14:paraId="6C7DEA9D" w14:textId="77777777" w:rsidR="003B4749" w:rsidRPr="003B4749" w:rsidRDefault="003B4749" w:rsidP="003B4749">
      <w:pPr>
        <w:spacing w:after="120"/>
        <w:jc w:val="both"/>
        <w:rPr>
          <w:rFonts w:ascii="Arial" w:hAnsi="Arial"/>
          <w:sz w:val="24"/>
        </w:rPr>
      </w:pPr>
      <w:r w:rsidRPr="003B4749">
        <w:rPr>
          <w:rFonts w:ascii="Arial" w:hAnsi="Arial"/>
          <w:sz w:val="24"/>
        </w:rPr>
        <w:t xml:space="preserve">Pascere il gregge di Dio che è nel cuore del Presbitero non è però sufficiente. </w:t>
      </w:r>
      <w:r w:rsidRPr="003B4749">
        <w:rPr>
          <w:rFonts w:ascii="Arial" w:hAnsi="Arial"/>
          <w:b/>
          <w:sz w:val="24"/>
        </w:rPr>
        <w:t>Il gregge di Dio ogni giorno è attaccato da mille nemici, sia nemici esterni e sia anche nemici interni</w:t>
      </w:r>
      <w:r w:rsidRPr="003B4749">
        <w:rPr>
          <w:rFonts w:ascii="Arial" w:hAnsi="Arial"/>
          <w:sz w:val="24"/>
        </w:rPr>
        <w:t xml:space="preserve">. </w:t>
      </w:r>
      <w:r w:rsidRPr="003B4749">
        <w:rPr>
          <w:rFonts w:ascii="Arial" w:hAnsi="Arial"/>
          <w:b/>
          <w:sz w:val="24"/>
        </w:rPr>
        <w:t>Il Presbitero è la sentinella dello Spirito Santo posta in alto. Lui deve consumarsi gli occhi dello spirito al fine di scorgere anche il più innocuo dei nemici che si appresta ad aggredire il gregge</w:t>
      </w:r>
      <w:r w:rsidRPr="003B4749">
        <w:rPr>
          <w:rFonts w:ascii="Arial" w:hAnsi="Arial"/>
          <w:sz w:val="24"/>
        </w:rPr>
        <w:t xml:space="preserve">. </w:t>
      </w:r>
      <w:r w:rsidRPr="003B4749">
        <w:rPr>
          <w:rFonts w:ascii="Arial" w:hAnsi="Arial"/>
          <w:b/>
          <w:sz w:val="24"/>
        </w:rPr>
        <w:t>A volte anche una Parola stolta e insipiente può distruggere un intero gregge, figuriamoci poi le parole di falsità, menzogna, inganno, calunnia contro il Padre, contro il Figlio, contro lo Spirito Santo, contro il Vangelo, contro la grazia, contro la Chiesa, contro i ministri Sacri, contro il popolo di Dio, contro la vita eterna.</w:t>
      </w:r>
      <w:r w:rsidRPr="003B4749">
        <w:rPr>
          <w:rFonts w:ascii="Arial" w:hAnsi="Arial"/>
          <w:sz w:val="24"/>
        </w:rPr>
        <w:t xml:space="preserve"> Va applicata al Presbitero la Parola del Signore sulla sentinella, così come viene annunciata dal profeta Ezechiele:</w:t>
      </w:r>
    </w:p>
    <w:p w14:paraId="359E6BCB"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Al termine di quei sette giorni mi fu rivolta questa parola del Signore: </w:t>
      </w:r>
      <w:r w:rsidRPr="003B4749">
        <w:rPr>
          <w:rFonts w:ascii="Arial" w:hAnsi="Arial"/>
          <w:b/>
          <w:i/>
          <w:iCs/>
          <w:sz w:val="22"/>
        </w:rPr>
        <w:t>«Figlio dell’uomo, ti ho posto come sentinella per la casa d’Israele. Quando sentirai dalla mia bocca una parola, tu dovrai avvertirli da parte mia.</w:t>
      </w:r>
      <w:r w:rsidRPr="003B4749">
        <w:rPr>
          <w:rFonts w:ascii="Arial" w:hAnsi="Arial"/>
          <w:i/>
          <w:iCs/>
          <w:sz w:val="22"/>
        </w:rPr>
        <w:t xml:space="preserve"> </w:t>
      </w:r>
      <w:r w:rsidRPr="003B4749">
        <w:rPr>
          <w:rFonts w:ascii="Arial" w:hAnsi="Arial"/>
          <w:b/>
          <w:i/>
          <w:iCs/>
          <w:sz w:val="22"/>
        </w:rPr>
        <w:t xml:space="preserve">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 </w:t>
      </w:r>
      <w:r w:rsidRPr="003B4749">
        <w:rPr>
          <w:rFonts w:ascii="Arial" w:hAnsi="Arial"/>
          <w:i/>
          <w:iCs/>
          <w:sz w:val="22"/>
        </w:rPr>
        <w:t xml:space="preserve">Così, se il giusto si allontana dalla sua giustizia e commette il male, io porrò un inciampo davanti a lui ed egli morirà. </w:t>
      </w:r>
      <w:r w:rsidRPr="003B4749">
        <w:rPr>
          <w:rFonts w:ascii="Arial" w:hAnsi="Arial"/>
          <w:b/>
          <w:i/>
          <w:iCs/>
          <w:sz w:val="22"/>
        </w:rPr>
        <w:t>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w:t>
      </w:r>
      <w:r w:rsidRPr="003B4749">
        <w:rPr>
          <w:rFonts w:ascii="Arial" w:hAnsi="Arial"/>
          <w:i/>
          <w:iCs/>
          <w:sz w:val="22"/>
        </w:rPr>
        <w:t xml:space="preserve"> (Ez 3,16-21). </w:t>
      </w:r>
    </w:p>
    <w:p w14:paraId="199A0DCF"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Mi fu rivolta questa parola del Signore: «Figlio dell’uomo, parla ai figli del tuo popolo e di’ loro: Se mando la spada contro un paese </w:t>
      </w:r>
      <w:r w:rsidRPr="003B4749">
        <w:rPr>
          <w:rFonts w:ascii="Arial" w:hAnsi="Arial"/>
          <w:b/>
          <w:i/>
          <w:iCs/>
          <w:sz w:val="22"/>
        </w:rPr>
        <w:t>e il popolo di quel paese prende uno di loro e lo pone quale sentinella e questi, vedendo sopraggiungere la spada sul paese, suona il corno e dà l’allarme al popolo, se colui che sente chiaramente il suono del corno non ci bada e la spada giunge e lo sorprende, egli dovrà a se stesso la propria rovina.</w:t>
      </w:r>
      <w:r w:rsidRPr="003B4749">
        <w:rPr>
          <w:rFonts w:ascii="Arial" w:hAnsi="Arial"/>
          <w:i/>
          <w:iCs/>
          <w:sz w:val="22"/>
        </w:rPr>
        <w:t xml:space="preserve"> Aveva udito il suono del corno, ma non vi ha prestato attenzione: sarà responsabile della sua rovina; se vi avesse prestato attenzione, si sarebbe salvato. </w:t>
      </w:r>
      <w:r w:rsidRPr="003B4749">
        <w:rPr>
          <w:rFonts w:ascii="Arial" w:hAnsi="Arial"/>
          <w:b/>
          <w:i/>
          <w:iCs/>
          <w:sz w:val="22"/>
        </w:rPr>
        <w:t>Se invece la sentinella vede giungere la spada e non suona il corno e il popolo non è avvertito e la spada giunge e porta via qualcuno, questi sarà portato via per la sua iniquità, ma della sua morte domanderò conto alla sentinella. O figlio dell’uomo, io ti ho posto come sentinella per la casa d’Israele. Quando sentirai dalla mia bocca una parola, tu dovrai avvertirli da parte mia. Se io dico al malvagio: “Malvagio, tu morirai”, e tu non parli perché il malvagio desista dalla sua condotta, egli, il malvagio, morirà per la sua iniquità, ma della sua morte io domanderò conto a te. Ma se tu avverti il malvagio della sua condotta perché si converta ed egli non si converte dalla sua condotta, egli morirà per la sua iniquità, ma tu ti sarai salvato</w:t>
      </w:r>
      <w:r w:rsidRPr="003B4749">
        <w:rPr>
          <w:rFonts w:ascii="Arial" w:hAnsi="Arial"/>
          <w:i/>
          <w:iCs/>
          <w:sz w:val="22"/>
        </w:rPr>
        <w:t xml:space="preserve"> (Ez 33,1-9). </w:t>
      </w:r>
    </w:p>
    <w:p w14:paraId="4610877B" w14:textId="77777777" w:rsidR="003B4749" w:rsidRPr="003B4749" w:rsidRDefault="003B4749" w:rsidP="003B4749">
      <w:pPr>
        <w:spacing w:after="120"/>
        <w:jc w:val="both"/>
        <w:rPr>
          <w:rFonts w:ascii="Arial" w:hAnsi="Arial"/>
          <w:b/>
          <w:sz w:val="24"/>
        </w:rPr>
      </w:pPr>
      <w:r w:rsidRPr="003B4749">
        <w:rPr>
          <w:rFonts w:ascii="Arial" w:hAnsi="Arial"/>
          <w:sz w:val="24"/>
        </w:rPr>
        <w:t xml:space="preserve">Perché il Presbitero possa essere vera sentinella nel gregge di Cristo Gesù, </w:t>
      </w:r>
      <w:r w:rsidRPr="003B4749">
        <w:rPr>
          <w:rFonts w:ascii="Arial" w:hAnsi="Arial"/>
          <w:b/>
          <w:sz w:val="24"/>
        </w:rPr>
        <w:t>lui deve avere gli occhi dello Spirito Santo perché veda anche il più piccolo pericolo che potrebbe distruggere il gregge che è in lui, nel suo seno. Ma anche deve avere l’orecchio dello Spirito Santo per ascoltare la Parola che il Padre, per Cristo Gesù, vuole che giunga al gregge affidato alla sua sorveglianza</w:t>
      </w:r>
      <w:r w:rsidRPr="003B4749">
        <w:rPr>
          <w:rFonts w:ascii="Arial" w:hAnsi="Arial"/>
          <w:sz w:val="24"/>
        </w:rPr>
        <w:t>. Se manca degli occhi dello Spirito Santo e del suo orecchio, nulla vedrà dei pericoli che stanno attaccando il gregge al fine di trasformarlo in gregge di Satana perdendo la sua verità di essere gregge di Cristo Signore.</w:t>
      </w:r>
      <w:r w:rsidRPr="003B4749">
        <w:rPr>
          <w:rFonts w:ascii="Arial" w:hAnsi="Arial"/>
          <w:b/>
          <w:sz w:val="24"/>
        </w:rPr>
        <w:t xml:space="preserve"> </w:t>
      </w:r>
    </w:p>
    <w:p w14:paraId="032A45E4" w14:textId="77777777" w:rsidR="003B4749" w:rsidRPr="003B4749" w:rsidRDefault="003B4749" w:rsidP="003B4749">
      <w:pPr>
        <w:spacing w:after="120"/>
        <w:jc w:val="both"/>
        <w:rPr>
          <w:rFonts w:ascii="Arial" w:hAnsi="Arial"/>
          <w:sz w:val="24"/>
        </w:rPr>
      </w:pPr>
      <w:r w:rsidRPr="003B4749">
        <w:rPr>
          <w:rFonts w:ascii="Arial" w:hAnsi="Arial"/>
          <w:b/>
          <w:sz w:val="24"/>
        </w:rPr>
        <w:t>La sorveglianza dovrà essere sempre fatta secondo Dio, ascoltando cioè la Parola di Dio e riferendola al gregge. Dovrà essere fatta con piena libertà di cuore e di mente e non come un peso, una costrizione, un lavoro forzato.</w:t>
      </w:r>
      <w:r w:rsidRPr="003B4749">
        <w:rPr>
          <w:rFonts w:ascii="Arial" w:hAnsi="Arial"/>
          <w:sz w:val="24"/>
        </w:rPr>
        <w:t xml:space="preserve"> </w:t>
      </w:r>
      <w:r w:rsidRPr="003B4749">
        <w:rPr>
          <w:rFonts w:ascii="Arial" w:hAnsi="Arial"/>
          <w:b/>
          <w:sz w:val="24"/>
        </w:rPr>
        <w:t>Questo potrà avvenire se il cuore del Presbitero sarà governato dalla pienezza dell’amore di Cristo, così come il cuore di Cristo è tutto governato dall’amore per il Padre.</w:t>
      </w:r>
      <w:r w:rsidRPr="003B4749">
        <w:rPr>
          <w:rFonts w:ascii="Arial" w:hAnsi="Arial"/>
          <w:sz w:val="24"/>
        </w:rPr>
        <w:t xml:space="preserve"> Noi sappiamo dai Vangeli che la sorveglianza di Cristo è stata sempre perfetta. </w:t>
      </w:r>
      <w:r w:rsidRPr="003B4749">
        <w:rPr>
          <w:rFonts w:ascii="Arial" w:hAnsi="Arial"/>
          <w:b/>
          <w:sz w:val="24"/>
        </w:rPr>
        <w:t>Lui ascoltava il Padre con l’orecchio dello Spirito Santo, con gli occhi dello Spirito Santo vedeva le azioni degli uomini e subito interveniva per mettere la verità del Padre là dove regnavano e governavano i pensieri di morte degli uomini</w:t>
      </w:r>
      <w:r w:rsidRPr="003B4749">
        <w:rPr>
          <w:rFonts w:ascii="Arial" w:hAnsi="Arial"/>
          <w:sz w:val="24"/>
        </w:rPr>
        <w:t>. Poche citazioni del Vangelo bastano per mettere in luce la perfetta sorveglianza esercitata da Cristo Gesù.</w:t>
      </w:r>
    </w:p>
    <w:p w14:paraId="07C7E4E5"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w:t>
      </w:r>
      <w:r w:rsidRPr="003B4749">
        <w:rPr>
          <w:rFonts w:ascii="Arial" w:hAnsi="Arial"/>
          <w:b/>
          <w:i/>
          <w:iCs/>
          <w:sz w:val="22"/>
        </w:rPr>
        <w:t xml:space="preserve"> Ed egli rispose loro: «Bene ha profetato Isaia di voi, ipocriti, come sta scritto: Questo popolo mi onora con le labbra, ma il suo cuore è lontano da me. Invano mi rendono culto, insegnando dottrine che sono precetti di uomini. Trascurando il comandamento di Dio, voi osservate la tradizione degli uomini».</w:t>
      </w:r>
      <w:r w:rsidRPr="003B4749">
        <w:rPr>
          <w:rFonts w:ascii="Arial" w:hAnsi="Arial"/>
          <w:i/>
          <w:iCs/>
          <w:sz w:val="22"/>
        </w:rPr>
        <w:t xml:space="preserve">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w:t>
      </w:r>
      <w:r w:rsidRPr="003B4749">
        <w:rPr>
          <w:rFonts w:ascii="Arial" w:hAnsi="Arial"/>
          <w:b/>
          <w:i/>
          <w:iCs/>
          <w:sz w:val="22"/>
        </w:rPr>
        <w:t>Così annullate la parola di Dio con la tradizione che avete tramandato voi. E di cose simili ne fate molte».</w:t>
      </w:r>
    </w:p>
    <w:p w14:paraId="1AA4C6FD"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Chiamata di nuovo la folla, diceva loro: </w:t>
      </w:r>
      <w:r w:rsidRPr="003B4749">
        <w:rPr>
          <w:rFonts w:ascii="Arial" w:hAnsi="Arial"/>
          <w:b/>
          <w:i/>
          <w:iCs/>
          <w:sz w:val="22"/>
        </w:rPr>
        <w:t>«Ascoltatemi tutti e comprendete bene! Non c’è nulla fuori dell’uomo che, entrando in lui, possa renderlo impuro. Ma sono le cose che escono dall’uomo a renderlo impuro».</w:t>
      </w:r>
      <w:r w:rsidRPr="003B4749">
        <w:rPr>
          <w:rFonts w:ascii="Arial" w:hAnsi="Arial"/>
          <w:i/>
          <w:iCs/>
          <w:sz w:val="22"/>
        </w:rPr>
        <w:t xml:space="preserve"> Quando entrò in una casa, lontano dalla folla, i suoi discepoli lo interrogavano sulla parabola. E disse loro: </w:t>
      </w:r>
      <w:r w:rsidRPr="003B4749">
        <w:rPr>
          <w:rFonts w:ascii="Arial" w:hAnsi="Arial"/>
          <w:b/>
          <w:i/>
          <w:iCs/>
          <w:sz w:val="22"/>
        </w:rPr>
        <w:t>«Così neanche voi siete capaci di comprendere? Non capite che tutto ciò che entra nell’uomo dal di fuori non può renderlo impuro, perché non gli entra nel cuore ma nel ventre e va nella fogna?».</w:t>
      </w:r>
      <w:r w:rsidRPr="003B4749">
        <w:rPr>
          <w:rFonts w:ascii="Arial" w:hAnsi="Arial"/>
          <w:i/>
          <w:iCs/>
          <w:sz w:val="22"/>
        </w:rPr>
        <w:t xml:space="preserve"> Così rendeva puri tutti gli alimenti. E diceva: </w:t>
      </w:r>
      <w:r w:rsidRPr="003B4749">
        <w:rPr>
          <w:rFonts w:ascii="Arial" w:hAnsi="Arial"/>
          <w:b/>
          <w:i/>
          <w:iCs/>
          <w:sz w:val="22"/>
        </w:rPr>
        <w:t xml:space="preserve">«Ciò che esce dall’uomo è quello che rende impuro l’uomo. Dal di dentro infatti, cioè dal cuore degli uomini, escono i propositi di male: impurità, furti, omicidi, adultèri, avidità, malvagità, inganno, dissolutezza, invidia, calunnia, superbia, stoltezza. Tutte queste cose cattive vengono fuori dall’interno e rendono impuro l’uomo» </w:t>
      </w:r>
      <w:r w:rsidRPr="003B4749">
        <w:rPr>
          <w:rFonts w:ascii="Arial" w:hAnsi="Arial"/>
          <w:i/>
          <w:iCs/>
          <w:sz w:val="22"/>
        </w:rPr>
        <w:t>(Mc 7,1-23).</w:t>
      </w:r>
    </w:p>
    <w:p w14:paraId="3E729F4F"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Allora Gesù si rivolse alla folla e ai suoi discepoli dicendo: </w:t>
      </w:r>
      <w:r w:rsidRPr="003B4749">
        <w:rPr>
          <w:rFonts w:ascii="Arial" w:hAnsi="Arial"/>
          <w:b/>
          <w:i/>
          <w:iCs/>
          <w:sz w:val="22"/>
        </w:rPr>
        <w:t>«Sulla cattedra di Mosè si sono seduti gli scribi e i farisei. Praticate e osservate tutto ciò che vi dicono, ma non agite secondo le loro opere, perché essi dicono e non fanno</w:t>
      </w:r>
      <w:r w:rsidRPr="003B4749">
        <w:rPr>
          <w:rFonts w:ascii="Arial" w:hAnsi="Arial"/>
          <w:i/>
          <w:iCs/>
          <w:sz w:val="22"/>
        </w:rPr>
        <w:t xml:space="preserve">. Legano infatti fardelli pesanti e difficili da portare e li pongono sulle spalle della gente, ma essi non vogliono muoverli neppure con un dito. </w:t>
      </w:r>
      <w:r w:rsidRPr="003B4749">
        <w:rPr>
          <w:rFonts w:ascii="Arial" w:hAnsi="Arial"/>
          <w:b/>
          <w:i/>
          <w:iCs/>
          <w:sz w:val="22"/>
        </w:rPr>
        <w:t>Tutte le loro opere le fanno per essere ammirati dalla gente: allargano i loro filattèri e allungano le frange; si compiacciono dei posti d’onore nei banchetti, dei primi seggi nelle sinagoghe, dei saluti nelle piazze, come anche di essere chiamati “rabbì” dalla gente.</w:t>
      </w:r>
      <w:r w:rsidRPr="003B4749">
        <w:rPr>
          <w:rFonts w:ascii="Arial" w:hAnsi="Arial"/>
          <w:i/>
          <w:iCs/>
          <w:sz w:val="22"/>
        </w:rPr>
        <w:t xml:space="preserve">  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w:t>
      </w:r>
    </w:p>
    <w:p w14:paraId="4E566843" w14:textId="77777777" w:rsidR="003B4749" w:rsidRPr="003B4749" w:rsidRDefault="003B4749" w:rsidP="003B4749">
      <w:pPr>
        <w:spacing w:after="120"/>
        <w:ind w:left="567" w:right="567"/>
        <w:jc w:val="both"/>
        <w:rPr>
          <w:rFonts w:ascii="Arial" w:hAnsi="Arial"/>
          <w:i/>
          <w:iCs/>
          <w:sz w:val="22"/>
        </w:rPr>
      </w:pPr>
      <w:r w:rsidRPr="003B4749">
        <w:rPr>
          <w:rFonts w:ascii="Arial" w:hAnsi="Arial"/>
          <w:b/>
          <w:i/>
          <w:iCs/>
          <w:sz w:val="22"/>
        </w:rPr>
        <w:t>Guai a voi, scribi e farisei ipocriti</w:t>
      </w:r>
      <w:r w:rsidRPr="003B4749">
        <w:rPr>
          <w:rFonts w:ascii="Arial" w:hAnsi="Arial"/>
          <w:i/>
          <w:iCs/>
          <w:sz w:val="22"/>
        </w:rPr>
        <w:t xml:space="preserve">, che chiudete il regno dei cieli davanti alla gente; di fatto non entrate voi, e non lasciate entrare nemmeno quelli che vogliono entrare. </w:t>
      </w:r>
      <w:r w:rsidRPr="003B4749">
        <w:rPr>
          <w:rFonts w:ascii="Arial" w:hAnsi="Arial"/>
          <w:b/>
          <w:i/>
          <w:iCs/>
          <w:sz w:val="22"/>
        </w:rPr>
        <w:t>Guai a voi, scribi e farisei ipocriti</w:t>
      </w:r>
      <w:r w:rsidRPr="003B4749">
        <w:rPr>
          <w:rFonts w:ascii="Arial" w:hAnsi="Arial"/>
          <w:i/>
          <w:iCs/>
          <w:sz w:val="22"/>
        </w:rPr>
        <w:t xml:space="preserve">, che percorrete il mare e la terra per fare un solo prosèlito e, quando lo è divenuto, lo rendete degno della Geènna due volte più di voi. </w:t>
      </w:r>
      <w:r w:rsidRPr="003B4749">
        <w:rPr>
          <w:rFonts w:ascii="Arial" w:hAnsi="Arial"/>
          <w:b/>
          <w:i/>
          <w:iCs/>
          <w:sz w:val="22"/>
        </w:rPr>
        <w:t>Guai a voi, guide cieche</w:t>
      </w:r>
      <w:r w:rsidRPr="003B4749">
        <w:rPr>
          <w:rFonts w:ascii="Arial" w:hAnsi="Arial"/>
          <w:i/>
          <w:iCs/>
          <w:sz w:val="22"/>
        </w:rPr>
        <w:t>,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63EAAA4E" w14:textId="77777777" w:rsidR="003B4749" w:rsidRPr="003B4749" w:rsidRDefault="003B4749" w:rsidP="003B4749">
      <w:pPr>
        <w:spacing w:after="120"/>
        <w:ind w:left="567" w:right="567"/>
        <w:jc w:val="both"/>
        <w:rPr>
          <w:rFonts w:ascii="Arial" w:hAnsi="Arial"/>
          <w:i/>
          <w:iCs/>
          <w:sz w:val="22"/>
        </w:rPr>
      </w:pPr>
      <w:r w:rsidRPr="003B4749">
        <w:rPr>
          <w:rFonts w:ascii="Arial" w:hAnsi="Arial"/>
          <w:b/>
          <w:i/>
          <w:iCs/>
          <w:sz w:val="22"/>
        </w:rPr>
        <w:t>Guai a voi, scribi e farisei ipocriti,</w:t>
      </w:r>
      <w:r w:rsidRPr="003B4749">
        <w:rPr>
          <w:rFonts w:ascii="Arial" w:hAnsi="Arial"/>
          <w:i/>
          <w:iCs/>
          <w:sz w:val="22"/>
        </w:rPr>
        <w:t xml:space="preserve"> che pagate la decima sulla menta, sull’anéto e sul cumìno, e trasgredite le prescrizioni più gravi della Legge: la giustizia, la misericordia e la fedeltà. Queste invece erano le cose da fare, senza tralasciare quelle. Guide cieche, che filtrate il moscerino e ingoiate il cammello! </w:t>
      </w:r>
      <w:r w:rsidRPr="003B4749">
        <w:rPr>
          <w:rFonts w:ascii="Arial" w:hAnsi="Arial"/>
          <w:b/>
          <w:i/>
          <w:iCs/>
          <w:sz w:val="22"/>
        </w:rPr>
        <w:t>Guai a voi, scribi e farisei ipocriti</w:t>
      </w:r>
      <w:r w:rsidRPr="003B4749">
        <w:rPr>
          <w:rFonts w:ascii="Arial" w:hAnsi="Arial"/>
          <w:i/>
          <w:iCs/>
          <w:sz w:val="22"/>
        </w:rPr>
        <w:t>, che pulite l’esterno del bicchiere e del piatto, ma all’interno sono pieni di avidità e d’intemperanza. Fariseo cieco, pulisci prima l’interno del bicchiere, perché anche l’esterno diventi pulito!</w:t>
      </w:r>
    </w:p>
    <w:p w14:paraId="3C94559E" w14:textId="77777777" w:rsidR="003B4749" w:rsidRPr="003B4749" w:rsidRDefault="003B4749" w:rsidP="003B4749">
      <w:pPr>
        <w:spacing w:after="120"/>
        <w:ind w:left="567" w:right="567"/>
        <w:jc w:val="both"/>
        <w:rPr>
          <w:rFonts w:ascii="Arial" w:hAnsi="Arial"/>
          <w:i/>
          <w:iCs/>
          <w:sz w:val="22"/>
        </w:rPr>
      </w:pPr>
      <w:r w:rsidRPr="003B4749">
        <w:rPr>
          <w:rFonts w:ascii="Arial" w:hAnsi="Arial"/>
          <w:b/>
          <w:i/>
          <w:iCs/>
          <w:sz w:val="22"/>
        </w:rPr>
        <w:t>Guai a voi, scribi e farisei ipocriti</w:t>
      </w:r>
      <w:r w:rsidRPr="003B4749">
        <w:rPr>
          <w:rFonts w:ascii="Arial" w:hAnsi="Arial"/>
          <w:i/>
          <w:iCs/>
          <w:sz w:val="22"/>
        </w:rPr>
        <w:t xml:space="preserve">, che assomigliate a sepolcri imbiancati: all’esterno appaiono belli, ma dentro sono pieni di ossa di morti e di ogni marciume. Così anche voi: all’esterno apparite giusti davanti alla gente, ma dentro siete pieni di ipocrisia e di iniquità. </w:t>
      </w:r>
      <w:r w:rsidRPr="003B4749">
        <w:rPr>
          <w:rFonts w:ascii="Arial" w:hAnsi="Arial"/>
          <w:b/>
          <w:i/>
          <w:iCs/>
          <w:sz w:val="22"/>
        </w:rPr>
        <w:t>Guai a voi, scribi e farisei ipocriti</w:t>
      </w:r>
      <w:r w:rsidRPr="003B4749">
        <w:rPr>
          <w:rFonts w:ascii="Arial" w:hAnsi="Arial"/>
          <w:i/>
          <w:iCs/>
          <w:sz w:val="22"/>
        </w:rPr>
        <w:t xml:space="preserve">,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p>
    <w:p w14:paraId="21A55BBA"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 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23,1-39).</w:t>
      </w:r>
    </w:p>
    <w:p w14:paraId="5FBCB36E" w14:textId="77777777" w:rsidR="003B4749" w:rsidRPr="003B4749" w:rsidRDefault="003B4749" w:rsidP="003B4749">
      <w:pPr>
        <w:spacing w:after="120"/>
        <w:ind w:left="567" w:right="567"/>
        <w:jc w:val="both"/>
        <w:rPr>
          <w:rFonts w:ascii="Arial" w:hAnsi="Arial"/>
          <w:b/>
          <w:i/>
          <w:iCs/>
          <w:sz w:val="22"/>
        </w:rPr>
      </w:pPr>
      <w:r w:rsidRPr="003B4749">
        <w:rPr>
          <w:rFonts w:ascii="Arial" w:hAnsi="Arial"/>
          <w:i/>
          <w:iCs/>
          <w:sz w:val="22"/>
        </w:rPr>
        <w:t xml:space="preserve">Gesù stava scacciando un demonio che era muto. Uscito il demonio, il muto cominciò a parlare e le folle furono prese da stupore. Ma alcuni dissero: «È per mezzo di Beelzebùl, capo dei demòni, che egli scaccia i demòni». Altri poi, per metterlo alla prova, gli domandavano un segno dal cielo. </w:t>
      </w:r>
      <w:r w:rsidRPr="003B4749">
        <w:rPr>
          <w:rFonts w:ascii="Arial" w:hAnsi="Arial"/>
          <w:b/>
          <w:i/>
          <w:iCs/>
          <w:sz w:val="22"/>
        </w:rPr>
        <w:t>Egli, conoscendo le loro intenzioni, disse: «Ogni regno diviso in se stesso va in rovina e una casa cade sull’altra. Ora, se anche Satana è diviso in se stesso, come potrà stare in piedi il suo regno? Voi dite che io scaccio i demòni per mezzo di Beelzebùl. Ma se io scaccio i demòni per mezzo di Beelzebùl, i vostri figli per mezzo di chi li scacciano? Per questo saranno loro i vostri giudici. Se invece io scaccio i demòni con il dito di Dio, allora è giunto a voi il regno di Dio.</w:t>
      </w:r>
      <w:r w:rsidRPr="003B4749">
        <w:rPr>
          <w:rFonts w:ascii="Arial" w:hAnsi="Arial"/>
          <w:i/>
          <w:iCs/>
          <w:sz w:val="22"/>
        </w:rPr>
        <w:t xml:space="preserve"> Quando un uomo forte, bene armato, fa la guardia al suo palazzo, ciò che possiede è al sicuro. Ma se arriva uno più forte di lui e lo vince, gli strappa via le armi nelle quali confidava e ne spartisce il bottino. Chi non è con me è contro di me, e chi non raccoglie con me disperde. Quando lo spirito impuro esce dall’uomo, si aggira per luoghi deserti cercando sollievo e, non trovandone, dice: “Ritornerò nella mia casa, da cui sono uscito”. Venuto, la trova spazzata e adorna. </w:t>
      </w:r>
      <w:r w:rsidRPr="003B4749">
        <w:rPr>
          <w:rFonts w:ascii="Arial" w:hAnsi="Arial"/>
          <w:b/>
          <w:i/>
          <w:iCs/>
          <w:sz w:val="22"/>
        </w:rPr>
        <w:t>Allora va, prende altri sette spiriti peggiori di lui, vi entrano e vi prendono dimora. E l’ultima condizione di quell’uomo diventa peggiore della prima».</w:t>
      </w:r>
    </w:p>
    <w:p w14:paraId="653C5A07"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Mentre diceva questo, una donna dalla folla alzò la voce e gli disse: «Beato il grembo che ti ha portato e il seno che ti ha allattato!». </w:t>
      </w:r>
      <w:r w:rsidRPr="003B4749">
        <w:rPr>
          <w:rFonts w:ascii="Arial" w:hAnsi="Arial"/>
          <w:b/>
          <w:i/>
          <w:iCs/>
          <w:sz w:val="22"/>
        </w:rPr>
        <w:t>Ma egli disse: «Beati piuttosto coloro che ascoltano la parola di Dio e la osservano!».</w:t>
      </w:r>
      <w:r w:rsidRPr="003B4749">
        <w:rPr>
          <w:rFonts w:ascii="Arial" w:hAnsi="Arial"/>
          <w:i/>
          <w:iCs/>
          <w:sz w:val="22"/>
        </w:rPr>
        <w:t xml:space="preserve"> Mentre le folle si accalcavano, Gesù cominciò a dire: </w:t>
      </w:r>
      <w:r w:rsidRPr="003B4749">
        <w:rPr>
          <w:rFonts w:ascii="Arial" w:hAnsi="Arial"/>
          <w:b/>
          <w:i/>
          <w:iCs/>
          <w:sz w:val="22"/>
        </w:rPr>
        <w:t>«Questa generazione è una generazione malvagia; essa cerca un segno, ma non le sarà dato alcun segno, se non il segno di Giona.</w:t>
      </w:r>
      <w:r w:rsidRPr="003B4749">
        <w:rPr>
          <w:rFonts w:ascii="Arial" w:hAnsi="Arial"/>
          <w:i/>
          <w:iCs/>
          <w:sz w:val="22"/>
        </w:rPr>
        <w:t xml:space="preserve"> Poiché, come Giona fu un segno per quelli di Ninive, così anche il Figlio dell’uomo lo sarà per questa generazione. Nel giorno del giudizio, la regina del Sud si alzerà contro gli uomini di questa generazione e li condannerà, perché ella venne dagli estremi confini della terra per ascoltare la sapienza di Salomone. Ed ecco, qui vi è uno più grande di Salomone. Nel giorno del giudizio, gli abitanti di Ninive si alzeranno contro questa generazione e la condanneranno, perché essi alla predicazione di Giona si convertirono. Ed ecco, qui vi è uno più grande di Giona. Nessuno accende una lampada e poi la mette in un luogo nascosto o sotto il moggio, ma sul candelabro, perché chi entra veda la luce. </w:t>
      </w:r>
      <w:r w:rsidRPr="003B4749">
        <w:rPr>
          <w:rFonts w:ascii="Arial" w:hAnsi="Arial"/>
          <w:b/>
          <w:i/>
          <w:iCs/>
          <w:sz w:val="22"/>
        </w:rPr>
        <w:t>La lampada del corpo è il tuo occhio. Quando il tuo occhio è semplice, anche tutto il tuo corpo è luminoso; ma se è cattivo, anche il tuo corpo è tenebroso. Bada dunque che la luce che è in te non sia tenebra.</w:t>
      </w:r>
      <w:r w:rsidRPr="003B4749">
        <w:rPr>
          <w:rFonts w:ascii="Arial" w:hAnsi="Arial"/>
          <w:i/>
          <w:iCs/>
          <w:sz w:val="22"/>
        </w:rPr>
        <w:t xml:space="preserve"> Se dunque il tuo corpo è tutto luminoso, senza avere alcuna parte nelle tenebre, sarà tutto nella luce, come quando la lampada ti illumina con il suo fulgore».</w:t>
      </w:r>
    </w:p>
    <w:p w14:paraId="57569AEE"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Mentre stava parlando, un fariseo lo invitò a pranzo. Egli andò e si mise a tavola. </w:t>
      </w:r>
      <w:r w:rsidRPr="003B4749">
        <w:rPr>
          <w:rFonts w:ascii="Arial" w:hAnsi="Arial"/>
          <w:b/>
          <w:i/>
          <w:iCs/>
          <w:sz w:val="22"/>
        </w:rPr>
        <w:t>Il fariseo vide e si meravigliò che non avesse fatto le abluzioni prima del pranzo. Allora il Signore gli disse: «Voi farisei pulite l’esterno del bicchiere e del piatto, ma il vostro interno è pieno di avidità e di cattiveria. Stolti! Colui che ha fatto l’esterno non ha forse fatto anche l’interno? Date piuttosto in elemosina quello che c’è dentro, ed ecco, per voi tutto sarà puro. Ma guai a voi, farisei, che pagate la decima sulla menta, sulla ruta e su tutte le erbe, e lasciate da parte la giustizia e l’amore di Dio.</w:t>
      </w:r>
      <w:r w:rsidRPr="003B4749">
        <w:rPr>
          <w:rFonts w:ascii="Arial" w:hAnsi="Arial"/>
          <w:i/>
          <w:iCs/>
          <w:sz w:val="22"/>
        </w:rPr>
        <w:t xml:space="preserve"> Queste invece erano le cose da fare, senza trascurare quelle. Guai a voi, farisei, che amate i primi posti nelle sinagoghe e i saluti sulle piazze. Guai a voi, perché siete come quei sepolcri che non si vedono e la gente vi passa sopra senza saperlo».</w:t>
      </w:r>
    </w:p>
    <w:p w14:paraId="308274E1" w14:textId="77777777" w:rsidR="003B4749" w:rsidRPr="003B4749" w:rsidRDefault="003B4749" w:rsidP="003B4749">
      <w:pPr>
        <w:spacing w:after="120"/>
        <w:ind w:left="567" w:right="567"/>
        <w:jc w:val="both"/>
        <w:rPr>
          <w:rFonts w:ascii="Arial" w:hAnsi="Arial"/>
          <w:i/>
          <w:iCs/>
          <w:sz w:val="22"/>
        </w:rPr>
      </w:pPr>
      <w:r w:rsidRPr="003B4749">
        <w:rPr>
          <w:rFonts w:ascii="Arial" w:hAnsi="Arial"/>
          <w:b/>
          <w:i/>
          <w:iCs/>
          <w:sz w:val="22"/>
        </w:rPr>
        <w:t>Intervenne uno dei dottori della Legge e gli disse: «Maestro, dicendo questo, tu offendi anche noi». Egli rispose: «Guai anche a voi, dottori della Legge, che caricate gli uomini di pesi insopportabili, e quei pesi voi non li toccate nemmeno con un dito! Guai a voi, che costruite i sepolcri dei profeti, e i vostri padri li hanno uccisi.</w:t>
      </w:r>
      <w:r w:rsidRPr="003B4749">
        <w:rPr>
          <w:rFonts w:ascii="Arial" w:hAnsi="Arial"/>
          <w:i/>
          <w:iCs/>
          <w:sz w:val="22"/>
        </w:rPr>
        <w:t xml:space="preserve">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w:t>
      </w:r>
      <w:r w:rsidRPr="003B4749">
        <w:rPr>
          <w:rFonts w:ascii="Arial" w:hAnsi="Arial"/>
          <w:b/>
          <w:i/>
          <w:iCs/>
          <w:sz w:val="22"/>
        </w:rPr>
        <w:t>Guai a voi, dottori della Legge, che avete portato via la chiave della conoscenza; voi non siete entrati, e a quelli che volevano entrare voi l’avete impedito».</w:t>
      </w:r>
      <w:r w:rsidRPr="003B4749">
        <w:rPr>
          <w:rFonts w:ascii="Arial" w:hAnsi="Arial"/>
          <w:i/>
          <w:iCs/>
          <w:sz w:val="22"/>
        </w:rPr>
        <w:t xml:space="preserve"> Quando fu uscito di là, gli scribi e i farisei cominciarono a trattarlo in modo ostile e a farlo parlare su molti argomenti, tendendogli insidie, per sorprenderlo in qualche parola uscita dalla sua stessa bocca (Lc 11,14-54). </w:t>
      </w:r>
    </w:p>
    <w:p w14:paraId="17CA9C1B" w14:textId="77777777" w:rsidR="003B4749" w:rsidRPr="003B4749" w:rsidRDefault="003B4749" w:rsidP="003B4749">
      <w:pPr>
        <w:spacing w:after="120"/>
        <w:jc w:val="both"/>
        <w:rPr>
          <w:rFonts w:ascii="Arial" w:hAnsi="Arial"/>
          <w:sz w:val="24"/>
        </w:rPr>
      </w:pPr>
      <w:r w:rsidRPr="003B4749">
        <w:rPr>
          <w:rFonts w:ascii="Arial" w:hAnsi="Arial"/>
          <w:sz w:val="24"/>
        </w:rPr>
        <w:t xml:space="preserve">In ogni pagina del Vangelo </w:t>
      </w:r>
      <w:r w:rsidRPr="003B4749">
        <w:rPr>
          <w:rFonts w:ascii="Arial" w:hAnsi="Arial"/>
          <w:b/>
          <w:sz w:val="24"/>
        </w:rPr>
        <w:t>appare con infinita chiarezza la perfetta sorveglianza operata da Gesù Signore. Anche i più piccoli errori lui sempre corregge. Il suo orecchio è sempre in ascolto del Padre e i suoi occhi sempre vedono con gli occhi dello Spirito Santo.</w:t>
      </w:r>
      <w:r w:rsidRPr="003B4749">
        <w:rPr>
          <w:rFonts w:ascii="Arial" w:hAnsi="Arial"/>
          <w:sz w:val="24"/>
        </w:rPr>
        <w:t xml:space="preserve"> Se un Presbitero vuole esercitare il ministero della sorveglianza, </w:t>
      </w:r>
      <w:r w:rsidRPr="003B4749">
        <w:rPr>
          <w:rFonts w:ascii="Arial" w:hAnsi="Arial"/>
          <w:b/>
          <w:sz w:val="24"/>
        </w:rPr>
        <w:t>sempre deve possedere orecchi e occhi di Spirito Santo, senza questi orecchi e questi occhi nulla vede e nulla corregge</w:t>
      </w:r>
      <w:r w:rsidRPr="003B4749">
        <w:rPr>
          <w:rFonts w:ascii="Arial" w:hAnsi="Arial"/>
          <w:sz w:val="24"/>
        </w:rPr>
        <w:t>. Il suo gregge sarà divorato da ogni errore, ogni inganno, ogni falsità, ogni menzogna, ogni diceria.</w:t>
      </w:r>
    </w:p>
    <w:p w14:paraId="52D36C68" w14:textId="77777777" w:rsidR="003B4749" w:rsidRPr="003B4749" w:rsidRDefault="003B4749" w:rsidP="003B4749">
      <w:pPr>
        <w:spacing w:after="120"/>
        <w:jc w:val="both"/>
        <w:rPr>
          <w:rFonts w:ascii="Arial" w:hAnsi="Arial"/>
          <w:sz w:val="24"/>
        </w:rPr>
      </w:pPr>
      <w:r w:rsidRPr="003B4749">
        <w:rPr>
          <w:rFonts w:ascii="Arial" w:hAnsi="Arial"/>
          <w:sz w:val="24"/>
        </w:rPr>
        <w:t>Oggi noi siamo ben oltre la profezia di Isaia:</w:t>
      </w:r>
    </w:p>
    <w:p w14:paraId="13F2BF41" w14:textId="77777777" w:rsidR="003B4749" w:rsidRPr="003B4749" w:rsidRDefault="003B4749" w:rsidP="003B4749">
      <w:pPr>
        <w:spacing w:after="120"/>
        <w:ind w:left="567" w:right="567"/>
        <w:jc w:val="both"/>
        <w:rPr>
          <w:rFonts w:ascii="Arial" w:hAnsi="Arial"/>
          <w:i/>
          <w:iCs/>
          <w:spacing w:val="-2"/>
          <w:sz w:val="22"/>
        </w:rPr>
      </w:pPr>
      <w:r w:rsidRPr="003B4749">
        <w:rPr>
          <w:rFonts w:ascii="Arial" w:hAnsi="Arial"/>
          <w:i/>
          <w:iCs/>
          <w:spacing w:val="-2"/>
          <w:sz w:val="22"/>
        </w:rPr>
        <w:t xml:space="preserve">“Voi tutte, bestie dei campi, venite a mangiare; voi tutte, bestie della foresta, venite. </w:t>
      </w:r>
      <w:r w:rsidRPr="003B4749">
        <w:rPr>
          <w:rFonts w:ascii="Arial" w:hAnsi="Arial"/>
          <w:b/>
          <w:i/>
          <w:iCs/>
          <w:spacing w:val="-2"/>
          <w:sz w:val="22"/>
        </w:rPr>
        <w:t>I suoi guardiani sono tutti ciechi, non capiscono nulla. Sono tutti cani muti, incapaci di abbaiare; sonnecchiano accovacciati, amano appisolarsi.</w:t>
      </w:r>
      <w:r w:rsidRPr="003B4749">
        <w:rPr>
          <w:rFonts w:ascii="Arial" w:hAnsi="Arial"/>
          <w:i/>
          <w:iCs/>
          <w:spacing w:val="-2"/>
          <w:sz w:val="22"/>
        </w:rPr>
        <w:t xml:space="preserve"> Ma questi cani avidi, che non sanno saziarsi, </w:t>
      </w:r>
      <w:r w:rsidRPr="003B4749">
        <w:rPr>
          <w:rFonts w:ascii="Arial" w:hAnsi="Arial"/>
          <w:b/>
          <w:i/>
          <w:iCs/>
          <w:spacing w:val="-2"/>
          <w:sz w:val="22"/>
        </w:rPr>
        <w:t>sono i pastori che non capiscono nulla</w:t>
      </w:r>
      <w:r w:rsidRPr="003B4749">
        <w:rPr>
          <w:rFonts w:ascii="Arial" w:hAnsi="Arial"/>
          <w:i/>
          <w:iCs/>
          <w:spacing w:val="-2"/>
          <w:sz w:val="22"/>
        </w:rPr>
        <w:t xml:space="preserve">. Ognuno segue la sua via, ognuno bada al proprio interesse, senza eccezione. </w:t>
      </w:r>
      <w:r w:rsidRPr="003B4749">
        <w:rPr>
          <w:rFonts w:ascii="Arial" w:hAnsi="Arial"/>
          <w:b/>
          <w:i/>
          <w:iCs/>
          <w:spacing w:val="-2"/>
          <w:sz w:val="22"/>
        </w:rPr>
        <w:t>«Venite, io prenderò del vino e ci ubriacheremo di bevande inebrianti. Domani sarà come oggi, e molto più ancora»”</w:t>
      </w:r>
      <w:r w:rsidRPr="003B4749">
        <w:rPr>
          <w:rFonts w:ascii="Arial" w:hAnsi="Arial"/>
          <w:i/>
          <w:iCs/>
          <w:spacing w:val="-2"/>
          <w:sz w:val="22"/>
        </w:rPr>
        <w:t xml:space="preserve"> (Is 56,9-12). </w:t>
      </w:r>
    </w:p>
    <w:p w14:paraId="629FE28C" w14:textId="77777777" w:rsidR="003B4749" w:rsidRPr="003B4749" w:rsidRDefault="003B4749" w:rsidP="003B4749">
      <w:pPr>
        <w:spacing w:after="120"/>
        <w:jc w:val="both"/>
        <w:rPr>
          <w:rFonts w:ascii="Arial" w:hAnsi="Arial"/>
          <w:sz w:val="24"/>
        </w:rPr>
      </w:pPr>
      <w:r w:rsidRPr="003B4749">
        <w:rPr>
          <w:rFonts w:ascii="Arial" w:hAnsi="Arial"/>
          <w:sz w:val="24"/>
        </w:rPr>
        <w:t xml:space="preserve">Perché oggi siamo ben oltre la profezia di Isaia? </w:t>
      </w:r>
      <w:r w:rsidRPr="003B4749">
        <w:rPr>
          <w:rFonts w:ascii="Arial" w:hAnsi="Arial"/>
          <w:b/>
          <w:sz w:val="24"/>
        </w:rPr>
        <w:t>Perché oggi moltissimi pastori si sono posti a servizio della menzogna e dell’inganno di Satana. Sono proprio loro che avvelenano il gregge con ogni inganno e menzogna su Cristo, sul Padre, sullo Spirito Santo, sul Vangelo, sulla sana dottrina, sulla retta moralità</w:t>
      </w:r>
      <w:r w:rsidRPr="003B4749">
        <w:rPr>
          <w:rFonts w:ascii="Arial" w:hAnsi="Arial"/>
          <w:sz w:val="24"/>
        </w:rPr>
        <w:t xml:space="preserve">. Oggi c’è un insegnamento e un ammaestramento che rinnega tutto il Dato Rivelato. </w:t>
      </w:r>
      <w:r w:rsidRPr="003B4749">
        <w:rPr>
          <w:rFonts w:ascii="Arial" w:hAnsi="Arial"/>
          <w:b/>
          <w:sz w:val="24"/>
        </w:rPr>
        <w:t>C’è un vero odio contro la Verità della Rivelazione e della Sacra Tradizione. C’è odio contro Cristo Gesù, contro la sua Chiesa, contro lo Spirito Santo, contro gli stessi Presbiteri da parte dei Presbiteri. C’è odio contro la stessa verità naturale dell’uomo, creato ad immagine e a somiglianza di Dio</w:t>
      </w:r>
      <w:r w:rsidRPr="003B4749">
        <w:rPr>
          <w:rFonts w:ascii="Arial" w:hAnsi="Arial"/>
          <w:sz w:val="24"/>
        </w:rPr>
        <w:t>. Quest’odio tutto vuole annientare e tutto distruggere e quest’odio spesso è alimentato da quanti in verità lo dovrebbero spegnere. Quest’odio vuole eliminare la Chiesa dalla faccia della terra.</w:t>
      </w:r>
    </w:p>
    <w:p w14:paraId="2AC30F12" w14:textId="77777777" w:rsidR="003B4749" w:rsidRPr="003B4749" w:rsidRDefault="003B4749" w:rsidP="003B4749">
      <w:pPr>
        <w:spacing w:after="120"/>
        <w:jc w:val="both"/>
        <w:rPr>
          <w:rFonts w:ascii="Arial" w:hAnsi="Arial"/>
          <w:sz w:val="24"/>
        </w:rPr>
      </w:pPr>
      <w:r w:rsidRPr="003B4749">
        <w:rPr>
          <w:rFonts w:ascii="Arial" w:hAnsi="Arial"/>
          <w:sz w:val="24"/>
        </w:rPr>
        <w:t xml:space="preserve">Noi sappiamo che Cristo Gesù </w:t>
      </w:r>
      <w:r w:rsidRPr="003B4749">
        <w:rPr>
          <w:rFonts w:ascii="Arial" w:hAnsi="Arial"/>
          <w:b/>
          <w:sz w:val="24"/>
        </w:rPr>
        <w:t xml:space="preserve">è stato odiato con odio violento, odio insaziabile. Quest’odio è il frutto del male che governa i cuori. Quest’odio è anche padre di un male che non si ferma neanche dinanzi alla morte in croce di Cristo Signore. È un odio che vuole sradicare dalla terra tutto ciò che in qualche modo ricorda il Signore e il suo Vangelo, il suo mistero e la sua missione. Oggi l’odio del mondo contro Cristo Gesù e contro il Padre suo è così violento, insaziabile che è giunto a voler cancellare dalla natura umana anche i segni della presenza di Dio. Guai oggi a dire che l’uomo è stato creato ad immagine e a somiglianza di Dio. </w:t>
      </w:r>
      <w:r w:rsidRPr="003B4749">
        <w:rPr>
          <w:rFonts w:ascii="Arial" w:hAnsi="Arial"/>
          <w:sz w:val="24"/>
        </w:rPr>
        <w:t>Figuriamo poi a ricordare la stupenda luce che dona il Siracide sull’uomo, l’opera più stupenda fatta dal Signore Dio nostro e Creatore ogni giorno della</w:t>
      </w:r>
      <w:r w:rsidRPr="003B4749">
        <w:rPr>
          <w:rFonts w:ascii="Arial" w:hAnsi="Arial"/>
          <w:b/>
          <w:sz w:val="24"/>
        </w:rPr>
        <w:t xml:space="preserve"> </w:t>
      </w:r>
      <w:r w:rsidRPr="003B4749">
        <w:rPr>
          <w:rFonts w:ascii="Arial" w:hAnsi="Arial"/>
          <w:sz w:val="24"/>
        </w:rPr>
        <w:t>nostra vita:</w:t>
      </w:r>
    </w:p>
    <w:p w14:paraId="1825E2D5"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Il Signore creò l’uomo dalla terra e ad essa di nuovo lo fece tornare. Egli assegnò loro giorni contati e un tempo definito, dando loro potere su quanto essa contiene. </w:t>
      </w:r>
      <w:r w:rsidRPr="003B4749">
        <w:rPr>
          <w:rFonts w:ascii="Arial" w:hAnsi="Arial"/>
          <w:b/>
          <w:i/>
          <w:iCs/>
          <w:sz w:val="22"/>
        </w:rPr>
        <w:t xml:space="preserve">Li rivestì di una forza pari alla sua e a sua immagine li formò. </w:t>
      </w:r>
      <w:r w:rsidRPr="003B4749">
        <w:rPr>
          <w:rFonts w:ascii="Arial" w:hAnsi="Arial"/>
          <w:i/>
          <w:iCs/>
          <w:sz w:val="22"/>
        </w:rPr>
        <w:t xml:space="preserve">In ogni vivente infuse il timore dell’uomo, perché dominasse sulle bestie e sugli uccelli. </w:t>
      </w:r>
      <w:r w:rsidRPr="003B4749">
        <w:rPr>
          <w:rFonts w:ascii="Arial" w:hAnsi="Arial"/>
          <w:b/>
          <w:i/>
          <w:iCs/>
          <w:sz w:val="22"/>
        </w:rPr>
        <w:t xml:space="preserve">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w:t>
      </w:r>
      <w:r w:rsidRPr="003B4749">
        <w:rPr>
          <w:rFonts w:ascii="Arial" w:hAnsi="Arial"/>
          <w:i/>
          <w:iCs/>
          <w:sz w:val="22"/>
        </w:rPr>
        <w:t>Pose il timore di sé nei loro cuori, per mostrare loro la grandezza delle sue opere, e permise loro di gloriarsi nei secoli delle sue meraviglie.</w:t>
      </w:r>
    </w:p>
    <w:p w14:paraId="007BCF30" w14:textId="77777777" w:rsidR="003B4749" w:rsidRPr="003B4749" w:rsidRDefault="003B4749" w:rsidP="003B4749">
      <w:pPr>
        <w:spacing w:after="120"/>
        <w:ind w:left="567" w:right="567"/>
        <w:jc w:val="both"/>
        <w:rPr>
          <w:rFonts w:ascii="Arial" w:hAnsi="Arial"/>
          <w:b/>
          <w:i/>
          <w:iCs/>
          <w:sz w:val="22"/>
        </w:rPr>
      </w:pPr>
      <w:r w:rsidRPr="003B4749">
        <w:rPr>
          <w:rFonts w:ascii="Arial" w:hAnsi="Arial"/>
          <w:i/>
          <w:iCs/>
          <w:sz w:val="22"/>
        </w:rPr>
        <w:t xml:space="preserve">Loderanno il suo santo nome per narrare la grandezza delle sue opere. </w:t>
      </w:r>
      <w:r w:rsidRPr="003B4749">
        <w:rPr>
          <w:rFonts w:ascii="Arial" w:hAnsi="Arial"/>
          <w:b/>
          <w:i/>
          <w:iCs/>
          <w:sz w:val="22"/>
        </w:rPr>
        <w:t>Pose davanti a loro la scienza e diede loro in eredità la legge della vita, affinché riconoscessero che sono mortali coloro che ora esistono</w:t>
      </w:r>
      <w:r w:rsidRPr="003B4749">
        <w:rPr>
          <w:rFonts w:ascii="Arial" w:hAnsi="Arial"/>
          <w:i/>
          <w:iCs/>
          <w:sz w:val="22"/>
        </w:rPr>
        <w:t xml:space="preserve">. </w:t>
      </w:r>
      <w:r w:rsidRPr="003B4749">
        <w:rPr>
          <w:rFonts w:ascii="Arial" w:hAnsi="Arial"/>
          <w:b/>
          <w:i/>
          <w:iCs/>
          <w:sz w:val="22"/>
        </w:rPr>
        <w:t xml:space="preserve">Stabilì con loro un’alleanza eterna e fece loro conoscere i suoi decreti. </w:t>
      </w:r>
      <w:r w:rsidRPr="003B4749">
        <w:rPr>
          <w:rFonts w:ascii="Arial" w:hAnsi="Arial"/>
          <w:i/>
          <w:iCs/>
          <w:sz w:val="22"/>
        </w:rPr>
        <w:t xml:space="preserve">I loro occhi videro la grandezza della sua gloria, i loro orecchi sentirono la sua voce maestosa. Disse loro: «Guardatevi da ogni ingiustizia!» e a ciascuno ordinò di prendersi cura del prossimo. </w:t>
      </w:r>
      <w:r w:rsidRPr="003B4749">
        <w:rPr>
          <w:rFonts w:ascii="Arial" w:hAnsi="Arial"/>
          <w:b/>
          <w:i/>
          <w:iCs/>
          <w:sz w:val="22"/>
        </w:rPr>
        <w:t>Le loro vie sono sempre davanti a lui, non restano nascoste ai suoi occhi. Fin dalla giovinezza le loro vie vanno verso il male, e non sanno cambiare i loro cuori di pietra in cuori di carne.</w:t>
      </w:r>
    </w:p>
    <w:p w14:paraId="28C814B1" w14:textId="77777777" w:rsidR="003B4749" w:rsidRPr="003B4749" w:rsidRDefault="003B4749" w:rsidP="003B4749">
      <w:pPr>
        <w:spacing w:after="120"/>
        <w:ind w:left="567" w:right="567"/>
        <w:jc w:val="both"/>
        <w:rPr>
          <w:rFonts w:ascii="Arial" w:hAnsi="Arial"/>
          <w:b/>
          <w:i/>
          <w:iCs/>
          <w:sz w:val="22"/>
        </w:rPr>
      </w:pPr>
      <w:r w:rsidRPr="003B4749">
        <w:rPr>
          <w:rFonts w:ascii="Arial" w:hAnsi="Arial"/>
          <w:i/>
          <w:iCs/>
          <w:sz w:val="22"/>
        </w:rPr>
        <w:t>Nel dividere i popoli di tutta la terra su ogni popolo mise un capo, ma porzione del Signore è Israele, che, come primogenito, egli nutre istruendolo e, dispensandogli la luce del suo amore, mai abbandona. Tutte le loro opere sono davanti a lui come il sole, e i suoi occhi scrutano sempre la loro condotta. A lui non sono nascoste le loro ingiustizie, tutti i loro peccati sono davanti al Signore. Ma il Signore è buono e conosce le sue creature, non le distrugge né le abbandona, ma le risparmia.</w:t>
      </w:r>
      <w:r w:rsidRPr="003B4749">
        <w:rPr>
          <w:rFonts w:ascii="Arial" w:hAnsi="Arial"/>
          <w:b/>
          <w:i/>
          <w:iCs/>
          <w:sz w:val="22"/>
        </w:rPr>
        <w:t xml:space="preserve"> La beneficenza di un uomo è per lui come un sigillo e il bene fatto lo custodisce come la pupilla, concedendo conversione ai suoi figli e alle sue figlie. Alla fine si leverà e renderà loro la ricompensa, riverserà sul loro capo il contraccambio. Ma a chi si pente egli offre il ritorno, conforta quelli che hanno perduto la speranza.</w:t>
      </w:r>
    </w:p>
    <w:p w14:paraId="1ECEA33F" w14:textId="77777777" w:rsidR="003B4749" w:rsidRPr="003B4749" w:rsidRDefault="003B4749" w:rsidP="003B4749">
      <w:pPr>
        <w:spacing w:after="120"/>
        <w:ind w:left="567" w:right="567"/>
        <w:jc w:val="both"/>
        <w:rPr>
          <w:rFonts w:ascii="Arial" w:hAnsi="Arial"/>
          <w:b/>
          <w:i/>
          <w:iCs/>
          <w:sz w:val="22"/>
        </w:rPr>
      </w:pPr>
      <w:r w:rsidRPr="003B4749">
        <w:rPr>
          <w:rFonts w:ascii="Arial" w:hAnsi="Arial"/>
          <w:b/>
          <w:i/>
          <w:iCs/>
          <w:sz w:val="22"/>
        </w:rPr>
        <w:t xml:space="preserve">Ritorna al Signore e abbandona il peccato, prega davanti a lui e riduci gli ostacoli. Volgiti all’Altissimo e allontanati dall’ingiustizia; egli infatti ti condurrà dalle tenebre alla luce della salvezza. </w:t>
      </w:r>
      <w:r w:rsidRPr="003B4749">
        <w:rPr>
          <w:rFonts w:ascii="Arial" w:hAnsi="Arial"/>
          <w:i/>
          <w:iCs/>
          <w:sz w:val="22"/>
        </w:rPr>
        <w:t xml:space="preserve">Devi odiare fortemente ciò che lui detesta. Negl’inferi infatti chi loderà l’Altissimo, al posto dei viventi e di quanti gli rendono lode? Da un morto, che non è più, non ci può essere lode, chi è vivo e sano loda il Signore. </w:t>
      </w:r>
      <w:r w:rsidRPr="003B4749">
        <w:rPr>
          <w:rFonts w:ascii="Arial" w:hAnsi="Arial"/>
          <w:b/>
          <w:i/>
          <w:iCs/>
          <w:sz w:val="22"/>
        </w:rPr>
        <w:t xml:space="preserve">Quanto è grande la misericordia del Signore, il suo perdono per quanti si convertono a lui! Non vi può essere tutto negli uomini, poiché un figlio dell’uomo non è immortale. </w:t>
      </w:r>
      <w:r w:rsidRPr="003B4749">
        <w:rPr>
          <w:rFonts w:ascii="Arial" w:hAnsi="Arial"/>
          <w:i/>
          <w:iCs/>
          <w:sz w:val="22"/>
        </w:rPr>
        <w:t xml:space="preserve">Che cosa c’è di più luminoso del sole? Anch’esso scompare. Così l’uomo, che è carne e sangue, volge la mente al male. Egli passa in rassegna l’esercito nel più alto dei cieli, ma gli uomini sono tutti terra e cenere (Sir 17,1-32). </w:t>
      </w:r>
    </w:p>
    <w:p w14:paraId="785957CD" w14:textId="77777777" w:rsidR="003B4749" w:rsidRPr="003B4749" w:rsidRDefault="003B4749" w:rsidP="003B4749">
      <w:pPr>
        <w:spacing w:after="120"/>
        <w:jc w:val="both"/>
        <w:rPr>
          <w:rFonts w:ascii="Arial" w:hAnsi="Arial"/>
          <w:b/>
          <w:sz w:val="24"/>
        </w:rPr>
      </w:pPr>
      <w:r w:rsidRPr="003B4749">
        <w:rPr>
          <w:rFonts w:ascii="Arial" w:hAnsi="Arial"/>
          <w:b/>
          <w:sz w:val="24"/>
        </w:rPr>
        <w:t xml:space="preserve">Questa opera stupenda del Signore oggi è avvolta da un odio senza precedenti. La si vuole ridurre a polvere del suolo. Nulla in essa deve ricordare la sua origine dal cuore del suo Creatore. </w:t>
      </w:r>
      <w:r w:rsidRPr="003B4749">
        <w:rPr>
          <w:rFonts w:ascii="Arial" w:hAnsi="Arial"/>
          <w:sz w:val="24"/>
        </w:rPr>
        <w:t>Come il Presbitero di Gesù potrà vincere questo odio malvagio, cattivo, insaziabile che è desiderio di eliminare dalla stessa natura umana le tracce della sua origine da Dio?</w:t>
      </w:r>
      <w:r w:rsidRPr="003B4749">
        <w:rPr>
          <w:rFonts w:ascii="Arial" w:hAnsi="Arial"/>
          <w:b/>
          <w:sz w:val="24"/>
        </w:rPr>
        <w:t xml:space="preserve"> Solo rimanendo nella Parola. L’odio può essere vinto solo dall’amore del Presbitero di Gesù che si lascia anche crocifiggere per non cadere nella tentazione di non ricordare ad ogni uomo la verità dell’uomo. Per questo lui è stato chiamato: per ricordare ad ogni uomo che lui è da Cristo Gesù per creazione, è da Cristo Gesù per redenzione, è da Cristo Gesù per salvezza eterna. Se l’uomo vuole essere vero uomo, è per Cristo che potrà divenirlo ed è per Cristo che potrà giungere alla perfezione e completezza della sua verità. Senza Cristo la terra costruisce i non uomini.</w:t>
      </w:r>
    </w:p>
    <w:p w14:paraId="168A469A" w14:textId="77777777" w:rsidR="003B4749" w:rsidRPr="003B4749" w:rsidRDefault="003B4749" w:rsidP="003B4749">
      <w:pPr>
        <w:spacing w:after="120"/>
        <w:jc w:val="both"/>
        <w:rPr>
          <w:rFonts w:ascii="Arial" w:hAnsi="Arial"/>
          <w:sz w:val="24"/>
        </w:rPr>
      </w:pPr>
      <w:r w:rsidRPr="003B4749">
        <w:rPr>
          <w:rFonts w:ascii="Arial" w:hAnsi="Arial"/>
          <w:b/>
          <w:sz w:val="24"/>
        </w:rPr>
        <w:t>L’amore del Presbitero dovrà essere in tutto simile all’amore di Cristo Gesù. Dovrà essere amore di annuncio del Vangelo, di invito alla conversione, di immersione nei sacramenti della grazia, di perenne coltivazione della nuova pianta perché possa sempre crescere in Cristo, con Cristo, per Cristo. L’amore del Presbitero è anche offerta della sua vita a Cristo Gesù per la redenzione di quanti sono schiavi del loro odio, della malvagità, cattiveria del cuore che sempre li rigenera e dona loro nuovo vigore, nuova vita, nuovo slancio</w:t>
      </w:r>
      <w:r w:rsidRPr="003B4749">
        <w:rPr>
          <w:rFonts w:ascii="Arial" w:hAnsi="Arial"/>
          <w:sz w:val="24"/>
        </w:rPr>
        <w:t xml:space="preserve">.  </w:t>
      </w:r>
    </w:p>
    <w:p w14:paraId="51C34C33" w14:textId="77777777" w:rsidR="003B4749" w:rsidRPr="003B4749" w:rsidRDefault="003B4749" w:rsidP="003B4749">
      <w:pPr>
        <w:spacing w:after="120"/>
        <w:jc w:val="both"/>
        <w:rPr>
          <w:rFonts w:ascii="Arial" w:hAnsi="Arial"/>
          <w:b/>
          <w:i/>
          <w:iCs/>
          <w:sz w:val="24"/>
        </w:rPr>
      </w:pPr>
      <w:r w:rsidRPr="003B4749">
        <w:rPr>
          <w:rFonts w:ascii="Arial" w:hAnsi="Arial"/>
          <w:b/>
          <w:i/>
          <w:iCs/>
          <w:sz w:val="24"/>
        </w:rPr>
        <w:t>Oggi l’odio è diventato legione</w:t>
      </w:r>
    </w:p>
    <w:p w14:paraId="4C4F1A97" w14:textId="77777777" w:rsidR="003B4749" w:rsidRPr="003B4749" w:rsidRDefault="003B4749" w:rsidP="003B4749">
      <w:pPr>
        <w:spacing w:after="120"/>
        <w:jc w:val="both"/>
        <w:rPr>
          <w:rFonts w:ascii="Arial" w:hAnsi="Arial"/>
          <w:sz w:val="24"/>
        </w:rPr>
      </w:pPr>
      <w:r w:rsidRPr="003B4749">
        <w:rPr>
          <w:rFonts w:ascii="Arial" w:hAnsi="Arial"/>
          <w:sz w:val="24"/>
        </w:rPr>
        <w:t xml:space="preserve">Più grande è l’odio contro la verità, contro Cristo Gesù, contro il suo Vangelo e più violenta è l’opposizione che si manifesta nella storia in forme visibili, ma anche invisibili. L’opposizione più violenta è quella che lavora nel nascondimento. </w:t>
      </w:r>
      <w:r w:rsidRPr="003B4749">
        <w:rPr>
          <w:rFonts w:ascii="Arial" w:hAnsi="Arial"/>
          <w:b/>
          <w:sz w:val="24"/>
        </w:rPr>
        <w:t>È quella regìa occulta che governa tutto l’odio contro il Vangelo, ma nessuno conosce chi sono gli autori di esso. Questa opposizione nascosta la possiamo paragonare ad un iceberg. Di volta in volta appaiono nella storia punte di ghiaccio, ma la massa rimane ben nascosta e sempre pronta a moltiplicare la sua forza distruttrice</w:t>
      </w:r>
      <w:r w:rsidRPr="003B4749">
        <w:rPr>
          <w:rFonts w:ascii="Arial" w:hAnsi="Arial"/>
          <w:sz w:val="24"/>
        </w:rPr>
        <w:t xml:space="preserve">. Si manda un “diavolo” in combattimento ma solo per trarre in inganno, </w:t>
      </w:r>
      <w:r w:rsidRPr="003B4749">
        <w:rPr>
          <w:rFonts w:ascii="Arial" w:hAnsi="Arial"/>
          <w:b/>
          <w:sz w:val="24"/>
        </w:rPr>
        <w:t>mentre la Legione dei diavoli è tutta intenta a vomitare tutto il suo odio contro il Vangelo, contro Cristo Gesù, contro la verità.</w:t>
      </w:r>
      <w:r w:rsidRPr="003B4749">
        <w:rPr>
          <w:rFonts w:ascii="Arial" w:hAnsi="Arial"/>
          <w:sz w:val="24"/>
        </w:rPr>
        <w:t xml:space="preserve"> </w:t>
      </w:r>
    </w:p>
    <w:p w14:paraId="11BBF96F" w14:textId="77777777" w:rsidR="003B4749" w:rsidRPr="003B4749" w:rsidRDefault="003B4749" w:rsidP="003B4749">
      <w:pPr>
        <w:spacing w:after="120"/>
        <w:jc w:val="both"/>
        <w:rPr>
          <w:rFonts w:ascii="Arial" w:hAnsi="Arial"/>
          <w:b/>
          <w:sz w:val="24"/>
        </w:rPr>
      </w:pPr>
      <w:r w:rsidRPr="003B4749">
        <w:rPr>
          <w:rFonts w:ascii="Arial" w:hAnsi="Arial"/>
          <w:sz w:val="24"/>
        </w:rPr>
        <w:t xml:space="preserve">La Legione dei diavoli sa come tenersi ben nascosta. Essa mai appare nella sua completezza. Di volta in volta fa esporre uno dei suoi legionari, </w:t>
      </w:r>
      <w:r w:rsidRPr="003B4749">
        <w:rPr>
          <w:rFonts w:ascii="Arial" w:hAnsi="Arial"/>
          <w:b/>
          <w:sz w:val="24"/>
        </w:rPr>
        <w:t>mascherando però l’odio e mostrandosi solo interessato alla difesa della verità. L’odio contro il Vangelo, contro la verità, contro Cristo Signore sempre si maschera di grande ipocrisia, di grande interesse per la purezza della religione</w:t>
      </w:r>
      <w:r w:rsidRPr="003B4749">
        <w:rPr>
          <w:rFonts w:ascii="Arial" w:hAnsi="Arial"/>
          <w:sz w:val="24"/>
        </w:rPr>
        <w:t xml:space="preserve">. Noi però sappiamo e la storia sempre lo ha confermato e sempre lo confermerà che a capo di questa legione assieme a Satana che agisce nell’invisibile vi è sempre </w:t>
      </w:r>
      <w:r w:rsidRPr="003B4749">
        <w:rPr>
          <w:rFonts w:ascii="Arial" w:hAnsi="Arial"/>
          <w:b/>
          <w:sz w:val="24"/>
        </w:rPr>
        <w:t>un Presbitero</w:t>
      </w:r>
      <w:r w:rsidRPr="003B4749">
        <w:rPr>
          <w:rFonts w:ascii="Arial" w:hAnsi="Arial"/>
          <w:sz w:val="24"/>
        </w:rPr>
        <w:t xml:space="preserve"> che la governa e aggrega altri Presbiteri e anche fedeli laici perché sempre alimentino l’odio e lo universalizzano.</w:t>
      </w:r>
      <w:r w:rsidRPr="003B4749">
        <w:rPr>
          <w:rFonts w:ascii="Arial" w:hAnsi="Arial"/>
          <w:b/>
          <w:sz w:val="24"/>
        </w:rPr>
        <w:t xml:space="preserve"> Satana lo sa bene. Solo il Presbitero è capace di odio violento. Solo il Presbitero è capace di farsi promotore di odio contro Cristo e contro la sua Chiesa</w:t>
      </w:r>
      <w:r w:rsidRPr="003B4749">
        <w:rPr>
          <w:rFonts w:ascii="Arial" w:hAnsi="Arial"/>
          <w:sz w:val="24"/>
        </w:rPr>
        <w:t xml:space="preserve">. </w:t>
      </w:r>
      <w:r w:rsidRPr="003B4749">
        <w:rPr>
          <w:rFonts w:ascii="Arial" w:hAnsi="Arial"/>
          <w:b/>
          <w:sz w:val="24"/>
        </w:rPr>
        <w:t>Ecco perché lui va sempre alla conquista di nuovi Presbiteri affinché le sue truppe siano sempre fresche.</w:t>
      </w:r>
      <w:r w:rsidRPr="003B4749">
        <w:rPr>
          <w:rFonts w:ascii="Arial" w:hAnsi="Arial"/>
          <w:sz w:val="24"/>
        </w:rPr>
        <w:t xml:space="preserve"> Oggi per attrarli a sé sta promettendo loro una effimera gloria mondana. </w:t>
      </w:r>
      <w:r w:rsidRPr="003B4749">
        <w:rPr>
          <w:rFonts w:ascii="Arial" w:hAnsi="Arial"/>
          <w:b/>
          <w:sz w:val="24"/>
        </w:rPr>
        <w:t>Li sta innalzando in dignità nella chiesa servendosi di altri Presbiteri che ormai sono interamente a suo servizio.</w:t>
      </w:r>
      <w:r w:rsidRPr="003B4749">
        <w:rPr>
          <w:rFonts w:ascii="Arial" w:hAnsi="Arial"/>
          <w:sz w:val="24"/>
        </w:rPr>
        <w:t xml:space="preserve"> </w:t>
      </w:r>
      <w:r w:rsidRPr="003B4749">
        <w:rPr>
          <w:rFonts w:ascii="Arial" w:hAnsi="Arial"/>
          <w:b/>
          <w:sz w:val="24"/>
        </w:rPr>
        <w:t>Molti, ignari di divenire parte di questa legione cadono in questa trappola come il giovane inesperto cade sotto le lusinghe e le moine della donna adultera:</w:t>
      </w:r>
    </w:p>
    <w:p w14:paraId="735CE459"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Figlio mio, se tu accoglierai le mie parole e custodirai in te i miei precetti, tendendo il tuo orecchio alla sapienza, inclinando il tuo cuore alla prudenza, se appunto invocherai l’intelligenza e rivolgerai la tua voce alla prudenza, se la ricercherai come l’argento e per averla scaverai come per i tesori, </w:t>
      </w:r>
      <w:r w:rsidRPr="003B4749">
        <w:rPr>
          <w:rFonts w:ascii="Arial" w:hAnsi="Arial"/>
          <w:b/>
          <w:i/>
          <w:iCs/>
          <w:sz w:val="22"/>
        </w:rPr>
        <w:t>allora comprenderai il timore del Signore e troverai la conoscenza di Dio, perché il Signore dà la sapienza, dalla sua bocca escono scienza e prudenza. Egli riserva ai giusti il successo, è scudo a coloro che agiscono con rettitudine,</w:t>
      </w:r>
      <w:r w:rsidRPr="003B4749">
        <w:rPr>
          <w:rFonts w:ascii="Arial" w:hAnsi="Arial"/>
          <w:i/>
          <w:iCs/>
          <w:sz w:val="22"/>
        </w:rPr>
        <w:t xml:space="preserve"> vegliando sui sentieri della giustizia e proteggendo le vie dei suoi fedeli. </w:t>
      </w:r>
      <w:r w:rsidRPr="003B4749">
        <w:rPr>
          <w:rFonts w:ascii="Arial" w:hAnsi="Arial"/>
          <w:b/>
          <w:i/>
          <w:iCs/>
          <w:sz w:val="22"/>
        </w:rPr>
        <w:t xml:space="preserve">Allora comprenderai l’equità e la giustizia, la rettitudine e tutte le vie del bene, perché la sapienza entrerà nel tuo cuore e la scienza delizierà il tuo animo. La riflessione ti custodirà e la prudenza veglierà su di te, per salvarti dalla via del male, dall’uomo che parla di propositi perversi, da coloro che abbandonano i retti sentieri per camminare nelle vie delle tenebre, che godono nel fare il male e gioiscono dei loro propositi perversi, i cui sentieri sono tortuosi e le cui strade sono distorte; per salvarti dalla donna straniera, dalla sconosciuta che ha parole seducenti, che abbandona il compagno della sua giovinezza e dimentica l’alleanza con il suo Dio. La sua casa conduce verso la morte e verso il regno delle ombre i suoi sentieri. </w:t>
      </w:r>
      <w:r w:rsidRPr="003B4749">
        <w:rPr>
          <w:rFonts w:ascii="Arial" w:hAnsi="Arial"/>
          <w:i/>
          <w:iCs/>
          <w:sz w:val="22"/>
        </w:rPr>
        <w:t>Quanti vanno da lei non fanno ritorno, non raggiungono i sentieri della vita. In tal modo tu camminerai sulla strada dei buoni e rimarrai nei sentieri dei giusti, perché gli uomini retti abiteranno nel paese e gli integri vi resteranno, i malvagi invece saranno sterminati dalla terra e i perfidi ne saranno sradicati (Pr 3,1-22).</w:t>
      </w:r>
    </w:p>
    <w:p w14:paraId="4DB1200B" w14:textId="77777777" w:rsidR="003B4749" w:rsidRPr="003B4749" w:rsidRDefault="003B4749" w:rsidP="003B4749">
      <w:pPr>
        <w:spacing w:after="120"/>
        <w:ind w:left="567" w:right="567"/>
        <w:jc w:val="both"/>
        <w:rPr>
          <w:rFonts w:ascii="Arial" w:hAnsi="Arial"/>
          <w:b/>
          <w:i/>
          <w:iCs/>
          <w:sz w:val="22"/>
        </w:rPr>
      </w:pPr>
      <w:r w:rsidRPr="003B4749">
        <w:rPr>
          <w:rFonts w:ascii="Arial" w:hAnsi="Arial"/>
          <w:i/>
          <w:iCs/>
          <w:sz w:val="22"/>
        </w:rPr>
        <w:t xml:space="preserve">Figlio mio, custodisci le mie parole e fa’ tesoro dei miei precetti. Osserva i miei precetti e vivrai, il mio insegnamento sia come la pupilla dei tuoi occhi. Légali alle tue dita, scrivili sulla tavola del tuo cuore. </w:t>
      </w:r>
      <w:r w:rsidRPr="003B4749">
        <w:rPr>
          <w:rFonts w:ascii="Arial" w:hAnsi="Arial"/>
          <w:b/>
          <w:i/>
          <w:iCs/>
          <w:sz w:val="22"/>
        </w:rPr>
        <w:t xml:space="preserve">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Ora è per la strada, ora per le piazze, ad ogni angolo sta in agguato. 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w:t>
      </w:r>
    </w:p>
    <w:p w14:paraId="1F272DA0" w14:textId="77777777" w:rsidR="003B4749" w:rsidRPr="003B4749" w:rsidRDefault="003B4749" w:rsidP="003B4749">
      <w:pPr>
        <w:spacing w:after="120"/>
        <w:ind w:left="567" w:right="567"/>
        <w:jc w:val="both"/>
        <w:rPr>
          <w:rFonts w:ascii="Arial" w:hAnsi="Arial"/>
          <w:i/>
          <w:iCs/>
          <w:sz w:val="22"/>
        </w:rPr>
      </w:pPr>
      <w:r w:rsidRPr="003B4749">
        <w:rPr>
          <w:rFonts w:ascii="Arial" w:hAnsi="Arial"/>
          <w:b/>
          <w:i/>
          <w:iCs/>
          <w:sz w:val="22"/>
        </w:rPr>
        <w:t xml:space="preserve">Lo lusinga con tante moine, lo seduce con labbra allettanti; egli incauto la segue, come un bue condotto al macello, come cervo adescato con un laccio, finché una freccia non gli trafigge il fegato, come un uccello che si precipita nella rete e non sa che la sua vita è in pericolo. </w:t>
      </w:r>
      <w:r w:rsidRPr="003B4749">
        <w:rPr>
          <w:rFonts w:ascii="Arial" w:hAnsi="Arial"/>
          <w:i/>
          <w:iCs/>
          <w:sz w:val="22"/>
        </w:rPr>
        <w:t>Ora, figli, ascoltatemi e fate attenzione alle parole della mia bocca. Il tuo cuore non si volga verso le sue vie, non vagare per i suoi sentieri, perché molti ne ha fatti cadere trafitti ed erano vigorose tutte le sue vittime. Strada del regno dei morti è la sua casa, che scende nelle dimore della morte (Sap 7,1-27).</w:t>
      </w:r>
    </w:p>
    <w:p w14:paraId="3D0E0E9E" w14:textId="77777777" w:rsidR="003B4749" w:rsidRPr="003B4749" w:rsidRDefault="003B4749" w:rsidP="003B4749">
      <w:pPr>
        <w:spacing w:after="120"/>
        <w:jc w:val="both"/>
        <w:rPr>
          <w:rFonts w:ascii="Arial" w:hAnsi="Arial"/>
          <w:b/>
          <w:sz w:val="24"/>
        </w:rPr>
      </w:pPr>
      <w:r w:rsidRPr="003B4749">
        <w:rPr>
          <w:rFonts w:ascii="Arial" w:hAnsi="Arial"/>
          <w:sz w:val="24"/>
        </w:rPr>
        <w:t xml:space="preserve">Quando un Presbitero è privo di sapienza, è facile preda di questa legione di odio contro Cristo Gesù e la sua Chiesa. </w:t>
      </w:r>
      <w:r w:rsidRPr="003B4749">
        <w:rPr>
          <w:rFonts w:ascii="Arial" w:hAnsi="Arial"/>
          <w:b/>
          <w:sz w:val="24"/>
        </w:rPr>
        <w:t>Molti oggi sono le vittime di questa legione. Tuttavia non sono senza colpa. Hanno rinnegato la via dalla sapienza e si sono incamminati per la via della stoltezza e dell’insipienza</w:t>
      </w:r>
      <w:r w:rsidRPr="003B4749">
        <w:rPr>
          <w:rFonts w:ascii="Arial" w:hAnsi="Arial"/>
          <w:sz w:val="24"/>
        </w:rPr>
        <w:t xml:space="preserve">. Quando un Presbitero diviene parte di questa Legione, lui stesso diviene vittima. Se volesse uscire dalla Legione, neanche potrebbe. Verrebbe calpestato con ogni vituperio e ogni menzogna. Sei Legione e devi rimanere in eterno Legione, sulla terra e per l’eternità. Qual è la metodologia della Legione? </w:t>
      </w:r>
      <w:r w:rsidRPr="003B4749">
        <w:rPr>
          <w:rFonts w:ascii="Arial" w:hAnsi="Arial"/>
          <w:b/>
          <w:sz w:val="24"/>
        </w:rPr>
        <w:t>Nessuno può avere un pensiero diverso da quello della Legione. Nessuno potrà mai prendere una decisione diversa da quella presa dalla Legione. Nessuno potrà opporsi a quanto comanda la Legione. Un Presbitero che si avvicina alla Legione, chi si lascia convincere con le sue diaboliche teorie, se poi non fa quello che la Legione vuole, per questo Presbitero è la fine. Dalla Legione sarà distrutto.</w:t>
      </w:r>
      <w:r w:rsidRPr="003B4749">
        <w:rPr>
          <w:rFonts w:ascii="Arial" w:hAnsi="Arial"/>
          <w:sz w:val="24"/>
        </w:rPr>
        <w:t xml:space="preserve"> Non fai quello che la Legione dice? Non hai né presente e né futuro. </w:t>
      </w:r>
      <w:r w:rsidRPr="003B4749">
        <w:rPr>
          <w:rFonts w:ascii="Arial" w:hAnsi="Arial"/>
          <w:b/>
          <w:sz w:val="24"/>
        </w:rPr>
        <w:t>Quale allora dovrà essere l’atteggiamento del Presbitero dinanzi all’odio della Legione che vuole la sua distruzione e la sua morte prima spirituale e poi anche fisica?</w:t>
      </w:r>
      <w:r w:rsidRPr="003B4749">
        <w:rPr>
          <w:rFonts w:ascii="Arial" w:hAnsi="Arial"/>
          <w:sz w:val="24"/>
        </w:rPr>
        <w:t xml:space="preserve"> </w:t>
      </w:r>
      <w:r w:rsidRPr="003B4749">
        <w:rPr>
          <w:rFonts w:ascii="Arial" w:hAnsi="Arial"/>
          <w:b/>
          <w:sz w:val="24"/>
        </w:rPr>
        <w:t>L’atteggiamento dovrà essere lo stesso che visse Gesù Signore. Lui si lasciò crocifiggere dalla Legione, dalla quale con sapienza e intelligenza divina sempre seppe stare lontano. Mai è caduto in una sola trappola che sempre la Legione armava sulla sua strada per catturarlo.</w:t>
      </w:r>
    </w:p>
    <w:p w14:paraId="5F53A5C7" w14:textId="77777777" w:rsidR="003B4749" w:rsidRPr="003B4749" w:rsidRDefault="003B4749" w:rsidP="003B4749">
      <w:pPr>
        <w:spacing w:after="120"/>
        <w:jc w:val="both"/>
        <w:rPr>
          <w:rFonts w:ascii="Arial" w:hAnsi="Arial"/>
          <w:sz w:val="24"/>
        </w:rPr>
      </w:pPr>
      <w:r w:rsidRPr="003B4749">
        <w:rPr>
          <w:rFonts w:ascii="Arial" w:hAnsi="Arial"/>
          <w:sz w:val="24"/>
        </w:rPr>
        <w:t xml:space="preserve">Sulla terra, nei cieli e sotto terra, uno solo è il Signore: Cristo Gesù. Anche il potere della Legione è sottomesso a Cristo Signore. </w:t>
      </w:r>
      <w:r w:rsidRPr="003B4749">
        <w:rPr>
          <w:rFonts w:ascii="Arial" w:hAnsi="Arial"/>
          <w:b/>
          <w:sz w:val="24"/>
        </w:rPr>
        <w:t xml:space="preserve">Quando la Legione trionfa su un Presbitero di Gesù Signore, il Presbitero deve interrogarsi, deve chiedersi: </w:t>
      </w:r>
      <w:r w:rsidRPr="003B4749">
        <w:rPr>
          <w:rFonts w:ascii="Arial" w:hAnsi="Arial"/>
          <w:b/>
          <w:i/>
          <w:iCs/>
          <w:sz w:val="24"/>
        </w:rPr>
        <w:t>“Sono vittima della Legione perché ho abbandonato il mio Signore, l’ho tradito, l’ho rinnegato, l’ho venduto, l’ho consegnato ai suoi nemici e il Signore nulla ha potuto fare per me, allo stesso modo che nulla ha potuto fare con Giuda, che fu lasciato a se stesso e la Legione lo spinse al suicidio?</w:t>
      </w:r>
      <w:r w:rsidRPr="003B4749">
        <w:rPr>
          <w:rFonts w:ascii="Arial" w:hAnsi="Arial"/>
          <w:sz w:val="24"/>
        </w:rPr>
        <w:t xml:space="preserve"> – È questo il premio che la Legione dona ai suoi adepti. O suicidio spirituale o suicidio fisico – </w:t>
      </w:r>
      <w:r w:rsidRPr="003B4749">
        <w:rPr>
          <w:rFonts w:ascii="Arial" w:hAnsi="Arial"/>
          <w:b/>
          <w:i/>
          <w:iCs/>
          <w:sz w:val="24"/>
        </w:rPr>
        <w:t>O sono vittima di essa perché il Signore Gesù ha voluto provare il mio amore per Lui? Perché Lui ha voluto conoscere cosa c’è nell’abisso del mio cuore, così come ha fatto con Giobbe e il Padre dei cieli ha fatto con il Figlio suo?”</w:t>
      </w:r>
      <w:r w:rsidRPr="003B4749">
        <w:rPr>
          <w:rFonts w:ascii="Arial" w:hAnsi="Arial"/>
          <w:sz w:val="24"/>
        </w:rPr>
        <w:t>. Gesù lo afferma con chiarezza.</w:t>
      </w:r>
      <w:r w:rsidRPr="003B4749">
        <w:rPr>
          <w:rFonts w:ascii="Arial" w:hAnsi="Arial"/>
          <w:b/>
          <w:sz w:val="24"/>
        </w:rPr>
        <w:t xml:space="preserve"> </w:t>
      </w:r>
      <w:r w:rsidRPr="003B4749">
        <w:rPr>
          <w:rFonts w:ascii="Arial" w:hAnsi="Arial"/>
          <w:b/>
          <w:i/>
          <w:iCs/>
          <w:sz w:val="24"/>
        </w:rPr>
        <w:t>“La Legione non ha potere su di me. Ma è necessario che il mondo sappia che io amo il Padre e lo amo fino alla mia morte per crocifissione”</w:t>
      </w:r>
      <w:r w:rsidRPr="003B4749">
        <w:rPr>
          <w:rFonts w:ascii="Arial" w:hAnsi="Arial"/>
          <w:b/>
          <w:sz w:val="24"/>
        </w:rPr>
        <w:t>.</w:t>
      </w:r>
      <w:r w:rsidRPr="003B4749">
        <w:rPr>
          <w:rFonts w:ascii="Arial" w:hAnsi="Arial"/>
          <w:sz w:val="24"/>
        </w:rPr>
        <w:t xml:space="preserve"> Da cosa conosce il Presbitero che è provato dalla Legione perché il Signore nostro Gesù Cristo conosca gli abissi del nostro cuore? </w:t>
      </w:r>
      <w:r w:rsidRPr="003B4749">
        <w:rPr>
          <w:rFonts w:ascii="Arial" w:hAnsi="Arial"/>
          <w:b/>
          <w:sz w:val="24"/>
        </w:rPr>
        <w:t>Dalla sua fedeltà al Vangelo. Il Presbitero è fedele al Vangelo, ma è pronto per essere fedele fino al totale rinnegamento di se stesso?</w:t>
      </w:r>
      <w:r w:rsidRPr="003B4749">
        <w:rPr>
          <w:rFonts w:ascii="Arial" w:hAnsi="Arial"/>
          <w:sz w:val="24"/>
        </w:rPr>
        <w:t xml:space="preserve"> Ecco cosa il Signore vuole conoscere: </w:t>
      </w:r>
      <w:r w:rsidRPr="003B4749">
        <w:rPr>
          <w:rFonts w:ascii="Arial" w:hAnsi="Arial"/>
          <w:b/>
          <w:sz w:val="24"/>
        </w:rPr>
        <w:t>il suo cuore quanto è disposto a rinnegarsi per Cristo Gesù e quanto invece tiene alla sua gloria, al suo onore, ai suoi piccoli interessi</w:t>
      </w:r>
      <w:r w:rsidRPr="003B4749">
        <w:rPr>
          <w:rFonts w:ascii="Arial" w:hAnsi="Arial"/>
          <w:sz w:val="24"/>
        </w:rPr>
        <w:t xml:space="preserve">. Il Presbitero che è nel Vangelo, che vive di Vangelo per il Vangelo, sappia che la vittoria della Legione è stata per provare il suo cuore e la misura della sua fedeltà. </w:t>
      </w:r>
      <w:r w:rsidRPr="003B4749">
        <w:rPr>
          <w:rFonts w:ascii="Arial" w:hAnsi="Arial"/>
          <w:b/>
          <w:sz w:val="24"/>
        </w:rPr>
        <w:t>Sappia che questa prova può anche durare anni</w:t>
      </w:r>
      <w:r w:rsidRPr="003B4749">
        <w:rPr>
          <w:rFonts w:ascii="Arial" w:hAnsi="Arial"/>
          <w:sz w:val="24"/>
        </w:rPr>
        <w:t>. Poi verrà il Signore e darà la consolazione e la pace dichiarando la sua giustizia.</w:t>
      </w:r>
    </w:p>
    <w:p w14:paraId="270BB017" w14:textId="77777777" w:rsidR="003B4749" w:rsidRPr="003B4749" w:rsidRDefault="003B4749" w:rsidP="003B4749">
      <w:pPr>
        <w:spacing w:after="120"/>
        <w:jc w:val="both"/>
        <w:rPr>
          <w:rFonts w:ascii="Arial" w:hAnsi="Arial"/>
          <w:sz w:val="24"/>
        </w:rPr>
      </w:pPr>
      <w:r w:rsidRPr="003B4749">
        <w:rPr>
          <w:rFonts w:ascii="Arial" w:hAnsi="Arial"/>
          <w:sz w:val="24"/>
        </w:rPr>
        <w:t xml:space="preserve">Ma oggi, come al tempo di Gesù, </w:t>
      </w:r>
      <w:r w:rsidRPr="003B4749">
        <w:rPr>
          <w:rFonts w:ascii="Arial" w:hAnsi="Arial"/>
          <w:b/>
          <w:sz w:val="24"/>
        </w:rPr>
        <w:t>una cecità regna sovrana. È quella cecità che attribuisce le opere di Dio al diavolo. Questa cecità, al pari di quella dei farisei e degli scribi del tempo di Gesù, è stracolma di odio infinito contro la verità. Se la cecità fosse senza odio, sarebbe innocua. Invece la si colma di odio infinito e giunge fino ad eliminare dalla nostra terra lo stesso Figlio di Dio, inchiodandolo su una croce.</w:t>
      </w:r>
      <w:r w:rsidRPr="003B4749">
        <w:rPr>
          <w:rFonts w:ascii="Arial" w:hAnsi="Arial"/>
          <w:sz w:val="24"/>
        </w:rPr>
        <w:t xml:space="preserve"> Tanto può la cecità che viene colmata dall’odio infinito. Tutto ciò che ricorda il soprannaturale da questa cecità va eliminato. Chi è testimone e vittima di questa cecità sa quanto grande è l’odio che la governa e quest’odio mai si placa. Mai si potrà placare perché sempre Dio rimarrà Dio e sempre il soprannaturale rimarrà soprannaturale. </w:t>
      </w:r>
      <w:r w:rsidRPr="003B4749">
        <w:rPr>
          <w:rFonts w:ascii="Arial" w:hAnsi="Arial"/>
          <w:b/>
          <w:sz w:val="24"/>
        </w:rPr>
        <w:t>Cecità e odio sono più letali dell’uranio. Sappiamo che gli effetti dell’uranio durano per circa duecento anni. Gli effetti della cecità e dell’odio durano anche nell’eternità</w:t>
      </w:r>
      <w:r w:rsidRPr="003B4749">
        <w:rPr>
          <w:rFonts w:ascii="Arial" w:hAnsi="Arial"/>
          <w:sz w:val="24"/>
        </w:rPr>
        <w:t xml:space="preserve">. Cecità e odio fanno di un figlio di Dio un diavolo, non un figlio del diavolo, ma un diavolo in carne ed ossa. Tanto grande è la sua potenza di male. </w:t>
      </w:r>
    </w:p>
    <w:p w14:paraId="066F324F" w14:textId="77777777" w:rsidR="003B4749" w:rsidRPr="003B4749" w:rsidRDefault="003B4749" w:rsidP="003B4749">
      <w:pPr>
        <w:spacing w:after="120"/>
        <w:jc w:val="both"/>
        <w:rPr>
          <w:rFonts w:ascii="Arial" w:hAnsi="Arial"/>
          <w:sz w:val="24"/>
        </w:rPr>
      </w:pPr>
      <w:r w:rsidRPr="003B4749">
        <w:rPr>
          <w:rFonts w:ascii="Arial" w:hAnsi="Arial"/>
          <w:b/>
          <w:sz w:val="24"/>
        </w:rPr>
        <w:t>Ecco qual è il ministero della sorveglianza del Presbitero: se nel suo gregge entra il male anche grande quando un atomo, lui deve subito smascherarlo e metterlo in luce, avvisando tutto il gregge del male che si è introdotto in esso</w:t>
      </w:r>
      <w:r w:rsidRPr="003B4749">
        <w:rPr>
          <w:rFonts w:ascii="Arial" w:hAnsi="Arial"/>
          <w:sz w:val="24"/>
        </w:rPr>
        <w:t xml:space="preserve">. Se lui il male, anche se grande quanto un atomo, non lo smaschera, </w:t>
      </w:r>
      <w:r w:rsidRPr="003B4749">
        <w:rPr>
          <w:rFonts w:ascii="Arial" w:hAnsi="Arial"/>
          <w:b/>
          <w:sz w:val="24"/>
        </w:rPr>
        <w:t>è lui il responsabile di ogni danno che questo piccolo male ha introdotto nel suo gregge</w:t>
      </w:r>
      <w:r w:rsidRPr="003B4749">
        <w:rPr>
          <w:rFonts w:ascii="Arial" w:hAnsi="Arial"/>
          <w:sz w:val="24"/>
        </w:rPr>
        <w:t>. Tutta questa universale sorveglianza dovrà sempre farla con tutto l’amore di Cristo Gesù nel suo cuore.</w:t>
      </w:r>
    </w:p>
    <w:p w14:paraId="72E9ACE7" w14:textId="77777777" w:rsidR="003B4749" w:rsidRPr="003B4749" w:rsidRDefault="003B4749" w:rsidP="003B4749">
      <w:pPr>
        <w:spacing w:after="120"/>
        <w:jc w:val="both"/>
        <w:rPr>
          <w:rFonts w:ascii="Arial" w:hAnsi="Arial"/>
          <w:sz w:val="24"/>
        </w:rPr>
      </w:pPr>
    </w:p>
    <w:p w14:paraId="099B2091" w14:textId="77777777" w:rsidR="003B4749" w:rsidRPr="003B4749" w:rsidRDefault="003B4749" w:rsidP="003B4749">
      <w:pPr>
        <w:spacing w:after="120"/>
        <w:rPr>
          <w:rFonts w:ascii="Arial" w:hAnsi="Arial" w:cs="Arial"/>
          <w:b/>
          <w:bCs/>
          <w:i/>
          <w:iCs/>
          <w:sz w:val="24"/>
          <w:szCs w:val="28"/>
          <w:lang w:val="pt-BR"/>
        </w:rPr>
      </w:pPr>
      <w:bookmarkStart w:id="135" w:name="_Toc106201766"/>
      <w:r w:rsidRPr="003B4749">
        <w:rPr>
          <w:rFonts w:ascii="Arial" w:hAnsi="Arial" w:cs="Arial"/>
          <w:b/>
          <w:bCs/>
          <w:i/>
          <w:iCs/>
          <w:sz w:val="24"/>
          <w:szCs w:val="28"/>
          <w:lang w:val="la-Latn"/>
        </w:rPr>
        <w:t>NEQUE TURPIS LUCRI GRATIA SED VOLUNTARIE</w:t>
      </w:r>
      <w:bookmarkEnd w:id="135"/>
    </w:p>
    <w:p w14:paraId="1F3D1DE4" w14:textId="77777777" w:rsidR="003B4749" w:rsidRPr="003B4749" w:rsidRDefault="003B4749" w:rsidP="003B4749">
      <w:pPr>
        <w:spacing w:after="120"/>
        <w:rPr>
          <w:rFonts w:ascii="Greek" w:hAnsi="Greek" w:cs="Greek"/>
          <w:b/>
          <w:bCs/>
          <w:i/>
          <w:iCs/>
          <w:color w:val="000000" w:themeColor="text1"/>
          <w:sz w:val="24"/>
          <w:szCs w:val="26"/>
        </w:rPr>
      </w:pPr>
      <w:bookmarkStart w:id="136" w:name="_Toc106201767"/>
      <w:r w:rsidRPr="003B4749">
        <w:rPr>
          <w:rFonts w:ascii="Greek" w:hAnsi="Greek" w:cs="Greek"/>
          <w:b/>
          <w:bCs/>
          <w:i/>
          <w:iCs/>
          <w:color w:val="000000" w:themeColor="text1"/>
          <w:sz w:val="24"/>
          <w:szCs w:val="26"/>
        </w:rPr>
        <w:t>mhd</w:t>
      </w:r>
      <w:r w:rsidRPr="003B4749">
        <w:rPr>
          <w:rFonts w:ascii="Greek" w:hAnsi="Greek" w:cs="Greek"/>
          <w:b/>
          <w:bCs/>
          <w:i/>
          <w:iCs/>
          <w:color w:val="000000" w:themeColor="text1"/>
          <w:sz w:val="24"/>
          <w:szCs w:val="26"/>
          <w:lang w:val="el-GR"/>
        </w:rPr>
        <w:t></w:t>
      </w:r>
      <w:r w:rsidRPr="003B4749">
        <w:rPr>
          <w:rFonts w:ascii="Greek" w:hAnsi="Greek" w:cs="Greek"/>
          <w:b/>
          <w:bCs/>
          <w:i/>
          <w:iCs/>
          <w:color w:val="000000" w:themeColor="text1"/>
          <w:sz w:val="24"/>
          <w:szCs w:val="26"/>
        </w:rPr>
        <w:t xml:space="preserve"> a„scrokerdîj ¢ll¦ proqÚmwj</w:t>
      </w:r>
      <w:bookmarkEnd w:id="136"/>
      <w:r w:rsidRPr="003B4749">
        <w:rPr>
          <w:rFonts w:ascii="Greek" w:hAnsi="Greek" w:cs="Greek"/>
          <w:b/>
          <w:bCs/>
          <w:i/>
          <w:iCs/>
          <w:color w:val="000000" w:themeColor="text1"/>
          <w:sz w:val="24"/>
          <w:szCs w:val="26"/>
        </w:rPr>
        <w:t xml:space="preserve">  </w:t>
      </w:r>
    </w:p>
    <w:p w14:paraId="06B064AF" w14:textId="77777777" w:rsidR="003B4749" w:rsidRPr="003B4749" w:rsidRDefault="003B4749" w:rsidP="003B4749">
      <w:pPr>
        <w:rPr>
          <w:rFonts w:ascii="Greek" w:hAnsi="Greek" w:cs="Greek"/>
          <w:b/>
          <w:sz w:val="26"/>
          <w:szCs w:val="26"/>
        </w:rPr>
      </w:pPr>
    </w:p>
    <w:p w14:paraId="38135189" w14:textId="77777777" w:rsidR="003B4749" w:rsidRPr="003B4749" w:rsidRDefault="003B4749" w:rsidP="003B4749">
      <w:pPr>
        <w:spacing w:after="120"/>
        <w:jc w:val="both"/>
        <w:rPr>
          <w:rFonts w:ascii="Arial" w:hAnsi="Arial"/>
          <w:sz w:val="24"/>
        </w:rPr>
      </w:pPr>
      <w:r w:rsidRPr="003B4749">
        <w:rPr>
          <w:rFonts w:ascii="Arial" w:hAnsi="Arial"/>
          <w:sz w:val="24"/>
        </w:rPr>
        <w:t xml:space="preserve">Tutto ciò che è sacro e santo, tutto ciò che riguarda Dio Padre, Cristo Gesù nostro Signore, lo Spirito Santo, la Vergine Maria, la Chiesa, i Sacramenti della salvezza, il culto dei Santi e ogni altra realtà divina e celeste, </w:t>
      </w:r>
      <w:r w:rsidRPr="003B4749">
        <w:rPr>
          <w:rFonts w:ascii="Arial" w:hAnsi="Arial"/>
          <w:b/>
          <w:sz w:val="24"/>
        </w:rPr>
        <w:t>tutto è dato per la salvezza e santificazione di ogni uomo</w:t>
      </w:r>
      <w:r w:rsidRPr="003B4749">
        <w:rPr>
          <w:rFonts w:ascii="Arial" w:hAnsi="Arial"/>
          <w:sz w:val="24"/>
        </w:rPr>
        <w:t xml:space="preserve">. </w:t>
      </w:r>
      <w:r w:rsidRPr="003B4749">
        <w:rPr>
          <w:rFonts w:ascii="Arial" w:hAnsi="Arial"/>
          <w:b/>
          <w:sz w:val="24"/>
        </w:rPr>
        <w:t>Ogni cosa dovrà essere elargita nella più grande gratuità.</w:t>
      </w:r>
      <w:r w:rsidRPr="003B4749">
        <w:rPr>
          <w:rFonts w:ascii="Arial" w:hAnsi="Arial"/>
          <w:sz w:val="24"/>
        </w:rPr>
        <w:t xml:space="preserve"> </w:t>
      </w:r>
      <w:r w:rsidRPr="003B4749">
        <w:rPr>
          <w:rFonts w:ascii="Arial" w:hAnsi="Arial"/>
          <w:b/>
          <w:sz w:val="24"/>
        </w:rPr>
        <w:t>Ogni “uso” del sacro e del santo che prescinde dalla vera salvezza e santificazione, è uso che non rispetta la volontà del Padre nostro celeste.</w:t>
      </w:r>
      <w:r w:rsidRPr="003B4749">
        <w:rPr>
          <w:rFonts w:ascii="Arial" w:hAnsi="Arial"/>
          <w:sz w:val="24"/>
        </w:rPr>
        <w:t xml:space="preserve"> Quest’uso può trasformarsi </w:t>
      </w:r>
      <w:r w:rsidRPr="003B4749">
        <w:rPr>
          <w:rFonts w:ascii="Arial" w:hAnsi="Arial"/>
          <w:b/>
          <w:sz w:val="24"/>
        </w:rPr>
        <w:t>in sacrilegio</w:t>
      </w:r>
      <w:r w:rsidRPr="003B4749">
        <w:rPr>
          <w:rFonts w:ascii="Arial" w:hAnsi="Arial"/>
          <w:sz w:val="24"/>
        </w:rPr>
        <w:t xml:space="preserve">, se si tratta dei sacramenti della salvezza, ricevuti in modo indegno, inappropriato, nel peccato. Ma anche </w:t>
      </w:r>
      <w:r w:rsidRPr="003B4749">
        <w:rPr>
          <w:rFonts w:ascii="Arial" w:hAnsi="Arial"/>
          <w:b/>
          <w:sz w:val="24"/>
        </w:rPr>
        <w:t>in simonia</w:t>
      </w:r>
      <w:r w:rsidRPr="003B4749">
        <w:rPr>
          <w:rFonts w:ascii="Arial" w:hAnsi="Arial"/>
          <w:sz w:val="24"/>
        </w:rPr>
        <w:t xml:space="preserve"> se si vendono e si comprano le cose sante. </w:t>
      </w:r>
      <w:r w:rsidRPr="003B4749">
        <w:rPr>
          <w:rFonts w:ascii="Arial" w:hAnsi="Arial"/>
          <w:b/>
          <w:sz w:val="24"/>
        </w:rPr>
        <w:t>Quando le cose sante vengono “usate” per un beneficio personale o un guadagno materiale,</w:t>
      </w:r>
      <w:r w:rsidRPr="003B4749">
        <w:rPr>
          <w:rFonts w:ascii="Arial" w:hAnsi="Arial"/>
          <w:sz w:val="24"/>
        </w:rPr>
        <w:t xml:space="preserve"> </w:t>
      </w:r>
      <w:r w:rsidRPr="003B4749">
        <w:rPr>
          <w:rFonts w:ascii="Arial" w:hAnsi="Arial"/>
          <w:b/>
          <w:sz w:val="24"/>
        </w:rPr>
        <w:t>allora si tratta di vero mercato</w:t>
      </w:r>
      <w:r w:rsidRPr="003B4749">
        <w:rPr>
          <w:rFonts w:ascii="Arial" w:hAnsi="Arial"/>
          <w:sz w:val="24"/>
        </w:rPr>
        <w:t xml:space="preserve">. </w:t>
      </w:r>
    </w:p>
    <w:p w14:paraId="582BC4F1" w14:textId="77777777" w:rsidR="003B4749" w:rsidRPr="003B4749" w:rsidRDefault="003B4749" w:rsidP="003B4749">
      <w:pPr>
        <w:spacing w:after="120"/>
        <w:jc w:val="both"/>
        <w:rPr>
          <w:rFonts w:ascii="Arial" w:hAnsi="Arial"/>
          <w:sz w:val="24"/>
        </w:rPr>
      </w:pPr>
      <w:r w:rsidRPr="003B4749">
        <w:rPr>
          <w:rFonts w:ascii="Arial" w:hAnsi="Arial"/>
          <w:b/>
          <w:sz w:val="24"/>
        </w:rPr>
        <w:t xml:space="preserve">La piena gratuità è legge per tutto ciò che riguarda i doni di Dio. </w:t>
      </w:r>
      <w:r w:rsidRPr="003B4749">
        <w:rPr>
          <w:rFonts w:ascii="Arial" w:hAnsi="Arial"/>
          <w:b/>
          <w:i/>
          <w:iCs/>
          <w:sz w:val="24"/>
        </w:rPr>
        <w:t>Gratuitamente avete ricevuto, gratuitamente date</w:t>
      </w:r>
      <w:r w:rsidRPr="003B4749">
        <w:rPr>
          <w:rFonts w:ascii="Arial" w:hAnsi="Arial"/>
          <w:b/>
          <w:sz w:val="24"/>
        </w:rPr>
        <w:t>. È Legge di Gesù Signore per ogni suo Presbitero. Questa Legge obbliga anche tutti i membri del corpo di Cristo. Nessuno può sottrarsi a questa divina disposizione</w:t>
      </w:r>
      <w:r w:rsidRPr="003B4749">
        <w:rPr>
          <w:rFonts w:ascii="Arial" w:hAnsi="Arial"/>
          <w:sz w:val="24"/>
        </w:rPr>
        <w:t xml:space="preserve">. Per questo urge fare molta attenzione per non cadere nel peccato. </w:t>
      </w:r>
      <w:r w:rsidRPr="003B4749">
        <w:rPr>
          <w:rFonts w:ascii="Arial" w:hAnsi="Arial"/>
          <w:b/>
          <w:sz w:val="24"/>
        </w:rPr>
        <w:t>Tuttavia questa legge vale infinitamente di più per il Presbitero. Come Cristo Gesù ha dato la vita per il gregge, così anche il Presbitero deve dare la vita</w:t>
      </w:r>
      <w:r w:rsidRPr="003B4749">
        <w:rPr>
          <w:rFonts w:ascii="Arial" w:hAnsi="Arial"/>
          <w:sz w:val="24"/>
        </w:rPr>
        <w:t xml:space="preserve">. </w:t>
      </w:r>
      <w:r w:rsidRPr="003B4749">
        <w:rPr>
          <w:rFonts w:ascii="Arial" w:hAnsi="Arial"/>
          <w:b/>
          <w:sz w:val="24"/>
        </w:rPr>
        <w:t xml:space="preserve">San Paolo </w:t>
      </w:r>
      <w:r w:rsidRPr="003B4749">
        <w:rPr>
          <w:rFonts w:ascii="Arial" w:hAnsi="Arial"/>
          <w:bCs/>
          <w:sz w:val="24"/>
        </w:rPr>
        <w:t xml:space="preserve">– </w:t>
      </w:r>
      <w:r w:rsidRPr="003B4749">
        <w:rPr>
          <w:rFonts w:ascii="Arial" w:hAnsi="Arial"/>
          <w:sz w:val="24"/>
        </w:rPr>
        <w:t xml:space="preserve">lo abbiamo giù visto – </w:t>
      </w:r>
      <w:r w:rsidRPr="003B4749">
        <w:rPr>
          <w:rFonts w:ascii="Arial" w:hAnsi="Arial"/>
          <w:b/>
          <w:sz w:val="24"/>
        </w:rPr>
        <w:t>ha rinunciato ad ogni diritto che proviene dal Vangelo per non scandalizzare i piccoli nella fede. Spetta ad ogni Presbitero impedire che si faccia mercato delle cose sacre e sante. Come? Prima di tutto non servendosi delle cose di Dio per un guadagno personale. In secondo luogo astenendosi dal lasciarsi tentare e tenendosi lontano da ogni luogo di mercato.</w:t>
      </w:r>
      <w:r w:rsidRPr="003B4749">
        <w:rPr>
          <w:rFonts w:ascii="Arial" w:hAnsi="Arial"/>
          <w:sz w:val="24"/>
        </w:rPr>
        <w:t xml:space="preserve"> Tenersi lontano è obbligo. </w:t>
      </w:r>
    </w:p>
    <w:p w14:paraId="222F3907" w14:textId="77777777" w:rsidR="003B4749" w:rsidRPr="003B4749" w:rsidRDefault="003B4749" w:rsidP="003B4749">
      <w:pPr>
        <w:spacing w:after="120"/>
        <w:jc w:val="both"/>
        <w:rPr>
          <w:rFonts w:ascii="Arial" w:hAnsi="Arial"/>
          <w:sz w:val="24"/>
        </w:rPr>
      </w:pPr>
      <w:r w:rsidRPr="003B4749">
        <w:rPr>
          <w:rFonts w:ascii="Arial" w:hAnsi="Arial"/>
          <w:sz w:val="24"/>
        </w:rPr>
        <w:t xml:space="preserve">Altra verità è questa: </w:t>
      </w:r>
      <w:r w:rsidRPr="003B4749">
        <w:rPr>
          <w:rFonts w:ascii="Arial" w:hAnsi="Arial"/>
          <w:b/>
          <w:sz w:val="24"/>
        </w:rPr>
        <w:t>ricevere lo Spirito è solo ai fini della costruzione del regno di Dio.</w:t>
      </w:r>
      <w:r w:rsidRPr="003B4749">
        <w:rPr>
          <w:rFonts w:ascii="Arial" w:hAnsi="Arial"/>
          <w:sz w:val="24"/>
        </w:rPr>
        <w:t xml:space="preserve"> </w:t>
      </w:r>
      <w:r w:rsidRPr="003B4749">
        <w:rPr>
          <w:rFonts w:ascii="Arial" w:hAnsi="Arial"/>
          <w:b/>
          <w:sz w:val="24"/>
        </w:rPr>
        <w:t xml:space="preserve">Mai esso va dato per curare un qualche interesse personale, mai per acquisire prestigio, potere, fama, gloria né nella Chiesa e né nel mondo. Lo Spirito Santo e ogni altro dono di grazia vanno richiesti con la sola volontà di porsi a servizio del regno o per rendere una più grande testimonianza a Gesù Cristo. </w:t>
      </w:r>
      <w:r w:rsidRPr="003B4749">
        <w:rPr>
          <w:rFonts w:ascii="Arial" w:hAnsi="Arial"/>
          <w:sz w:val="24"/>
        </w:rPr>
        <w:t xml:space="preserve">Mai va chiesto per dare una elevazione umana, difficilmente ottenibile per altre vie. </w:t>
      </w:r>
      <w:r w:rsidRPr="003B4749">
        <w:rPr>
          <w:rFonts w:ascii="Arial" w:hAnsi="Arial"/>
          <w:b/>
          <w:sz w:val="24"/>
        </w:rPr>
        <w:t>Lo Spirito non viene conferito per dare fama e lustro alla persona; egli è dato per innalzare il nome di Gesù nel mondo e per dare la gloria che gli è dovuta a causa della sua morte e della sua risurrezione gloriosa.</w:t>
      </w:r>
      <w:r w:rsidRPr="003B4749">
        <w:rPr>
          <w:rFonts w:ascii="Arial" w:hAnsi="Arial"/>
          <w:sz w:val="24"/>
        </w:rPr>
        <w:t xml:space="preserve"> Questa l’unica ragione divina per il dono dello Spirito e per il conferimento di ogni altra grazia. </w:t>
      </w:r>
    </w:p>
    <w:p w14:paraId="08AB9577" w14:textId="77777777" w:rsidR="003B4749" w:rsidRPr="003B4749" w:rsidRDefault="003B4749" w:rsidP="003B4749">
      <w:pPr>
        <w:spacing w:after="120"/>
        <w:jc w:val="both"/>
        <w:rPr>
          <w:rFonts w:ascii="Arial" w:hAnsi="Arial"/>
          <w:sz w:val="24"/>
        </w:rPr>
      </w:pPr>
      <w:r w:rsidRPr="003B4749">
        <w:rPr>
          <w:rFonts w:ascii="Arial" w:hAnsi="Arial"/>
          <w:b/>
          <w:sz w:val="24"/>
        </w:rPr>
        <w:t>Se lo Spirito Santo è un dono, non si può comprare. Se è un dono, non si può vendere. Se è un dono, è Dio che sceglie a chi donarlo. Se è un dono deve essere donato ed esercitato nella più assoluta e grande gratuità. Ma tutto ciò che il Presbitero dona: la Parola, il miracolo, il segno, il prodigio, la guarigione, la preghiera, l’esortazione, l’ammonimento, il consiglio, lo stesso Spirito Santo,</w:t>
      </w:r>
      <w:r w:rsidRPr="003B4749">
        <w:rPr>
          <w:rFonts w:ascii="Arial" w:hAnsi="Arial"/>
          <w:sz w:val="24"/>
        </w:rPr>
        <w:t xml:space="preserve"> </w:t>
      </w:r>
      <w:r w:rsidRPr="003B4749">
        <w:rPr>
          <w:rFonts w:ascii="Arial" w:hAnsi="Arial"/>
          <w:b/>
          <w:sz w:val="24"/>
        </w:rPr>
        <w:t xml:space="preserve">tutto ciò che promana da lui deve essere dato nella gratuità. </w:t>
      </w:r>
      <w:r w:rsidRPr="003B4749">
        <w:rPr>
          <w:rFonts w:ascii="Arial" w:hAnsi="Arial"/>
          <w:sz w:val="24"/>
        </w:rPr>
        <w:t xml:space="preserve">Da Dio ha ricevuto tutto gratuitamente. Tutto gratuitamente dovrà donare ai suoi fratelli. </w:t>
      </w:r>
      <w:r w:rsidRPr="003B4749">
        <w:rPr>
          <w:rFonts w:ascii="Arial" w:hAnsi="Arial"/>
          <w:b/>
          <w:sz w:val="24"/>
        </w:rPr>
        <w:t xml:space="preserve">La gratuità è la vera salvezza della Chiesa, </w:t>
      </w:r>
      <w:r w:rsidRPr="003B4749">
        <w:rPr>
          <w:rFonts w:ascii="Arial" w:hAnsi="Arial"/>
          <w:sz w:val="24"/>
        </w:rPr>
        <w:t xml:space="preserve">perché il dono può essere dato a chiunque il Signore vuole che venga donato, senza bisogno di alcun prezzo. </w:t>
      </w:r>
      <w:r w:rsidRPr="003B4749">
        <w:rPr>
          <w:rFonts w:ascii="Arial" w:hAnsi="Arial"/>
          <w:b/>
          <w:sz w:val="24"/>
        </w:rPr>
        <w:t>Se non fosse gratuito il dono di Dio, solo i ricchi lo potrebbero comprare o ricevere e i poveri rimarrebbero esclusi da ogni ministero.</w:t>
      </w:r>
      <w:r w:rsidRPr="003B4749">
        <w:rPr>
          <w:rFonts w:ascii="Arial" w:hAnsi="Arial"/>
          <w:sz w:val="24"/>
        </w:rPr>
        <w:t xml:space="preserve"> Esso invece non dipende né dalla ricchezza e né dalla povertà, </w:t>
      </w:r>
      <w:r w:rsidRPr="003B4749">
        <w:rPr>
          <w:rFonts w:ascii="Arial" w:hAnsi="Arial"/>
          <w:b/>
          <w:sz w:val="24"/>
        </w:rPr>
        <w:t>ma solo dalla benevolenza e accondiscendenza divina che lo dona sempre secondo il suo beneplacito</w:t>
      </w:r>
      <w:r w:rsidRPr="003B4749">
        <w:rPr>
          <w:rFonts w:ascii="Arial" w:hAnsi="Arial"/>
          <w:sz w:val="24"/>
        </w:rPr>
        <w:t xml:space="preserve">. </w:t>
      </w:r>
      <w:r w:rsidRPr="003B4749">
        <w:rPr>
          <w:rFonts w:ascii="Arial" w:hAnsi="Arial"/>
          <w:b/>
          <w:sz w:val="24"/>
        </w:rPr>
        <w:t xml:space="preserve">Purtroppo lungo la storia della Chiesa così non è stato ed una dilagante immoralità è sorta intorno alla compravendita dei ministeri e dei benefici, commettendo il gravissimo peccato della simonia. Sempre si pecca di simonia quando le cose sante si comprano e si vendono, sempre quando tutto non è dato gratuitamente. </w:t>
      </w:r>
    </w:p>
    <w:p w14:paraId="3991BA7E" w14:textId="77777777" w:rsidR="003B4749" w:rsidRPr="003B4749" w:rsidRDefault="003B4749" w:rsidP="003B4749">
      <w:pPr>
        <w:spacing w:after="120"/>
        <w:jc w:val="both"/>
        <w:rPr>
          <w:rFonts w:ascii="Arial" w:hAnsi="Arial"/>
          <w:b/>
          <w:bCs/>
          <w:sz w:val="24"/>
        </w:rPr>
      </w:pPr>
      <w:r w:rsidRPr="003B4749">
        <w:rPr>
          <w:rFonts w:ascii="Arial" w:hAnsi="Arial"/>
          <w:sz w:val="24"/>
        </w:rPr>
        <w:t xml:space="preserve">Il primo nella storia della Chiesa che offrì del denaro per avere in dono lo Spirito Santo fu Simon Mago. L’Apostolo Pietro gli risponde con tutta la potenza dello Spirito Santo che opera nel suo cuore: </w:t>
      </w:r>
      <w:r w:rsidRPr="003B4749">
        <w:rPr>
          <w:rFonts w:ascii="Arial" w:hAnsi="Arial"/>
          <w:i/>
          <w:iCs/>
          <w:sz w:val="24"/>
        </w:rPr>
        <w:t>“</w:t>
      </w:r>
      <w:r w:rsidRPr="003B4749">
        <w:rPr>
          <w:rFonts w:ascii="Arial" w:hAnsi="Arial"/>
          <w:b/>
          <w:i/>
          <w:iCs/>
          <w:sz w:val="24"/>
        </w:rPr>
        <w:t>Il tuo denaro vada con te in perdizione, perché hai osato pensare di acquistare con denaro il dono di Dio”.</w:t>
      </w:r>
      <w:r w:rsidRPr="003B4749">
        <w:rPr>
          <w:rFonts w:ascii="Arial" w:hAnsi="Arial"/>
          <w:sz w:val="24"/>
        </w:rPr>
        <w:t xml:space="preserve"> Risposta secca e tagliente. </w:t>
      </w:r>
      <w:r w:rsidRPr="003B4749">
        <w:rPr>
          <w:rFonts w:ascii="Arial" w:hAnsi="Arial"/>
          <w:b/>
          <w:sz w:val="24"/>
        </w:rPr>
        <w:t>Tu e il tuo denaro siete per me causa di tentazione e per questo potete anche andare in perdizione</w:t>
      </w:r>
      <w:r w:rsidRPr="003B4749">
        <w:rPr>
          <w:rFonts w:ascii="Arial" w:hAnsi="Arial"/>
          <w:sz w:val="24"/>
        </w:rPr>
        <w:t xml:space="preserve">. </w:t>
      </w:r>
      <w:r w:rsidRPr="003B4749">
        <w:rPr>
          <w:rFonts w:ascii="Arial" w:hAnsi="Arial"/>
          <w:b/>
          <w:bCs/>
          <w:sz w:val="24"/>
        </w:rPr>
        <w:t xml:space="preserve">Per questo il Presbitero deve vigilare, mettere ogni attenzione affinché sia evitata qualsiasi forma che in qualche modo comprometta la libertà della scelta da parte di Dio. La santità della Chiesa passa per questa altissima libertà, ma anche santissima povertà in spirito. Povertà da parte di chi deve conferire lo Spirito Santo, ma anche di chi deve riceverlo. </w:t>
      </w:r>
    </w:p>
    <w:p w14:paraId="26AC3975" w14:textId="77777777" w:rsidR="003B4749" w:rsidRPr="003B4749" w:rsidRDefault="003B4749" w:rsidP="003B4749">
      <w:pPr>
        <w:spacing w:after="120"/>
        <w:jc w:val="both"/>
        <w:rPr>
          <w:rFonts w:ascii="Arial" w:hAnsi="Arial"/>
          <w:b/>
          <w:sz w:val="24"/>
        </w:rPr>
      </w:pPr>
      <w:r w:rsidRPr="003B4749">
        <w:rPr>
          <w:rFonts w:ascii="Arial" w:hAnsi="Arial"/>
          <w:sz w:val="24"/>
        </w:rPr>
        <w:t xml:space="preserve">Anche la richiesta di una “innocente” raccomandazione potrebbe in qualche modo essere assimilata al peccato di simonia. </w:t>
      </w:r>
      <w:r w:rsidRPr="003B4749">
        <w:rPr>
          <w:rFonts w:ascii="Arial" w:hAnsi="Arial"/>
          <w:b/>
          <w:sz w:val="24"/>
        </w:rPr>
        <w:t xml:space="preserve">Ciò facendo, verrebbe meno il principio dell’assoluta libertà di Dio. </w:t>
      </w:r>
      <w:r w:rsidRPr="003B4749">
        <w:rPr>
          <w:rFonts w:ascii="Arial" w:hAnsi="Arial"/>
          <w:sz w:val="24"/>
        </w:rPr>
        <w:t xml:space="preserve">Poiché anche una raccomandazione potrebbe influire sull’uomo, il quale potrebbe non essere più libero, ma quasi obbligato a optare per una soluzione anziché per un’altra, </w:t>
      </w:r>
      <w:r w:rsidRPr="003B4749">
        <w:rPr>
          <w:rFonts w:ascii="Arial" w:hAnsi="Arial"/>
          <w:b/>
          <w:sz w:val="24"/>
        </w:rPr>
        <w:t>questa opzione frutto di amicizia e di benevolenza umana toglie la libertà a Dio e dona all’uomo uno strapotere in ordine alla grazia e al dono dello Spirito Santo</w:t>
      </w:r>
      <w:r w:rsidRPr="003B4749">
        <w:rPr>
          <w:rFonts w:ascii="Arial" w:hAnsi="Arial"/>
          <w:sz w:val="24"/>
        </w:rPr>
        <w:t xml:space="preserve">. </w:t>
      </w:r>
      <w:r w:rsidRPr="003B4749">
        <w:rPr>
          <w:rFonts w:ascii="Arial" w:hAnsi="Arial"/>
          <w:b/>
          <w:sz w:val="24"/>
        </w:rPr>
        <w:t>L’assoluta povertà in spirito di chi elegge e di chi è eletto è condizione necessaria perché si manifesti tutta l’essenza e la verità della Chiesa, che è chiamata a consegnare il suo presente ed il suo futuro interamente nelle mani del suo Dio. Solo Dio è il Signore della sua Chiesa.</w:t>
      </w:r>
    </w:p>
    <w:p w14:paraId="3825147F" w14:textId="77777777" w:rsidR="003B4749" w:rsidRPr="003B4749" w:rsidRDefault="003B4749" w:rsidP="003B4749">
      <w:pPr>
        <w:spacing w:after="120"/>
        <w:jc w:val="both"/>
        <w:rPr>
          <w:rFonts w:ascii="Arial" w:hAnsi="Arial"/>
          <w:sz w:val="24"/>
        </w:rPr>
      </w:pPr>
      <w:r w:rsidRPr="003B4749">
        <w:rPr>
          <w:rFonts w:ascii="Arial" w:hAnsi="Arial"/>
          <w:sz w:val="24"/>
        </w:rPr>
        <w:t xml:space="preserve">Se è stato facile sradicare dalla Chiesa </w:t>
      </w:r>
      <w:r w:rsidRPr="003B4749">
        <w:rPr>
          <w:rFonts w:ascii="Arial" w:hAnsi="Arial"/>
          <w:b/>
          <w:sz w:val="24"/>
        </w:rPr>
        <w:t>la simonia materiale</w:t>
      </w:r>
      <w:r w:rsidRPr="003B4749">
        <w:rPr>
          <w:rFonts w:ascii="Arial" w:hAnsi="Arial"/>
          <w:sz w:val="24"/>
        </w:rPr>
        <w:t xml:space="preserve"> della vendita e della compera dei benefici, difficile è invece sradicare </w:t>
      </w:r>
      <w:r w:rsidRPr="003B4749">
        <w:rPr>
          <w:rFonts w:ascii="Arial" w:hAnsi="Arial"/>
          <w:b/>
          <w:sz w:val="24"/>
        </w:rPr>
        <w:t>la simonia spirituale</w:t>
      </w:r>
      <w:r w:rsidRPr="003B4749">
        <w:rPr>
          <w:rFonts w:ascii="Arial" w:hAnsi="Arial"/>
          <w:sz w:val="24"/>
        </w:rPr>
        <w:t xml:space="preserve">. Da questa simonia sempre il Presbitero dovrà proteggersi e custodirsi. Per lui nessuna scelta deve avvenire </w:t>
      </w:r>
      <w:r w:rsidRPr="003B4749">
        <w:rPr>
          <w:rFonts w:ascii="Arial" w:hAnsi="Arial"/>
          <w:b/>
          <w:sz w:val="24"/>
        </w:rPr>
        <w:t>per un ringraziamento umano o per motivi di favoritismi che toglierebbero a Dio il suo ruolo primario e fondamentale</w:t>
      </w:r>
      <w:r w:rsidRPr="003B4749">
        <w:rPr>
          <w:rFonts w:ascii="Arial" w:hAnsi="Arial"/>
          <w:sz w:val="24"/>
        </w:rPr>
        <w:t xml:space="preserve">. Questa simonia spirituale è assai pericolosa e danneggia la Chiesa infinitamente di più che la simonia materiale. </w:t>
      </w:r>
      <w:r w:rsidRPr="003B4749">
        <w:rPr>
          <w:rFonts w:ascii="Arial" w:hAnsi="Arial"/>
          <w:b/>
          <w:sz w:val="24"/>
        </w:rPr>
        <w:t>Questo deve essere detto per amore della libertà di Dio, per amore della povertà della Chiesa, per amore dell’affidamento totale al Signore di ogni membro della Chiesa.</w:t>
      </w:r>
      <w:r w:rsidRPr="003B4749">
        <w:rPr>
          <w:rFonts w:ascii="Arial" w:hAnsi="Arial"/>
          <w:sz w:val="24"/>
        </w:rPr>
        <w:t xml:space="preserve"> Il Presbitero deve fondare la sua vita su questo affidamento lasciando che solo la volontà di Dio si compia e solo essa. </w:t>
      </w:r>
    </w:p>
    <w:p w14:paraId="0190218F" w14:textId="77777777" w:rsidR="003B4749" w:rsidRPr="003B4749" w:rsidRDefault="003B4749" w:rsidP="003B4749">
      <w:pPr>
        <w:spacing w:after="120"/>
        <w:jc w:val="both"/>
        <w:rPr>
          <w:rFonts w:ascii="Arial" w:hAnsi="Arial"/>
          <w:sz w:val="24"/>
        </w:rPr>
      </w:pPr>
      <w:r w:rsidRPr="003B4749">
        <w:rPr>
          <w:rFonts w:ascii="Arial" w:hAnsi="Arial"/>
          <w:b/>
          <w:sz w:val="24"/>
        </w:rPr>
        <w:t>Simonia perniciosa è il favoritismo, l’amicizia, il clientelismo, la raccomandazione forzata ed imposta, la soggezione psicologica dinanzi ai grandi di questo mondo. Ogni qualvolta il dono di Dio non è dato nella piena ed assoluta libertà e gratuità, ogni qualvolta Dio è costretto ad elargire il suo dono per altre vie, che non siano quelle evangeliche, si può e si deve parlare di simonia spirituale, sovente giustificata come via retta e santa</w:t>
      </w:r>
      <w:r w:rsidRPr="003B4749">
        <w:rPr>
          <w:rFonts w:ascii="Arial" w:hAnsi="Arial"/>
          <w:sz w:val="24"/>
        </w:rPr>
        <w:t>. È cosa doverosa che si ribadisca che tutto nella Chiesa deve essere dono di Dio. È vera adorazione, vero atto di latria consegnarsi a Dio e mettere la propria vita esclusivamente nelle sue mani.</w:t>
      </w:r>
    </w:p>
    <w:p w14:paraId="11642120" w14:textId="77777777" w:rsidR="003B4749" w:rsidRPr="003B4749" w:rsidRDefault="003B4749" w:rsidP="003B4749">
      <w:pPr>
        <w:spacing w:after="120"/>
        <w:jc w:val="both"/>
        <w:rPr>
          <w:rFonts w:ascii="Arial" w:hAnsi="Arial"/>
          <w:b/>
          <w:i/>
          <w:iCs/>
          <w:sz w:val="24"/>
        </w:rPr>
      </w:pPr>
      <w:r w:rsidRPr="003B4749">
        <w:rPr>
          <w:rFonts w:ascii="Arial" w:hAnsi="Arial"/>
          <w:b/>
          <w:i/>
          <w:iCs/>
          <w:sz w:val="24"/>
        </w:rPr>
        <w:t>Fortezza di Spirito santo</w:t>
      </w:r>
    </w:p>
    <w:p w14:paraId="4957889D" w14:textId="77777777" w:rsidR="003B4749" w:rsidRPr="003B4749" w:rsidRDefault="003B4749" w:rsidP="003B4749">
      <w:pPr>
        <w:spacing w:after="120"/>
        <w:jc w:val="both"/>
        <w:rPr>
          <w:rFonts w:ascii="Arial" w:eastAsia="Calibri" w:hAnsi="Arial" w:cs="Arial"/>
          <w:color w:val="000000"/>
          <w:sz w:val="24"/>
          <w:szCs w:val="22"/>
          <w:lang w:eastAsia="en-US"/>
        </w:rPr>
      </w:pPr>
      <w:r w:rsidRPr="003B4749">
        <w:rPr>
          <w:rFonts w:ascii="Arial" w:eastAsia="Calibri" w:hAnsi="Arial" w:cs="Arial"/>
          <w:b/>
          <w:color w:val="000000"/>
          <w:sz w:val="24"/>
          <w:szCs w:val="22"/>
          <w:lang w:eastAsia="en-US"/>
        </w:rPr>
        <w:t>Il Vangelo di Cristo Gesù e di conseguenza la sua Chiesa è innalzata dal Presbitero forte e risoluto.  È invece umiliata, disprezzata, ridotta in cenere dal Presbitero debole e fragile</w:t>
      </w:r>
      <w:r w:rsidRPr="003B4749">
        <w:rPr>
          <w:rFonts w:ascii="Arial" w:eastAsia="Calibri" w:hAnsi="Arial" w:cs="Arial"/>
          <w:color w:val="000000"/>
          <w:sz w:val="24"/>
          <w:szCs w:val="22"/>
          <w:lang w:eastAsia="en-US"/>
        </w:rPr>
        <w:t xml:space="preserve">. Non si tratta però di fortezza e risolutezza secondo la carne. È vero. </w:t>
      </w:r>
      <w:r w:rsidRPr="003B4749">
        <w:rPr>
          <w:rFonts w:ascii="Arial" w:eastAsia="Calibri" w:hAnsi="Arial" w:cs="Arial"/>
          <w:b/>
          <w:color w:val="000000"/>
          <w:sz w:val="24"/>
          <w:szCs w:val="22"/>
          <w:lang w:eastAsia="en-US"/>
        </w:rPr>
        <w:t>C’è una fortezza e risolutezza, debolezza e fragilità che vengono dalla carne.</w:t>
      </w:r>
      <w:r w:rsidRPr="003B4749">
        <w:rPr>
          <w:rFonts w:ascii="Arial" w:eastAsia="Calibri" w:hAnsi="Arial" w:cs="Arial"/>
          <w:color w:val="000000"/>
          <w:sz w:val="24"/>
          <w:szCs w:val="22"/>
          <w:lang w:eastAsia="en-US"/>
        </w:rPr>
        <w:t xml:space="preserve"> </w:t>
      </w:r>
      <w:r w:rsidRPr="003B4749">
        <w:rPr>
          <w:rFonts w:ascii="Arial" w:eastAsia="Calibri" w:hAnsi="Arial" w:cs="Arial"/>
          <w:b/>
          <w:color w:val="000000"/>
          <w:sz w:val="24"/>
          <w:szCs w:val="22"/>
          <w:lang w:eastAsia="en-US"/>
        </w:rPr>
        <w:t>Ma anche una fortezza, una risolutezza, una fragilità e una debolezza che vengono dallo Spirito Santo. Perché un Presbitero sia forte e risoluto nello Spirito Santo, perché cioè si tratti di vera fortezza e vera risolutezza, tutto lo Spirito del Signore dovrà essere nel suo cuore, nella sua mente, nella sua anima</w:t>
      </w:r>
      <w:r w:rsidRPr="003B4749">
        <w:rPr>
          <w:rFonts w:ascii="Arial" w:eastAsia="Calibri" w:hAnsi="Arial" w:cs="Arial"/>
          <w:color w:val="000000"/>
          <w:sz w:val="24"/>
          <w:szCs w:val="22"/>
          <w:lang w:eastAsia="en-US"/>
        </w:rPr>
        <w:t xml:space="preserve">. Tutto lo Spirito è </w:t>
      </w:r>
      <w:r w:rsidRPr="003B4749">
        <w:rPr>
          <w:rFonts w:ascii="Arial" w:eastAsia="Calibri" w:hAnsi="Arial" w:cs="Arial"/>
          <w:i/>
          <w:iCs/>
          <w:color w:val="000000"/>
          <w:sz w:val="24"/>
          <w:szCs w:val="22"/>
          <w:lang w:eastAsia="en-US"/>
        </w:rPr>
        <w:t>“Sapienza, Intelletto, Consiglio, Fortezza, Scienza, Pietà, Timore del Signore”</w:t>
      </w:r>
      <w:r w:rsidRPr="003B4749">
        <w:rPr>
          <w:rFonts w:ascii="Arial" w:eastAsia="Calibri" w:hAnsi="Arial" w:cs="Arial"/>
          <w:color w:val="000000"/>
          <w:sz w:val="24"/>
          <w:szCs w:val="22"/>
          <w:lang w:eastAsia="en-US"/>
        </w:rPr>
        <w:t>.</w:t>
      </w:r>
      <w:r w:rsidRPr="003B4749">
        <w:rPr>
          <w:rFonts w:ascii="Arial" w:eastAsia="Calibri" w:hAnsi="Arial" w:cs="Arial"/>
          <w:b/>
          <w:color w:val="000000"/>
          <w:sz w:val="24"/>
          <w:szCs w:val="22"/>
          <w:lang w:eastAsia="en-US"/>
        </w:rPr>
        <w:t xml:space="preserve"> Se manca la Sapienza non c’’è l’Intelletto. Se manca l’Intelletto non c’è il Consiglio. Se manca il Consiglio non c’è la Fortezza. Se manca la Fortezza non c’è la Scienza. Se manca la Scienza non c’è la Pietà. Se manca la Pietà non c’è il Timore del Signore.</w:t>
      </w:r>
      <w:r w:rsidRPr="003B4749">
        <w:rPr>
          <w:rFonts w:ascii="Arial" w:eastAsia="Calibri" w:hAnsi="Arial" w:cs="Arial"/>
          <w:color w:val="000000"/>
          <w:sz w:val="24"/>
          <w:szCs w:val="22"/>
          <w:lang w:eastAsia="en-US"/>
        </w:rPr>
        <w:t xml:space="preserve"> </w:t>
      </w:r>
    </w:p>
    <w:p w14:paraId="3E20D906" w14:textId="77777777" w:rsidR="003B4749" w:rsidRPr="003B4749" w:rsidRDefault="003B4749" w:rsidP="003B4749">
      <w:pPr>
        <w:spacing w:after="120"/>
        <w:jc w:val="both"/>
        <w:rPr>
          <w:rFonts w:ascii="Arial" w:eastAsia="Calibri" w:hAnsi="Arial" w:cs="Arial"/>
          <w:color w:val="000000"/>
          <w:sz w:val="24"/>
          <w:szCs w:val="22"/>
          <w:lang w:eastAsia="en-US"/>
        </w:rPr>
      </w:pPr>
      <w:r w:rsidRPr="003B4749">
        <w:rPr>
          <w:rFonts w:ascii="Arial" w:eastAsia="Calibri" w:hAnsi="Arial" w:cs="Arial"/>
          <w:color w:val="000000"/>
          <w:sz w:val="24"/>
          <w:szCs w:val="22"/>
          <w:lang w:eastAsia="en-US"/>
        </w:rPr>
        <w:t xml:space="preserve">Il Timore del Signore è principio e corona della Sapienza. Il Timore del Signore attesta che quanto si decide, si opera, si dice, si compie, si vuole, è solo la Volontà del Signore, a noi manifestata dalla sua Rivelazione e insegnata secondo verità dal suo Santo Spirito. </w:t>
      </w:r>
      <w:r w:rsidRPr="003B4749">
        <w:rPr>
          <w:rFonts w:ascii="Arial" w:eastAsia="Calibri" w:hAnsi="Arial" w:cs="Arial"/>
          <w:b/>
          <w:color w:val="000000"/>
          <w:sz w:val="24"/>
          <w:szCs w:val="22"/>
          <w:lang w:eastAsia="en-US"/>
        </w:rPr>
        <w:t>Diversa è invece la fortezza secondo la carne. Questa fortezza è superbia, arroganza, prepotenza, violenza, sopruso, imposizione, costrizione, delinquenza, trasgressione di ogni comandamento della Legge del Signore, allontanamento da ogni suo precetto. Ecco perché non si può confondere la fortezza che viene dalla carne e la fortezza che viene dallo Spirito Santo.</w:t>
      </w:r>
      <w:r w:rsidRPr="003B4749">
        <w:rPr>
          <w:rFonts w:ascii="Arial" w:eastAsia="Calibri" w:hAnsi="Arial" w:cs="Arial"/>
          <w:color w:val="000000"/>
          <w:sz w:val="24"/>
          <w:szCs w:val="22"/>
          <w:lang w:eastAsia="en-US"/>
        </w:rPr>
        <w:t xml:space="preserve"> La fortezza che viene dalla carne è diabolica. Solo quella che viene dallo Spirito di Dio è santa. </w:t>
      </w:r>
    </w:p>
    <w:p w14:paraId="0D327F38"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Quanto detto per la fortezza, vale anche per la franchezza. </w:t>
      </w:r>
      <w:r w:rsidRPr="003B4749">
        <w:rPr>
          <w:rFonts w:ascii="Arial" w:eastAsia="Calibri" w:hAnsi="Arial" w:cs="Arial"/>
          <w:b/>
          <w:sz w:val="24"/>
          <w:szCs w:val="22"/>
          <w:lang w:eastAsia="en-US"/>
        </w:rPr>
        <w:t>Anche la franchezza non è dire ciò che è nel cuore. Ma dire solo ciò che il Signore vuole che venga detto. Se lo Spirito di Dio è tutto nel Presbitero e da lui ravvivato giorno dopo giorno, lui dirà e farà ciò che il Padre vuole che sia detto e sia fatto</w:t>
      </w:r>
      <w:r w:rsidRPr="003B4749">
        <w:rPr>
          <w:rFonts w:ascii="Arial" w:eastAsia="Calibri" w:hAnsi="Arial" w:cs="Arial"/>
          <w:sz w:val="24"/>
          <w:szCs w:val="22"/>
          <w:lang w:eastAsia="en-US"/>
        </w:rPr>
        <w:t xml:space="preserve">. Se lo Spirito del Signore in lui è debole, tutto dirà e tutto opererà dalla sua volontà, dal suo cuore, dalla carne. È giusto allora che il Presbitero si chieda: </w:t>
      </w:r>
      <w:r w:rsidRPr="003B4749">
        <w:rPr>
          <w:rFonts w:ascii="Arial" w:eastAsia="Calibri" w:hAnsi="Arial" w:cs="Arial"/>
          <w:b/>
          <w:sz w:val="24"/>
          <w:szCs w:val="22"/>
          <w:lang w:eastAsia="en-US"/>
        </w:rPr>
        <w:t xml:space="preserve">fortezza e franchezza vengono in me dalla carne o dallo Spirito Santo. Se vengono dalla carne, sono vizi e di conseguenza generano solo peccato nel corpo di Cristo nel quale il Presbitero vive. </w:t>
      </w:r>
      <w:r w:rsidRPr="003B4749">
        <w:rPr>
          <w:rFonts w:ascii="Arial" w:eastAsia="Calibri" w:hAnsi="Arial" w:cs="Arial"/>
          <w:sz w:val="24"/>
          <w:szCs w:val="22"/>
          <w:lang w:eastAsia="en-US"/>
        </w:rPr>
        <w:t xml:space="preserve">Se invece vengono dallo Spirito Santo producono ogni frutto di verità, giustizia, santità. </w:t>
      </w:r>
      <w:r w:rsidRPr="003B4749">
        <w:rPr>
          <w:rFonts w:ascii="Arial" w:eastAsia="Calibri" w:hAnsi="Arial" w:cs="Arial"/>
          <w:b/>
          <w:sz w:val="24"/>
          <w:szCs w:val="22"/>
          <w:lang w:eastAsia="en-US"/>
        </w:rPr>
        <w:t>Lo Spirito Santo nel Presbitero rende forte la Chiesa e la innalza. L’assenza di Spirito Santo invece la rovina nel suo interno e la fa apparire indegna degli uomini all’esterno.</w:t>
      </w:r>
      <w:r w:rsidRPr="003B4749">
        <w:rPr>
          <w:rFonts w:ascii="Arial" w:eastAsia="Calibri" w:hAnsi="Arial" w:cs="Arial"/>
          <w:sz w:val="24"/>
          <w:szCs w:val="22"/>
          <w:lang w:eastAsia="en-US"/>
        </w:rPr>
        <w:t xml:space="preserve"> Quante persone oggi ritengono la Chiesa non degna di loro a motivo della franchezza e della fortezza di peccato e di vizio con la quale essa è stata infangata? Il Presbitero che ama la Chiesa è obbligato ad agire, parlare, dialogare, operare sempre dallo Spirito Santo in lui.</w:t>
      </w:r>
    </w:p>
    <w:p w14:paraId="6547381F" w14:textId="77777777" w:rsidR="003B4749" w:rsidRPr="003B4749" w:rsidRDefault="003B4749" w:rsidP="003B4749">
      <w:pPr>
        <w:widowControl w:val="0"/>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i/>
          <w:iCs/>
          <w:sz w:val="24"/>
        </w:rPr>
      </w:pPr>
      <w:r w:rsidRPr="003B4749">
        <w:rPr>
          <w:rFonts w:ascii="Arial" w:hAnsi="Arial"/>
          <w:b/>
          <w:i/>
          <w:iCs/>
          <w:sz w:val="24"/>
        </w:rPr>
        <w:t>Il vero presbitero di Cristo Gesù</w:t>
      </w:r>
    </w:p>
    <w:p w14:paraId="7840E09D" w14:textId="77777777" w:rsidR="003B4749" w:rsidRPr="003B4749" w:rsidRDefault="003B4749" w:rsidP="003B4749">
      <w:pPr>
        <w:widowControl w:val="0"/>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3B4749">
        <w:rPr>
          <w:rFonts w:ascii="Arial" w:hAnsi="Arial"/>
          <w:sz w:val="24"/>
        </w:rPr>
        <w:t xml:space="preserve">Può essere vero Presbitero di Gesù nella sua santa Chiesa </w:t>
      </w:r>
      <w:r w:rsidRPr="003B4749">
        <w:rPr>
          <w:rFonts w:ascii="Arial" w:hAnsi="Arial"/>
          <w:b/>
          <w:sz w:val="24"/>
        </w:rPr>
        <w:t>chi è veramente povero in spirito e tale vuole rimanere</w:t>
      </w:r>
      <w:r w:rsidRPr="003B4749">
        <w:rPr>
          <w:rFonts w:ascii="Arial" w:hAnsi="Arial"/>
          <w:sz w:val="24"/>
        </w:rPr>
        <w:t>.</w:t>
      </w:r>
      <w:r w:rsidRPr="003B4749">
        <w:rPr>
          <w:rFonts w:ascii="Arial" w:hAnsi="Arial"/>
          <w:b/>
          <w:sz w:val="24"/>
        </w:rPr>
        <w:t xml:space="preserve"> Essere povero in spirito è consegna della propria vita a Dio, perché ne faccia ciò che a Lui piace nel suo mistero imperscrutabile ad ogni mente umana.</w:t>
      </w:r>
      <w:r w:rsidRPr="003B4749">
        <w:rPr>
          <w:rFonts w:ascii="Arial" w:hAnsi="Arial"/>
          <w:sz w:val="24"/>
        </w:rPr>
        <w:t xml:space="preserve"> Per il Presbitero è obbligo di fedeltà a Dio astenersi da ogni azione, da ogni pensiero, che in qualche modo possa far violenza al Signore. </w:t>
      </w:r>
      <w:r w:rsidRPr="003B4749">
        <w:rPr>
          <w:rFonts w:ascii="Arial" w:hAnsi="Arial"/>
          <w:b/>
          <w:sz w:val="24"/>
        </w:rPr>
        <w:t>Un Presbitero non povero in spirito potrebbe cadere infatti in quella simonia spirituale che è frutto di umane ingerenze e che tanto male ha arrecato per il passato alla Chiesa del Signore.</w:t>
      </w:r>
      <w:r w:rsidRPr="003B4749">
        <w:rPr>
          <w:rFonts w:ascii="Arial" w:hAnsi="Arial"/>
          <w:sz w:val="24"/>
        </w:rPr>
        <w:t xml:space="preserve"> </w:t>
      </w:r>
      <w:r w:rsidRPr="003B4749">
        <w:rPr>
          <w:rFonts w:ascii="Arial" w:hAnsi="Arial"/>
          <w:b/>
          <w:sz w:val="24"/>
        </w:rPr>
        <w:t xml:space="preserve">Il Presbitero si ricordi che assieme alla simonia materiale, che è comprare il dono di Dio versando una cospicua somma di denaro, c’è l’altra simonia, ancora più perniciosa, che si verifica attraverso l’influenza e la sollecitazione, la raccomandazione, ogni genere di intromissione perché si abbia una carica o un ministero nella Chiesa. </w:t>
      </w:r>
      <w:r w:rsidRPr="003B4749">
        <w:rPr>
          <w:rFonts w:ascii="Arial" w:hAnsi="Arial"/>
          <w:sz w:val="24"/>
        </w:rPr>
        <w:t xml:space="preserve">L’assoluta povertà in spirito è dovere ed obbligo del Presbitero del Signore. </w:t>
      </w:r>
      <w:r w:rsidRPr="003B4749">
        <w:rPr>
          <w:rFonts w:ascii="Arial" w:hAnsi="Arial"/>
          <w:b/>
          <w:sz w:val="24"/>
        </w:rPr>
        <w:t>Mai lui dovrà fare violenza a Dio usando gli strumenti umani, che non sono liberi, non sono santi, che si lasciano coinvolgere, o tentare, o anche piegare ai voleri dell’uomo, anche se espressi e manifestati con tanta parvenza di carità e di amore per la Chiesa.</w:t>
      </w:r>
      <w:r w:rsidRPr="003B4749">
        <w:rPr>
          <w:rFonts w:ascii="Arial" w:hAnsi="Arial"/>
          <w:sz w:val="24"/>
        </w:rPr>
        <w:t xml:space="preserve"> </w:t>
      </w:r>
      <w:r w:rsidRPr="003B4749">
        <w:rPr>
          <w:rFonts w:ascii="Arial" w:hAnsi="Arial"/>
          <w:b/>
          <w:sz w:val="24"/>
        </w:rPr>
        <w:t>Se lui farà questo, compirà un atto di vera simonia spirituale. Dio non è libero nelle sue scelte. Le sue scelte sono state manipolate dall’uomo. Questa è vera simonia</w:t>
      </w:r>
      <w:r w:rsidRPr="003B4749">
        <w:rPr>
          <w:rFonts w:ascii="Arial" w:hAnsi="Arial"/>
          <w:sz w:val="24"/>
        </w:rPr>
        <w:t>. Grande peccato.</w:t>
      </w:r>
    </w:p>
    <w:p w14:paraId="6BF5E1B1" w14:textId="77777777" w:rsidR="003B4749" w:rsidRPr="003B4749" w:rsidRDefault="003B4749" w:rsidP="003B4749">
      <w:pPr>
        <w:spacing w:after="120"/>
        <w:jc w:val="both"/>
        <w:rPr>
          <w:rFonts w:ascii="Arial" w:hAnsi="Arial"/>
          <w:b/>
          <w:sz w:val="24"/>
        </w:rPr>
      </w:pPr>
      <w:r w:rsidRPr="003B4749">
        <w:rPr>
          <w:rFonts w:ascii="Arial" w:hAnsi="Arial"/>
          <w:sz w:val="24"/>
        </w:rPr>
        <w:t>Non vendere e non comprare, dare gratuitamente ogni cosa,</w:t>
      </w:r>
      <w:r w:rsidRPr="003B4749">
        <w:rPr>
          <w:rFonts w:ascii="Arial" w:hAnsi="Arial"/>
          <w:b/>
          <w:sz w:val="24"/>
        </w:rPr>
        <w:t xml:space="preserve"> non deve significare che il Presbitero debba rinunciare ad un tozzo di pane, necessario per portare a compimento la sua missione</w:t>
      </w:r>
      <w:r w:rsidRPr="003B4749">
        <w:rPr>
          <w:rFonts w:ascii="Arial" w:hAnsi="Arial"/>
          <w:sz w:val="24"/>
        </w:rPr>
        <w:t xml:space="preserve">. Chi serve l’altare, dell’altare vive. Ecco cosa insegna l’Apostolo Paolo </w:t>
      </w:r>
      <w:r w:rsidRPr="003B4749">
        <w:rPr>
          <w:rFonts w:ascii="Arial" w:hAnsi="Arial"/>
          <w:b/>
          <w:sz w:val="24"/>
        </w:rPr>
        <w:t>sulla pietà, fonte di guadagno per il Presbitero:</w:t>
      </w:r>
    </w:p>
    <w:p w14:paraId="52E02A7A"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Se qualcuno insegna diversamente e non segue le sane parole del Signore nostro Gesù Cristo e la dottrina conforme alla vera religiosità, è accecato </w:t>
      </w:r>
      <w:r w:rsidRPr="003B4749">
        <w:rPr>
          <w:rFonts w:ascii="Arial" w:hAnsi="Arial"/>
          <w:i/>
          <w:iCs/>
          <w:spacing w:val="-4"/>
          <w:sz w:val="22"/>
        </w:rPr>
        <w:t xml:space="preserve">dall’orgoglio, non comprende nulla ed è un maniaco di questioni oziose e discussioni inutili. Da ciò nascono le invidie, i litigi, le maldicenze, i sospetti cattivi, i conflitti di uomini corrotti nella mente e privi della verità, </w:t>
      </w:r>
      <w:r w:rsidRPr="003B4749">
        <w:rPr>
          <w:rFonts w:ascii="Arial" w:hAnsi="Arial"/>
          <w:b/>
          <w:i/>
          <w:iCs/>
          <w:spacing w:val="-4"/>
          <w:sz w:val="22"/>
        </w:rPr>
        <w:t>che considerano la religione come fonte di guadagno. Certo, la religione è un grande guadagno, purché sappiamo accontentarci!</w:t>
      </w:r>
      <w:r w:rsidRPr="003B4749">
        <w:rPr>
          <w:rFonts w:ascii="Arial" w:hAnsi="Arial"/>
          <w:i/>
          <w:iCs/>
          <w:spacing w:val="-4"/>
          <w:sz w:val="22"/>
        </w:rPr>
        <w:t xml:space="preserve"> </w:t>
      </w:r>
      <w:r w:rsidRPr="003B4749">
        <w:rPr>
          <w:rFonts w:ascii="Arial" w:hAnsi="Arial"/>
          <w:b/>
          <w:i/>
          <w:iCs/>
          <w:spacing w:val="-4"/>
          <w:sz w:val="22"/>
        </w:rPr>
        <w:t xml:space="preserve">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w:t>
      </w:r>
      <w:r w:rsidRPr="003B4749">
        <w:rPr>
          <w:rFonts w:ascii="Arial" w:hAnsi="Arial"/>
          <w:b/>
          <w:i/>
          <w:iCs/>
          <w:sz w:val="22"/>
        </w:rPr>
        <w:t xml:space="preserve">L’avidità del denaro infatti è la radice di tutti i mali; presi da questo desiderio, alcuni hanno deviato dalla fede e si sono procurati molti tormenti. </w:t>
      </w:r>
      <w:r w:rsidRPr="003B4749">
        <w:rPr>
          <w:rFonts w:ascii="Arial" w:hAnsi="Arial"/>
          <w:i/>
          <w:iCs/>
          <w:sz w:val="22"/>
        </w:rPr>
        <w:t>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 (1Tm 6, 3-12).</w:t>
      </w:r>
    </w:p>
    <w:p w14:paraId="7CCA68CD" w14:textId="77777777" w:rsidR="003B4749" w:rsidRPr="003B4749" w:rsidRDefault="003B4749" w:rsidP="003B4749">
      <w:pPr>
        <w:spacing w:after="120"/>
        <w:jc w:val="both"/>
        <w:rPr>
          <w:rFonts w:ascii="Arial" w:hAnsi="Arial"/>
          <w:sz w:val="24"/>
        </w:rPr>
      </w:pPr>
      <w:r w:rsidRPr="003B4749">
        <w:rPr>
          <w:rFonts w:ascii="Arial" w:hAnsi="Arial"/>
          <w:sz w:val="24"/>
        </w:rPr>
        <w:t xml:space="preserve">Tra avidità, desiderio di arricchire, avarizia e avere di che vivere giorno dopo giorno la differenza c’è e va fatta. Servirsi dell’altare per avere di che vivere è conforme al Vangelo. </w:t>
      </w:r>
      <w:r w:rsidRPr="003B4749">
        <w:rPr>
          <w:rFonts w:ascii="Arial" w:hAnsi="Arial"/>
          <w:b/>
          <w:sz w:val="24"/>
        </w:rPr>
        <w:t>Servirsi invece per arricchire è opera diabolica. Anche Gesù serviva il Vangelo e viveva di Vangelo.</w:t>
      </w:r>
      <w:r w:rsidRPr="003B4749">
        <w:rPr>
          <w:rFonts w:ascii="Arial" w:hAnsi="Arial"/>
          <w:sz w:val="24"/>
        </w:rPr>
        <w:t xml:space="preserve"> Leggiamo in Luca:</w:t>
      </w:r>
    </w:p>
    <w:p w14:paraId="7C23828B"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In seguito egli se ne andava per città e villaggi, predicando e annunciando la buona notizia del regno di Dio. C’erano con lui i Dodici </w:t>
      </w:r>
      <w:r w:rsidRPr="003B4749">
        <w:rPr>
          <w:rFonts w:ascii="Arial" w:hAnsi="Arial"/>
          <w:b/>
          <w:i/>
          <w:iCs/>
          <w:sz w:val="22"/>
        </w:rPr>
        <w:t xml:space="preserve">e alcune donne che erano state guarite da spiriti cattivi e da infermità: Maria, chiamata Maddalena, dalla quale erano usciti sette demòni; Giovanna, moglie di Cuza, amministratore di Erode; Susanna e molte altre, che li servivano con i loro beni </w:t>
      </w:r>
      <w:r w:rsidRPr="003B4749">
        <w:rPr>
          <w:rFonts w:ascii="Arial" w:hAnsi="Arial"/>
          <w:i/>
          <w:iCs/>
          <w:sz w:val="22"/>
        </w:rPr>
        <w:t xml:space="preserve">(Lc 8,1-3). </w:t>
      </w:r>
    </w:p>
    <w:p w14:paraId="79541B48" w14:textId="77777777" w:rsidR="003B4749" w:rsidRPr="003B4749" w:rsidRDefault="003B4749" w:rsidP="003B4749">
      <w:pPr>
        <w:spacing w:after="120"/>
        <w:jc w:val="both"/>
        <w:rPr>
          <w:rFonts w:ascii="Arial" w:hAnsi="Arial"/>
          <w:sz w:val="24"/>
        </w:rPr>
      </w:pPr>
      <w:r w:rsidRPr="003B4749">
        <w:rPr>
          <w:rFonts w:ascii="Arial" w:hAnsi="Arial"/>
          <w:sz w:val="24"/>
        </w:rPr>
        <w:t xml:space="preserve">Il desiderio di arricchire è vero veleno di Satana inoculato nel cuore del Presbitero al fine di rendere vano tutto il suo lavoro. </w:t>
      </w:r>
      <w:r w:rsidRPr="003B4749">
        <w:rPr>
          <w:rFonts w:ascii="Arial" w:hAnsi="Arial"/>
          <w:b/>
          <w:sz w:val="24"/>
        </w:rPr>
        <w:t>Chi lavora per arricchire mai porterà una sola anima a Cristo Signore. Le anime si portano a Cristo Gesù dalla più grande, assoluta, necessaria povertà in spirito.</w:t>
      </w:r>
      <w:r w:rsidRPr="003B4749">
        <w:rPr>
          <w:rFonts w:ascii="Arial" w:hAnsi="Arial"/>
          <w:sz w:val="24"/>
        </w:rPr>
        <w:t xml:space="preserve"> Ecco perché nel cuore del Presbitero non dovrà esistere neanche un pensiero di disonesto e turpe guadagno. </w:t>
      </w:r>
      <w:r w:rsidRPr="003B4749">
        <w:rPr>
          <w:rFonts w:ascii="Arial" w:hAnsi="Arial"/>
          <w:b/>
          <w:sz w:val="24"/>
        </w:rPr>
        <w:t>Lui è la piena libertà per il Vangelo. Per il Vangelo Lui è la povertà in spirito. Povertà in ogni cosa. Per il Vangelo Lui è la libertà da tutti e da tutto. Anche dagli affetti lui è libero al fine di mostrare la bellezza del Vangelo</w:t>
      </w:r>
      <w:r w:rsidRPr="003B4749">
        <w:rPr>
          <w:rFonts w:ascii="Arial" w:hAnsi="Arial"/>
          <w:sz w:val="24"/>
        </w:rPr>
        <w:t>. Lui è il consacrato al Vangelo nel corpo, nell’anima, nello spirito.</w:t>
      </w:r>
    </w:p>
    <w:p w14:paraId="2AA7A50D" w14:textId="77777777" w:rsidR="003B4749" w:rsidRPr="003B4749" w:rsidRDefault="003B4749" w:rsidP="003B4749">
      <w:pPr>
        <w:spacing w:after="120"/>
        <w:jc w:val="both"/>
        <w:rPr>
          <w:rFonts w:ascii="Arial" w:hAnsi="Arial"/>
          <w:szCs w:val="14"/>
        </w:rPr>
      </w:pPr>
    </w:p>
    <w:p w14:paraId="7C739BFE" w14:textId="77777777" w:rsidR="003B4749" w:rsidRPr="003B4749" w:rsidRDefault="003B4749" w:rsidP="003B4749">
      <w:pPr>
        <w:spacing w:after="120"/>
        <w:rPr>
          <w:rFonts w:ascii="Arial" w:hAnsi="Arial" w:cs="Arial"/>
          <w:b/>
          <w:bCs/>
          <w:i/>
          <w:iCs/>
          <w:sz w:val="24"/>
          <w:szCs w:val="28"/>
        </w:rPr>
      </w:pPr>
      <w:r w:rsidRPr="003B4749">
        <w:rPr>
          <w:rFonts w:ascii="Arial" w:hAnsi="Arial" w:cs="Arial"/>
          <w:b/>
          <w:bCs/>
          <w:i/>
          <w:iCs/>
          <w:sz w:val="24"/>
          <w:szCs w:val="28"/>
          <w:lang w:val="la-Latn"/>
        </w:rPr>
        <w:t xml:space="preserve">NEQUE UT DOMINANTES IN CLERIS </w:t>
      </w:r>
    </w:p>
    <w:p w14:paraId="7A3448EB" w14:textId="77777777" w:rsidR="003B4749" w:rsidRPr="003B4749" w:rsidRDefault="003B4749" w:rsidP="003B4749">
      <w:pPr>
        <w:spacing w:after="120"/>
        <w:rPr>
          <w:rFonts w:ascii="Greek" w:hAnsi="Greek" w:cs="Arial"/>
          <w:b/>
          <w:bCs/>
          <w:i/>
          <w:iCs/>
          <w:sz w:val="24"/>
          <w:szCs w:val="28"/>
        </w:rPr>
      </w:pPr>
      <w:r w:rsidRPr="003B4749">
        <w:rPr>
          <w:rFonts w:ascii="Greek" w:hAnsi="Greek" w:cs="Arial"/>
          <w:b/>
          <w:bCs/>
          <w:i/>
          <w:iCs/>
          <w:sz w:val="24"/>
          <w:szCs w:val="28"/>
        </w:rPr>
        <w:t xml:space="preserve">mhd' æj katakurieÚontej tîn kl»rwn </w:t>
      </w:r>
    </w:p>
    <w:p w14:paraId="42DE6412" w14:textId="77777777" w:rsidR="003B4749" w:rsidRPr="003B4749" w:rsidRDefault="003B4749" w:rsidP="003B4749">
      <w:pPr>
        <w:rPr>
          <w:rFonts w:ascii="Arial" w:hAnsi="Arial" w:cs="Arial"/>
          <w:b/>
          <w:sz w:val="21"/>
          <w:szCs w:val="16"/>
        </w:rPr>
      </w:pPr>
    </w:p>
    <w:p w14:paraId="68B1D463" w14:textId="77777777" w:rsidR="003B4749" w:rsidRPr="003B4749" w:rsidRDefault="003B4749" w:rsidP="003B4749">
      <w:pPr>
        <w:spacing w:after="120"/>
        <w:jc w:val="both"/>
        <w:rPr>
          <w:rFonts w:ascii="Arial" w:hAnsi="Arial"/>
          <w:sz w:val="24"/>
        </w:rPr>
      </w:pPr>
      <w:r w:rsidRPr="003B4749">
        <w:rPr>
          <w:rFonts w:ascii="Arial" w:hAnsi="Arial"/>
          <w:sz w:val="24"/>
        </w:rPr>
        <w:t xml:space="preserve">Domina sulle persone chi non è servo. </w:t>
      </w:r>
      <w:r w:rsidRPr="003B4749">
        <w:rPr>
          <w:rFonts w:ascii="Arial" w:hAnsi="Arial"/>
          <w:b/>
          <w:sz w:val="24"/>
        </w:rPr>
        <w:t>Chi è servo mai potrà dominare. Chi è servo sempre dovrà vivere la sua vita dalla volontà di colui del quale è servo</w:t>
      </w:r>
      <w:r w:rsidRPr="003B4749">
        <w:rPr>
          <w:rFonts w:ascii="Arial" w:hAnsi="Arial"/>
          <w:sz w:val="24"/>
        </w:rPr>
        <w:t xml:space="preserve">. </w:t>
      </w:r>
      <w:r w:rsidRPr="003B4749">
        <w:rPr>
          <w:rFonts w:ascii="Arial" w:hAnsi="Arial"/>
          <w:b/>
          <w:sz w:val="24"/>
        </w:rPr>
        <w:t>Gesù è il servo del Signore o servo del Padre suo nello Spirito Santo.</w:t>
      </w:r>
      <w:r w:rsidRPr="003B4749">
        <w:rPr>
          <w:rFonts w:ascii="Arial" w:hAnsi="Arial"/>
          <w:sz w:val="24"/>
        </w:rPr>
        <w:t xml:space="preserve"> Così parla di Lui il profeta Isaia nei suoi canti sul Servo del Signore:</w:t>
      </w:r>
    </w:p>
    <w:p w14:paraId="092DCF9B" w14:textId="77777777" w:rsidR="003B4749" w:rsidRPr="003B4749" w:rsidRDefault="003B4749" w:rsidP="003B4749">
      <w:pPr>
        <w:spacing w:after="120"/>
        <w:ind w:left="567" w:right="567"/>
        <w:jc w:val="both"/>
        <w:rPr>
          <w:rFonts w:ascii="Arial" w:hAnsi="Arial"/>
          <w:i/>
          <w:iCs/>
          <w:sz w:val="22"/>
        </w:rPr>
      </w:pPr>
      <w:r w:rsidRPr="003B4749">
        <w:rPr>
          <w:rFonts w:ascii="Arial" w:hAnsi="Arial"/>
          <w:b/>
          <w:i/>
          <w:iCs/>
          <w:sz w:val="22"/>
        </w:rPr>
        <w:t>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 Non verrà meno e non si abbatterà, finché non avrà stabilito il diritto sulla terra, e le isole attendono il suo insegnamento.</w:t>
      </w:r>
      <w:r w:rsidRPr="003B4749">
        <w:rPr>
          <w:rFonts w:ascii="Arial" w:hAnsi="Arial"/>
          <w:i/>
          <w:iCs/>
          <w:sz w:val="22"/>
        </w:rPr>
        <w:t xml:space="preserve"> Così dice il Signore Dio, che crea i cieli e li dispiega, distende la terra con ciò che vi nasce, dà il respiro alla gente che la abita e l’alito a quanti camminano su di essa:</w:t>
      </w:r>
      <w:r w:rsidRPr="003B4749">
        <w:rPr>
          <w:rFonts w:ascii="Arial" w:hAnsi="Arial"/>
          <w:b/>
          <w:i/>
          <w:iCs/>
          <w:sz w:val="22"/>
        </w:rPr>
        <w:t xml:space="preserve"> «Io, il Signore, ti ho chiamato per la giustizia e ti ho preso per mano; ti ho formato e ti ho stabilito come alleanza del popolo e luce delle nazioni, perché tu apra gli occhi ai ciechi e faccia uscire dal carcere i prigionieri, dalla reclusione coloro che abitano nelle tenebre (</w:t>
      </w:r>
      <w:r w:rsidRPr="003B4749">
        <w:rPr>
          <w:rFonts w:ascii="Arial" w:hAnsi="Arial"/>
          <w:i/>
          <w:iCs/>
          <w:sz w:val="22"/>
        </w:rPr>
        <w:t>Is 42,1-7).</w:t>
      </w:r>
    </w:p>
    <w:p w14:paraId="3D822787"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Dice il Signore del suo eletto, di Ciro: «Io l’ho preso per la destra, per abbattere davanti a lui le nazioni, per sciogliere le cinture ai fianchi dei re, per aprire davanti a lui i battenti delle porte e nessun portone rimarrà chiuso. Io marcerò davanti a te; spianerò le asperità del terreno, spezzerò le porte di bronzo, romperò le spranghe di ferro. Ti consegnerò tesori nascosti e ricchezze ben celate, perché tu sappia che io sono il Signore, Dio d’Israele, che ti chiamo per nome. </w:t>
      </w:r>
      <w:r w:rsidRPr="003B4749">
        <w:rPr>
          <w:rFonts w:ascii="Arial" w:hAnsi="Arial"/>
          <w:b/>
          <w:i/>
          <w:iCs/>
          <w:sz w:val="22"/>
        </w:rPr>
        <w:t>Per amore di Giacobbe, mio servo, e d’Israele, mio eletto, io ti ho chiamato per nome, ti ho dato un titolo, sebbene tu non mi conosca. Io sono il Signore e non c’è alcun altro, fuori di me non c’è dio; ti renderò pronto all’azione, anche se tu non mi conosci, perché sappiano dall’oriente e dall’occidente che non c’è nulla fuori di me. Io sono il Signore, non ce n’è altri. Io formo la luce e creo le tenebre, faccio il bene e provoco la sciagura; io, il Signore, compio tutto questo.</w:t>
      </w:r>
      <w:r w:rsidRPr="003B4749">
        <w:rPr>
          <w:rFonts w:ascii="Arial" w:hAnsi="Arial"/>
          <w:i/>
          <w:iCs/>
          <w:sz w:val="22"/>
        </w:rPr>
        <w:t xml:space="preserve"> Stillate, cieli, dall’alto e le nubi facciano piovere la giustizia; si apra la terra e produca la salvezza e germogli insieme la giustizia. Io, il Signore, ho creato tutto questo» (Is 45,1-8).</w:t>
      </w:r>
    </w:p>
    <w:p w14:paraId="4533450D"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Ascoltatemi, o isole, udite attentamente, nazioni lontane; </w:t>
      </w:r>
      <w:r w:rsidRPr="003B4749">
        <w:rPr>
          <w:rFonts w:ascii="Arial" w:hAnsi="Arial"/>
          <w:b/>
          <w:i/>
          <w:iCs/>
          <w:sz w:val="22"/>
        </w:rPr>
        <w:t>il Signore dal seno materno mi ha chiamato, fino dal grembo di mia madre ha pronunciato il mio nome. Ha reso la mia bocca come spada affilata, mi ha nascosto all’ombra della sua mano, mi ha reso freccia appuntita, mi ha riposto nella sua faretra. Mi ha detto: «Mio servo tu sei, Israele, sul quale manifesterò la mia gloria». Io ho risposto: «Invano ho faticato, per nulla e invano ho consumato le mie forze. Ma, certo, il mio diritto è presso il Signore, la mia ricompensa presso il mio Dio».</w:t>
      </w:r>
      <w:r w:rsidRPr="003B4749">
        <w:rPr>
          <w:rFonts w:ascii="Arial" w:hAnsi="Arial"/>
          <w:i/>
          <w:iCs/>
          <w:sz w:val="22"/>
        </w:rPr>
        <w:t xml:space="preserve"> Ora ha parlato il Signore, che mi ha plasmato suo servo dal seno materno per ricondurre a lui Giacobbe e a lui riunire Israele – poiché ero stato onorato dal Signore e Dio era stato la mia forza – e ha detto: </w:t>
      </w:r>
      <w:r w:rsidRPr="003B4749">
        <w:rPr>
          <w:rFonts w:ascii="Arial" w:hAnsi="Arial"/>
          <w:b/>
          <w:i/>
          <w:iCs/>
          <w:sz w:val="22"/>
        </w:rPr>
        <w:t>«È troppo poco che tu sia mio servo per restaurare le tribù di Giacobbe e ricondurre i superstiti d’Israele. Io ti renderò luce delle nazioni, perché porti la mia salvezza fino all’estremità della terra».</w:t>
      </w:r>
      <w:r w:rsidRPr="003B4749">
        <w:rPr>
          <w:rFonts w:ascii="Arial" w:hAnsi="Arial"/>
          <w:i/>
          <w:iCs/>
          <w:sz w:val="22"/>
        </w:rPr>
        <w:t xml:space="preserve"> Così dice il Signore, il redentore d’Israele, il suo Santo, a colui che è disprezzato, rifiutato dalle nazioni, schiavo dei potenti: </w:t>
      </w:r>
      <w:r w:rsidRPr="003B4749">
        <w:rPr>
          <w:rFonts w:ascii="Arial" w:hAnsi="Arial"/>
          <w:b/>
          <w:i/>
          <w:iCs/>
          <w:sz w:val="22"/>
        </w:rPr>
        <w:t>«I re vedranno e si alzeranno in piedi, i prìncipi si prostreranno, a causa del Signore che è fedele, del Santo d’Israele che ti ha scelto».</w:t>
      </w:r>
      <w:r w:rsidRPr="003B4749">
        <w:rPr>
          <w:rFonts w:ascii="Arial" w:hAnsi="Arial"/>
          <w:i/>
          <w:iCs/>
          <w:sz w:val="22"/>
        </w:rPr>
        <w:t xml:space="preserve"> Così dice il Signore: </w:t>
      </w:r>
      <w:r w:rsidRPr="003B4749">
        <w:rPr>
          <w:rFonts w:ascii="Arial" w:hAnsi="Arial"/>
          <w:b/>
          <w:i/>
          <w:iCs/>
          <w:sz w:val="22"/>
        </w:rPr>
        <w:t>«Al tempo della benevolenza ti ho risposto, nel giorno della salvezza ti ho aiutato. Ti ho formato e ti ho stabilito come alleanza del popolo, per far risorgere la terra, per farti rioccupare l’eredità devastata, per dire ai prigionieri: “Uscite”, e a quelli che sono nelle tenebre: “Venite fuori”. Essi pascoleranno lungo tutte le strade, e su ogni altura troveranno pascoli. Non avranno né fame né sete e non li colpirà né l’arsura né il sole, perché colui che ha misericordia di loro li guiderà, li condurrà alle sorgenti d’acqua. Io trasformerò i miei monti in strade e le mie vie saranno elevate</w:t>
      </w:r>
      <w:r w:rsidRPr="003B4749">
        <w:rPr>
          <w:rFonts w:ascii="Arial" w:hAnsi="Arial"/>
          <w:i/>
          <w:iCs/>
          <w:sz w:val="22"/>
        </w:rPr>
        <w:t xml:space="preserve"> (Is 49,1-11).</w:t>
      </w:r>
    </w:p>
    <w:p w14:paraId="5AECE9D9" w14:textId="77777777" w:rsidR="003B4749" w:rsidRPr="003B4749" w:rsidRDefault="003B4749" w:rsidP="003B4749">
      <w:pPr>
        <w:spacing w:after="120"/>
        <w:ind w:left="567" w:right="567"/>
        <w:jc w:val="both"/>
        <w:rPr>
          <w:rFonts w:ascii="Arial" w:hAnsi="Arial"/>
          <w:i/>
          <w:iCs/>
          <w:sz w:val="22"/>
        </w:rPr>
      </w:pPr>
      <w:r w:rsidRPr="003B4749">
        <w:rPr>
          <w:rFonts w:ascii="Arial" w:hAnsi="Arial"/>
          <w:b/>
          <w:i/>
          <w:iCs/>
          <w:sz w:val="22"/>
        </w:rPr>
        <w:t>Il Signore Dio mi ha dato una lingua da discepolo, perché io sappia indirizzare una parola allo sfiduciato. Ogni mattina fa attento il mio orecchio perché io ascolti come i discepoli. Il Signore Dio mi ha aperto l’orecchio e io non ho opposto resistenza, non mi sono tirato indietro. Ho presentato il mio dorso ai flagellatori, le mie guance a coloro che mi strappavano la barba; non ho sottratto la faccia agli insulti e agli sputi. Il Signore Dio mi assiste, per questo non resto svergognato, per questo rendo la mia faccia dura come pietra, sapendo di non restare confuso. È vicino chi mi rende giustizia: chi oserà venire a contesa con me? Affrontiamoci. Chi mi accusa? Si avvicini a me. Ecco, il Signore Dio mi assiste: chi mi dichiarerà colpevole?</w:t>
      </w:r>
      <w:r w:rsidRPr="003B4749">
        <w:rPr>
          <w:rFonts w:ascii="Arial" w:hAnsi="Arial"/>
          <w:i/>
          <w:iCs/>
          <w:sz w:val="22"/>
        </w:rPr>
        <w:t xml:space="preserve"> Ecco, come una veste si logorano tutti, la tignola li divora. Chi tra voi teme il Signore, ascolti la voce del suo servo! Colui che cammina nelle tenebre, senza avere luce, confidi nel nome del Signore, si affidi al suo Dio (Is 50,4-10).</w:t>
      </w:r>
    </w:p>
    <w:p w14:paraId="4DD419C6"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Ecco, il mio servo avrà successo, sarà onorato, esaltato e innalzato grandemente</w:t>
      </w:r>
      <w:r w:rsidRPr="003B4749">
        <w:rPr>
          <w:rFonts w:ascii="Arial" w:hAnsi="Arial"/>
          <w:b/>
          <w:i/>
          <w:iCs/>
          <w:sz w:val="22"/>
        </w:rPr>
        <w:t xml:space="preserve">. Come molti si stupirono di lui – tanto era sfigurato per essere d’uomo il suo aspetto e diversa la sua forma da quella dei figli dell’uomo –, così si meraviglieranno di lui molte nazioni; i re davanti a lui si chiuderanno la bocca, </w:t>
      </w:r>
      <w:r w:rsidRPr="003B4749">
        <w:rPr>
          <w:rFonts w:ascii="Arial" w:hAnsi="Arial"/>
          <w:i/>
          <w:iCs/>
          <w:sz w:val="22"/>
        </w:rPr>
        <w:t>poiché vedranno un fatto mai a essi raccontato e comprenderanno ciò che mai avevano udito.</w:t>
      </w:r>
    </w:p>
    <w:p w14:paraId="5CEDA901"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Chi avrebbe creduto al nostro annuncio? A chi sarebbe stato manifestato il braccio del Signore? </w:t>
      </w:r>
      <w:r w:rsidRPr="003B4749">
        <w:rPr>
          <w:rFonts w:ascii="Arial" w:hAnsi="Arial"/>
          <w:b/>
          <w:i/>
          <w:iCs/>
          <w:sz w:val="22"/>
        </w:rPr>
        <w:t xml:space="preserve">È cresciuto come un virgulto davanti a lui e come una radice in terra arida. Non ha apparenza né bellezza per attirare i nostri sguardi, non splendore per poterci piacere. </w:t>
      </w:r>
      <w:r w:rsidRPr="003B4749">
        <w:rPr>
          <w:rFonts w:ascii="Arial" w:hAnsi="Arial"/>
          <w:i/>
          <w:iCs/>
          <w:sz w:val="22"/>
        </w:rPr>
        <w:t xml:space="preserve">Disprezzato e reietto dagli uomini, uomo dei dolori che ben conosce il patire, come uno davanti al quale ci si copre la faccia; era disprezzato e non ne avevamo alcuna stima. </w:t>
      </w:r>
      <w:r w:rsidRPr="003B4749">
        <w:rPr>
          <w:rFonts w:ascii="Arial" w:hAnsi="Arial"/>
          <w:b/>
          <w:i/>
          <w:iCs/>
          <w:sz w:val="22"/>
        </w:rPr>
        <w:t xml:space="preserve">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w:t>
      </w:r>
      <w:r w:rsidRPr="003B4749">
        <w:rPr>
          <w:rFonts w:ascii="Arial" w:hAnsi="Arial"/>
          <w:i/>
          <w:iCs/>
          <w:sz w:val="22"/>
        </w:rPr>
        <w:t>Noi tutti eravamo sperduti come un gregge, ognuno di noi seguiva la sua strada; il Signore fece ricadere su di lui l’iniquità di noi tutti.</w:t>
      </w:r>
    </w:p>
    <w:p w14:paraId="247970AB" w14:textId="77777777" w:rsidR="003B4749" w:rsidRPr="003B4749" w:rsidRDefault="003B4749" w:rsidP="003B4749">
      <w:pPr>
        <w:spacing w:after="120"/>
        <w:ind w:left="567" w:right="567"/>
        <w:jc w:val="both"/>
        <w:rPr>
          <w:rFonts w:ascii="Arial" w:hAnsi="Arial"/>
          <w:i/>
          <w:iCs/>
          <w:sz w:val="22"/>
        </w:rPr>
      </w:pPr>
      <w:r w:rsidRPr="003B4749">
        <w:rPr>
          <w:rFonts w:ascii="Arial" w:hAnsi="Arial"/>
          <w:b/>
          <w:i/>
          <w:iCs/>
          <w:sz w:val="22"/>
        </w:rPr>
        <w:t xml:space="preserve">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w:t>
      </w:r>
      <w:r w:rsidRPr="003B4749">
        <w:rPr>
          <w:rFonts w:ascii="Arial" w:hAnsi="Arial"/>
          <w:i/>
          <w:iCs/>
          <w:sz w:val="22"/>
        </w:rPr>
        <w:t xml:space="preserve">Gli si diede sepoltura con gli empi, con il ricco fu il suo tumulo, sebbene non avesse commesso violenza né vi fosse inganno nella sua bocca. </w:t>
      </w:r>
      <w:r w:rsidRPr="003B4749">
        <w:rPr>
          <w:rFonts w:ascii="Arial" w:hAnsi="Arial"/>
          <w:b/>
          <w:i/>
          <w:iCs/>
          <w:sz w:val="22"/>
        </w:rPr>
        <w:t xml:space="preserve">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w:t>
      </w:r>
      <w:r w:rsidRPr="003B4749">
        <w:rPr>
          <w:rFonts w:ascii="Arial" w:hAnsi="Arial"/>
          <w:i/>
          <w:iCs/>
          <w:sz w:val="22"/>
        </w:rPr>
        <w:t xml:space="preserve">Perciò io gli darò in premio le moltitudini, dei potenti egli farà bottino, perché ha spogliato se stesso fino alla morte ed è stato annoverato fra gli empi, mentre egli portava il peccato di molti e intercedeva per i colpevoli (Is 52,13-53,12). </w:t>
      </w:r>
    </w:p>
    <w:p w14:paraId="61E419C6" w14:textId="77777777" w:rsidR="003B4749" w:rsidRPr="003B4749" w:rsidRDefault="003B4749" w:rsidP="003B4749">
      <w:pPr>
        <w:spacing w:after="120"/>
        <w:jc w:val="both"/>
        <w:rPr>
          <w:rFonts w:ascii="Arial" w:hAnsi="Arial"/>
          <w:sz w:val="24"/>
        </w:rPr>
      </w:pPr>
      <w:r w:rsidRPr="003B4749">
        <w:rPr>
          <w:rFonts w:ascii="Arial" w:hAnsi="Arial"/>
          <w:sz w:val="24"/>
        </w:rPr>
        <w:t xml:space="preserve">Domina chi è dalla sua volontà. </w:t>
      </w:r>
      <w:r w:rsidRPr="003B4749">
        <w:rPr>
          <w:rFonts w:ascii="Arial" w:hAnsi="Arial"/>
          <w:b/>
          <w:sz w:val="24"/>
        </w:rPr>
        <w:t>Poiché il Presbitero è servo di Cristo Gesù per portare a compimento lo stesso servizio che il Padre ha affidato a Gesù Signore, lui mai potrà dominare sulle persone</w:t>
      </w:r>
      <w:r w:rsidRPr="003B4749">
        <w:rPr>
          <w:rFonts w:ascii="Arial" w:hAnsi="Arial"/>
          <w:sz w:val="24"/>
        </w:rPr>
        <w:t xml:space="preserve"> (</w:t>
      </w:r>
      <w:r w:rsidRPr="003B4749">
        <w:rPr>
          <w:rFonts w:ascii="Arial" w:hAnsi="Arial" w:cs="Arial"/>
          <w:b/>
          <w:i/>
          <w:iCs/>
          <w:sz w:val="24"/>
          <w:lang w:val="la-Latn"/>
        </w:rPr>
        <w:t>in cleris</w:t>
      </w:r>
      <w:r w:rsidRPr="003B4749">
        <w:rPr>
          <w:rFonts w:ascii="Arial" w:hAnsi="Arial" w:cs="Arial"/>
          <w:b/>
          <w:sz w:val="24"/>
          <w:lang w:val="la-Latn"/>
        </w:rPr>
        <w:t xml:space="preserve"> </w:t>
      </w:r>
      <w:r w:rsidRPr="003B4749">
        <w:rPr>
          <w:rFonts w:ascii="Arial" w:hAnsi="Arial" w:cs="Arial"/>
          <w:b/>
          <w:sz w:val="24"/>
        </w:rPr>
        <w:t xml:space="preserve">- </w:t>
      </w:r>
      <w:r w:rsidRPr="003B4749">
        <w:rPr>
          <w:rFonts w:ascii="Greek" w:hAnsi="Greek" w:cs="Greek"/>
          <w:b/>
          <w:sz w:val="26"/>
          <w:szCs w:val="26"/>
        </w:rPr>
        <w:t>tîn kl»rwn</w:t>
      </w:r>
      <w:r w:rsidRPr="003B4749">
        <w:rPr>
          <w:rFonts w:ascii="Arial" w:hAnsi="Arial"/>
          <w:sz w:val="24"/>
        </w:rPr>
        <w:t xml:space="preserve">). Se domina, se si fa padrone del gregge, </w:t>
      </w:r>
      <w:r w:rsidRPr="003B4749">
        <w:rPr>
          <w:rFonts w:ascii="Arial" w:hAnsi="Arial"/>
          <w:b/>
          <w:sz w:val="24"/>
        </w:rPr>
        <w:t>allora non è più dalla volontà di Cristo Gesù, ma dalla sua propria volontà</w:t>
      </w:r>
      <w:r w:rsidRPr="003B4749">
        <w:rPr>
          <w:rFonts w:ascii="Arial" w:hAnsi="Arial"/>
          <w:sz w:val="24"/>
        </w:rPr>
        <w:t>. Se è dalla sua propria volontà allora non è più servo di Cristo Gesù. Ma se non è dalla volontà di Cristo Gesù, mai produrrà un solo frutto di salvezza e di redenzione. Si agiterà sugli alberi come il rovo dell’apologo di Iotam:</w:t>
      </w:r>
    </w:p>
    <w:p w14:paraId="06BDAFFA"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Si misero in cammino gli alberi per ungere un re su di essi. Dissero all’ulivo: “Regna su di noi”. Rispose loro l’ulivo: “Rinuncerò al mio olio, grazie al quale si onorano dèi e uomini, e andrò a librarmi sugli alberi?”. Dissero gli alberi al fico: “Vieni tu, regna su di noi”. Rispose loro il fico: “Rinuncerò alla mia dolcezza e al mio frutto squisito, e andrò a librarmi sugli alberi?”. Dissero gli alberi alla vite: “Vieni tu, regna su di noi”. Rispose loro la vite: “Rinuncerò al mio mosto, che allieta dèi e uomini, e andrò a librarmi sugli alberi?”. </w:t>
      </w:r>
      <w:r w:rsidRPr="003B4749">
        <w:rPr>
          <w:rFonts w:ascii="Arial" w:hAnsi="Arial"/>
          <w:b/>
          <w:i/>
          <w:iCs/>
          <w:sz w:val="22"/>
        </w:rPr>
        <w:t>Dissero tutti gli alberi al rovo: “Vieni tu, regna su di noi”. Rispose il rovo agli alberi: “Se davvero mi ungete re su di voi, venite, rifugiatevi alla mia ombra; se no, esca un fuoco dal rovo e divori i cedri del Libano”</w:t>
      </w:r>
      <w:r w:rsidRPr="003B4749">
        <w:rPr>
          <w:rFonts w:ascii="Arial" w:hAnsi="Arial"/>
          <w:i/>
          <w:iCs/>
          <w:sz w:val="22"/>
        </w:rPr>
        <w:t xml:space="preserve"> (Gdc 9,8-15). </w:t>
      </w:r>
    </w:p>
    <w:p w14:paraId="3614C4A4" w14:textId="77777777" w:rsidR="003B4749" w:rsidRPr="003B4749" w:rsidRDefault="003B4749" w:rsidP="003B4749">
      <w:pPr>
        <w:spacing w:after="120"/>
        <w:jc w:val="both"/>
        <w:rPr>
          <w:rFonts w:ascii="Arial" w:hAnsi="Arial"/>
          <w:sz w:val="24"/>
        </w:rPr>
      </w:pPr>
      <w:r w:rsidRPr="003B4749">
        <w:rPr>
          <w:rFonts w:ascii="Arial" w:hAnsi="Arial"/>
          <w:b/>
          <w:sz w:val="24"/>
        </w:rPr>
        <w:t xml:space="preserve">Solo trasformandosi in rovo, il Presbitero si agiterà e dominerà sugli alberi dei campi. </w:t>
      </w:r>
      <w:r w:rsidRPr="003B4749">
        <w:rPr>
          <w:rFonts w:ascii="Arial" w:hAnsi="Arial"/>
          <w:sz w:val="24"/>
        </w:rPr>
        <w:t>Se rimarrà olivo, fico, vite, sempre produrrà frutti secondo la sua natura e l</w:t>
      </w:r>
      <w:r w:rsidRPr="003B4749">
        <w:rPr>
          <w:rFonts w:ascii="Arial" w:hAnsi="Arial"/>
          <w:b/>
          <w:sz w:val="24"/>
        </w:rPr>
        <w:t>a natura del Presbitero è una sola: la natura di Cristo, purissimo servo del Padre per servire agli uomini il mistero della salvezza, con il dono della sua vita, con una obbedienza fino alla morte di croce</w:t>
      </w:r>
      <w:r w:rsidRPr="003B4749">
        <w:rPr>
          <w:rFonts w:ascii="Arial" w:hAnsi="Arial"/>
          <w:sz w:val="24"/>
        </w:rPr>
        <w:t>. Quanto la Lettera agli Ebrei rivela della natura di Cristo,</w:t>
      </w:r>
      <w:r w:rsidRPr="003B4749">
        <w:rPr>
          <w:rFonts w:ascii="Arial" w:hAnsi="Arial"/>
          <w:b/>
          <w:sz w:val="24"/>
        </w:rPr>
        <w:t xml:space="preserve"> natura di obbedienza fino alla morte di Cristo</w:t>
      </w:r>
      <w:r w:rsidRPr="003B4749">
        <w:rPr>
          <w:rFonts w:ascii="Arial" w:hAnsi="Arial"/>
          <w:sz w:val="24"/>
        </w:rPr>
        <w:t xml:space="preserve">, e anche il Vangelo secondo Matteo – e anche secondo Marco e Luca – rivela della natura di Cristo, </w:t>
      </w:r>
      <w:r w:rsidRPr="003B4749">
        <w:rPr>
          <w:rFonts w:ascii="Arial" w:hAnsi="Arial"/>
          <w:b/>
          <w:sz w:val="24"/>
        </w:rPr>
        <w:t>servo del Padre, venuto non per essere servito, ma per servire e per dare la vita in riscatto per tutti,</w:t>
      </w:r>
      <w:r w:rsidRPr="003B4749">
        <w:rPr>
          <w:rFonts w:ascii="Arial" w:hAnsi="Arial"/>
          <w:sz w:val="24"/>
        </w:rPr>
        <w:t xml:space="preserve"> deve essere la natura e l’obbedienza del Presbitero:</w:t>
      </w:r>
    </w:p>
    <w:p w14:paraId="55C8919B"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Entrando nel mondo, Cristo dice: Tu non hai voluto né sacrificio né offerta, </w:t>
      </w:r>
      <w:r w:rsidRPr="003B4749">
        <w:rPr>
          <w:rFonts w:ascii="Arial" w:hAnsi="Arial"/>
          <w:b/>
          <w:i/>
          <w:iCs/>
          <w:sz w:val="22"/>
        </w:rPr>
        <w:t>un corpo invece mi hai preparato.  Non hai gradito né olocausti né sacrifici per il peccato. Allora ho detto</w:t>
      </w:r>
      <w:r w:rsidRPr="003B4749">
        <w:rPr>
          <w:rFonts w:ascii="Arial" w:hAnsi="Arial"/>
          <w:i/>
          <w:iCs/>
          <w:sz w:val="22"/>
        </w:rPr>
        <w:t xml:space="preserve">: </w:t>
      </w:r>
      <w:r w:rsidRPr="003B4749">
        <w:rPr>
          <w:rFonts w:ascii="Arial" w:hAnsi="Arial"/>
          <w:b/>
          <w:i/>
          <w:iCs/>
          <w:sz w:val="22"/>
        </w:rPr>
        <w:t>«Ecco, io vengo – poiché di me sta scritto nel rotolo del libro – per fare, o Dio, la tua volontà».</w:t>
      </w:r>
      <w:r w:rsidRPr="003B4749">
        <w:rPr>
          <w:rFonts w:ascii="Arial" w:hAnsi="Arial"/>
          <w:i/>
          <w:iCs/>
          <w:sz w:val="22"/>
        </w:rPr>
        <w:t xml:space="preserve"> Dopo aver detto: Tu non hai voluto e non hai gradito né sacrifici né offerte, né olocausti né sacrifici per il peccato, cose che vengono offerte secondo la Legge, soggiunge: </w:t>
      </w:r>
      <w:r w:rsidRPr="003B4749">
        <w:rPr>
          <w:rFonts w:ascii="Arial" w:hAnsi="Arial"/>
          <w:b/>
          <w:i/>
          <w:iCs/>
          <w:sz w:val="22"/>
        </w:rPr>
        <w:t>Ecco, io vengo a fare la tua volontà. Così egli abolisce il primo sacrificio per costituire quello nuovo. Mediante quella volontà siamo stati santificati per mezzo dell’offerta del corpo di Gesù Cristo, una volta per sempre</w:t>
      </w:r>
      <w:r w:rsidRPr="003B4749">
        <w:rPr>
          <w:rFonts w:ascii="Arial" w:hAnsi="Arial"/>
          <w:i/>
          <w:iCs/>
          <w:sz w:val="22"/>
        </w:rPr>
        <w:t xml:space="preserve"> (Eb 5,1-10). </w:t>
      </w:r>
    </w:p>
    <w:p w14:paraId="0A86D2D6"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Mentre saliva a Gerusalemme, Gesù prese in disparte i dodici discepoli e lungo il cammino disse loro: </w:t>
      </w:r>
      <w:r w:rsidRPr="003B4749">
        <w:rPr>
          <w:rFonts w:ascii="Arial" w:hAnsi="Arial"/>
          <w:b/>
          <w:i/>
          <w:iCs/>
          <w:sz w:val="22"/>
        </w:rPr>
        <w:t>«Ecco, noi saliamo a Gerusalemme e il Figlio dell’uomo sarà consegnato ai capi dei sacerdoti e agli scribi; lo condanneranno a morte e lo consegneranno ai pagani perché venga deriso e flagellato e crocifisso, e il terzo giorno risorgerà»</w:t>
      </w:r>
      <w:r w:rsidRPr="003B4749">
        <w:rPr>
          <w:rFonts w:ascii="Arial" w:hAnsi="Arial"/>
          <w:i/>
          <w:iCs/>
          <w:sz w:val="22"/>
        </w:rPr>
        <w:t>.  Allora gli si avvicinò la madre dei figli di Zebedeo con i suoi figli e si prostrò per chiedergli qualcosa. Egli le disse: «Che cosa vuoi?». Gli rispose: «Di’ che questi miei due figli siedano uno alla tua destra e uno alla tua sinistra nel tuo regno». Rispose Gesù:</w:t>
      </w:r>
      <w:r w:rsidRPr="003B4749">
        <w:rPr>
          <w:rFonts w:ascii="Arial" w:hAnsi="Arial"/>
          <w:b/>
          <w:i/>
          <w:iCs/>
          <w:sz w:val="22"/>
        </w:rPr>
        <w:t xml:space="preserve"> «Voi non sapete quello che chiedete. Potete bere il calice che io sto per bere?». Gli dicono: «Lo possiamo». Ed egli disse loro: «Il mio calice, lo berrete; però sedere alla mia destra e alla mia sinistra non sta a me concederlo: è per coloro per i quali il Padre mio lo ha preparato».</w:t>
      </w:r>
      <w:r w:rsidRPr="003B4749">
        <w:rPr>
          <w:rFonts w:ascii="Arial" w:hAnsi="Arial"/>
          <w:i/>
          <w:iCs/>
          <w:sz w:val="22"/>
        </w:rPr>
        <w:t xml:space="preserve"> Gli altri dieci, avendo sentito, si sdegnarono con i due fratelli. Ma Gesù li chiamò a sé e disse: </w:t>
      </w:r>
      <w:r w:rsidRPr="003B4749">
        <w:rPr>
          <w:rFonts w:ascii="Arial" w:hAnsi="Arial"/>
          <w:b/>
          <w:i/>
          <w:iCs/>
          <w:sz w:val="22"/>
        </w:rPr>
        <w:t>«Voi sapete che i governanti delle nazioni dóminano su di esse e i capi le opprimono. Tra voi non sarà così; ma chi vuole diventare grande tra voi, sarà vostro servitore e chi vuole essere il primo tra voi, sarà vostro schiavo. Come il Figlio dell’uomo, che non è venuto per farsi servire, ma per servire e dare la propria vita in riscatto per molti»</w:t>
      </w:r>
      <w:r w:rsidRPr="003B4749">
        <w:rPr>
          <w:rFonts w:ascii="Arial" w:hAnsi="Arial"/>
          <w:i/>
          <w:iCs/>
          <w:sz w:val="22"/>
        </w:rPr>
        <w:t xml:space="preserve"> (Mt 20,17-28). </w:t>
      </w:r>
    </w:p>
    <w:p w14:paraId="715301F4" w14:textId="77777777" w:rsidR="003B4749" w:rsidRPr="003B4749" w:rsidRDefault="003B4749" w:rsidP="003B4749">
      <w:pPr>
        <w:spacing w:after="120"/>
        <w:jc w:val="both"/>
        <w:rPr>
          <w:rFonts w:ascii="Arial" w:hAnsi="Arial"/>
          <w:sz w:val="24"/>
        </w:rPr>
      </w:pPr>
      <w:r w:rsidRPr="003B4749">
        <w:rPr>
          <w:rFonts w:ascii="Arial" w:hAnsi="Arial"/>
          <w:sz w:val="24"/>
        </w:rPr>
        <w:t xml:space="preserve">Ora è cosa giusta che diamo alcuni principi di verità rivelata </w:t>
      </w:r>
      <w:r w:rsidRPr="003B4749">
        <w:rPr>
          <w:rFonts w:ascii="Arial" w:hAnsi="Arial"/>
          <w:b/>
          <w:sz w:val="24"/>
        </w:rPr>
        <w:t>secondo i quali ogni servizio della Chiesa dovrà essere operato</w:t>
      </w:r>
      <w:r w:rsidRPr="003B4749">
        <w:rPr>
          <w:rFonts w:ascii="Arial" w:hAnsi="Arial"/>
          <w:sz w:val="24"/>
        </w:rPr>
        <w:t xml:space="preserve">. Il servizio è purissima obbedienza al Padre e al Figlio e allo Spirito Santo. </w:t>
      </w:r>
      <w:r w:rsidRPr="003B4749">
        <w:rPr>
          <w:rFonts w:ascii="Arial" w:hAnsi="Arial"/>
          <w:b/>
          <w:sz w:val="24"/>
        </w:rPr>
        <w:t xml:space="preserve">È anche imitazione del servizio che il Padre e il Figlio e lo Spirito Santo offrono quotidianamente ad ogni uomo per la loro salvezza e redenzione eterna. </w:t>
      </w:r>
      <w:r w:rsidRPr="003B4749">
        <w:rPr>
          <w:rFonts w:ascii="Arial" w:hAnsi="Arial"/>
          <w:sz w:val="24"/>
        </w:rPr>
        <w:t xml:space="preserve">Il Padre serve l’uomo da Padre, il Figlio da Figlio del Padre, lo Spirito Santo da vero Spirito Santo. Come le tre Persone divine ed eterne svolgono il loro servizio nel rispetto della verità della loro Persona, così nella Chiesa ognuno deve servire rispettando il proprio della sua persona. Se non rispetta il suo particolare proprio, anziché servire, spadroneggia sulla persone. I danni sono incalcolabili. </w:t>
      </w:r>
    </w:p>
    <w:p w14:paraId="187EDFE9" w14:textId="77777777" w:rsidR="003B4749" w:rsidRPr="003B4749" w:rsidRDefault="003B4749" w:rsidP="003B4749">
      <w:pPr>
        <w:spacing w:after="120"/>
        <w:jc w:val="both"/>
        <w:rPr>
          <w:rFonts w:ascii="Arial" w:hAnsi="Arial" w:cs="Arial"/>
          <w:b/>
          <w:i/>
          <w:iCs/>
          <w:sz w:val="24"/>
        </w:rPr>
      </w:pPr>
      <w:r w:rsidRPr="003B4749">
        <w:rPr>
          <w:rFonts w:ascii="Arial" w:hAnsi="Arial" w:cs="Arial"/>
          <w:b/>
          <w:i/>
          <w:iCs/>
          <w:sz w:val="24"/>
        </w:rPr>
        <w:t>Dal proprio di ogni persona</w:t>
      </w:r>
    </w:p>
    <w:p w14:paraId="5660A145" w14:textId="77777777" w:rsidR="003B4749" w:rsidRPr="003B4749" w:rsidRDefault="003B4749" w:rsidP="003B4749">
      <w:pPr>
        <w:spacing w:after="120"/>
        <w:jc w:val="both"/>
        <w:rPr>
          <w:rFonts w:ascii="Arial" w:eastAsia="Calibri" w:hAnsi="Arial"/>
          <w:b/>
          <w:sz w:val="24"/>
          <w:szCs w:val="24"/>
          <w:lang w:eastAsia="en-US"/>
        </w:rPr>
      </w:pPr>
      <w:r w:rsidRPr="003B4749">
        <w:rPr>
          <w:rFonts w:ascii="Arial" w:hAnsi="Arial" w:cs="Arial"/>
          <w:sz w:val="24"/>
        </w:rPr>
        <w:t>Nella Chiesa di Cristo Gesù ogni membro dovrà servire nel rispetto del proprio della sua persona.</w:t>
      </w:r>
      <w:r w:rsidRPr="003B4749">
        <w:rPr>
          <w:rFonts w:ascii="Arial" w:eastAsia="Calibri" w:hAnsi="Arial"/>
          <w:b/>
          <w:sz w:val="24"/>
          <w:szCs w:val="24"/>
          <w:lang w:eastAsia="en-US"/>
        </w:rPr>
        <w:t xml:space="preserve"> </w:t>
      </w:r>
    </w:p>
    <w:p w14:paraId="5417B3AD" w14:textId="77777777" w:rsidR="003B4749" w:rsidRPr="003B4749" w:rsidRDefault="003B4749" w:rsidP="003B4749">
      <w:pPr>
        <w:spacing w:after="120"/>
        <w:jc w:val="both"/>
        <w:rPr>
          <w:rFonts w:ascii="Arial" w:eastAsia="Calibri" w:hAnsi="Arial"/>
          <w:b/>
          <w:i/>
          <w:iCs/>
          <w:sz w:val="24"/>
          <w:szCs w:val="24"/>
          <w:lang w:eastAsia="en-US"/>
        </w:rPr>
      </w:pPr>
      <w:r w:rsidRPr="003B4749">
        <w:rPr>
          <w:rFonts w:ascii="Arial" w:eastAsia="Calibri" w:hAnsi="Arial"/>
          <w:b/>
          <w:i/>
          <w:iCs/>
          <w:sz w:val="24"/>
          <w:szCs w:val="24"/>
          <w:lang w:eastAsia="en-US"/>
        </w:rPr>
        <w:t>Il Papa</w:t>
      </w:r>
    </w:p>
    <w:p w14:paraId="2C54C4FF" w14:textId="77777777" w:rsidR="003B4749" w:rsidRPr="003B4749" w:rsidRDefault="003B4749" w:rsidP="003B4749">
      <w:pPr>
        <w:spacing w:after="120"/>
        <w:jc w:val="both"/>
        <w:rPr>
          <w:rFonts w:ascii="Arial" w:eastAsia="Calibri" w:hAnsi="Arial"/>
          <w:sz w:val="24"/>
          <w:szCs w:val="24"/>
          <w:lang w:eastAsia="en-US"/>
        </w:rPr>
      </w:pPr>
      <w:r w:rsidRPr="003B4749">
        <w:rPr>
          <w:rFonts w:ascii="Arial" w:eastAsia="Calibri" w:hAnsi="Arial"/>
          <w:sz w:val="24"/>
          <w:szCs w:val="24"/>
          <w:lang w:eastAsia="en-US"/>
        </w:rPr>
        <w:t xml:space="preserve">Il Papa si porrà a servizio di tutta la Chiesa del Signore Gesù conservandola sempre in uno stato di verginità perfetta. </w:t>
      </w:r>
      <w:r w:rsidRPr="003B4749">
        <w:rPr>
          <w:rFonts w:ascii="Arial" w:eastAsia="Calibri" w:hAnsi="Arial"/>
          <w:b/>
          <w:sz w:val="24"/>
          <w:szCs w:val="24"/>
          <w:lang w:eastAsia="en-US"/>
        </w:rPr>
        <w:t>Lui non deve permettere che la Chiesa neanche venga sfiorata dalle falsità, dalle menzogne, dalle teorie e dalle favole di questo mondo. Lui dovrà conservare intatta la sana dottrina, la Santa Rivelazione, la Sacra Tradizione, affinché la purezza della fede mai venga sfiorata dai pensieri di questo mondo.</w:t>
      </w:r>
      <w:r w:rsidRPr="003B4749">
        <w:rPr>
          <w:rFonts w:ascii="Arial" w:eastAsia="Calibri" w:hAnsi="Arial"/>
          <w:sz w:val="24"/>
          <w:szCs w:val="24"/>
          <w:lang w:eastAsia="en-US"/>
        </w:rPr>
        <w:t xml:space="preserve"> Se lui non vigila, la Chiesa, che è la vigna del Signore, sarà attaccata da una moltitudine di agenti patogeni e questi la renderanno infruttuosa. Anche se produce qualche grappolo, esso mai giungerà a maturazione. Sarà divorato, consumato, distrutto. </w:t>
      </w:r>
      <w:r w:rsidRPr="003B4749">
        <w:rPr>
          <w:rFonts w:ascii="Arial" w:eastAsia="Calibri" w:hAnsi="Arial"/>
          <w:b/>
          <w:sz w:val="24"/>
          <w:szCs w:val="24"/>
          <w:lang w:eastAsia="en-US"/>
        </w:rPr>
        <w:t>Il Papa dovrà anche prendersi cura che il Vangelo di Cristo Gesù venga annunciato ad ogni uomo. Senza l’annuncio del Vangelo mai potrà nascere la fede in Cristo Gesù e mai lo Spirito Santo potrà far nascere figli a Dio nel suo figlio Cristo Gesù, generandoli nell’acqua del battesimo. La sollecitudine che nessun uomo venga privato del diritto di ascoltare il Vangelo della salvezza e della redenzione, deve essere occupazione quotidiana del Papa. Se lui venisse a sapere che un solo uomo ancora è rimasto senza l’ascolto del Vangelo, deve essere suo dovere fare in modo che questo unico e solo uomo possa usufruire del suo diritto.</w:t>
      </w:r>
      <w:r w:rsidRPr="003B4749">
        <w:rPr>
          <w:rFonts w:ascii="Arial" w:eastAsia="Calibri" w:hAnsi="Arial"/>
          <w:sz w:val="24"/>
          <w:szCs w:val="24"/>
          <w:lang w:eastAsia="en-US"/>
        </w:rPr>
        <w:t xml:space="preserve"> Nessuno può privare un solo uomo di ascoltare il Vangelo. Privare un solo uomo di questo diritto, è peccato grave contro il mistero della salvezza e della redenzione. </w:t>
      </w:r>
      <w:r w:rsidRPr="003B4749">
        <w:rPr>
          <w:rFonts w:ascii="Arial" w:eastAsia="Calibri" w:hAnsi="Arial"/>
          <w:b/>
          <w:sz w:val="24"/>
          <w:szCs w:val="24"/>
          <w:lang w:eastAsia="en-US"/>
        </w:rPr>
        <w:t>Poiché è un diritto divino, nessun uomo sulla terra lo potrà abrogare, cancellare, eliminare. Questo diritto viene da Dio e nessuno ha potere su di esso.</w:t>
      </w:r>
      <w:r w:rsidRPr="003B4749">
        <w:rPr>
          <w:rFonts w:ascii="Arial" w:eastAsia="Calibri" w:hAnsi="Arial"/>
          <w:sz w:val="24"/>
          <w:szCs w:val="24"/>
          <w:lang w:eastAsia="en-US"/>
        </w:rPr>
        <w:t xml:space="preserve"> </w:t>
      </w:r>
      <w:r w:rsidRPr="003B4749">
        <w:rPr>
          <w:rFonts w:ascii="Arial" w:eastAsia="Calibri" w:hAnsi="Arial"/>
          <w:b/>
          <w:sz w:val="24"/>
          <w:szCs w:val="24"/>
          <w:lang w:eastAsia="en-US"/>
        </w:rPr>
        <w:t>Se un membro del corpo di Cristo è omissivo, spetta ad ogni altro rispettare questo diritto</w:t>
      </w:r>
      <w:r w:rsidRPr="003B4749">
        <w:rPr>
          <w:rFonts w:ascii="Arial" w:eastAsia="Calibri" w:hAnsi="Arial"/>
          <w:sz w:val="24"/>
          <w:szCs w:val="24"/>
          <w:lang w:eastAsia="en-US"/>
        </w:rPr>
        <w:t xml:space="preserve">. Il servizio al Vangelo da parte del Papa dovrà essere perfetto. </w:t>
      </w:r>
    </w:p>
    <w:p w14:paraId="4B16399C" w14:textId="77777777" w:rsidR="003B4749" w:rsidRPr="003B4749" w:rsidRDefault="003B4749" w:rsidP="003B4749">
      <w:pPr>
        <w:spacing w:after="120"/>
        <w:jc w:val="both"/>
        <w:rPr>
          <w:rFonts w:ascii="Arial" w:eastAsia="Calibri" w:hAnsi="Arial"/>
          <w:b/>
          <w:i/>
          <w:iCs/>
          <w:sz w:val="24"/>
          <w:szCs w:val="24"/>
          <w:lang w:eastAsia="en-US"/>
        </w:rPr>
      </w:pPr>
      <w:r w:rsidRPr="003B4749">
        <w:rPr>
          <w:rFonts w:ascii="Arial" w:eastAsia="Calibri" w:hAnsi="Arial"/>
          <w:b/>
          <w:i/>
          <w:iCs/>
          <w:sz w:val="24"/>
          <w:szCs w:val="24"/>
          <w:lang w:eastAsia="en-US"/>
        </w:rPr>
        <w:t>Il Vescovo</w:t>
      </w:r>
    </w:p>
    <w:p w14:paraId="2EAD00BF" w14:textId="77777777" w:rsidR="003B4749" w:rsidRPr="003B4749" w:rsidRDefault="003B4749" w:rsidP="003B4749">
      <w:pPr>
        <w:spacing w:after="120"/>
        <w:jc w:val="both"/>
        <w:rPr>
          <w:rFonts w:ascii="Arial" w:eastAsia="Calibri" w:hAnsi="Arial"/>
          <w:sz w:val="24"/>
          <w:szCs w:val="24"/>
          <w:lang w:eastAsia="en-US"/>
        </w:rPr>
      </w:pPr>
      <w:r w:rsidRPr="003B4749">
        <w:rPr>
          <w:rFonts w:ascii="Arial" w:eastAsia="Calibri" w:hAnsi="Arial"/>
          <w:sz w:val="24"/>
          <w:szCs w:val="24"/>
          <w:lang w:eastAsia="en-US"/>
        </w:rPr>
        <w:t xml:space="preserve">In comunione gerarchica con il Papa, </w:t>
      </w:r>
      <w:r w:rsidRPr="003B4749">
        <w:rPr>
          <w:rFonts w:ascii="Arial" w:eastAsia="Calibri" w:hAnsi="Arial"/>
          <w:b/>
          <w:sz w:val="24"/>
          <w:szCs w:val="24"/>
          <w:lang w:eastAsia="en-US"/>
        </w:rPr>
        <w:t>ogni Vescovo non solo deve prendersi cura della porzione del gregge di Cristo Gesù a Lui affidata. Non solo Lui deve conservare vergine ogni membro della sua Chiesa, non solo deve provvedere con l’annuncio del purissimo Vangelo perché quanti abitino nel suo territorio diocesano, possano ascoltare la Parola della loro Salvezza e Redenzione, non solo deve vigilare perché nessun pensiero del mondo si introduca nella purezza della fede di cui Lui è il custode, deve anche cooperare affinché il Vangelo possa giungere presso ogni popolo e ogni nazione</w:t>
      </w:r>
      <w:r w:rsidRPr="003B4749">
        <w:rPr>
          <w:rFonts w:ascii="Arial" w:eastAsia="Calibri" w:hAnsi="Arial"/>
          <w:sz w:val="24"/>
          <w:szCs w:val="24"/>
          <w:lang w:eastAsia="en-US"/>
        </w:rPr>
        <w:t>. Sempre deve porre ogni impegno affinché lo Spirito Santo nella sua Diocesi possa generare molti figli al Padre dei cieli. Questo mai potrà accadere se il Vangelo non viene annunciato purissimo ed è purissimo quando la mente di chi l’annuncia è vergine, pura, casta, santa.</w:t>
      </w:r>
    </w:p>
    <w:p w14:paraId="3E026884" w14:textId="77777777" w:rsidR="003B4749" w:rsidRPr="003B4749" w:rsidRDefault="003B4749" w:rsidP="003B4749">
      <w:pPr>
        <w:spacing w:after="120"/>
        <w:jc w:val="both"/>
        <w:rPr>
          <w:rFonts w:ascii="Arial" w:eastAsia="Calibri" w:hAnsi="Arial"/>
          <w:b/>
          <w:i/>
          <w:iCs/>
          <w:sz w:val="24"/>
          <w:szCs w:val="24"/>
          <w:lang w:eastAsia="en-US"/>
        </w:rPr>
      </w:pPr>
      <w:r w:rsidRPr="003B4749">
        <w:rPr>
          <w:rFonts w:ascii="Arial" w:eastAsia="Calibri" w:hAnsi="Arial"/>
          <w:b/>
          <w:i/>
          <w:iCs/>
          <w:sz w:val="24"/>
          <w:szCs w:val="24"/>
          <w:lang w:eastAsia="en-US"/>
        </w:rPr>
        <w:t>Il Presbitero</w:t>
      </w:r>
    </w:p>
    <w:p w14:paraId="7D707494" w14:textId="77777777" w:rsidR="003B4749" w:rsidRPr="003B4749" w:rsidRDefault="003B4749" w:rsidP="003B4749">
      <w:pPr>
        <w:spacing w:after="120"/>
        <w:jc w:val="both"/>
        <w:rPr>
          <w:rFonts w:ascii="Arial" w:eastAsia="Calibri" w:hAnsi="Arial"/>
          <w:sz w:val="24"/>
          <w:szCs w:val="24"/>
          <w:lang w:eastAsia="en-US"/>
        </w:rPr>
      </w:pPr>
      <w:r w:rsidRPr="003B4749">
        <w:rPr>
          <w:rFonts w:ascii="Arial" w:eastAsia="Calibri" w:hAnsi="Arial"/>
          <w:b/>
          <w:sz w:val="24"/>
          <w:szCs w:val="24"/>
          <w:lang w:eastAsia="en-US"/>
        </w:rPr>
        <w:t>In comunione gerarchica con il proprio Vescovo</w:t>
      </w:r>
      <w:r w:rsidRPr="003B4749">
        <w:rPr>
          <w:rFonts w:ascii="Arial" w:eastAsia="Calibri" w:hAnsi="Arial"/>
          <w:sz w:val="24"/>
          <w:szCs w:val="24"/>
          <w:lang w:eastAsia="en-US"/>
        </w:rPr>
        <w:t xml:space="preserve">, </w:t>
      </w:r>
      <w:r w:rsidRPr="003B4749">
        <w:rPr>
          <w:rFonts w:ascii="Arial" w:eastAsia="Calibri" w:hAnsi="Arial"/>
          <w:b/>
          <w:sz w:val="24"/>
          <w:szCs w:val="24"/>
          <w:lang w:eastAsia="en-US"/>
        </w:rPr>
        <w:t>anche lui è obbligato ad essere vergine nei pensieri</w:t>
      </w:r>
      <w:r w:rsidRPr="003B4749">
        <w:rPr>
          <w:rFonts w:ascii="Arial" w:eastAsia="Calibri" w:hAnsi="Arial"/>
          <w:sz w:val="24"/>
          <w:szCs w:val="24"/>
          <w:lang w:eastAsia="en-US"/>
        </w:rPr>
        <w:t xml:space="preserve">. </w:t>
      </w:r>
      <w:r w:rsidRPr="003B4749">
        <w:rPr>
          <w:rFonts w:ascii="Arial" w:eastAsia="Calibri" w:hAnsi="Arial"/>
          <w:b/>
          <w:sz w:val="24"/>
          <w:szCs w:val="24"/>
          <w:lang w:eastAsia="en-US"/>
        </w:rPr>
        <w:t>Anche lui deve conservare il Vangelo purissimo nella sua verità, nella sua dottrina, nella sua moralità</w:t>
      </w:r>
      <w:r w:rsidRPr="003B4749">
        <w:rPr>
          <w:rFonts w:ascii="Arial" w:eastAsia="Calibri" w:hAnsi="Arial"/>
          <w:sz w:val="24"/>
          <w:szCs w:val="24"/>
          <w:lang w:eastAsia="en-US"/>
        </w:rPr>
        <w:t xml:space="preserve">. Lui deve sapere che per la purissima predicazione del Vangelo, per opera dello Spirito Santo, nasceranno moltissimi figli a Dio. </w:t>
      </w:r>
      <w:r w:rsidRPr="003B4749">
        <w:rPr>
          <w:rFonts w:ascii="Arial" w:eastAsia="Calibri" w:hAnsi="Arial"/>
          <w:b/>
          <w:sz w:val="24"/>
          <w:szCs w:val="24"/>
          <w:lang w:eastAsia="en-US"/>
        </w:rPr>
        <w:t>Se lui non annuncia il Vangelo secondo purezza di verità e di dottrina, lo Spirito Santo nessun nuovo figlio potrà far nascere, e condannerà la Chiesa alla sterilità</w:t>
      </w:r>
      <w:r w:rsidRPr="003B4749">
        <w:rPr>
          <w:rFonts w:ascii="Arial" w:eastAsia="Calibri" w:hAnsi="Arial"/>
          <w:sz w:val="24"/>
          <w:szCs w:val="24"/>
          <w:lang w:eastAsia="en-US"/>
        </w:rPr>
        <w:t xml:space="preserve">. A causa della sua omissione, la Chiesa non può generare e partorire per il suo Dio tutti i figli di Adamo. </w:t>
      </w:r>
      <w:r w:rsidRPr="003B4749">
        <w:rPr>
          <w:rFonts w:ascii="Arial" w:eastAsia="Calibri" w:hAnsi="Arial"/>
          <w:b/>
          <w:sz w:val="24"/>
          <w:szCs w:val="24"/>
          <w:lang w:eastAsia="en-US"/>
        </w:rPr>
        <w:t>Oggi la Chiesa è condannata alla grande sterilità perché il Presbitero non si conserva né vuole conservarsi vergine nella mente e nel cuore, nei desideri e nei pensieri, nel corpo, nell’anima, nello spirito, in ogni atomo della sua persona.</w:t>
      </w:r>
      <w:r w:rsidRPr="003B4749">
        <w:rPr>
          <w:rFonts w:ascii="Arial" w:eastAsia="Calibri" w:hAnsi="Arial"/>
          <w:sz w:val="24"/>
          <w:szCs w:val="24"/>
          <w:lang w:eastAsia="en-US"/>
        </w:rPr>
        <w:t xml:space="preserve"> È questo oggi il grande peccato che si sta consumando nella Chiesa. Per la non verginità nei pensieri, nel cuore, nella volontà di molti Presbiteri, la Chiesa viene condannata alla sterilità. La si priva del suo mistero e ministero di generare e partorire figli al suo Dio e Padre. </w:t>
      </w:r>
      <w:r w:rsidRPr="003B4749">
        <w:rPr>
          <w:rFonts w:ascii="Arial" w:eastAsia="Calibri" w:hAnsi="Arial"/>
          <w:b/>
          <w:sz w:val="24"/>
          <w:szCs w:val="24"/>
          <w:lang w:eastAsia="en-US"/>
        </w:rPr>
        <w:t>Una Chiesa sterile non ha né presente e né futuro. Sta avvenendo nella Chiesa ciò che sta avvenendo in molte famiglie oggi. Un tempo le famiglie erano arricchite di molti figli. Oggi sono invece arricchite di molti animali. Qual è la fine di queste molte famiglie? La stessa della Chiesa che senza una maternità ricca di molti figli diventerà l’abitazione di ragni, lucertole, scorpioni, grilli e altri animali di ogni genere</w:t>
      </w:r>
      <w:r w:rsidRPr="003B4749">
        <w:rPr>
          <w:rFonts w:ascii="Arial" w:eastAsia="Calibri" w:hAnsi="Arial"/>
          <w:sz w:val="24"/>
          <w:szCs w:val="24"/>
          <w:lang w:eastAsia="en-US"/>
        </w:rPr>
        <w:t>.</w:t>
      </w:r>
    </w:p>
    <w:p w14:paraId="5E354FCB" w14:textId="77777777" w:rsidR="003B4749" w:rsidRPr="003B4749" w:rsidRDefault="003B4749" w:rsidP="003B4749">
      <w:pPr>
        <w:spacing w:after="120"/>
        <w:jc w:val="both"/>
        <w:rPr>
          <w:rFonts w:ascii="Arial" w:eastAsia="Calibri" w:hAnsi="Arial"/>
          <w:b/>
          <w:i/>
          <w:iCs/>
          <w:sz w:val="24"/>
          <w:szCs w:val="24"/>
          <w:lang w:eastAsia="en-US"/>
        </w:rPr>
      </w:pPr>
      <w:r w:rsidRPr="003B4749">
        <w:rPr>
          <w:rFonts w:ascii="Arial" w:eastAsia="Calibri" w:hAnsi="Arial"/>
          <w:b/>
          <w:i/>
          <w:iCs/>
          <w:sz w:val="24"/>
          <w:szCs w:val="24"/>
          <w:lang w:eastAsia="en-US"/>
        </w:rPr>
        <w:t>Il Diacono</w:t>
      </w:r>
    </w:p>
    <w:p w14:paraId="3E430CAB" w14:textId="77777777" w:rsidR="003B4749" w:rsidRPr="003B4749" w:rsidRDefault="003B4749" w:rsidP="003B4749">
      <w:pPr>
        <w:spacing w:after="120"/>
        <w:jc w:val="both"/>
        <w:rPr>
          <w:rFonts w:ascii="Arial" w:eastAsia="Calibri" w:hAnsi="Arial"/>
          <w:sz w:val="24"/>
          <w:szCs w:val="24"/>
          <w:lang w:eastAsia="en-US"/>
        </w:rPr>
      </w:pPr>
      <w:r w:rsidRPr="003B4749">
        <w:rPr>
          <w:rFonts w:ascii="Arial" w:eastAsia="Calibri" w:hAnsi="Arial"/>
          <w:b/>
          <w:sz w:val="24"/>
          <w:szCs w:val="24"/>
          <w:lang w:eastAsia="en-US"/>
        </w:rPr>
        <w:t>Il diacono dovrà aiutare la Chiesa nel suo mistero e ministero di generare figli a Dio attraverso l’annuncio del Vangelo rivolto ad ogni uomo. Anche lui però deve conservarsi vergine nei pensieri, nel cuore, nella mente, nei desideri, nella volontà, non permettendo che il Vangelo da lui annunciato si possa inquinare con i pensieri di questo mondo.</w:t>
      </w:r>
      <w:r w:rsidRPr="003B4749">
        <w:rPr>
          <w:rFonts w:ascii="Arial" w:eastAsia="Calibri" w:hAnsi="Arial"/>
          <w:sz w:val="24"/>
          <w:szCs w:val="24"/>
          <w:lang w:eastAsia="en-US"/>
        </w:rPr>
        <w:t xml:space="preserve"> Dovrà altresì mostrare al mondo la bellezza della carità di Cristo Gesù che aiuta i corpi ma con il fine di generare la fede nei loro cuori. </w:t>
      </w:r>
      <w:r w:rsidRPr="003B4749">
        <w:rPr>
          <w:rFonts w:ascii="Arial" w:eastAsia="Calibri" w:hAnsi="Arial"/>
          <w:b/>
          <w:sz w:val="24"/>
          <w:szCs w:val="24"/>
          <w:lang w:eastAsia="en-US"/>
        </w:rPr>
        <w:t>Lui si dovrà ricordare che il suo ministero che è anche quello della carità, sempre dovrà essere finalizzato ad aiutare la Chiesa nella generazione di nuovi figli a Dio</w:t>
      </w:r>
      <w:r w:rsidRPr="003B4749">
        <w:rPr>
          <w:rFonts w:ascii="Arial" w:eastAsia="Calibri" w:hAnsi="Arial"/>
          <w:sz w:val="24"/>
          <w:szCs w:val="24"/>
          <w:lang w:eastAsia="en-US"/>
        </w:rPr>
        <w:t>. Se per il loro ministero nessun nuovo figlio viene dato a Dio, allora esso è vissuto alla maniera della terra e non certo secondo le modalità del cielo.</w:t>
      </w:r>
    </w:p>
    <w:p w14:paraId="2D49C182" w14:textId="77777777" w:rsidR="003B4749" w:rsidRPr="003B4749" w:rsidRDefault="003B4749" w:rsidP="003B4749">
      <w:pPr>
        <w:spacing w:after="120"/>
        <w:jc w:val="both"/>
        <w:rPr>
          <w:rFonts w:ascii="Arial" w:eastAsia="Calibri" w:hAnsi="Arial"/>
          <w:b/>
          <w:i/>
          <w:iCs/>
          <w:sz w:val="24"/>
          <w:szCs w:val="24"/>
          <w:lang w:eastAsia="en-US"/>
        </w:rPr>
      </w:pPr>
      <w:r w:rsidRPr="003B4749">
        <w:rPr>
          <w:rFonts w:ascii="Arial" w:eastAsia="Calibri" w:hAnsi="Arial"/>
          <w:b/>
          <w:i/>
          <w:iCs/>
          <w:sz w:val="24"/>
          <w:szCs w:val="24"/>
          <w:lang w:eastAsia="en-US"/>
        </w:rPr>
        <w:t>Il Cresimato</w:t>
      </w:r>
    </w:p>
    <w:p w14:paraId="01915359" w14:textId="77777777" w:rsidR="003B4749" w:rsidRPr="003B4749" w:rsidRDefault="003B4749" w:rsidP="003B4749">
      <w:pPr>
        <w:spacing w:after="120"/>
        <w:jc w:val="both"/>
        <w:rPr>
          <w:rFonts w:ascii="Arial" w:eastAsia="Calibri" w:hAnsi="Arial"/>
          <w:sz w:val="24"/>
          <w:szCs w:val="24"/>
          <w:lang w:eastAsia="en-US"/>
        </w:rPr>
      </w:pPr>
      <w:r w:rsidRPr="003B4749">
        <w:rPr>
          <w:rFonts w:ascii="Arial" w:eastAsia="Calibri" w:hAnsi="Arial"/>
          <w:sz w:val="24"/>
          <w:szCs w:val="24"/>
          <w:lang w:eastAsia="en-US"/>
        </w:rPr>
        <w:t xml:space="preserve">Il cresimato deve aiutare la Chiesa nel suo mistero e ministero di Madre che genera molti figli a Dio, </w:t>
      </w:r>
      <w:r w:rsidRPr="003B4749">
        <w:rPr>
          <w:rFonts w:ascii="Arial" w:eastAsia="Calibri" w:hAnsi="Arial"/>
          <w:b/>
          <w:sz w:val="24"/>
          <w:szCs w:val="24"/>
          <w:lang w:eastAsia="en-US"/>
        </w:rPr>
        <w:t>prima di tutto mostrando nella sua vita la bellezza della vita di Cristo che vive in lui</w:t>
      </w:r>
      <w:r w:rsidRPr="003B4749">
        <w:rPr>
          <w:rFonts w:ascii="Arial" w:eastAsia="Calibri" w:hAnsi="Arial"/>
          <w:sz w:val="24"/>
          <w:szCs w:val="24"/>
          <w:lang w:eastAsia="en-US"/>
        </w:rPr>
        <w:t xml:space="preserve">. </w:t>
      </w:r>
      <w:r w:rsidRPr="003B4749">
        <w:rPr>
          <w:rFonts w:ascii="Arial" w:eastAsia="Calibri" w:hAnsi="Arial"/>
          <w:b/>
          <w:sz w:val="24"/>
          <w:szCs w:val="24"/>
          <w:lang w:eastAsia="en-US"/>
        </w:rPr>
        <w:t>Lui deve avere la stessa bellezza spirituale di Cristo Gesù. Alla bellezza spirituale deve aggiungere la Parola.</w:t>
      </w:r>
      <w:r w:rsidRPr="003B4749">
        <w:rPr>
          <w:rFonts w:ascii="Arial" w:eastAsia="Calibri" w:hAnsi="Arial"/>
          <w:sz w:val="24"/>
          <w:szCs w:val="24"/>
          <w:lang w:eastAsia="en-US"/>
        </w:rPr>
        <w:t xml:space="preserve"> Poiché lui è testimone di Cristo Gesù, soldato del suo regno, lui è, come insegna l’Apostolo Paolo, invitato a indossare l’armatura di Dio senza mai dismetterla. L’armatura di Dio deve essere più che la sua pelle. Deve essere il suo cuore, la sua anima, il suo spirito, il suo stesso corpo, tutta la sua vita: </w:t>
      </w:r>
    </w:p>
    <w:p w14:paraId="3F373CDF" w14:textId="77777777" w:rsidR="003B4749" w:rsidRPr="003B4749" w:rsidRDefault="003B4749" w:rsidP="003B4749">
      <w:pPr>
        <w:spacing w:after="120"/>
        <w:ind w:left="567" w:right="567"/>
        <w:jc w:val="both"/>
        <w:rPr>
          <w:rFonts w:ascii="Arial" w:eastAsia="Calibri" w:hAnsi="Arial"/>
          <w:i/>
          <w:iCs/>
          <w:sz w:val="22"/>
          <w:szCs w:val="24"/>
          <w:lang w:eastAsia="en-US"/>
        </w:rPr>
      </w:pPr>
      <w:r w:rsidRPr="003B4749">
        <w:rPr>
          <w:rFonts w:ascii="Arial" w:eastAsia="Calibri" w:hAnsi="Arial"/>
          <w:i/>
          <w:iCs/>
          <w:sz w:val="22"/>
          <w:szCs w:val="24"/>
          <w:lang w:eastAsia="en-US"/>
        </w:rPr>
        <w:t>“</w:t>
      </w:r>
      <w:r w:rsidRPr="003B4749">
        <w:rPr>
          <w:rFonts w:ascii="Arial" w:eastAsia="Calibri" w:hAnsi="Arial"/>
          <w:i/>
          <w:iCs/>
          <w:spacing w:val="-2"/>
          <w:sz w:val="22"/>
          <w:szCs w:val="24"/>
          <w:lang w:eastAsia="en-US"/>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w:t>
      </w:r>
      <w:r w:rsidRPr="003B4749">
        <w:rPr>
          <w:rFonts w:ascii="Arial" w:eastAsia="Calibri" w:hAnsi="Arial"/>
          <w:i/>
          <w:iCs/>
          <w:sz w:val="22"/>
          <w:szCs w:val="24"/>
          <w:lang w:eastAsia="en-US"/>
        </w:rPr>
        <w:t xml:space="preserve"> </w:t>
      </w:r>
    </w:p>
    <w:p w14:paraId="4527120D" w14:textId="77777777" w:rsidR="003B4749" w:rsidRPr="003B4749" w:rsidRDefault="003B4749" w:rsidP="003B4749">
      <w:pPr>
        <w:spacing w:after="120"/>
        <w:jc w:val="both"/>
        <w:rPr>
          <w:rFonts w:ascii="Arial" w:eastAsia="Calibri" w:hAnsi="Arial"/>
          <w:sz w:val="24"/>
          <w:szCs w:val="24"/>
          <w:lang w:eastAsia="en-US"/>
        </w:rPr>
      </w:pPr>
      <w:r w:rsidRPr="003B4749">
        <w:rPr>
          <w:rFonts w:ascii="Arial" w:eastAsia="Calibri" w:hAnsi="Arial"/>
          <w:b/>
          <w:sz w:val="24"/>
          <w:szCs w:val="24"/>
          <w:lang w:eastAsia="en-US"/>
        </w:rPr>
        <w:t>Sarà questa armatura che lo renderà vergine per il Vangelo e la sua parola sarà vera Parola di Cristo Gesù sulle sue labbra.</w:t>
      </w:r>
      <w:r w:rsidRPr="003B4749">
        <w:rPr>
          <w:rFonts w:ascii="Arial" w:eastAsia="Calibri" w:hAnsi="Arial"/>
          <w:sz w:val="24"/>
          <w:szCs w:val="24"/>
          <w:lang w:eastAsia="en-US"/>
        </w:rPr>
        <w:t xml:space="preserve"> Lo Spirito Santo per la sua Parola potrà trafiggere i cuori e consegnarli alla Chiesa di Dio perché li faccia divenire suoi figli. Solo divenendo suoi figli essi saranno veri figli di Dio.</w:t>
      </w:r>
    </w:p>
    <w:p w14:paraId="06EC5644" w14:textId="77777777" w:rsidR="003B4749" w:rsidRPr="003B4749" w:rsidRDefault="003B4749" w:rsidP="003B4749">
      <w:pPr>
        <w:spacing w:after="120"/>
        <w:jc w:val="both"/>
        <w:rPr>
          <w:rFonts w:ascii="Arial" w:eastAsia="Calibri" w:hAnsi="Arial"/>
          <w:b/>
          <w:i/>
          <w:iCs/>
          <w:sz w:val="24"/>
          <w:szCs w:val="24"/>
          <w:lang w:eastAsia="en-US"/>
        </w:rPr>
      </w:pPr>
      <w:r w:rsidRPr="003B4749">
        <w:rPr>
          <w:rFonts w:ascii="Arial" w:eastAsia="Calibri" w:hAnsi="Arial"/>
          <w:b/>
          <w:i/>
          <w:iCs/>
          <w:sz w:val="24"/>
          <w:szCs w:val="24"/>
          <w:lang w:eastAsia="en-US"/>
        </w:rPr>
        <w:t>Il Battezzato</w:t>
      </w:r>
    </w:p>
    <w:p w14:paraId="33B62481" w14:textId="77777777" w:rsidR="003B4749" w:rsidRPr="003B4749" w:rsidRDefault="003B4749" w:rsidP="003B4749">
      <w:pPr>
        <w:spacing w:after="120"/>
        <w:jc w:val="both"/>
        <w:rPr>
          <w:rFonts w:ascii="Arial" w:eastAsia="Calibri" w:hAnsi="Arial"/>
          <w:b/>
          <w:sz w:val="24"/>
          <w:szCs w:val="24"/>
          <w:lang w:eastAsia="en-US"/>
        </w:rPr>
      </w:pPr>
      <w:r w:rsidRPr="003B4749">
        <w:rPr>
          <w:rFonts w:ascii="Arial" w:eastAsia="Calibri" w:hAnsi="Arial"/>
          <w:b/>
          <w:sz w:val="24"/>
          <w:szCs w:val="24"/>
          <w:lang w:eastAsia="en-US"/>
        </w:rPr>
        <w:t>Qual è il ministero del battezzato</w:t>
      </w:r>
      <w:r w:rsidRPr="003B4749">
        <w:rPr>
          <w:rFonts w:ascii="Arial" w:eastAsia="Calibri" w:hAnsi="Arial"/>
          <w:sz w:val="24"/>
          <w:szCs w:val="24"/>
          <w:lang w:eastAsia="en-US"/>
        </w:rPr>
        <w:t xml:space="preserve"> </w:t>
      </w:r>
      <w:r w:rsidRPr="003B4749">
        <w:rPr>
          <w:rFonts w:ascii="Arial" w:eastAsia="Calibri" w:hAnsi="Arial"/>
          <w:b/>
          <w:sz w:val="24"/>
          <w:szCs w:val="24"/>
          <w:lang w:eastAsia="en-US"/>
        </w:rPr>
        <w:t>perché anche lui aiuti la Chiesa nel suo mistero e ministero di generare ogni figlio di Adamo facendolo divenire vero figlio di Dio? Il suo ministero consiste nel manifestare al mondo l’altissima differenza che vi è tra un figlio di Dio nato nel seno della Chiesa per opera dello Spirito Santo e ogni altro figlio di Adamo, il quale ha frantumato la sua natura a causa del peccato ereditato da Adamo.</w:t>
      </w:r>
      <w:r w:rsidRPr="003B4749">
        <w:rPr>
          <w:rFonts w:ascii="Arial" w:eastAsia="Calibri" w:hAnsi="Arial"/>
          <w:sz w:val="24"/>
          <w:szCs w:val="24"/>
          <w:lang w:eastAsia="en-US"/>
        </w:rPr>
        <w:t xml:space="preserve"> Se questa differenza non viene fatta, i figli di Adamo penseranno che la differenza predicata è solo una favola. Essa è nel racconto, ma non è nella realtà. </w:t>
      </w:r>
      <w:r w:rsidRPr="003B4749">
        <w:rPr>
          <w:rFonts w:ascii="Arial" w:eastAsia="Calibri" w:hAnsi="Arial"/>
          <w:b/>
          <w:sz w:val="24"/>
          <w:szCs w:val="24"/>
          <w:lang w:eastAsia="en-US"/>
        </w:rPr>
        <w:t xml:space="preserve">Un figlio di Dio di adozione per partecipazione della natura divina che non vive la sua nuova essenza farà più male a Cristo che un esercito di non credenti in Cristo che si avventa contro di Cristo Gesù per annientarlo. </w:t>
      </w:r>
    </w:p>
    <w:p w14:paraId="6DA32C5F" w14:textId="77777777" w:rsidR="003B4749" w:rsidRPr="003B4749" w:rsidRDefault="003B4749" w:rsidP="003B4749">
      <w:pPr>
        <w:spacing w:after="120"/>
        <w:jc w:val="both"/>
        <w:rPr>
          <w:rFonts w:ascii="Arial" w:hAnsi="Arial"/>
          <w:b/>
          <w:i/>
          <w:iCs/>
          <w:sz w:val="24"/>
        </w:rPr>
      </w:pPr>
      <w:r w:rsidRPr="003B4749">
        <w:rPr>
          <w:rFonts w:ascii="Arial" w:hAnsi="Arial"/>
          <w:b/>
          <w:i/>
          <w:iCs/>
          <w:sz w:val="24"/>
        </w:rPr>
        <w:t>La chiesa è una, santa, cattolica, apostolica</w:t>
      </w:r>
    </w:p>
    <w:p w14:paraId="27EA2B9A" w14:textId="77777777" w:rsidR="003B4749" w:rsidRPr="003B4749" w:rsidRDefault="003B4749" w:rsidP="003B4749">
      <w:pPr>
        <w:spacing w:after="120"/>
        <w:jc w:val="both"/>
        <w:rPr>
          <w:rFonts w:ascii="Arial" w:hAnsi="Arial"/>
          <w:sz w:val="24"/>
        </w:rPr>
      </w:pPr>
      <w:r w:rsidRPr="003B4749">
        <w:rPr>
          <w:rFonts w:ascii="Arial" w:hAnsi="Arial"/>
          <w:sz w:val="24"/>
        </w:rPr>
        <w:t xml:space="preserve">È la sua essenza voluta da Dio. Ogni membro del corpo di Cristo deve mettere ogni energia sia spirituale che fisica </w:t>
      </w:r>
      <w:r w:rsidRPr="003B4749">
        <w:rPr>
          <w:rFonts w:ascii="Arial" w:hAnsi="Arial"/>
          <w:b/>
          <w:sz w:val="24"/>
        </w:rPr>
        <w:t>ad edificare la Chiesa in questa sua essenza di unità, santità, cattolicità, apostolicità.</w:t>
      </w:r>
      <w:r w:rsidRPr="003B4749">
        <w:rPr>
          <w:rFonts w:ascii="Arial" w:hAnsi="Arial"/>
          <w:sz w:val="24"/>
        </w:rPr>
        <w:t xml:space="preserve"> </w:t>
      </w:r>
      <w:r w:rsidRPr="003B4749">
        <w:rPr>
          <w:rFonts w:ascii="Arial" w:hAnsi="Arial"/>
          <w:b/>
          <w:sz w:val="24"/>
        </w:rPr>
        <w:t>E per questo ogni membro prima di ogni altra cosa è chiamato alla propria santificazione e alla comunione con gli Apostoli. La santità è il principio della vera comunione. La comunione è il vero albero della santificazione di ogni membro del corpo di Cristo Gesù</w:t>
      </w:r>
      <w:r w:rsidRPr="003B4749">
        <w:rPr>
          <w:rFonts w:ascii="Arial" w:hAnsi="Arial"/>
          <w:sz w:val="24"/>
        </w:rPr>
        <w:t>.</w:t>
      </w:r>
    </w:p>
    <w:p w14:paraId="5D978CC8" w14:textId="77777777" w:rsidR="003B4749" w:rsidRPr="003B4749" w:rsidRDefault="003B4749" w:rsidP="003B4749">
      <w:pPr>
        <w:spacing w:after="120"/>
        <w:jc w:val="both"/>
        <w:rPr>
          <w:rFonts w:ascii="Arial" w:hAnsi="Arial"/>
          <w:color w:val="000000" w:themeColor="text1"/>
          <w:sz w:val="24"/>
        </w:rPr>
      </w:pPr>
      <w:r w:rsidRPr="003B4749">
        <w:rPr>
          <w:rFonts w:ascii="Arial" w:hAnsi="Arial"/>
          <w:b/>
          <w:color w:val="000000" w:themeColor="text1"/>
          <w:sz w:val="24"/>
        </w:rPr>
        <w:t>La propria santificazione si edifica nutrendosi ogni giorno della grazia e della verità che i Ministri di Cristo e gli Amministratori dei suoi misteri elargiscono a piene mani. Non ci si nutre solo di grazia e neanche solo di verità.</w:t>
      </w:r>
      <w:r w:rsidRPr="003B4749">
        <w:rPr>
          <w:rFonts w:ascii="Arial" w:hAnsi="Arial"/>
          <w:color w:val="000000" w:themeColor="text1"/>
          <w:sz w:val="24"/>
        </w:rPr>
        <w:t xml:space="preserve"> Ci si deve nutrire di grazia e di verità. </w:t>
      </w:r>
      <w:r w:rsidRPr="003B4749">
        <w:rPr>
          <w:rFonts w:ascii="Arial" w:hAnsi="Arial"/>
          <w:b/>
          <w:color w:val="000000" w:themeColor="text1"/>
          <w:sz w:val="24"/>
        </w:rPr>
        <w:t>La comunione con il corpo di Cristo si costruisce sia in linea ascendente che discendente, ma anche in linea orizzontale. Mai vi potrà essere comunione orizzontale se non vi è comunione discendente e ascendente. È comunione ascendente: fedele, Parroco, Vescovo, Papa. È comunione discendente: Papa, Vescovo, Parroco, Fedele.</w:t>
      </w:r>
      <w:r w:rsidRPr="003B4749">
        <w:rPr>
          <w:rFonts w:ascii="Arial" w:hAnsi="Arial"/>
          <w:color w:val="000000" w:themeColor="text1"/>
          <w:sz w:val="24"/>
        </w:rPr>
        <w:t xml:space="preserve"> Il fedele laico deve costruire la perfetta comunione con il suo Parroco. Più fedeli costruiscono questa comunione e più la comunione è perfetta. Ogni Parroco e ogni Presbitero deve costruire la comunione con il Vescovo. Ogni Vescovo deve costruire la comunione con il Papa. Questa legge divina vale anche in linea discendente. </w:t>
      </w:r>
      <w:r w:rsidRPr="003B4749">
        <w:rPr>
          <w:rFonts w:ascii="Arial" w:hAnsi="Arial"/>
          <w:b/>
          <w:color w:val="000000" w:themeColor="text1"/>
          <w:sz w:val="24"/>
        </w:rPr>
        <w:t>Il Papa con tutti i Vescovi. Ogni Vescovo con tutti i Presbiteri del suo Presbiterio. La costruzione della comunione è costruzione del vero corpo di Gesù Signore.</w:t>
      </w:r>
    </w:p>
    <w:p w14:paraId="1A00CCB2" w14:textId="77777777" w:rsidR="003B4749" w:rsidRPr="003B4749" w:rsidRDefault="003B4749" w:rsidP="003B4749">
      <w:pPr>
        <w:spacing w:after="120"/>
        <w:jc w:val="both"/>
        <w:rPr>
          <w:rFonts w:ascii="Arial" w:hAnsi="Arial"/>
          <w:sz w:val="24"/>
        </w:rPr>
      </w:pPr>
      <w:r w:rsidRPr="003B4749">
        <w:rPr>
          <w:rFonts w:ascii="Arial" w:hAnsi="Arial"/>
          <w:b/>
          <w:sz w:val="24"/>
        </w:rPr>
        <w:t xml:space="preserve">Come tutti i Vescovi devono essere un solo corpo di redenzione e di salvezza con il Papa, così tutti i Presbiteri devono essere un solo corpo di salvezza con il proprio Vescovo. Allo stesso modo tutti i fedeli laici devono essere un solo corpo di salvezza con il proprio Parroco. </w:t>
      </w:r>
      <w:r w:rsidRPr="003B4749">
        <w:rPr>
          <w:rFonts w:ascii="Arial" w:hAnsi="Arial"/>
          <w:sz w:val="24"/>
        </w:rPr>
        <w:t xml:space="preserve">Se manca questa comunione in linea ascendente e discendente, </w:t>
      </w:r>
      <w:r w:rsidRPr="003B4749">
        <w:rPr>
          <w:rFonts w:ascii="Arial" w:hAnsi="Arial"/>
          <w:b/>
          <w:sz w:val="24"/>
        </w:rPr>
        <w:t>se manca cioè la formazione di questo unico corpo di salvezza e di redenzione, mai si potrà edificare la comunione in linea orizzontale e cioè di ogni fedele con ogni altro fedele e di ogni associazione con le altre</w:t>
      </w:r>
      <w:r w:rsidRPr="003B4749">
        <w:rPr>
          <w:rFonts w:ascii="Arial" w:hAnsi="Arial"/>
          <w:sz w:val="24"/>
        </w:rPr>
        <w:t xml:space="preserve">. </w:t>
      </w:r>
      <w:r w:rsidRPr="003B4749">
        <w:rPr>
          <w:rFonts w:ascii="Arial" w:hAnsi="Arial"/>
          <w:b/>
          <w:sz w:val="24"/>
        </w:rPr>
        <w:t xml:space="preserve">Neanche si potrà costruire la comunione orizzontale dei Presbiteri con i Presbiteri e dei Vescovi con i Vescovi. Manca il principio e il fondamento dell’unità che è il Papa per i Vescovi, del Vescovo per i Presbiteri, del Parroco per tutto il gregge di Dio affidato alle sue cure. </w:t>
      </w:r>
      <w:r w:rsidRPr="003B4749">
        <w:rPr>
          <w:rFonts w:ascii="Arial" w:hAnsi="Arial"/>
          <w:sz w:val="24"/>
        </w:rPr>
        <w:t xml:space="preserve">La comunione nella Chiesa non può essere se non gerarchica. Se non è gerarchica non è comunione. Per questo essa dovrà essere anche obbedienza. </w:t>
      </w:r>
      <w:r w:rsidRPr="003B4749">
        <w:rPr>
          <w:rFonts w:ascii="Arial" w:hAnsi="Arial"/>
          <w:b/>
          <w:sz w:val="24"/>
        </w:rPr>
        <w:t>Se manca l’obbedienza al Pastore di tutta la Chiesa, al Pastore della Diocesi, al Pastore della Parrocchia non c’è comunione. Chi vuole compiere la missione della salvezza e della redenzione, del dono della Parola e della grazia, della verità, della luce, della vita nella creazione del corpo di Cristo, deve necessariamente formare un solo corpo di salvezza, redenzione, giustificazione, vita eterna</w:t>
      </w:r>
      <w:r w:rsidRPr="003B4749">
        <w:rPr>
          <w:rFonts w:ascii="Arial" w:hAnsi="Arial"/>
          <w:sz w:val="24"/>
        </w:rPr>
        <w:t xml:space="preserve">. Quando un’associazione, un movimento, un gruppo ecclesiale si separa dal Parroco o vive in autonomia da esso, non c’è missione né di salvezza e né di redenzione. </w:t>
      </w:r>
      <w:r w:rsidRPr="003B4749">
        <w:rPr>
          <w:rFonts w:ascii="Arial" w:hAnsi="Arial"/>
          <w:b/>
          <w:sz w:val="24"/>
        </w:rPr>
        <w:t xml:space="preserve">Manca il solo corpo che dona la salvezza. Parti del corpo non donano la salvezza piena, vera, santa, perfetta. </w:t>
      </w:r>
      <w:r w:rsidRPr="003B4749">
        <w:rPr>
          <w:rFonts w:ascii="Arial" w:hAnsi="Arial"/>
          <w:sz w:val="24"/>
        </w:rPr>
        <w:t xml:space="preserve">Facendo ogni associazione un solo corpo con il Parroco, saranno un solo corpo le une con le altre, </w:t>
      </w:r>
      <w:r w:rsidRPr="003B4749">
        <w:rPr>
          <w:rFonts w:ascii="Arial" w:hAnsi="Arial"/>
          <w:b/>
          <w:sz w:val="24"/>
        </w:rPr>
        <w:t>il corpo di Cristo si ricompone nella sua unità, i frutti saranno sempre abbondanti</w:t>
      </w:r>
      <w:r w:rsidRPr="003B4749">
        <w:rPr>
          <w:rFonts w:ascii="Arial" w:hAnsi="Arial"/>
          <w:sz w:val="24"/>
        </w:rPr>
        <w:t xml:space="preserve">. </w:t>
      </w:r>
    </w:p>
    <w:p w14:paraId="2BB97BB1" w14:textId="77777777" w:rsidR="003B4749" w:rsidRPr="003B4749" w:rsidRDefault="003B4749" w:rsidP="003B4749">
      <w:pPr>
        <w:spacing w:after="120"/>
        <w:jc w:val="both"/>
        <w:rPr>
          <w:rFonts w:ascii="Arial" w:hAnsi="Arial"/>
          <w:sz w:val="24"/>
        </w:rPr>
      </w:pPr>
      <w:r w:rsidRPr="003B4749">
        <w:rPr>
          <w:rFonts w:ascii="Arial" w:hAnsi="Arial"/>
          <w:sz w:val="24"/>
        </w:rPr>
        <w:t xml:space="preserve">Fare un solo corpo significa essere un cuor solo e un’anima sola. Per questo urge la santità. </w:t>
      </w:r>
      <w:r w:rsidRPr="003B4749">
        <w:rPr>
          <w:rFonts w:ascii="Arial" w:hAnsi="Arial"/>
          <w:b/>
          <w:sz w:val="24"/>
        </w:rPr>
        <w:t>Fare un solo corpo con il Parroco non sarà possibile se il Parroco non farà un solo corpo con il proprio Vescovo e con i Presbiteri che formano con lui un solo Presbiterio, un solo corpo di redenzione e di salvezza</w:t>
      </w:r>
      <w:r w:rsidRPr="003B4749">
        <w:rPr>
          <w:rFonts w:ascii="Arial" w:hAnsi="Arial"/>
          <w:sz w:val="24"/>
        </w:rPr>
        <w:t>. Per questo urge la santità. Nella santità tutto è possibile.</w:t>
      </w:r>
    </w:p>
    <w:p w14:paraId="05CB0388" w14:textId="77777777" w:rsidR="003B4749" w:rsidRPr="003B4749" w:rsidRDefault="003B4749" w:rsidP="003B4749">
      <w:pPr>
        <w:spacing w:after="120"/>
        <w:jc w:val="both"/>
        <w:rPr>
          <w:rFonts w:ascii="Arial" w:hAnsi="Arial"/>
          <w:sz w:val="24"/>
        </w:rPr>
      </w:pPr>
      <w:r w:rsidRPr="003B4749">
        <w:rPr>
          <w:rFonts w:ascii="Arial" w:hAnsi="Arial"/>
          <w:b/>
          <w:sz w:val="24"/>
        </w:rPr>
        <w:t xml:space="preserve">Se non si cresce in santità mai si crescerà nella comunione, che è dono e frutto dello Spirito Santo. Se nel nostro cuore regna il peccato – ogni atto di superbia è peccato che esclude lo Spirito dal cuore – mai potrà regnare lo Spirito Santo e nessuna comunione sarà edificata. </w:t>
      </w:r>
      <w:r w:rsidRPr="003B4749">
        <w:rPr>
          <w:rFonts w:ascii="Arial" w:hAnsi="Arial"/>
          <w:sz w:val="24"/>
        </w:rPr>
        <w:t xml:space="preserve">Oggi si preferisce camminare senza alcuna volontà di creare comunione. Significa che per noi nessuna salvezza vera nascerà sulla nostra terra. </w:t>
      </w:r>
      <w:r w:rsidRPr="003B4749">
        <w:rPr>
          <w:rFonts w:ascii="Arial" w:hAnsi="Arial"/>
          <w:b/>
          <w:sz w:val="24"/>
        </w:rPr>
        <w:t>Forma il corpo di Cristo chi ogni giorno si forma come corpo di Cristo</w:t>
      </w:r>
      <w:r w:rsidRPr="003B4749">
        <w:rPr>
          <w:rFonts w:ascii="Arial" w:hAnsi="Arial"/>
          <w:sz w:val="24"/>
        </w:rPr>
        <w:t xml:space="preserve">. Senza comunione gerarchica non c’è creazione del corpo di Cristo. </w:t>
      </w:r>
      <w:r w:rsidRPr="003B4749">
        <w:rPr>
          <w:rFonts w:ascii="Arial" w:hAnsi="Arial"/>
          <w:b/>
          <w:sz w:val="24"/>
        </w:rPr>
        <w:t>Quando il mondo vede il corpo di Cristo universale, diocesano, parrocchiale che vive di vera comunione, allora e solo allora crederà che noi siamo veri discepoli di Gesù</w:t>
      </w:r>
      <w:r w:rsidRPr="003B4749">
        <w:rPr>
          <w:rFonts w:ascii="Arial" w:hAnsi="Arial"/>
          <w:sz w:val="24"/>
        </w:rPr>
        <w:t xml:space="preserve"> e chiederà di venire con noi, perché ha visto che Gesù, il Padre dei cieli, lo Spirito Santo sono con noi. </w:t>
      </w:r>
      <w:r w:rsidRPr="003B4749">
        <w:rPr>
          <w:rFonts w:ascii="Arial" w:hAnsi="Arial"/>
          <w:b/>
          <w:sz w:val="24"/>
        </w:rPr>
        <w:t>Il mistero della vera comunione si può vivere dal mistero della vera santità. Nella santità la comunione si edifica. Nel peccato essa si distrugge.</w:t>
      </w:r>
      <w:r w:rsidRPr="003B4749">
        <w:rPr>
          <w:rFonts w:ascii="Arial" w:hAnsi="Arial"/>
          <w:sz w:val="24"/>
        </w:rPr>
        <w:t xml:space="preserve"> Chi distrugge la comunione distruggere il corpo di Cristo. Distrugge l’opera della salvezza e della redenzione del corpo di Cristo.</w:t>
      </w:r>
    </w:p>
    <w:p w14:paraId="58531DCB" w14:textId="77777777" w:rsidR="003B4749" w:rsidRPr="003B4749" w:rsidRDefault="003B4749" w:rsidP="003B4749">
      <w:pPr>
        <w:spacing w:after="120"/>
        <w:jc w:val="both"/>
        <w:rPr>
          <w:rFonts w:ascii="Arial" w:hAnsi="Arial"/>
          <w:b/>
          <w:i/>
          <w:iCs/>
          <w:sz w:val="24"/>
        </w:rPr>
      </w:pPr>
      <w:r w:rsidRPr="003B4749">
        <w:rPr>
          <w:rFonts w:ascii="Arial" w:hAnsi="Arial"/>
          <w:b/>
          <w:i/>
          <w:iCs/>
          <w:sz w:val="24"/>
        </w:rPr>
        <w:t>Solitudine Ontologica</w:t>
      </w:r>
    </w:p>
    <w:p w14:paraId="07AAE717" w14:textId="77777777" w:rsidR="003B4749" w:rsidRPr="003B4749" w:rsidRDefault="003B4749" w:rsidP="003B4749">
      <w:pPr>
        <w:spacing w:after="120"/>
        <w:jc w:val="both"/>
        <w:rPr>
          <w:rFonts w:ascii="Arial" w:hAnsi="Arial"/>
          <w:sz w:val="24"/>
        </w:rPr>
      </w:pPr>
      <w:r w:rsidRPr="003B4749">
        <w:rPr>
          <w:rFonts w:ascii="Arial" w:hAnsi="Arial"/>
          <w:b/>
          <w:sz w:val="24"/>
        </w:rPr>
        <w:t xml:space="preserve"> La solitudine spirituale a volte è pesante, ma sempre superabile e vincibile se vi è assenza della solitudine ontologica</w:t>
      </w:r>
      <w:r w:rsidRPr="003B4749">
        <w:rPr>
          <w:rFonts w:ascii="Arial" w:hAnsi="Arial"/>
          <w:sz w:val="24"/>
        </w:rPr>
        <w:t xml:space="preserve">. Il profeta Geremia </w:t>
      </w:r>
      <w:r w:rsidRPr="003B4749">
        <w:rPr>
          <w:rFonts w:ascii="Arial" w:hAnsi="Arial"/>
          <w:b/>
          <w:sz w:val="24"/>
        </w:rPr>
        <w:t xml:space="preserve">vive di solitudine spirituale, nessuno accoglie la sua Parola, ma è saldamente ancorato in Dio. Non è nella solitudine ontologica. </w:t>
      </w:r>
      <w:r w:rsidRPr="003B4749">
        <w:rPr>
          <w:rFonts w:ascii="Arial" w:hAnsi="Arial"/>
          <w:sz w:val="24"/>
        </w:rPr>
        <w:t xml:space="preserve">Ecco le sue parole: </w:t>
      </w:r>
    </w:p>
    <w:p w14:paraId="427017E0" w14:textId="77777777" w:rsidR="003B4749" w:rsidRPr="003B4749" w:rsidRDefault="003B4749" w:rsidP="003B4749">
      <w:pPr>
        <w:spacing w:after="120"/>
        <w:ind w:left="567" w:right="567"/>
        <w:jc w:val="both"/>
        <w:rPr>
          <w:rFonts w:ascii="Arial" w:hAnsi="Arial"/>
          <w:b/>
          <w:bCs/>
          <w:i/>
          <w:iCs/>
          <w:sz w:val="22"/>
        </w:rPr>
      </w:pPr>
      <w:r w:rsidRPr="003B4749">
        <w:rPr>
          <w:rFonts w:ascii="Arial" w:hAnsi="Arial"/>
          <w:b/>
          <w:bCs/>
          <w:i/>
          <w:iCs/>
          <w:sz w:val="22"/>
        </w:rPr>
        <w:t xml:space="preserve">“Percorrete le vie di Gerusalemme, osservate bene e informatevi, cercate nelle sue piazze se c’è un uomo che pratichi il diritto, e cerchi la fedeltà, e io la perdonerò. Invece giurano certamente il falso anche quando dicono: «Per la vita del Signore!». I tuoi occhi, Signore, non cercano forse la fedeltà? Tu li hai percossi, ma non mostrano dolore; li hai fiaccati, ma rifiutano di comprendere la correzione. Hanno indurito la faccia più di una rupe, rifiutano di convertirsi. Io pensavo: «Sono certamente gente di bassa condizione, quelli che agiscono da stolti, non conoscono la via del Signore, la legge del loro Dio. Mi rivolgerò e parlerò ai grandi, che certo conoscono la via del Signore, e il diritto del loro Dio». Purtroppo anche questi hanno rotto il giogo, hanno spezzato i legami!” (Ger 5,1-5). </w:t>
      </w:r>
    </w:p>
    <w:p w14:paraId="6150C0E4" w14:textId="77777777" w:rsidR="003B4749" w:rsidRPr="003B4749" w:rsidRDefault="003B4749" w:rsidP="003B4749">
      <w:pPr>
        <w:spacing w:after="120"/>
        <w:jc w:val="both"/>
        <w:rPr>
          <w:rFonts w:ascii="Arial" w:hAnsi="Arial"/>
          <w:sz w:val="24"/>
        </w:rPr>
      </w:pPr>
      <w:r w:rsidRPr="003B4749">
        <w:rPr>
          <w:rFonts w:ascii="Arial" w:hAnsi="Arial"/>
          <w:sz w:val="24"/>
        </w:rPr>
        <w:t xml:space="preserve">Anche quella di Gesù al momento della passione </w:t>
      </w:r>
      <w:r w:rsidRPr="003B4749">
        <w:rPr>
          <w:rFonts w:ascii="Arial" w:hAnsi="Arial"/>
          <w:b/>
          <w:sz w:val="24"/>
        </w:rPr>
        <w:t>è solitudine spirituale, ma non ontologica: il Padre è con Lui e Lui con il Padre, legame ontologico perfetto.</w:t>
      </w:r>
      <w:r w:rsidRPr="003B4749">
        <w:rPr>
          <w:rFonts w:ascii="Arial" w:hAnsi="Arial"/>
          <w:sz w:val="24"/>
        </w:rPr>
        <w:t xml:space="preserve"> Gli dicono i suoi discepoli: </w:t>
      </w:r>
      <w:r w:rsidRPr="003B4749">
        <w:rPr>
          <w:rFonts w:ascii="Arial" w:hAnsi="Arial"/>
          <w:i/>
          <w:iCs/>
          <w:sz w:val="24"/>
        </w:rPr>
        <w:t xml:space="preserve">«Ecco, ora parli apertamente e non più in modo velato. Ora sappiamo che tu sai tutto e non hai bisogno che alcuno t’interroghi. Per questo crediamo che sei uscito da Dio». </w:t>
      </w:r>
      <w:r w:rsidRPr="003B4749">
        <w:rPr>
          <w:rFonts w:ascii="Arial" w:hAnsi="Arial"/>
          <w:b/>
          <w:i/>
          <w:iCs/>
          <w:sz w:val="24"/>
        </w:rPr>
        <w:t>Rispose loro Gesù: «Adesso credete? Ecco, viene l’ora, anzi è già venuta, in cui vi disperderete ciascuno per conto suo e mi lascerete solo; ma io non sono solo, perché il Padre è con me.</w:t>
      </w:r>
      <w:r w:rsidRPr="003B4749">
        <w:rPr>
          <w:rFonts w:ascii="Arial" w:hAnsi="Arial"/>
          <w:i/>
          <w:iCs/>
          <w:sz w:val="24"/>
        </w:rPr>
        <w:t xml:space="preserve"> Vi ho detto questo perché abbiate pace in me. Nel mondo avete tribolazioni, ma abbiate coraggio: io ho vinto il mondo!»</w:t>
      </w:r>
      <w:r w:rsidRPr="003B4749">
        <w:rPr>
          <w:rFonts w:ascii="Arial" w:hAnsi="Arial"/>
          <w:sz w:val="24"/>
        </w:rPr>
        <w:t xml:space="preserve"> (Gv 16,29-33). </w:t>
      </w:r>
      <w:r w:rsidRPr="003B4749">
        <w:rPr>
          <w:rFonts w:ascii="Arial" w:hAnsi="Arial"/>
          <w:b/>
          <w:sz w:val="24"/>
        </w:rPr>
        <w:t>Lui e il Padre sono una cosa sola anche sulla croce. Tutto può perdere un uomo di Dio, mai però deve perdere Cristo Gesù, lo Spirito Santo, il Padre, il Cielo tutto. Questo legame deve essere eterno</w:t>
      </w:r>
      <w:r w:rsidRPr="003B4749">
        <w:rPr>
          <w:rFonts w:ascii="Arial" w:hAnsi="Arial"/>
          <w:sz w:val="24"/>
        </w:rPr>
        <w:t xml:space="preserve">. </w:t>
      </w:r>
    </w:p>
    <w:p w14:paraId="7204E6D5" w14:textId="77777777" w:rsidR="003B4749" w:rsidRPr="003B4749" w:rsidRDefault="003B4749" w:rsidP="003B4749">
      <w:pPr>
        <w:spacing w:after="120"/>
        <w:jc w:val="both"/>
        <w:rPr>
          <w:rFonts w:ascii="Arial" w:hAnsi="Arial"/>
          <w:sz w:val="24"/>
        </w:rPr>
      </w:pPr>
      <w:r w:rsidRPr="003B4749">
        <w:rPr>
          <w:rFonts w:ascii="Arial" w:hAnsi="Arial"/>
          <w:sz w:val="24"/>
        </w:rPr>
        <w:t xml:space="preserve">Anche l’Apostolo Paolo vive momenti di solitudine spirituale: </w:t>
      </w:r>
    </w:p>
    <w:p w14:paraId="41186AD2"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“Tu sai che tutti quelli dell’Asia, tra i quali Fìgelo ed Ermògene, mi hanno abbandonato. </w:t>
      </w:r>
      <w:r w:rsidRPr="003B4749">
        <w:rPr>
          <w:rFonts w:ascii="Arial" w:hAnsi="Arial"/>
          <w:b/>
          <w:i/>
          <w:iCs/>
          <w:sz w:val="22"/>
        </w:rPr>
        <w:t>Il Signore conceda misericordia alla famiglia di Onesìforo, perché egli mi ha più volte confortato e non si è vergognato delle mie catene; anzi, venuto a Roma, mi ha cercato con premura, finché non mi ha trovato. Gli conceda il Signore di trovare misericordia presso Dio in quel giorno. E quanti servizi egli abbia reso a Èfeso, tu lo sai meglio di me</w:t>
      </w:r>
      <w:r w:rsidRPr="003B4749">
        <w:rPr>
          <w:rFonts w:ascii="Arial" w:hAnsi="Arial"/>
          <w:b/>
          <w:bCs/>
          <w:i/>
          <w:iCs/>
          <w:sz w:val="22"/>
        </w:rPr>
        <w:t>”</w:t>
      </w:r>
      <w:r w:rsidRPr="003B4749">
        <w:rPr>
          <w:rFonts w:ascii="Arial" w:hAnsi="Arial"/>
          <w:i/>
          <w:iCs/>
          <w:sz w:val="22"/>
        </w:rPr>
        <w:t xml:space="preserve"> (2Tm 1,15-18). “Cerca di venire presto da me, perché Dema mi ha abbandonato, avendo preferito le cose di questo mondo, ed è partito per Tessalònica; Crescente è andato in Galazia, Tito in Dalmazia. Solo Luca è con me. Prendi con te Marco e portalo, perché mi sarà utile per il ministero. Ho inviato Tìchico a Èfeso. Venendo, portami il mantello, che ho lasciato a Tròade in casa di Carpo, e i libri, soprattutto le pergamene. Alessandro, il fabbro, mi ha procurato molti danni: il Signore gli renderà secondo le sue opere. Anche tu guàrdati da lui, perché si è accanito contro la nostra predicazione. Nella mia prima difesa in tribunale nessuno mi ha assistito; tutti mi hanno abbandonato. Nei loro confronti, non se ne tenga conto. </w:t>
      </w:r>
      <w:r w:rsidRPr="003B4749">
        <w:rPr>
          <w:rFonts w:ascii="Arial" w:hAnsi="Arial"/>
          <w:b/>
          <w:i/>
          <w:iCs/>
          <w:sz w:val="22"/>
        </w:rPr>
        <w:t>Il Signore però mi è stato vicino e mi ha dato forza, perché io potessi portare a compimento l’annuncio del Vangelo e tutte le genti lo ascoltassero: e così fui liberato dalla bocca del leone. Il Signore mi libererà da ogni male e mi porterà in salvo nei cieli, nel suo regno; a lui la gloria nei secoli dei secoli. Amen”</w:t>
      </w:r>
      <w:r w:rsidRPr="003B4749">
        <w:rPr>
          <w:rFonts w:ascii="Arial" w:hAnsi="Arial"/>
          <w:i/>
          <w:iCs/>
          <w:sz w:val="22"/>
        </w:rPr>
        <w:t xml:space="preserve"> (2Tm 4,9-18).</w:t>
      </w:r>
    </w:p>
    <w:p w14:paraId="60C6D46D" w14:textId="77777777" w:rsidR="003B4749" w:rsidRPr="003B4749" w:rsidRDefault="003B4749" w:rsidP="003B4749">
      <w:pPr>
        <w:spacing w:after="120"/>
        <w:jc w:val="both"/>
        <w:rPr>
          <w:rFonts w:ascii="Arial" w:hAnsi="Arial"/>
          <w:sz w:val="24"/>
        </w:rPr>
      </w:pPr>
      <w:r w:rsidRPr="003B4749">
        <w:rPr>
          <w:rFonts w:ascii="Arial" w:hAnsi="Arial"/>
          <w:b/>
          <w:sz w:val="24"/>
        </w:rPr>
        <w:t>Creatrice di morte è invece la solitudine ontologica. Nella Chiesa questa solitudine è separazione, distacco, allontanamento dalla sorgente della vita. Solitudine ontologica è quando ci si separa dal Padre, dal Figlio, dallo Spirito Santo, dalla Madre di Dio e dal Cielo tutto</w:t>
      </w:r>
      <w:r w:rsidRPr="003B4749">
        <w:rPr>
          <w:rFonts w:ascii="Arial" w:hAnsi="Arial"/>
          <w:sz w:val="24"/>
        </w:rPr>
        <w:t xml:space="preserve">. </w:t>
      </w:r>
      <w:r w:rsidRPr="003B4749">
        <w:rPr>
          <w:rFonts w:ascii="Arial" w:hAnsi="Arial"/>
          <w:b/>
          <w:sz w:val="24"/>
        </w:rPr>
        <w:t xml:space="preserve">Solitudine ontologica è quando il Papa si separa dal Vescovo e il Vescovo dal Papa. Quando il Vescovo si separa dal Presbitero e il Presbitero dal Vescovo. Quando il cristiano si separa dal Vescovo e dal Presbitero e il Vescovo e il Presbitero dal cristiano. È separazione che dona morte. </w:t>
      </w:r>
      <w:r w:rsidRPr="003B4749">
        <w:rPr>
          <w:rFonts w:ascii="Arial" w:hAnsi="Arial"/>
          <w:sz w:val="24"/>
        </w:rPr>
        <w:t xml:space="preserve">La Chiesa vive se saldamente fondata sulla roccia invisibile che è Cristo Signore e sulla roccia visibile che è Pietro. </w:t>
      </w:r>
      <w:r w:rsidRPr="003B4749">
        <w:rPr>
          <w:rFonts w:ascii="Arial" w:hAnsi="Arial"/>
          <w:b/>
          <w:sz w:val="24"/>
        </w:rPr>
        <w:t>Se il cristiano edifica se stesso su altre rocce, sappia che ontologicamente è solo. La sua solitudine lo conduce alla morte eterna se non si fonda su Cristo e su Pietro</w:t>
      </w:r>
      <w:r w:rsidRPr="003B4749">
        <w:rPr>
          <w:rFonts w:ascii="Arial" w:hAnsi="Arial"/>
          <w:sz w:val="24"/>
        </w:rPr>
        <w:t xml:space="preserve">. Non è nella solitudine ontologica chi è saldamente inserito in Cristo e per Cristo nel Padre e nello Spirito Santo e nel Cielo tutto. </w:t>
      </w:r>
      <w:r w:rsidRPr="003B4749">
        <w:rPr>
          <w:rFonts w:ascii="Arial" w:hAnsi="Arial"/>
          <w:b/>
          <w:sz w:val="24"/>
        </w:rPr>
        <w:t>Questo inserimento invisibile in Cristo si compie attraverso l’inserimento visibile nella Chiesa, che è il corpo di Cristo e il tempio vivo dello Spirito Santo</w:t>
      </w:r>
      <w:r w:rsidRPr="003B4749">
        <w:rPr>
          <w:rFonts w:ascii="Arial" w:hAnsi="Arial"/>
          <w:sz w:val="24"/>
        </w:rPr>
        <w:t xml:space="preserve">. È questo il motivo per cui la comunione nella Chiesa non può essere se non gerarchica, </w:t>
      </w:r>
      <w:r w:rsidRPr="003B4749">
        <w:rPr>
          <w:rFonts w:ascii="Arial" w:hAnsi="Arial"/>
          <w:b/>
          <w:sz w:val="24"/>
        </w:rPr>
        <w:t xml:space="preserve">perché la comunione potrà essere solo per legame ontologico. Senza legame ontologico non esiste la comunione. Il legame ontologico è quello dei tralci che sono uniti e legati nella vera vite. </w:t>
      </w:r>
      <w:r w:rsidRPr="003B4749">
        <w:rPr>
          <w:rFonts w:ascii="Arial" w:hAnsi="Arial"/>
          <w:sz w:val="24"/>
        </w:rPr>
        <w:t xml:space="preserve">Oggi la solitudine ontologica si sta espandendo in modo esponenziale. </w:t>
      </w:r>
      <w:r w:rsidRPr="003B4749">
        <w:rPr>
          <w:rFonts w:ascii="Arial" w:hAnsi="Arial"/>
          <w:b/>
          <w:sz w:val="24"/>
        </w:rPr>
        <w:t>Ci si separa dalla Chiesa, da Cristo Gesù, dal Padre e dallo Spirito Santo, dai fratelli, dalla sorgente della grazia e della verità</w:t>
      </w:r>
      <w:r w:rsidRPr="003B4749">
        <w:rPr>
          <w:rFonts w:ascii="Arial" w:hAnsi="Arial"/>
          <w:sz w:val="24"/>
        </w:rPr>
        <w:t xml:space="preserve">. </w:t>
      </w:r>
      <w:r w:rsidRPr="003B4749">
        <w:rPr>
          <w:rFonts w:ascii="Arial" w:hAnsi="Arial"/>
          <w:b/>
          <w:sz w:val="24"/>
        </w:rPr>
        <w:t>Senza questo legame ontologico mai nessun frutto potrà essere prodotto</w:t>
      </w:r>
      <w:r w:rsidRPr="003B4749">
        <w:rPr>
          <w:rFonts w:ascii="Arial" w:hAnsi="Arial"/>
          <w:sz w:val="24"/>
        </w:rPr>
        <w:t>.</w:t>
      </w:r>
    </w:p>
    <w:p w14:paraId="46D04725" w14:textId="77777777" w:rsidR="003B4749" w:rsidRPr="003B4749" w:rsidRDefault="003B4749" w:rsidP="003B4749">
      <w:pPr>
        <w:spacing w:after="120"/>
        <w:jc w:val="both"/>
        <w:rPr>
          <w:rFonts w:ascii="Arial" w:hAnsi="Arial"/>
          <w:b/>
          <w:i/>
          <w:iCs/>
          <w:sz w:val="24"/>
        </w:rPr>
      </w:pPr>
      <w:r w:rsidRPr="003B4749">
        <w:rPr>
          <w:rFonts w:ascii="Arial" w:hAnsi="Arial"/>
          <w:b/>
          <w:i/>
          <w:iCs/>
          <w:sz w:val="24"/>
        </w:rPr>
        <w:t>Dovere del cristiano diritto di ogni uomo</w:t>
      </w:r>
    </w:p>
    <w:p w14:paraId="3F461F59" w14:textId="77777777" w:rsidR="003B4749" w:rsidRPr="003B4749" w:rsidRDefault="003B4749" w:rsidP="003B4749">
      <w:pPr>
        <w:spacing w:after="120"/>
        <w:jc w:val="both"/>
        <w:rPr>
          <w:rFonts w:ascii="Arial" w:hAnsi="Arial"/>
          <w:sz w:val="24"/>
        </w:rPr>
      </w:pPr>
      <w:r w:rsidRPr="003B4749">
        <w:rPr>
          <w:rFonts w:ascii="Arial" w:hAnsi="Arial"/>
          <w:b/>
          <w:sz w:val="24"/>
        </w:rPr>
        <w:t>Ogni vero diritto trova il suo fondamento nella volontà di Dio, che ha fatto con divina sapienza e intelligenza, tutte le cose visibili e invisibili, il cielo e la terra, ogni cosa in essi esistenti. Alla fine come coronamento di ogni sua opera visibile ha fatto l’uomo a sua immagine e somiglianza</w:t>
      </w:r>
      <w:r w:rsidRPr="003B4749">
        <w:rPr>
          <w:rFonts w:ascii="Arial" w:hAnsi="Arial"/>
          <w:sz w:val="24"/>
        </w:rPr>
        <w:t xml:space="preserve">. </w:t>
      </w:r>
    </w:p>
    <w:p w14:paraId="002D690F"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1,26-28). </w:t>
      </w:r>
    </w:p>
    <w:p w14:paraId="6924221D" w14:textId="77777777" w:rsidR="003B4749" w:rsidRPr="003B4749" w:rsidRDefault="003B4749" w:rsidP="003B4749">
      <w:pPr>
        <w:spacing w:after="120"/>
        <w:jc w:val="both"/>
        <w:rPr>
          <w:rFonts w:ascii="Arial" w:hAnsi="Arial"/>
          <w:sz w:val="24"/>
        </w:rPr>
      </w:pPr>
      <w:r w:rsidRPr="003B4749">
        <w:rPr>
          <w:rFonts w:ascii="Arial" w:hAnsi="Arial"/>
          <w:sz w:val="24"/>
        </w:rPr>
        <w:t>Dopo queste parole, urge riflettere.</w:t>
      </w:r>
    </w:p>
    <w:p w14:paraId="2A3D9F2F" w14:textId="77777777" w:rsidR="003B4749" w:rsidRPr="003B4749" w:rsidRDefault="003B4749" w:rsidP="003B4749">
      <w:pPr>
        <w:spacing w:after="120"/>
        <w:jc w:val="both"/>
        <w:rPr>
          <w:rFonts w:ascii="Arial" w:hAnsi="Arial"/>
          <w:sz w:val="24"/>
        </w:rPr>
      </w:pPr>
      <w:r w:rsidRPr="003B4749">
        <w:rPr>
          <w:rFonts w:ascii="Arial" w:hAnsi="Arial"/>
          <w:b/>
          <w:sz w:val="24"/>
        </w:rPr>
        <w:t>La terra non è di un solo uomo e neanche di una moltitudine di essi. La terra è di ogni uomo. È diritto di ogni uomo servirsi della terra per dare verità, dignità, bellezza, serenità, pace alla sua vita. Ma è anche dovere di ogni uomo rispettare il diritto di ogni altro uomo</w:t>
      </w:r>
      <w:r w:rsidRPr="003B4749">
        <w:rPr>
          <w:rFonts w:ascii="Arial" w:hAnsi="Arial"/>
          <w:sz w:val="24"/>
        </w:rPr>
        <w:t xml:space="preserve">. Come storicamente il diritto dovrà essere rispettato, appartiene alla sapienza, intelligenza, razionalità, ma anche alla temperanza e giustizia di ogni uomo. Diritto e dovere sono una cosa sola. </w:t>
      </w:r>
      <w:r w:rsidRPr="003B4749">
        <w:rPr>
          <w:rFonts w:ascii="Arial" w:hAnsi="Arial"/>
          <w:b/>
          <w:sz w:val="24"/>
        </w:rPr>
        <w:t>Un dovere non vissuto secondo giustizia necessariamente si trasforma in violazione di un diritto. Chi vuole osservare i diritti dei fratelli dovrà mettere ogni impegno a vivere ogni suo dovere secondo giustizia, verità, sapienza, intelligenza, discernimento, luce, rivelazione, che vengono da Dio, in Cristo Gesù, per lo Spirito Santo.</w:t>
      </w:r>
      <w:r w:rsidRPr="003B4749">
        <w:rPr>
          <w:rFonts w:ascii="Arial" w:hAnsi="Arial"/>
          <w:sz w:val="24"/>
        </w:rPr>
        <w:t xml:space="preserve"> </w:t>
      </w:r>
    </w:p>
    <w:p w14:paraId="19109E7A" w14:textId="77777777" w:rsidR="003B4749" w:rsidRPr="003B4749" w:rsidRDefault="003B4749" w:rsidP="003B4749">
      <w:pPr>
        <w:spacing w:after="120"/>
        <w:jc w:val="both"/>
        <w:rPr>
          <w:rFonts w:ascii="Arial" w:hAnsi="Arial"/>
          <w:b/>
          <w:sz w:val="24"/>
        </w:rPr>
      </w:pPr>
      <w:r w:rsidRPr="003B4749">
        <w:rPr>
          <w:rFonts w:ascii="Arial" w:hAnsi="Arial"/>
          <w:sz w:val="24"/>
        </w:rPr>
        <w:t xml:space="preserve">Senza una visione soprannaturale tutto fallisce. Prima che la terra e tutte le cose di questo mondo, </w:t>
      </w:r>
      <w:r w:rsidRPr="003B4749">
        <w:rPr>
          <w:rFonts w:ascii="Arial" w:hAnsi="Arial"/>
          <w:b/>
          <w:sz w:val="24"/>
        </w:rPr>
        <w:t xml:space="preserve">diritto e dovere essenziale di ogni uomo è Dio stesso, il Creatore e il Signore di ogni uomo. Ogni uomo ha il diritto di conoscere, amare, servire il vero Dio. Pertanto ogni uomo ha il dovere di dare il vero Dio ad ogni altro uomo. Questo obbligo è per ogni uomo. Vale per fondatori di religione, profeti, dottori, maestri, scienziati, filosofi, antropologi, teologi, asceti, mistici. Ognuno pertanto deve sempre cercare il vero Dio affinché possa dare il vero Dio. Ogni uomo è obbligato alla verità più piena e perfetta di Dio. </w:t>
      </w:r>
      <w:r w:rsidRPr="003B4749">
        <w:rPr>
          <w:rFonts w:ascii="Arial" w:hAnsi="Arial"/>
          <w:sz w:val="24"/>
        </w:rPr>
        <w:t xml:space="preserve">Ogni uomo è pertanto chiamato a verificare sempre la sua verità sul suo Dio, Signore, Creatore. Dalla verità che professa deve togliere tutte le imperfezioni, così che essa risplenda in tutta la sua bellezza. </w:t>
      </w:r>
      <w:r w:rsidRPr="003B4749">
        <w:rPr>
          <w:rFonts w:ascii="Arial" w:hAnsi="Arial"/>
          <w:b/>
          <w:sz w:val="24"/>
        </w:rPr>
        <w:t>È un dovere per sé, ma anche un diritto per gli altri, per ogni altro uomo.</w:t>
      </w:r>
      <w:r w:rsidRPr="003B4749">
        <w:rPr>
          <w:rFonts w:ascii="Arial" w:hAnsi="Arial"/>
          <w:sz w:val="24"/>
        </w:rPr>
        <w:t xml:space="preserve"> </w:t>
      </w:r>
      <w:r w:rsidRPr="003B4749">
        <w:rPr>
          <w:rFonts w:ascii="Arial" w:hAnsi="Arial"/>
          <w:b/>
          <w:sz w:val="24"/>
        </w:rPr>
        <w:t>È dovere per sé perché lui è chiamato ad adorare il Signore in purezza di luce. È diritto per gli altri perché lui è obbligato a dare ad ogni altro uomo la più pura, alta, santa, perfetta verità sul suo Dio, Signore, Creatore, Redentore, Padre.</w:t>
      </w:r>
      <w:r w:rsidRPr="003B4749">
        <w:rPr>
          <w:rFonts w:ascii="Arial" w:hAnsi="Arial"/>
          <w:sz w:val="24"/>
        </w:rPr>
        <w:t xml:space="preserve"> </w:t>
      </w:r>
      <w:r w:rsidRPr="003B4749">
        <w:rPr>
          <w:rFonts w:ascii="Arial" w:hAnsi="Arial"/>
          <w:b/>
          <w:sz w:val="24"/>
        </w:rPr>
        <w:t>Ogni diritto degli altri va rispettato al sommo del bene.</w:t>
      </w:r>
    </w:p>
    <w:p w14:paraId="2D9C5DFA" w14:textId="77777777" w:rsidR="003B4749" w:rsidRPr="003B4749" w:rsidRDefault="003B4749" w:rsidP="003B4749">
      <w:pPr>
        <w:spacing w:after="120"/>
        <w:jc w:val="both"/>
        <w:rPr>
          <w:rFonts w:ascii="Arial" w:hAnsi="Arial"/>
          <w:sz w:val="24"/>
        </w:rPr>
      </w:pPr>
      <w:r w:rsidRPr="003B4749">
        <w:rPr>
          <w:rFonts w:ascii="Arial" w:hAnsi="Arial"/>
          <w:b/>
          <w:sz w:val="24"/>
        </w:rPr>
        <w:t>Ma vi è un altro diritto che viene dal nostro Dio, Signore, Creatore. Questo diritto è nel dono di Cristo Gesù</w:t>
      </w:r>
      <w:r w:rsidRPr="003B4749">
        <w:rPr>
          <w:rFonts w:ascii="Arial" w:hAnsi="Arial"/>
          <w:sz w:val="24"/>
        </w:rPr>
        <w:t xml:space="preserve">. Ascoltiamo cosa dice Gesù nel Vangelo secondo Giovanni: </w:t>
      </w:r>
    </w:p>
    <w:p w14:paraId="62CE0760" w14:textId="77777777" w:rsidR="003B4749" w:rsidRPr="003B4749" w:rsidRDefault="003B4749" w:rsidP="003B4749">
      <w:pPr>
        <w:spacing w:after="120"/>
        <w:ind w:left="567" w:right="567"/>
        <w:jc w:val="both"/>
        <w:rPr>
          <w:rFonts w:ascii="Arial" w:hAnsi="Arial"/>
          <w:i/>
          <w:iCs/>
          <w:sz w:val="22"/>
        </w:rPr>
      </w:pPr>
      <w:r w:rsidRPr="003B4749">
        <w:rPr>
          <w:rFonts w:ascii="Arial" w:hAnsi="Arial"/>
          <w:b/>
          <w:i/>
          <w:iCs/>
          <w:sz w:val="22"/>
        </w:rPr>
        <w:t>“Dio infatti ha tanto amato il mondo da dare il Figlio unigenito, perché chiunque crede in lui non vada perduto, ma abbia la vita eterna. Dio, infatti, non ha mandato il Figlio nel mondo per condannare il mondo, ma perché il mondo sia salvato per mezzo di lui</w:t>
      </w:r>
      <w:r w:rsidRPr="003B4749">
        <w:rPr>
          <w:rFonts w:ascii="Arial" w:hAnsi="Arial"/>
          <w:i/>
          <w:iCs/>
          <w:sz w:val="22"/>
        </w:rPr>
        <w:t xml:space="preserve">.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3,16-21). </w:t>
      </w:r>
    </w:p>
    <w:p w14:paraId="14FDD9A0" w14:textId="77777777" w:rsidR="003B4749" w:rsidRPr="003B4749" w:rsidRDefault="003B4749" w:rsidP="003B4749">
      <w:pPr>
        <w:spacing w:after="120"/>
        <w:jc w:val="both"/>
        <w:rPr>
          <w:rFonts w:ascii="Arial" w:hAnsi="Arial"/>
          <w:b/>
          <w:sz w:val="24"/>
        </w:rPr>
      </w:pPr>
      <w:r w:rsidRPr="003B4749">
        <w:rPr>
          <w:rFonts w:ascii="Arial" w:hAnsi="Arial"/>
          <w:b/>
          <w:sz w:val="24"/>
        </w:rPr>
        <w:t>Essendo Cristo Gesù dono di salvezza e di redenzione del vero Dio, Signore, Creatore, all’umanità per la sua salvezza, questo dono va dato sempre</w:t>
      </w:r>
      <w:r w:rsidRPr="003B4749">
        <w:rPr>
          <w:rFonts w:ascii="Arial" w:hAnsi="Arial"/>
          <w:sz w:val="24"/>
        </w:rPr>
        <w:t xml:space="preserve">. </w:t>
      </w:r>
      <w:r w:rsidRPr="003B4749">
        <w:rPr>
          <w:rFonts w:ascii="Arial" w:hAnsi="Arial"/>
          <w:b/>
          <w:sz w:val="24"/>
        </w:rPr>
        <w:t>È diritto di ogni uomo ricevere il suo Salvatore e Redentore. È dovere di ogni discepolo di Gesù dare questo dono ad ogni altro uomo. Se questo dovere non viene assolto si pecca contro il diritto di ogni uomo. Si è responsabili di grave ingiustizia presso Dio. Non si è dato il Dono.</w:t>
      </w:r>
    </w:p>
    <w:p w14:paraId="69928A3E" w14:textId="77777777" w:rsidR="003B4749" w:rsidRPr="003B4749" w:rsidRDefault="003B4749" w:rsidP="003B4749">
      <w:pPr>
        <w:spacing w:after="120"/>
        <w:jc w:val="both"/>
        <w:rPr>
          <w:rFonts w:ascii="Arial" w:hAnsi="Arial"/>
          <w:b/>
          <w:sz w:val="24"/>
        </w:rPr>
      </w:pPr>
      <w:r w:rsidRPr="003B4749">
        <w:rPr>
          <w:rFonts w:ascii="Arial" w:hAnsi="Arial"/>
          <w:b/>
          <w:sz w:val="24"/>
        </w:rPr>
        <w:t xml:space="preserve">Come Cristo Gesù ha rispettato il diritto concesso dal Padre di avere un Salvatore e Redentore e Lui si è fatto vittima di espiazione per i peccati di tutti, così ogni cristiano deve farsi anche lui vittima di espiazione dei peccati di tutti, se vuole rispettare il diritto di ogni altro uomo. </w:t>
      </w:r>
      <w:r w:rsidRPr="003B4749">
        <w:rPr>
          <w:rFonts w:ascii="Arial" w:hAnsi="Arial"/>
          <w:sz w:val="24"/>
        </w:rPr>
        <w:t xml:space="preserve">Poiché ogni uomo ha il diritto di ricevere Cristo, ogni cristiano ha il dovere di dare Cristo ad ogni uomo. L’accoglienza o la non accoglienza dipendono dall’uomo al quale il dono è stato fatto. Una volta fatto il Dono non si è più responsabili dinanzi a Dio di violazione dei diritti dell’altro. </w:t>
      </w:r>
      <w:r w:rsidRPr="003B4749">
        <w:rPr>
          <w:rFonts w:ascii="Arial" w:hAnsi="Arial"/>
          <w:b/>
          <w:sz w:val="24"/>
        </w:rPr>
        <w:t xml:space="preserve">Dare Cristo, Dono di Salvezza e di Redenzione fatto dal Padre per noi, nel Vangelo secondo Matteo diviene comando. Al comando è dovuta ogni obbedienza. Chi non dovesse dare Cristo si macchia di due gravi peccati. Non ha rispettato il diritto dei fratelli. Ha disobbedito al comando di Gesù. </w:t>
      </w:r>
    </w:p>
    <w:p w14:paraId="35CE526D"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473CFAA3" w14:textId="77777777" w:rsidR="003B4749" w:rsidRPr="003B4749" w:rsidRDefault="003B4749" w:rsidP="003B4749">
      <w:pPr>
        <w:spacing w:after="120"/>
        <w:jc w:val="both"/>
        <w:rPr>
          <w:rFonts w:ascii="Arial" w:hAnsi="Arial"/>
          <w:b/>
          <w:sz w:val="24"/>
        </w:rPr>
      </w:pPr>
      <w:r w:rsidRPr="003B4749">
        <w:rPr>
          <w:rFonts w:ascii="Arial" w:hAnsi="Arial"/>
          <w:sz w:val="24"/>
        </w:rPr>
        <w:t xml:space="preserve">Siamo tutti avvisati. Cristo va dato ad ogni uomo, sempre. </w:t>
      </w:r>
      <w:r w:rsidRPr="003B4749">
        <w:rPr>
          <w:rFonts w:ascii="Arial" w:hAnsi="Arial"/>
          <w:b/>
          <w:sz w:val="24"/>
        </w:rPr>
        <w:t>Non si dona però un Cristo senza verità, senza luce, sapienza, Parola, Vangelo, grazia, Spirito Santo. Non si dona Cristo Gesù senza il suo vero corpo che è la Chiesa, senza la sua Eucaristia, senza il suo perdono.</w:t>
      </w:r>
      <w:r w:rsidRPr="003B4749">
        <w:rPr>
          <w:rFonts w:ascii="Arial" w:hAnsi="Arial"/>
          <w:sz w:val="24"/>
        </w:rPr>
        <w:t xml:space="preserve"> Cristo Gesù va donato nella sua pienezza. Quale è la pienezza di Cristo? </w:t>
      </w:r>
      <w:r w:rsidRPr="003B4749">
        <w:rPr>
          <w:rFonts w:ascii="Arial" w:hAnsi="Arial"/>
          <w:b/>
          <w:sz w:val="24"/>
        </w:rPr>
        <w:t>La pienezza di Cristo è la sua comunione eterna con il Padre e lo Spirito Santo. È anche la sua comunione senza mai venire meno con il suo corpo che è la Chiesa. Cristo Gesù si dona nel suo mistero di unità e di trinità, nel suo mistero di incarnazione, passione, morte, risurrezione.</w:t>
      </w:r>
    </w:p>
    <w:p w14:paraId="09680D4B" w14:textId="77777777" w:rsidR="003B4749" w:rsidRPr="003B4749" w:rsidRDefault="003B4749" w:rsidP="003B4749">
      <w:pPr>
        <w:spacing w:after="120"/>
        <w:jc w:val="both"/>
        <w:rPr>
          <w:rFonts w:ascii="Arial" w:hAnsi="Arial"/>
          <w:b/>
          <w:sz w:val="24"/>
        </w:rPr>
      </w:pPr>
      <w:r w:rsidRPr="003B4749">
        <w:rPr>
          <w:rFonts w:ascii="Arial" w:hAnsi="Arial"/>
          <w:sz w:val="24"/>
        </w:rPr>
        <w:t xml:space="preserve">Cristo Gesù si dona nel suo mistero ecclesiale o di corpo visibile attraverso il quale la salvezza si riversa nei cuori. Questa verità vale per ogni altro dono di Dio. </w:t>
      </w:r>
      <w:r w:rsidRPr="003B4749">
        <w:rPr>
          <w:rFonts w:ascii="Arial" w:hAnsi="Arial"/>
          <w:b/>
          <w:sz w:val="24"/>
        </w:rPr>
        <w:t>Il Papa si deve dare nella pienezza della sua verità. Il Vescovo nella pienezza della sua verità e così anche il Presbitero. Il Diacono si deve dare nella pienezza della verità, ma anche il cresimato e il battezzato si devono dare nella pienezza della verità</w:t>
      </w:r>
      <w:r w:rsidRPr="003B4749">
        <w:rPr>
          <w:rFonts w:ascii="Arial" w:hAnsi="Arial"/>
          <w:sz w:val="24"/>
        </w:rPr>
        <w:t xml:space="preserve">. Questo principio del dono vale anche per ordini religiosi, congregazioni, associazioni, movimenti, ogni singolo fedele laico. Tutti devono darsi nella verità piena. </w:t>
      </w:r>
      <w:r w:rsidRPr="003B4749">
        <w:rPr>
          <w:rFonts w:ascii="Arial" w:hAnsi="Arial"/>
          <w:b/>
          <w:sz w:val="24"/>
        </w:rPr>
        <w:t xml:space="preserve">Darsi dalla falsità, dalla menzogna, dalla non crescita in sapienza e grazia, dal peccato, dalle ingiustizie, da cammini non santi, cammini bloccati, cammini fatti di molto entusiasmo, ma di poca verità non solo crea scandalo in molti cuori, in più ci rende omissivi nel rispetto degli altri. </w:t>
      </w:r>
    </w:p>
    <w:p w14:paraId="77D2B40F" w14:textId="77777777" w:rsidR="003B4749" w:rsidRPr="003B4749" w:rsidRDefault="003B4749" w:rsidP="003B4749">
      <w:pPr>
        <w:spacing w:after="120"/>
        <w:jc w:val="both"/>
        <w:rPr>
          <w:rFonts w:ascii="Arial" w:hAnsi="Arial"/>
          <w:sz w:val="24"/>
        </w:rPr>
      </w:pPr>
      <w:r w:rsidRPr="003B4749">
        <w:rPr>
          <w:rFonts w:ascii="Arial" w:hAnsi="Arial"/>
          <w:b/>
          <w:sz w:val="24"/>
        </w:rPr>
        <w:t>Dare un Cristo falso, un Dio falso, uno Spirito Santo falso, una Chiesa falsa, una redenzione falsa, una salvezza falsa, un ministro di Cristo falso, una associazione o un movimento falsi, ci rende colpevoli dinanzi a Dio.</w:t>
      </w:r>
      <w:r w:rsidRPr="003B4749">
        <w:rPr>
          <w:rFonts w:ascii="Arial" w:hAnsi="Arial"/>
          <w:sz w:val="24"/>
        </w:rPr>
        <w:t xml:space="preserve"> Non abbiamo rispettato né il nostro dovere e né il diritto dei fratelli.</w:t>
      </w:r>
    </w:p>
    <w:p w14:paraId="69529E08" w14:textId="77777777" w:rsidR="003B4749" w:rsidRPr="003B4749" w:rsidRDefault="003B4749" w:rsidP="003B4749">
      <w:pPr>
        <w:spacing w:after="120"/>
        <w:jc w:val="both"/>
        <w:rPr>
          <w:rFonts w:ascii="Arial" w:hAnsi="Arial"/>
          <w:b/>
          <w:i/>
          <w:iCs/>
          <w:sz w:val="24"/>
        </w:rPr>
      </w:pPr>
    </w:p>
    <w:p w14:paraId="2185790B" w14:textId="77777777" w:rsidR="003B4749" w:rsidRPr="003B4749" w:rsidRDefault="003B4749" w:rsidP="003B4749">
      <w:pPr>
        <w:spacing w:after="120"/>
        <w:jc w:val="both"/>
        <w:rPr>
          <w:rFonts w:ascii="Arial" w:hAnsi="Arial"/>
          <w:b/>
          <w:i/>
          <w:iCs/>
          <w:sz w:val="24"/>
        </w:rPr>
      </w:pPr>
    </w:p>
    <w:p w14:paraId="18815033" w14:textId="77777777" w:rsidR="003B4749" w:rsidRPr="003B4749" w:rsidRDefault="003B4749" w:rsidP="003B4749">
      <w:pPr>
        <w:spacing w:after="120"/>
        <w:jc w:val="both"/>
        <w:rPr>
          <w:rFonts w:ascii="Arial" w:hAnsi="Arial"/>
          <w:b/>
          <w:i/>
          <w:iCs/>
          <w:sz w:val="24"/>
        </w:rPr>
      </w:pPr>
      <w:r w:rsidRPr="003B4749">
        <w:rPr>
          <w:rFonts w:ascii="Arial" w:hAnsi="Arial"/>
          <w:b/>
          <w:i/>
          <w:iCs/>
          <w:sz w:val="24"/>
        </w:rPr>
        <w:t>Convenienza e Verità</w:t>
      </w:r>
    </w:p>
    <w:p w14:paraId="33EE66A8" w14:textId="77777777" w:rsidR="003B4749" w:rsidRPr="003B4749" w:rsidRDefault="003B4749" w:rsidP="003B4749">
      <w:pPr>
        <w:spacing w:after="120"/>
        <w:jc w:val="both"/>
        <w:rPr>
          <w:rFonts w:ascii="Arial" w:hAnsi="Arial"/>
          <w:sz w:val="24"/>
        </w:rPr>
      </w:pPr>
      <w:r w:rsidRPr="003B4749">
        <w:rPr>
          <w:rFonts w:ascii="Arial" w:hAnsi="Arial"/>
          <w:b/>
          <w:sz w:val="24"/>
        </w:rPr>
        <w:t xml:space="preserve">Quando nel lavoro apostolico, missionario, pastorale si passa dalla convenienza alla verità? Quando dalla non obbedienza a Cristo e alla sua volontà passiamo ad una obbedienza perfetta a Cristo e alla sua Volontà. </w:t>
      </w:r>
      <w:r w:rsidRPr="003B4749">
        <w:rPr>
          <w:rFonts w:ascii="Arial" w:hAnsi="Arial"/>
          <w:sz w:val="24"/>
        </w:rPr>
        <w:t xml:space="preserve">La volontà di Gesù non è quella che noi ci immaginiamo, </w:t>
      </w:r>
      <w:r w:rsidRPr="003B4749">
        <w:rPr>
          <w:rFonts w:ascii="Arial" w:hAnsi="Arial"/>
          <w:b/>
          <w:sz w:val="24"/>
        </w:rPr>
        <w:t xml:space="preserve">ma è quella che Lui ci ha rivelato e che è stata scritta per noi. Se usciamo dallo scritto passiamo sempre nella convenienza. Spostiamo l’asse da Lui a noi. </w:t>
      </w:r>
      <w:r w:rsidRPr="003B4749">
        <w:rPr>
          <w:rFonts w:ascii="Arial" w:hAnsi="Arial"/>
          <w:sz w:val="24"/>
        </w:rPr>
        <w:t xml:space="preserve">Se Gesù chiede di annunciare la sua Parola, non chiede di annunciare la nostra. La sua Parola è contenuta nel suo Vangelo, nella sua Scrittura, compresa e vissuta dalla Tradizione, offerta con attualità dal Magistero. </w:t>
      </w:r>
      <w:r w:rsidRPr="003B4749">
        <w:rPr>
          <w:rFonts w:ascii="Arial" w:hAnsi="Arial"/>
          <w:b/>
          <w:sz w:val="24"/>
        </w:rPr>
        <w:t>Se il cristiano non si istruisce nella conoscenza della Parola, lavorerà sempre per sentimento, convenienza, opportunità che vengono dalla carne, mai dallo Spirito Santo. Manca la verità dello Spirito</w:t>
      </w:r>
      <w:r w:rsidRPr="003B4749">
        <w:rPr>
          <w:rFonts w:ascii="Arial" w:hAnsi="Arial"/>
          <w:sz w:val="24"/>
        </w:rPr>
        <w:t>.</w:t>
      </w:r>
    </w:p>
    <w:p w14:paraId="5BE5025D" w14:textId="77777777" w:rsidR="003B4749" w:rsidRPr="003B4749" w:rsidRDefault="003B4749" w:rsidP="003B4749">
      <w:pPr>
        <w:spacing w:after="120"/>
        <w:jc w:val="both"/>
        <w:rPr>
          <w:rFonts w:ascii="Arial" w:hAnsi="Arial"/>
          <w:sz w:val="24"/>
        </w:rPr>
      </w:pPr>
      <w:r w:rsidRPr="003B4749">
        <w:rPr>
          <w:rFonts w:ascii="Arial" w:hAnsi="Arial"/>
          <w:sz w:val="24"/>
        </w:rPr>
        <w:t xml:space="preserve">Se il cristiano deve far conoscere Cristo agli altri, in purezza di verità e di conoscenza, il contatto con la Scrittura, la Tradizione, il Magistero è necessario, indispensabile. Ha bisogno del tramite o del mediatore. </w:t>
      </w:r>
      <w:r w:rsidRPr="003B4749">
        <w:rPr>
          <w:rFonts w:ascii="Arial" w:hAnsi="Arial"/>
          <w:b/>
          <w:sz w:val="24"/>
        </w:rPr>
        <w:t>Chi è il tramite, il mediatore, colui che mette in contatto di verità e di grazia, di luce e di sapienza, di giustizia e di vita eterna? Nella Parrocchia è il Parroco. Nella Diocesi è il Vescovo. Nella Chiesa universale il Papa</w:t>
      </w:r>
      <w:r w:rsidRPr="003B4749">
        <w:rPr>
          <w:rFonts w:ascii="Arial" w:hAnsi="Arial"/>
          <w:sz w:val="24"/>
        </w:rPr>
        <w:t xml:space="preserve">. </w:t>
      </w:r>
      <w:r w:rsidRPr="003B4749">
        <w:rPr>
          <w:rFonts w:ascii="Arial" w:hAnsi="Arial"/>
          <w:b/>
          <w:sz w:val="24"/>
        </w:rPr>
        <w:t>Il Papa mette in comunione con Cristo attraverso i Vescovi. I Vescovi mettono in comunione con Cristo, con il vero Cristo, attraverso i Parroci. Sono essi che danno un vero contatto con la verità e la grazia di Gesù</w:t>
      </w:r>
      <w:r w:rsidRPr="003B4749">
        <w:rPr>
          <w:rFonts w:ascii="Arial" w:hAnsi="Arial"/>
          <w:sz w:val="24"/>
        </w:rPr>
        <w:t xml:space="preserve">. </w:t>
      </w:r>
      <w:r w:rsidRPr="003B4749">
        <w:rPr>
          <w:rFonts w:ascii="Arial" w:hAnsi="Arial"/>
          <w:b/>
          <w:sz w:val="24"/>
        </w:rPr>
        <w:t>Ma Papa, Vescovi, Parroci, Presbiteri devono essere anche loro in comunione di luce con quanti nella Chiesa sono Profeti, Maestri e Dottori. Anche costoro sono essenza del corpo di Cristo, della Chiesa</w:t>
      </w:r>
      <w:r w:rsidRPr="003B4749">
        <w:rPr>
          <w:rFonts w:ascii="Arial" w:hAnsi="Arial"/>
          <w:sz w:val="24"/>
        </w:rPr>
        <w:t>.</w:t>
      </w:r>
    </w:p>
    <w:p w14:paraId="7B9880A0" w14:textId="77777777" w:rsidR="003B4749" w:rsidRPr="003B4749" w:rsidRDefault="003B4749" w:rsidP="003B4749">
      <w:pPr>
        <w:spacing w:after="120"/>
        <w:jc w:val="both"/>
        <w:rPr>
          <w:rFonts w:ascii="Arial" w:hAnsi="Arial"/>
          <w:sz w:val="24"/>
        </w:rPr>
      </w:pPr>
      <w:r w:rsidRPr="003B4749">
        <w:rPr>
          <w:rFonts w:ascii="Arial" w:hAnsi="Arial"/>
          <w:sz w:val="24"/>
        </w:rPr>
        <w:t xml:space="preserve">La Parola della fede viene a noi dalla Scrittura, dalla Tradizione, dal Magistero, dai Profeti. </w:t>
      </w:r>
      <w:r w:rsidRPr="003B4749">
        <w:rPr>
          <w:rFonts w:ascii="Arial" w:hAnsi="Arial"/>
          <w:b/>
          <w:sz w:val="24"/>
        </w:rPr>
        <w:t>La scienza della fede viene dai Maestri e Dottori. Insegnare è vera scienza dello Spirito Santo e vera sua sapienza. La comunicazione della fede e della scienza della fede viene dagli evangelisti o evangelizzatori. La fede e la scienza della fede vengono mostrate tutta da tutto il corpo di Cristo, ogni membro per la sua parte</w:t>
      </w:r>
      <w:r w:rsidRPr="003B4749">
        <w:rPr>
          <w:rFonts w:ascii="Arial" w:hAnsi="Arial"/>
          <w:sz w:val="24"/>
        </w:rPr>
        <w:t xml:space="preserve">. </w:t>
      </w:r>
      <w:r w:rsidRPr="003B4749">
        <w:rPr>
          <w:rFonts w:ascii="Arial" w:hAnsi="Arial"/>
          <w:b/>
          <w:sz w:val="24"/>
        </w:rPr>
        <w:t>Ogni membro deve operare secondo il suo carisma, missione, particolare consacrazione a Cristo Gesù</w:t>
      </w:r>
      <w:r w:rsidRPr="003B4749">
        <w:rPr>
          <w:rFonts w:ascii="Arial" w:hAnsi="Arial"/>
          <w:sz w:val="24"/>
        </w:rPr>
        <w:t xml:space="preserve">. La comunione è vita. L’isolamento è morte. Il corpo vive di perfetta ed esemplare, ininterrotta obbedienza. </w:t>
      </w:r>
      <w:r w:rsidRPr="003B4749">
        <w:rPr>
          <w:rFonts w:ascii="Arial" w:hAnsi="Arial"/>
          <w:b/>
          <w:sz w:val="24"/>
        </w:rPr>
        <w:t>Ogni membro deve obbedire al proprio carisma, alla propria missione, alla propria configurazione a Cristo nel sacramento che riceve</w:t>
      </w:r>
      <w:r w:rsidRPr="003B4749">
        <w:rPr>
          <w:rFonts w:ascii="Arial" w:hAnsi="Arial"/>
          <w:sz w:val="24"/>
        </w:rPr>
        <w:t xml:space="preserve">. Deve essere albero dai molti frutti. Obbedisce al proprio essere lasciandosi aiutare. Come si lascerà aiutare? </w:t>
      </w:r>
      <w:r w:rsidRPr="003B4749">
        <w:rPr>
          <w:rFonts w:ascii="Arial" w:hAnsi="Arial"/>
          <w:b/>
          <w:sz w:val="24"/>
        </w:rPr>
        <w:t xml:space="preserve">Obbedendo ad ogni dono di grazia e verità che vengono a lui dal carisma, dalla missione, dalla particolare configurazione a Cristo di ogni altro membro del corpo di Cristo. </w:t>
      </w:r>
      <w:r w:rsidRPr="003B4749">
        <w:rPr>
          <w:rFonts w:ascii="Arial" w:hAnsi="Arial"/>
          <w:sz w:val="24"/>
        </w:rPr>
        <w:t xml:space="preserve">La tentazione, sapendo questo, lavora per operare divisioni e contrasti. Quando c’è separazione, si agisce sempre dalla carne, mai dallo Spirito Santo. </w:t>
      </w:r>
      <w:r w:rsidRPr="003B4749">
        <w:rPr>
          <w:rFonts w:ascii="Arial" w:hAnsi="Arial"/>
          <w:b/>
          <w:sz w:val="24"/>
        </w:rPr>
        <w:t>Lo Spirito matura frutti di comunione, obbedienza, unità, unione</w:t>
      </w:r>
      <w:r w:rsidRPr="003B4749">
        <w:rPr>
          <w:rFonts w:ascii="Arial" w:hAnsi="Arial"/>
          <w:sz w:val="24"/>
        </w:rPr>
        <w:t>.</w:t>
      </w:r>
    </w:p>
    <w:p w14:paraId="248B67F9" w14:textId="77777777" w:rsidR="003B4749" w:rsidRPr="003B4749" w:rsidRDefault="003B4749" w:rsidP="003B4749">
      <w:pPr>
        <w:spacing w:after="120"/>
        <w:jc w:val="both"/>
        <w:rPr>
          <w:rFonts w:ascii="Arial" w:hAnsi="Arial"/>
          <w:b/>
          <w:i/>
          <w:iCs/>
          <w:sz w:val="24"/>
        </w:rPr>
      </w:pPr>
      <w:bookmarkStart w:id="137" w:name="_Toc27231530"/>
      <w:r w:rsidRPr="003B4749">
        <w:rPr>
          <w:rFonts w:ascii="Arial" w:hAnsi="Arial"/>
          <w:b/>
          <w:i/>
          <w:iCs/>
          <w:sz w:val="24"/>
        </w:rPr>
        <w:t>Dovere di istruire</w:t>
      </w:r>
      <w:bookmarkEnd w:id="137"/>
    </w:p>
    <w:p w14:paraId="13207A06" w14:textId="77777777" w:rsidR="003B4749" w:rsidRPr="003B4749" w:rsidRDefault="003B4749" w:rsidP="003B4749">
      <w:pPr>
        <w:spacing w:after="120"/>
        <w:jc w:val="both"/>
        <w:rPr>
          <w:rFonts w:ascii="Arial" w:hAnsi="Arial"/>
          <w:sz w:val="24"/>
        </w:rPr>
      </w:pPr>
      <w:r w:rsidRPr="003B4749">
        <w:rPr>
          <w:rFonts w:ascii="Arial" w:hAnsi="Arial"/>
          <w:sz w:val="24"/>
        </w:rPr>
        <w:t xml:space="preserve">Il dovere di istruire è il dovere dei doveri. </w:t>
      </w:r>
      <w:r w:rsidRPr="003B4749">
        <w:rPr>
          <w:rFonts w:ascii="Arial" w:hAnsi="Arial"/>
          <w:b/>
          <w:sz w:val="24"/>
        </w:rPr>
        <w:t>Esso è di tutto il corpo di Cristo. Esso è verso ogni uomo. Ogni uomo ha diritto di conoscere Cristo Signore. Tutto il corpo di Cristo ha il dovere di dare Cristo ad ogni uomo. Al diritto dell’uomo deve corrispondere il dovere del cristiano.</w:t>
      </w:r>
      <w:r w:rsidRPr="003B4749">
        <w:rPr>
          <w:rFonts w:ascii="Arial" w:hAnsi="Arial"/>
          <w:sz w:val="24"/>
        </w:rPr>
        <w:t xml:space="preserve"> Nel corpo di Cristo, ogni membro è rivestito di un particolare, personale dovere o obbligo. </w:t>
      </w:r>
      <w:r w:rsidRPr="003B4749">
        <w:rPr>
          <w:rFonts w:ascii="Arial" w:hAnsi="Arial"/>
          <w:b/>
          <w:sz w:val="24"/>
        </w:rPr>
        <w:t>Il dovere è specifico, personale per il Papa, il Vescovo, il Presbitero, il diacono, il maestro, il dottore, il profeta, il professore, il cresimato, il battezzato.</w:t>
      </w:r>
      <w:r w:rsidRPr="003B4749">
        <w:rPr>
          <w:rFonts w:ascii="Arial" w:hAnsi="Arial"/>
          <w:sz w:val="24"/>
        </w:rPr>
        <w:t xml:space="preserve"> Ognuno deve assolverlo in purezza di verità.</w:t>
      </w:r>
    </w:p>
    <w:p w14:paraId="5FF6055B" w14:textId="77777777" w:rsidR="003B4749" w:rsidRPr="003B4749" w:rsidRDefault="003B4749" w:rsidP="003B4749">
      <w:pPr>
        <w:spacing w:after="120"/>
        <w:jc w:val="both"/>
        <w:rPr>
          <w:rFonts w:ascii="Arial" w:hAnsi="Arial"/>
          <w:b/>
          <w:i/>
          <w:iCs/>
          <w:color w:val="000000"/>
          <w:sz w:val="24"/>
        </w:rPr>
      </w:pPr>
      <w:r w:rsidRPr="003B4749">
        <w:rPr>
          <w:rFonts w:ascii="Arial" w:hAnsi="Arial"/>
          <w:b/>
          <w:i/>
          <w:iCs/>
          <w:color w:val="000000"/>
          <w:sz w:val="24"/>
        </w:rPr>
        <w:t>Prima Regola</w:t>
      </w:r>
    </w:p>
    <w:p w14:paraId="7C385157" w14:textId="77777777" w:rsidR="003B4749" w:rsidRPr="003B4749" w:rsidRDefault="003B4749" w:rsidP="003B4749">
      <w:pPr>
        <w:spacing w:after="120"/>
        <w:jc w:val="both"/>
        <w:rPr>
          <w:rFonts w:ascii="Arial" w:hAnsi="Arial"/>
          <w:color w:val="000000"/>
          <w:sz w:val="24"/>
        </w:rPr>
      </w:pPr>
      <w:r w:rsidRPr="003B4749">
        <w:rPr>
          <w:rFonts w:ascii="Arial" w:hAnsi="Arial"/>
          <w:color w:val="000000"/>
          <w:sz w:val="24"/>
        </w:rPr>
        <w:t xml:space="preserve">Se un membro del corpo di Cristo viene meno nel suo dovere, perché non lo esercita o lo esercita male, </w:t>
      </w:r>
      <w:r w:rsidRPr="003B4749">
        <w:rPr>
          <w:rFonts w:ascii="Arial" w:hAnsi="Arial"/>
          <w:b/>
          <w:color w:val="000000"/>
          <w:sz w:val="24"/>
        </w:rPr>
        <w:t>l’altro membro è obbligato a viverlo sempre in pienezza di verità, di dottrina, di giustizia, di santità.</w:t>
      </w:r>
      <w:r w:rsidRPr="003B4749">
        <w:rPr>
          <w:rFonts w:ascii="Arial" w:hAnsi="Arial"/>
          <w:color w:val="000000"/>
          <w:sz w:val="24"/>
        </w:rPr>
        <w:t xml:space="preserve"> Nessuno è giustificato nell’omissione a motivo di altre omissioni. Se tutto il corpo di Cristo decidesse domani di non annunciare Cristo, </w:t>
      </w:r>
      <w:r w:rsidRPr="003B4749">
        <w:rPr>
          <w:rFonts w:ascii="Arial" w:hAnsi="Arial"/>
          <w:b/>
          <w:color w:val="000000"/>
          <w:sz w:val="24"/>
        </w:rPr>
        <w:t>io non sono giustificato se decido di seguire la maggioranza. Io sono obbligato dinanzi a Dio, che mi chiamerà in giudizio, ad assolvere al mandato che mi è stato affidato con fedeltà per tutti i giorni della mia vita.</w:t>
      </w:r>
    </w:p>
    <w:p w14:paraId="17957C48" w14:textId="77777777" w:rsidR="003B4749" w:rsidRPr="003B4749" w:rsidRDefault="003B4749" w:rsidP="003B4749">
      <w:pPr>
        <w:spacing w:after="120"/>
        <w:jc w:val="both"/>
        <w:rPr>
          <w:rFonts w:ascii="Arial" w:hAnsi="Arial"/>
          <w:b/>
          <w:i/>
          <w:iCs/>
          <w:color w:val="000000"/>
          <w:sz w:val="24"/>
        </w:rPr>
      </w:pPr>
      <w:r w:rsidRPr="003B4749">
        <w:rPr>
          <w:rFonts w:ascii="Arial" w:hAnsi="Arial"/>
          <w:b/>
          <w:i/>
          <w:iCs/>
          <w:color w:val="000000"/>
          <w:sz w:val="24"/>
        </w:rPr>
        <w:t>Seconda Regola</w:t>
      </w:r>
    </w:p>
    <w:p w14:paraId="5CCD8B6E" w14:textId="77777777" w:rsidR="003B4749" w:rsidRPr="003B4749" w:rsidRDefault="003B4749" w:rsidP="003B4749">
      <w:pPr>
        <w:spacing w:after="120"/>
        <w:jc w:val="both"/>
        <w:rPr>
          <w:rFonts w:ascii="Arial" w:hAnsi="Arial"/>
          <w:b/>
          <w:color w:val="000000"/>
          <w:sz w:val="24"/>
        </w:rPr>
      </w:pPr>
      <w:r w:rsidRPr="003B4749">
        <w:rPr>
          <w:rFonts w:ascii="Arial" w:hAnsi="Arial"/>
          <w:color w:val="000000"/>
          <w:sz w:val="24"/>
        </w:rPr>
        <w:t xml:space="preserve">Ogni membro del corpo di Cristo </w:t>
      </w:r>
      <w:r w:rsidRPr="003B4749">
        <w:rPr>
          <w:rFonts w:ascii="Arial" w:hAnsi="Arial"/>
          <w:b/>
          <w:color w:val="000000"/>
          <w:sz w:val="24"/>
        </w:rPr>
        <w:t>è obbligato al dovere di istruire l’uomo secondo il suo ministero, carisma, vocazione, missione, dono dello Spirito Santo, particolare incarico che gli è stato affidato dallo Spirito del Signore, per il ministero della Chiesa</w:t>
      </w:r>
      <w:r w:rsidRPr="003B4749">
        <w:rPr>
          <w:rFonts w:ascii="Arial" w:hAnsi="Arial"/>
          <w:color w:val="000000"/>
          <w:sz w:val="24"/>
        </w:rPr>
        <w:t xml:space="preserve">. </w:t>
      </w:r>
      <w:r w:rsidRPr="003B4749">
        <w:rPr>
          <w:rFonts w:ascii="Arial" w:hAnsi="Arial"/>
          <w:b/>
          <w:color w:val="000000"/>
          <w:sz w:val="24"/>
        </w:rPr>
        <w:t>Ognuno pertanto è obbligato a sapere cosa il Signore lo ha costituito. Non ci si costituisce. Si è costituiti.</w:t>
      </w:r>
      <w:r w:rsidRPr="003B4749">
        <w:rPr>
          <w:rFonts w:ascii="Arial" w:hAnsi="Arial"/>
          <w:color w:val="000000"/>
          <w:sz w:val="24"/>
        </w:rPr>
        <w:t xml:space="preserve"> Anche se per elezioni siamo costituiti dagli uomini, nostro giudice non è l’uomo, ma solo e sempre il Signore. </w:t>
      </w:r>
      <w:r w:rsidRPr="003B4749">
        <w:rPr>
          <w:rFonts w:ascii="Arial" w:hAnsi="Arial"/>
          <w:b/>
          <w:color w:val="000000"/>
          <w:sz w:val="24"/>
        </w:rPr>
        <w:t>Ogni ministero va vissuto sempre dinanzi a Dio e alla sua volontà su di noi.</w:t>
      </w:r>
    </w:p>
    <w:p w14:paraId="546ADA6B" w14:textId="77777777" w:rsidR="003B4749" w:rsidRPr="003B4749" w:rsidRDefault="003B4749" w:rsidP="003B4749">
      <w:pPr>
        <w:spacing w:after="120"/>
        <w:jc w:val="both"/>
        <w:rPr>
          <w:rFonts w:ascii="Arial" w:hAnsi="Arial"/>
          <w:b/>
          <w:i/>
          <w:iCs/>
          <w:color w:val="000000"/>
          <w:sz w:val="24"/>
        </w:rPr>
      </w:pPr>
      <w:r w:rsidRPr="003B4749">
        <w:rPr>
          <w:rFonts w:ascii="Arial" w:hAnsi="Arial"/>
          <w:b/>
          <w:i/>
          <w:iCs/>
          <w:color w:val="000000"/>
          <w:sz w:val="24"/>
        </w:rPr>
        <w:t>Terza Regola</w:t>
      </w:r>
    </w:p>
    <w:p w14:paraId="224A2472" w14:textId="77777777" w:rsidR="003B4749" w:rsidRPr="003B4749" w:rsidRDefault="003B4749" w:rsidP="003B4749">
      <w:pPr>
        <w:spacing w:after="120"/>
        <w:jc w:val="both"/>
        <w:rPr>
          <w:rFonts w:ascii="Arial" w:hAnsi="Arial"/>
          <w:color w:val="000000"/>
          <w:sz w:val="24"/>
        </w:rPr>
      </w:pPr>
      <w:r w:rsidRPr="003B4749">
        <w:rPr>
          <w:rFonts w:ascii="Arial" w:hAnsi="Arial"/>
          <w:color w:val="000000"/>
          <w:sz w:val="24"/>
        </w:rPr>
        <w:t xml:space="preserve">L’istruzione ha un solo fine da raggiungere o da perseguire: </w:t>
      </w:r>
      <w:r w:rsidRPr="003B4749">
        <w:rPr>
          <w:rFonts w:ascii="Arial" w:hAnsi="Arial"/>
          <w:b/>
          <w:color w:val="000000"/>
          <w:sz w:val="24"/>
        </w:rPr>
        <w:t xml:space="preserve">fare conoscere ad ogni uomo l’ampiezza, la larghezza, la profondità, lo spessore del mistero di Cristo, il cui compimento avviene nel mistero della Chiesa. Cristo e il suo corpo sono un solo mistero. </w:t>
      </w:r>
      <w:r w:rsidRPr="003B4749">
        <w:rPr>
          <w:rFonts w:ascii="Arial" w:hAnsi="Arial"/>
          <w:color w:val="000000"/>
          <w:sz w:val="24"/>
        </w:rPr>
        <w:t xml:space="preserve">Se Cristo Gesù non diviene l’essenza della nostra istruzione e il fine di essa, perché l’altro accolga Cristo, accogliendo il mistero della Chiesa, </w:t>
      </w:r>
      <w:r w:rsidRPr="003B4749">
        <w:rPr>
          <w:rFonts w:ascii="Arial" w:hAnsi="Arial"/>
          <w:b/>
          <w:color w:val="000000"/>
          <w:sz w:val="24"/>
        </w:rPr>
        <w:t>la nostra istruzione è falsa, vana, umana, non divina</w:t>
      </w:r>
      <w:r w:rsidRPr="003B4749">
        <w:rPr>
          <w:rFonts w:ascii="Arial" w:hAnsi="Arial"/>
          <w:color w:val="000000"/>
          <w:sz w:val="24"/>
        </w:rPr>
        <w:t>. Cristo e la Chiesa sono un solo mistero. Mai se ne potranno fare due misteri separati e distinti.</w:t>
      </w:r>
    </w:p>
    <w:p w14:paraId="116500A2" w14:textId="77777777" w:rsidR="003B4749" w:rsidRPr="003B4749" w:rsidRDefault="003B4749" w:rsidP="003B4749">
      <w:pPr>
        <w:spacing w:after="120"/>
        <w:jc w:val="both"/>
        <w:rPr>
          <w:rFonts w:ascii="Arial" w:hAnsi="Arial"/>
          <w:b/>
          <w:i/>
          <w:iCs/>
          <w:color w:val="000000"/>
          <w:sz w:val="24"/>
        </w:rPr>
      </w:pPr>
      <w:r w:rsidRPr="003B4749">
        <w:rPr>
          <w:rFonts w:ascii="Arial" w:hAnsi="Arial"/>
          <w:b/>
          <w:i/>
          <w:iCs/>
          <w:color w:val="000000"/>
          <w:sz w:val="24"/>
        </w:rPr>
        <w:t>Quarta Regola</w:t>
      </w:r>
    </w:p>
    <w:p w14:paraId="6AD60ACF" w14:textId="77777777" w:rsidR="003B4749" w:rsidRPr="003B4749" w:rsidRDefault="003B4749" w:rsidP="003B4749">
      <w:pPr>
        <w:spacing w:after="120"/>
        <w:jc w:val="both"/>
        <w:rPr>
          <w:rFonts w:ascii="Arial" w:hAnsi="Arial"/>
          <w:color w:val="000000"/>
          <w:sz w:val="24"/>
        </w:rPr>
      </w:pPr>
      <w:r w:rsidRPr="003B4749">
        <w:rPr>
          <w:rFonts w:ascii="Arial" w:hAnsi="Arial"/>
          <w:color w:val="000000"/>
          <w:sz w:val="24"/>
        </w:rPr>
        <w:t xml:space="preserve">Mistero unico, inseparabile e indivisibile </w:t>
      </w:r>
      <w:r w:rsidRPr="003B4749">
        <w:rPr>
          <w:rFonts w:ascii="Arial" w:hAnsi="Arial"/>
          <w:b/>
          <w:color w:val="000000"/>
          <w:sz w:val="24"/>
        </w:rPr>
        <w:t>sono Cristo Gesù e la sua Parola, Cristo Gesù e la Parola del Padre, Cristo Gesù e lo Spirito Santo.</w:t>
      </w:r>
      <w:r w:rsidRPr="003B4749">
        <w:rPr>
          <w:rFonts w:ascii="Arial" w:hAnsi="Arial"/>
          <w:color w:val="000000"/>
          <w:sz w:val="24"/>
        </w:rPr>
        <w:t xml:space="preserve"> Se l’istruzione non viene fatta dalla Parola e dallo Spirito Santo, non vi è vera istruzione. Il mistero di Cristo rimane velato. </w:t>
      </w:r>
      <w:r w:rsidRPr="003B4749">
        <w:rPr>
          <w:rFonts w:ascii="Arial" w:hAnsi="Arial"/>
          <w:b/>
          <w:color w:val="000000"/>
          <w:sz w:val="24"/>
        </w:rPr>
        <w:t>Ogni separazione di Cristo Gesù dalla Parola o dallo Spirito Santo fa della nostra istruzione un insegnamento di falsità e di menzogna.</w:t>
      </w:r>
      <w:r w:rsidRPr="003B4749">
        <w:rPr>
          <w:rFonts w:ascii="Arial" w:hAnsi="Arial"/>
          <w:color w:val="000000"/>
          <w:sz w:val="24"/>
        </w:rPr>
        <w:t xml:space="preserve"> Oggi molto nostro insegnamento è falso perché separato dal Vangelo e dallo Spirito Santo. La Parola dice una cosa e noi diciamo l’opposto e il contrario.</w:t>
      </w:r>
    </w:p>
    <w:p w14:paraId="30699DBD" w14:textId="77777777" w:rsidR="003B4749" w:rsidRPr="003B4749" w:rsidRDefault="003B4749" w:rsidP="003B4749">
      <w:pPr>
        <w:spacing w:after="120"/>
        <w:jc w:val="both"/>
        <w:rPr>
          <w:rFonts w:ascii="Arial" w:hAnsi="Arial"/>
          <w:b/>
          <w:i/>
          <w:iCs/>
          <w:color w:val="000000"/>
          <w:sz w:val="24"/>
        </w:rPr>
      </w:pPr>
      <w:r w:rsidRPr="003B4749">
        <w:rPr>
          <w:rFonts w:ascii="Arial" w:hAnsi="Arial"/>
          <w:b/>
          <w:i/>
          <w:iCs/>
          <w:color w:val="000000"/>
          <w:sz w:val="24"/>
        </w:rPr>
        <w:t>Quinta Regola</w:t>
      </w:r>
    </w:p>
    <w:p w14:paraId="5ED51CEC" w14:textId="77777777" w:rsidR="003B4749" w:rsidRPr="003B4749" w:rsidRDefault="003B4749" w:rsidP="003B4749">
      <w:pPr>
        <w:spacing w:after="120"/>
        <w:jc w:val="both"/>
        <w:rPr>
          <w:rFonts w:ascii="Arial" w:hAnsi="Arial"/>
          <w:color w:val="000000"/>
          <w:sz w:val="24"/>
        </w:rPr>
      </w:pPr>
      <w:r w:rsidRPr="003B4749">
        <w:rPr>
          <w:rFonts w:ascii="Arial" w:hAnsi="Arial"/>
          <w:color w:val="000000"/>
          <w:sz w:val="24"/>
        </w:rPr>
        <w:t xml:space="preserve">L’istruzione ha un solo fine: </w:t>
      </w:r>
      <w:r w:rsidRPr="003B4749">
        <w:rPr>
          <w:rFonts w:ascii="Arial" w:hAnsi="Arial"/>
          <w:b/>
          <w:color w:val="000000"/>
          <w:sz w:val="24"/>
        </w:rPr>
        <w:t>far sì che dopo la conoscenza di Cristo Gesù in pienezza di verità e di dottrina, si possa aderire a Lui, lasciandosi immergere nelle acque del Battesimo e trasformare in vero corpo di Cristo dagli altri sacramenti della salvezza</w:t>
      </w:r>
      <w:r w:rsidRPr="003B4749">
        <w:rPr>
          <w:rFonts w:ascii="Arial" w:hAnsi="Arial"/>
          <w:color w:val="000000"/>
          <w:sz w:val="24"/>
        </w:rPr>
        <w:t xml:space="preserve">. Evangelizzazione e sacramenti sono un solo mistero. Fare di essi due misteri è dare una istruzione deformata. </w:t>
      </w:r>
      <w:r w:rsidRPr="003B4749">
        <w:rPr>
          <w:rFonts w:ascii="Arial" w:hAnsi="Arial"/>
          <w:b/>
          <w:color w:val="000000"/>
          <w:sz w:val="24"/>
        </w:rPr>
        <w:t>Ogni istruzione che non porta alla formazione del corpo di Cristo e alla conformazione a Cristo è istruzione non cristiana.</w:t>
      </w:r>
      <w:r w:rsidRPr="003B4749">
        <w:rPr>
          <w:rFonts w:ascii="Arial" w:hAnsi="Arial"/>
          <w:color w:val="000000"/>
          <w:sz w:val="24"/>
        </w:rPr>
        <w:t xml:space="preserve"> Non forma il corpo di Cristo. Non conforma a Cristo.</w:t>
      </w:r>
    </w:p>
    <w:p w14:paraId="30C36B98" w14:textId="77777777" w:rsidR="003B4749" w:rsidRPr="003B4749" w:rsidRDefault="003B4749" w:rsidP="003B4749">
      <w:pPr>
        <w:spacing w:after="120"/>
        <w:jc w:val="both"/>
        <w:rPr>
          <w:rFonts w:ascii="Arial" w:hAnsi="Arial"/>
          <w:b/>
          <w:i/>
          <w:iCs/>
          <w:color w:val="000000"/>
          <w:sz w:val="24"/>
        </w:rPr>
      </w:pPr>
      <w:r w:rsidRPr="003B4749">
        <w:rPr>
          <w:rFonts w:ascii="Arial" w:hAnsi="Arial"/>
          <w:b/>
          <w:i/>
          <w:iCs/>
          <w:color w:val="000000"/>
          <w:sz w:val="24"/>
        </w:rPr>
        <w:t>Sesta Regola</w:t>
      </w:r>
    </w:p>
    <w:p w14:paraId="5403623C" w14:textId="77777777" w:rsidR="003B4749" w:rsidRPr="003B4749" w:rsidRDefault="003B4749" w:rsidP="003B4749">
      <w:pPr>
        <w:spacing w:after="120"/>
        <w:jc w:val="both"/>
        <w:rPr>
          <w:rFonts w:ascii="Arial" w:hAnsi="Arial"/>
          <w:color w:val="000000"/>
          <w:sz w:val="24"/>
        </w:rPr>
      </w:pPr>
      <w:r w:rsidRPr="003B4749">
        <w:rPr>
          <w:rFonts w:ascii="Arial" w:hAnsi="Arial"/>
          <w:color w:val="000000"/>
          <w:sz w:val="24"/>
        </w:rPr>
        <w:t xml:space="preserve">L’istruzione sarà perfetta quando assieme alla verità di Cristo e a Cristo Verità dell’uomo, </w:t>
      </w:r>
      <w:r w:rsidRPr="003B4749">
        <w:rPr>
          <w:rFonts w:ascii="Arial" w:hAnsi="Arial"/>
          <w:b/>
          <w:color w:val="000000"/>
          <w:sz w:val="24"/>
        </w:rPr>
        <w:t xml:space="preserve">si aggiunge la visibilità di quanto insegnato. Come si fa a mostrare la verità di Cristo? Mostrando, il formatore, Cristo formato nella sua vita. Vuoi conoscere Cristo Gesù? </w:t>
      </w:r>
      <w:r w:rsidRPr="003B4749">
        <w:rPr>
          <w:rFonts w:ascii="Arial" w:hAnsi="Arial"/>
          <w:color w:val="000000"/>
          <w:sz w:val="24"/>
        </w:rPr>
        <w:t xml:space="preserve">Osserva la mia vita e saprai chi è Gesù Signore. Senza questa visibilità di Cristo, presente al vivo in colui che istruisce, l’altro penserà che si tratti solo di parole. </w:t>
      </w:r>
      <w:r w:rsidRPr="003B4749">
        <w:rPr>
          <w:rFonts w:ascii="Arial" w:hAnsi="Arial"/>
          <w:b/>
          <w:color w:val="000000"/>
          <w:sz w:val="24"/>
        </w:rPr>
        <w:t>Unendo invece la Parola alla visibilità di Cristo,</w:t>
      </w:r>
      <w:r w:rsidRPr="003B4749">
        <w:rPr>
          <w:rFonts w:ascii="Arial" w:hAnsi="Arial"/>
          <w:color w:val="000000"/>
          <w:sz w:val="24"/>
        </w:rPr>
        <w:t xml:space="preserve"> l’altro saprà che realmente Cristo può divenire sua verità, lo può trasformare in verità.</w:t>
      </w:r>
    </w:p>
    <w:p w14:paraId="20DC8498" w14:textId="77777777" w:rsidR="003B4749" w:rsidRPr="003B4749" w:rsidRDefault="003B4749" w:rsidP="003B4749">
      <w:pPr>
        <w:spacing w:after="120"/>
        <w:jc w:val="both"/>
        <w:rPr>
          <w:rFonts w:ascii="Arial" w:hAnsi="Arial"/>
          <w:b/>
          <w:i/>
          <w:iCs/>
          <w:color w:val="000000"/>
          <w:sz w:val="24"/>
        </w:rPr>
      </w:pPr>
      <w:r w:rsidRPr="003B4749">
        <w:rPr>
          <w:rFonts w:ascii="Arial" w:hAnsi="Arial"/>
          <w:b/>
          <w:i/>
          <w:iCs/>
          <w:color w:val="000000"/>
          <w:sz w:val="24"/>
        </w:rPr>
        <w:t>Settima Regola</w:t>
      </w:r>
    </w:p>
    <w:p w14:paraId="46D78B2B" w14:textId="77777777" w:rsidR="003B4749" w:rsidRPr="003B4749" w:rsidRDefault="003B4749" w:rsidP="003B4749">
      <w:pPr>
        <w:spacing w:after="120"/>
        <w:jc w:val="both"/>
        <w:rPr>
          <w:rFonts w:ascii="Arial" w:hAnsi="Arial"/>
          <w:color w:val="000000"/>
          <w:sz w:val="24"/>
        </w:rPr>
      </w:pPr>
      <w:r w:rsidRPr="003B4749">
        <w:rPr>
          <w:rFonts w:ascii="Arial" w:hAnsi="Arial"/>
          <w:b/>
          <w:color w:val="000000"/>
          <w:sz w:val="24"/>
        </w:rPr>
        <w:t>Non si istruisce dalla scienza, ma dalla Parola divenuta fede. Non si istruisce dal proprio cuore ma dal cuore dello Spirito Santo dentro di noi che ci colma si sapienza, intelletto, consiglio, fortezza, conoscenza, pietà, timore del Signore.</w:t>
      </w:r>
      <w:r w:rsidRPr="003B4749">
        <w:rPr>
          <w:rFonts w:ascii="Arial" w:hAnsi="Arial"/>
          <w:color w:val="000000"/>
          <w:sz w:val="24"/>
        </w:rPr>
        <w:t xml:space="preserve"> Se la Parola di Cristo Gesù non diviene fede in colui che deve istruire, </w:t>
      </w:r>
      <w:r w:rsidRPr="003B4749">
        <w:rPr>
          <w:rFonts w:ascii="Arial" w:hAnsi="Arial"/>
          <w:b/>
          <w:color w:val="000000"/>
          <w:sz w:val="24"/>
        </w:rPr>
        <w:t>la sua istruzione è solo opera dell’intelletto umano, non dell’intelletto dello Spirito Santo e nessuna conversione avverrà mai nel cuore di chi ascolta</w:t>
      </w:r>
      <w:r w:rsidRPr="003B4749">
        <w:rPr>
          <w:rFonts w:ascii="Arial" w:hAnsi="Arial"/>
          <w:color w:val="000000"/>
          <w:sz w:val="24"/>
        </w:rPr>
        <w:t>. Anche perché si parlerà alla mente che è di pietra e non al cuore.</w:t>
      </w:r>
    </w:p>
    <w:p w14:paraId="5602C331" w14:textId="77777777" w:rsidR="003B4749" w:rsidRPr="003B4749" w:rsidRDefault="003B4749" w:rsidP="003B4749">
      <w:pPr>
        <w:spacing w:after="120"/>
        <w:jc w:val="both"/>
        <w:rPr>
          <w:rFonts w:ascii="Arial" w:hAnsi="Arial"/>
          <w:b/>
          <w:i/>
          <w:iCs/>
          <w:color w:val="000000"/>
          <w:sz w:val="24"/>
        </w:rPr>
      </w:pPr>
      <w:r w:rsidRPr="003B4749">
        <w:rPr>
          <w:rFonts w:ascii="Arial" w:hAnsi="Arial"/>
          <w:b/>
          <w:i/>
          <w:iCs/>
          <w:color w:val="000000"/>
          <w:sz w:val="24"/>
        </w:rPr>
        <w:t>Ottava Regola</w:t>
      </w:r>
    </w:p>
    <w:p w14:paraId="43070F15" w14:textId="77777777" w:rsidR="003B4749" w:rsidRPr="003B4749" w:rsidRDefault="003B4749" w:rsidP="003B4749">
      <w:pPr>
        <w:spacing w:after="120"/>
        <w:jc w:val="both"/>
        <w:rPr>
          <w:rFonts w:ascii="Arial" w:hAnsi="Arial"/>
          <w:b/>
          <w:color w:val="000000"/>
          <w:sz w:val="24"/>
        </w:rPr>
      </w:pPr>
      <w:r w:rsidRPr="003B4749">
        <w:rPr>
          <w:rFonts w:ascii="Arial" w:hAnsi="Arial"/>
          <w:b/>
          <w:color w:val="000000"/>
          <w:sz w:val="24"/>
        </w:rPr>
        <w:t>Perché l’istruzione possa produrre frutti di vita eterna, deve essere annunzio della Parola e spiegazione di essa, senza introduzione, nella Parola e nella spiegazione, di elementi estranei, frutto del cuore dell’uomo, alla verità del mistero contenuta nella Parola</w:t>
      </w:r>
      <w:r w:rsidRPr="003B4749">
        <w:rPr>
          <w:rFonts w:ascii="Arial" w:hAnsi="Arial"/>
          <w:color w:val="000000"/>
          <w:sz w:val="24"/>
        </w:rPr>
        <w:t xml:space="preserve">. Possiamo applicare la regola del Siracide all’annunzio e all’insegnamento: </w:t>
      </w:r>
      <w:r w:rsidRPr="003B4749">
        <w:rPr>
          <w:rFonts w:ascii="Arial" w:hAnsi="Arial"/>
          <w:i/>
          <w:iCs/>
          <w:color w:val="000000"/>
          <w:sz w:val="24"/>
        </w:rPr>
        <w:t>“Fra le giunture delle pietre si conficca un piolo, tra la compra e la vendita si insinua il peccato”</w:t>
      </w:r>
      <w:r w:rsidRPr="003B4749">
        <w:rPr>
          <w:rFonts w:ascii="Arial" w:hAnsi="Arial"/>
          <w:color w:val="000000"/>
          <w:sz w:val="24"/>
        </w:rPr>
        <w:t xml:space="preserve"> (Sir 27,2). </w:t>
      </w:r>
      <w:r w:rsidRPr="003B4749">
        <w:rPr>
          <w:rFonts w:ascii="Arial" w:hAnsi="Arial"/>
          <w:b/>
          <w:color w:val="000000"/>
          <w:sz w:val="24"/>
        </w:rPr>
        <w:t>Tra la Parola scritta e annunziata, tra la Parola annunziata e spiegata, si insinua il pensiero di falsità dell’uomo.</w:t>
      </w:r>
    </w:p>
    <w:p w14:paraId="00DA8222" w14:textId="77777777" w:rsidR="003B4749" w:rsidRPr="003B4749" w:rsidRDefault="003B4749" w:rsidP="003B4749">
      <w:pPr>
        <w:spacing w:after="120"/>
        <w:jc w:val="both"/>
        <w:rPr>
          <w:rFonts w:ascii="Arial" w:hAnsi="Arial"/>
          <w:b/>
          <w:i/>
          <w:iCs/>
          <w:color w:val="000000"/>
          <w:sz w:val="24"/>
        </w:rPr>
      </w:pPr>
      <w:r w:rsidRPr="003B4749">
        <w:rPr>
          <w:rFonts w:ascii="Arial" w:hAnsi="Arial"/>
          <w:b/>
          <w:i/>
          <w:iCs/>
          <w:color w:val="000000"/>
          <w:sz w:val="24"/>
        </w:rPr>
        <w:t>Nona Regola</w:t>
      </w:r>
    </w:p>
    <w:p w14:paraId="59BEFC3C" w14:textId="77777777" w:rsidR="003B4749" w:rsidRPr="003B4749" w:rsidRDefault="003B4749" w:rsidP="003B4749">
      <w:pPr>
        <w:spacing w:after="120"/>
        <w:jc w:val="both"/>
        <w:rPr>
          <w:rFonts w:ascii="Arial" w:hAnsi="Arial"/>
          <w:color w:val="000000"/>
          <w:sz w:val="24"/>
        </w:rPr>
      </w:pPr>
      <w:r w:rsidRPr="003B4749">
        <w:rPr>
          <w:rFonts w:ascii="Arial" w:hAnsi="Arial"/>
          <w:b/>
          <w:color w:val="000000"/>
          <w:sz w:val="24"/>
        </w:rPr>
        <w:t>Una sola Parola, una sola verità, un solo mistero, un solo annunzio, una sola fede, una sola morale. Quando la fede dell’uno non è la fede dell’altro, è allora che il popolo di Dio entra in confusione. È allora che si crea lo smarrimento in molti cuori</w:t>
      </w:r>
      <w:r w:rsidRPr="003B4749">
        <w:rPr>
          <w:rFonts w:ascii="Arial" w:hAnsi="Arial"/>
          <w:color w:val="000000"/>
          <w:sz w:val="24"/>
        </w:rPr>
        <w:t xml:space="preserve">. Come si supera lo smarrimento? </w:t>
      </w:r>
      <w:r w:rsidRPr="003B4749">
        <w:rPr>
          <w:rFonts w:ascii="Arial" w:hAnsi="Arial"/>
          <w:b/>
          <w:color w:val="000000"/>
          <w:sz w:val="24"/>
        </w:rPr>
        <w:t>Questo compito è dei ministri della Parola, dei maestri e dei dottori.</w:t>
      </w:r>
      <w:r w:rsidRPr="003B4749">
        <w:rPr>
          <w:rFonts w:ascii="Arial" w:hAnsi="Arial"/>
          <w:color w:val="000000"/>
          <w:sz w:val="24"/>
        </w:rPr>
        <w:t xml:space="preserve"> Essi possono innovare la spiegazione con altissime argomentazioni e deduzioni, </w:t>
      </w:r>
      <w:r w:rsidRPr="003B4749">
        <w:rPr>
          <w:rFonts w:ascii="Arial" w:hAnsi="Arial"/>
          <w:b/>
          <w:color w:val="000000"/>
          <w:sz w:val="24"/>
        </w:rPr>
        <w:t>ma sempre devono vigilare affinché nessuna Parola della Scrittura da essi venga negata, tradita, contraddetta, dichiara non vera</w:t>
      </w:r>
      <w:r w:rsidRPr="003B4749">
        <w:rPr>
          <w:rFonts w:ascii="Arial" w:hAnsi="Arial"/>
          <w:color w:val="000000"/>
          <w:sz w:val="24"/>
        </w:rPr>
        <w:t xml:space="preserve">. </w:t>
      </w:r>
    </w:p>
    <w:p w14:paraId="0EDF783F" w14:textId="77777777" w:rsidR="003B4749" w:rsidRPr="003B4749" w:rsidRDefault="003B4749" w:rsidP="003B4749">
      <w:pPr>
        <w:spacing w:after="120"/>
        <w:jc w:val="both"/>
        <w:rPr>
          <w:rFonts w:ascii="Arial" w:hAnsi="Arial"/>
          <w:b/>
          <w:i/>
          <w:iCs/>
          <w:color w:val="000000"/>
          <w:sz w:val="24"/>
        </w:rPr>
      </w:pPr>
    </w:p>
    <w:p w14:paraId="2E14BDCA" w14:textId="77777777" w:rsidR="003B4749" w:rsidRPr="003B4749" w:rsidRDefault="003B4749" w:rsidP="003B4749">
      <w:pPr>
        <w:spacing w:after="120"/>
        <w:jc w:val="both"/>
        <w:rPr>
          <w:rFonts w:ascii="Arial" w:hAnsi="Arial"/>
          <w:b/>
          <w:i/>
          <w:iCs/>
          <w:color w:val="000000"/>
          <w:sz w:val="24"/>
        </w:rPr>
      </w:pPr>
    </w:p>
    <w:p w14:paraId="6CC1AAFF" w14:textId="77777777" w:rsidR="003B4749" w:rsidRPr="003B4749" w:rsidRDefault="003B4749" w:rsidP="003B4749">
      <w:pPr>
        <w:spacing w:after="120"/>
        <w:jc w:val="both"/>
        <w:rPr>
          <w:rFonts w:ascii="Arial" w:hAnsi="Arial"/>
          <w:b/>
          <w:i/>
          <w:iCs/>
          <w:color w:val="000000"/>
          <w:sz w:val="24"/>
        </w:rPr>
      </w:pPr>
      <w:r w:rsidRPr="003B4749">
        <w:rPr>
          <w:rFonts w:ascii="Arial" w:hAnsi="Arial"/>
          <w:b/>
          <w:i/>
          <w:iCs/>
          <w:color w:val="000000"/>
          <w:sz w:val="24"/>
        </w:rPr>
        <w:t>Decima Regola</w:t>
      </w:r>
    </w:p>
    <w:p w14:paraId="5CC9F6D1" w14:textId="77777777" w:rsidR="003B4749" w:rsidRPr="003B4749" w:rsidRDefault="003B4749" w:rsidP="003B4749">
      <w:pPr>
        <w:spacing w:after="120"/>
        <w:ind w:left="567" w:right="567"/>
        <w:jc w:val="both"/>
        <w:rPr>
          <w:rFonts w:ascii="Arial" w:hAnsi="Arial"/>
          <w:i/>
          <w:iCs/>
          <w:color w:val="000000"/>
          <w:spacing w:val="-2"/>
          <w:sz w:val="22"/>
        </w:rPr>
      </w:pPr>
      <w:r w:rsidRPr="003B4749">
        <w:rPr>
          <w:rFonts w:ascii="Arial" w:hAnsi="Arial"/>
          <w:i/>
          <w:iCs/>
          <w:color w:val="000000"/>
          <w:spacing w:val="-2"/>
          <w:sz w:val="22"/>
        </w:rPr>
        <w:t xml:space="preserve">“Quando i vostri figli vi chiederanno: </w:t>
      </w:r>
      <w:r w:rsidRPr="003B4749">
        <w:rPr>
          <w:rFonts w:ascii="Arial" w:hAnsi="Arial" w:cs="Arial"/>
          <w:i/>
          <w:iCs/>
          <w:color w:val="000000"/>
          <w:spacing w:val="-2"/>
          <w:sz w:val="22"/>
        </w:rPr>
        <w:t>«</w:t>
      </w:r>
      <w:r w:rsidRPr="003B4749">
        <w:rPr>
          <w:rFonts w:ascii="Arial" w:hAnsi="Arial"/>
          <w:i/>
          <w:iCs/>
          <w:color w:val="000000"/>
          <w:spacing w:val="-2"/>
          <w:sz w:val="22"/>
        </w:rPr>
        <w:t>Che significato ha per voi questo rito?</w:t>
      </w:r>
      <w:r w:rsidRPr="003B4749">
        <w:rPr>
          <w:rFonts w:ascii="Arial" w:hAnsi="Arial" w:cs="Arial"/>
          <w:i/>
          <w:iCs/>
          <w:color w:val="000000"/>
          <w:spacing w:val="-2"/>
          <w:sz w:val="22"/>
        </w:rPr>
        <w:t>»</w:t>
      </w:r>
      <w:r w:rsidRPr="003B4749">
        <w:rPr>
          <w:rFonts w:ascii="Arial" w:hAnsi="Arial"/>
          <w:i/>
          <w:iCs/>
          <w:color w:val="000000"/>
          <w:spacing w:val="-2"/>
          <w:sz w:val="22"/>
        </w:rPr>
        <w:t xml:space="preserve">, voi direte loro: </w:t>
      </w:r>
      <w:r w:rsidRPr="003B4749">
        <w:rPr>
          <w:rFonts w:ascii="Arial" w:hAnsi="Arial" w:cs="Arial"/>
          <w:i/>
          <w:iCs/>
          <w:color w:val="000000"/>
          <w:spacing w:val="-2"/>
          <w:sz w:val="22"/>
        </w:rPr>
        <w:t>«</w:t>
      </w:r>
      <w:r w:rsidRPr="003B4749">
        <w:rPr>
          <w:rFonts w:ascii="Arial" w:hAnsi="Arial"/>
          <w:b/>
          <w:i/>
          <w:iCs/>
          <w:color w:val="000000"/>
          <w:spacing w:val="-2"/>
          <w:sz w:val="22"/>
        </w:rPr>
        <w:t>È il sacrificio della Pasqua per il Signore, il quale è passato oltre le case degli Israeliti in Egitto, quando colpì l’Egitto e salvò le nostre case»”</w:t>
      </w:r>
      <w:r w:rsidRPr="003B4749">
        <w:rPr>
          <w:rFonts w:ascii="Arial" w:hAnsi="Arial"/>
          <w:i/>
          <w:iCs/>
          <w:color w:val="000000"/>
          <w:spacing w:val="-2"/>
          <w:sz w:val="22"/>
        </w:rPr>
        <w:t xml:space="preserve"> (Es 12,26-27; 14,11-16). </w:t>
      </w:r>
    </w:p>
    <w:p w14:paraId="4B0E8545" w14:textId="77777777" w:rsidR="003B4749" w:rsidRPr="003B4749" w:rsidRDefault="003B4749" w:rsidP="003B4749">
      <w:pPr>
        <w:spacing w:after="120"/>
        <w:jc w:val="both"/>
        <w:rPr>
          <w:rFonts w:ascii="Arial" w:hAnsi="Arial"/>
          <w:color w:val="000000"/>
          <w:sz w:val="24"/>
        </w:rPr>
      </w:pPr>
      <w:r w:rsidRPr="003B4749">
        <w:rPr>
          <w:rFonts w:ascii="Arial" w:hAnsi="Arial"/>
          <w:b/>
          <w:color w:val="000000"/>
          <w:sz w:val="24"/>
        </w:rPr>
        <w:t>La via delle vie per una sana, vitale, corretta istruzione è la vita. Vedendo vivere il Vangelo in ogni sua parte, l’altro vorrà comprendere e chiederà spiegazioni.</w:t>
      </w:r>
      <w:r w:rsidRPr="003B4749">
        <w:rPr>
          <w:rFonts w:ascii="Arial" w:hAnsi="Arial"/>
          <w:color w:val="000000"/>
          <w:sz w:val="24"/>
        </w:rPr>
        <w:t xml:space="preserve"> È allora che si dovrà rispondere con purezza di verità e di dottrina. Senza la vita a fondamento, l’insegnamento rimarrà sterile.</w:t>
      </w:r>
    </w:p>
    <w:p w14:paraId="071B7DA3" w14:textId="77777777" w:rsidR="003B4749" w:rsidRPr="003B4749" w:rsidRDefault="003B4749" w:rsidP="003B4749">
      <w:pPr>
        <w:spacing w:after="120"/>
        <w:jc w:val="both"/>
        <w:rPr>
          <w:rFonts w:ascii="Arial" w:hAnsi="Arial"/>
          <w:b/>
          <w:i/>
          <w:iCs/>
          <w:color w:val="000000"/>
          <w:sz w:val="24"/>
        </w:rPr>
      </w:pPr>
      <w:r w:rsidRPr="003B4749">
        <w:rPr>
          <w:rFonts w:ascii="Arial" w:hAnsi="Arial"/>
          <w:b/>
          <w:i/>
          <w:iCs/>
          <w:color w:val="000000"/>
          <w:sz w:val="24"/>
        </w:rPr>
        <w:t>In conclusione</w:t>
      </w:r>
    </w:p>
    <w:p w14:paraId="44AF9A53" w14:textId="77777777" w:rsidR="003B4749" w:rsidRPr="003B4749" w:rsidRDefault="003B4749" w:rsidP="003B4749">
      <w:pPr>
        <w:spacing w:after="120"/>
        <w:jc w:val="both"/>
        <w:rPr>
          <w:rFonts w:ascii="Arial" w:hAnsi="Arial"/>
          <w:color w:val="000000"/>
          <w:sz w:val="24"/>
        </w:rPr>
      </w:pPr>
      <w:r w:rsidRPr="003B4749">
        <w:rPr>
          <w:rFonts w:ascii="Arial" w:hAnsi="Arial"/>
          <w:color w:val="000000"/>
          <w:sz w:val="24"/>
        </w:rPr>
        <w:t xml:space="preserve">Istruire è un dovere di ogni cristiano. </w:t>
      </w:r>
      <w:r w:rsidRPr="003B4749">
        <w:rPr>
          <w:rFonts w:ascii="Arial" w:hAnsi="Arial"/>
          <w:b/>
          <w:color w:val="000000"/>
          <w:sz w:val="24"/>
        </w:rPr>
        <w:t>Ma essere istruiti è un diritto di ogni uomo</w:t>
      </w:r>
      <w:r w:rsidRPr="003B4749">
        <w:rPr>
          <w:rFonts w:ascii="Arial" w:hAnsi="Arial"/>
          <w:color w:val="000000"/>
          <w:sz w:val="24"/>
        </w:rPr>
        <w:t xml:space="preserve">. </w:t>
      </w:r>
      <w:r w:rsidRPr="003B4749">
        <w:rPr>
          <w:rFonts w:ascii="Arial" w:hAnsi="Arial"/>
          <w:b/>
          <w:color w:val="000000"/>
          <w:sz w:val="24"/>
        </w:rPr>
        <w:t>Pecca di grave omissione chi omette l’istruzione, che dovrà essere sempre obbediente al grado di conformazione a Cristo, secondo i sacramenti che si ricevono</w:t>
      </w:r>
      <w:r w:rsidRPr="003B4749">
        <w:rPr>
          <w:rFonts w:ascii="Arial" w:hAnsi="Arial"/>
          <w:color w:val="000000"/>
          <w:sz w:val="24"/>
        </w:rPr>
        <w:t xml:space="preserve">. Dovendo ognuno istruire è obbligo che ognuno si lasci istruire. </w:t>
      </w:r>
      <w:r w:rsidRPr="003B4749">
        <w:rPr>
          <w:rFonts w:ascii="Arial" w:hAnsi="Arial"/>
          <w:b/>
          <w:color w:val="000000"/>
          <w:sz w:val="24"/>
        </w:rPr>
        <w:t>La catechesi organica e sistematica è vera via di formazione e di istruzione. È dovere tenerla rispettando la sua natura. È obbligo partecipare ad essa. Trasformare la catechesi da istruzione in altro, è peccato grave</w:t>
      </w:r>
      <w:r w:rsidRPr="003B4749">
        <w:rPr>
          <w:rFonts w:ascii="Arial" w:hAnsi="Arial"/>
          <w:color w:val="000000"/>
          <w:sz w:val="24"/>
        </w:rPr>
        <w:t xml:space="preserve">. </w:t>
      </w:r>
    </w:p>
    <w:p w14:paraId="1FC04044" w14:textId="77777777" w:rsidR="003B4749" w:rsidRPr="003B4749" w:rsidRDefault="003B4749" w:rsidP="003B4749">
      <w:pPr>
        <w:spacing w:after="120"/>
        <w:jc w:val="both"/>
        <w:rPr>
          <w:rFonts w:ascii="Arial" w:hAnsi="Arial"/>
          <w:b/>
          <w:sz w:val="24"/>
        </w:rPr>
      </w:pPr>
      <w:bookmarkStart w:id="138" w:name="_Toc84220169"/>
      <w:r w:rsidRPr="003B4749">
        <w:rPr>
          <w:rFonts w:ascii="Arial" w:hAnsi="Arial"/>
          <w:b/>
          <w:i/>
          <w:iCs/>
          <w:sz w:val="24"/>
        </w:rPr>
        <w:t>Con la chiesa una santa cattolica apostolica</w:t>
      </w:r>
      <w:bookmarkEnd w:id="138"/>
      <w:r w:rsidRPr="003B4749">
        <w:rPr>
          <w:rFonts w:ascii="Arial" w:hAnsi="Arial"/>
          <w:b/>
          <w:i/>
          <w:iCs/>
          <w:sz w:val="24"/>
        </w:rPr>
        <w:t>.</w:t>
      </w:r>
      <w:r w:rsidRPr="003B4749">
        <w:rPr>
          <w:rFonts w:ascii="Arial" w:hAnsi="Arial"/>
          <w:b/>
          <w:sz w:val="24"/>
        </w:rPr>
        <w:t xml:space="preserve"> </w:t>
      </w:r>
    </w:p>
    <w:p w14:paraId="2D6E2993" w14:textId="77777777" w:rsidR="003B4749" w:rsidRPr="003B4749" w:rsidRDefault="003B4749" w:rsidP="003B4749">
      <w:pPr>
        <w:spacing w:after="120"/>
        <w:jc w:val="both"/>
        <w:rPr>
          <w:rFonts w:ascii="Arial" w:hAnsi="Arial"/>
          <w:b/>
          <w:sz w:val="24"/>
        </w:rPr>
      </w:pPr>
      <w:r w:rsidRPr="003B4749">
        <w:rPr>
          <w:rFonts w:ascii="Arial" w:hAnsi="Arial"/>
          <w:sz w:val="24"/>
        </w:rPr>
        <w:t xml:space="preserve">La Chiesa una, santa, cattolica, apostolica </w:t>
      </w:r>
      <w:r w:rsidRPr="003B4749">
        <w:rPr>
          <w:rFonts w:ascii="Arial" w:hAnsi="Arial"/>
          <w:b/>
          <w:sz w:val="24"/>
        </w:rPr>
        <w:t>è il corpo di Cristo. Il corpo di Cristo è invisibile e visibile. Il corpo invisibile è nei cieli beati e anche nel purgatorio. La Chiesa visibile sono tutti coloro che battezzati in Cristo, in Lui incorporati, formano il suo corpo sulla nostra terra</w:t>
      </w:r>
      <w:r w:rsidRPr="003B4749">
        <w:rPr>
          <w:rFonts w:ascii="Arial" w:hAnsi="Arial"/>
          <w:sz w:val="24"/>
        </w:rPr>
        <w:t xml:space="preserve">. Della Chiesa di Cristo Signore fondamento e principio invisibile di unità e di comunione è lo stesso Cristo Signore. </w:t>
      </w:r>
      <w:r w:rsidRPr="003B4749">
        <w:rPr>
          <w:rFonts w:ascii="Arial" w:hAnsi="Arial"/>
          <w:b/>
          <w:sz w:val="24"/>
        </w:rPr>
        <w:t>Fondamento visibile e principio di unità e di comunione è il Papa, che è il successore di Pietro. Questo unico corpo visibile vive, se è animato, condotto, guidato, mosso dallo Spirito Santo. È sotto l’azione dello Spirito Santo nella misura in cui ogni membro cresce in grazia, sapienza, intelligenza, consiglio, scienza, fortezza, pietà e timore del Signore.</w:t>
      </w:r>
      <w:r w:rsidRPr="003B4749">
        <w:rPr>
          <w:rFonts w:ascii="Arial" w:hAnsi="Arial"/>
          <w:sz w:val="24"/>
        </w:rPr>
        <w:t xml:space="preserve"> </w:t>
      </w:r>
      <w:r w:rsidRPr="003B4749">
        <w:rPr>
          <w:rFonts w:ascii="Arial" w:hAnsi="Arial"/>
          <w:b/>
          <w:sz w:val="24"/>
        </w:rPr>
        <w:t>Se questa crescita si arresta, si arresta anche l’azione dello Spirito Santo. Se questa crescita muore, muore anche l’azione dello Spirito Santo. Se questa crescita si sviluppa fino al sommo delle sue divine e umane possibilità, anche l’azione dello Spirito Santo si sviluppa al sommo delle sue divine ed eterne possibilità.</w:t>
      </w:r>
    </w:p>
    <w:p w14:paraId="763DC111" w14:textId="77777777" w:rsidR="003B4749" w:rsidRPr="003B4749" w:rsidRDefault="003B4749" w:rsidP="003B4749">
      <w:pPr>
        <w:spacing w:after="120"/>
        <w:jc w:val="both"/>
        <w:rPr>
          <w:rFonts w:ascii="Arial" w:hAnsi="Arial"/>
          <w:sz w:val="24"/>
        </w:rPr>
      </w:pPr>
      <w:r w:rsidRPr="003B4749">
        <w:rPr>
          <w:rFonts w:ascii="Arial" w:hAnsi="Arial"/>
          <w:sz w:val="24"/>
        </w:rPr>
        <w:t xml:space="preserve">Ecco la sublime regola del corpo di Cristo: </w:t>
      </w:r>
      <w:r w:rsidRPr="003B4749">
        <w:rPr>
          <w:rFonts w:ascii="Arial" w:hAnsi="Arial"/>
          <w:b/>
          <w:sz w:val="24"/>
        </w:rPr>
        <w:t>Il Padre comanda nello Spirito Santo al Figlio suo. Il Figlio suo comanda ai suoi Apostoli nello Spirito Santo. I suoi Apostoli comandano ai loro Presbiteri nello Spirito Santo. I loro Presbiteri comandano ad ogni fedele del loro gregge nello Spirito Santo. Nello Spirito Santo i fedeli obbediscono ai loro Presbiteri. Nello Spirito Santo i Presbiteri obbediscono al loro Apostolo. Il loro Vescovo nello Spirito Santo obbedisce a Cristo. Il Papa comanda ai Vescovi nello Spirito Santo. I Vescovi obbediscono al Papa nello Spirito Santo.</w:t>
      </w:r>
      <w:r w:rsidRPr="003B4749">
        <w:rPr>
          <w:rFonts w:ascii="Arial" w:hAnsi="Arial"/>
          <w:sz w:val="24"/>
        </w:rPr>
        <w:t xml:space="preserve"> Chi è senza lo Spirito Santo comanda dal peccato che governa il suo cuore e chi è senza lo Spirito Santo anche lui obbedisce dal peccato che governa il suo cuore. L’obbedienza dal peccato è una triste obbedienza. È una obbedienza che non produce alcun frutto. </w:t>
      </w:r>
    </w:p>
    <w:p w14:paraId="3A24B31F" w14:textId="77777777" w:rsidR="003B4749" w:rsidRPr="003B4749" w:rsidRDefault="003B4749" w:rsidP="003B4749">
      <w:pPr>
        <w:spacing w:after="120"/>
        <w:jc w:val="both"/>
        <w:rPr>
          <w:rFonts w:ascii="Arial" w:hAnsi="Arial"/>
          <w:sz w:val="24"/>
        </w:rPr>
      </w:pPr>
      <w:r w:rsidRPr="003B4749">
        <w:rPr>
          <w:rFonts w:ascii="Arial" w:hAnsi="Arial"/>
          <w:sz w:val="24"/>
        </w:rPr>
        <w:t xml:space="preserve">Quasi mai ci si interroga: </w:t>
      </w:r>
      <w:r w:rsidRPr="003B4749">
        <w:rPr>
          <w:rFonts w:ascii="Arial" w:hAnsi="Arial"/>
          <w:b/>
          <w:sz w:val="24"/>
        </w:rPr>
        <w:t>ma cosa è l’obbedienza nel corpo di Cristo, differente da ogni altra obbedienza che esiste nel mondo? L’obbedienza che sempre deve regnare è legame spirituale di natura</w:t>
      </w:r>
      <w:r w:rsidRPr="003B4749">
        <w:rPr>
          <w:rFonts w:ascii="Arial" w:hAnsi="Arial"/>
          <w:sz w:val="24"/>
        </w:rPr>
        <w:t xml:space="preserve">. </w:t>
      </w:r>
      <w:r w:rsidRPr="003B4749">
        <w:rPr>
          <w:rFonts w:ascii="Arial" w:hAnsi="Arial"/>
          <w:b/>
          <w:sz w:val="24"/>
        </w:rPr>
        <w:t>Il Figlio per natura è “legato” al Padre. Lo Spirito Santo per natura è “legato” al Padre. Gli Apostoli per natura spirituale sono “legati” a Cristo. I Presbiteri per natura spirituale sono “legati” ai Vescovi</w:t>
      </w:r>
      <w:r w:rsidRPr="003B4749">
        <w:rPr>
          <w:rFonts w:ascii="Arial" w:hAnsi="Arial"/>
          <w:sz w:val="24"/>
        </w:rPr>
        <w:t xml:space="preserve">. </w:t>
      </w:r>
      <w:r w:rsidRPr="003B4749">
        <w:rPr>
          <w:rFonts w:ascii="Arial" w:hAnsi="Arial"/>
          <w:b/>
          <w:sz w:val="24"/>
        </w:rPr>
        <w:t>I fedeli laici per natura spirituale sono “legati” ai loro Presbiteri e anche “legati” gli uni gli altri</w:t>
      </w:r>
      <w:r w:rsidRPr="003B4749">
        <w:rPr>
          <w:rFonts w:ascii="Arial" w:hAnsi="Arial"/>
          <w:sz w:val="24"/>
        </w:rPr>
        <w:t xml:space="preserve">. Il legame non è solo ascendente, ma anche discendente. </w:t>
      </w:r>
      <w:r w:rsidRPr="003B4749">
        <w:rPr>
          <w:rFonts w:ascii="Arial" w:hAnsi="Arial"/>
          <w:b/>
          <w:sz w:val="24"/>
        </w:rPr>
        <w:t>Ciò che è del Padre lo può dare solo il Padre. Ciò che è del Figlio lo può fare solo il Figlio. Ciò che è dello Spirito Santo lo può operare solo lo Spirito Santo. Così dicasi del Papa, dei Vescovi, dei Presbiteri, dei Fedeli Laici</w:t>
      </w:r>
      <w:r w:rsidRPr="003B4749">
        <w:rPr>
          <w:rFonts w:ascii="Arial" w:hAnsi="Arial"/>
          <w:sz w:val="24"/>
        </w:rPr>
        <w:t xml:space="preserve">. Ecco allora cosa è la vera obbedienza: </w:t>
      </w:r>
      <w:r w:rsidRPr="003B4749">
        <w:rPr>
          <w:rFonts w:ascii="Arial" w:hAnsi="Arial"/>
          <w:b/>
          <w:sz w:val="24"/>
        </w:rPr>
        <w:t>legame ascendente e discendente che consente ad ogni membro del corpo di Cristo di fare ciò che solo lui potrà fare e nessun altro. Come Cristo Gesù è trebbia acuminata nelle mani del Padre – senza la trebbia il lavoro diviene impossibile – così gli Apostoli devono lasciarsi ogni giorno fare trebbia acuminata nelle mani di Cristo, i Presbiteri nelle mani degli Apostoli, i Fedeli Laici nelle mani dei Presbiteri posti a capo a governare, santificare, ammaestrare il gregge di Cristo Gesù</w:t>
      </w:r>
      <w:r w:rsidRPr="003B4749">
        <w:rPr>
          <w:rFonts w:ascii="Arial" w:hAnsi="Arial"/>
          <w:sz w:val="24"/>
        </w:rPr>
        <w:t xml:space="preserve">. Altra legge fondamentale che deve governare il corpo di Cristo: </w:t>
      </w:r>
      <w:r w:rsidRPr="003B4749">
        <w:rPr>
          <w:rFonts w:ascii="Arial" w:hAnsi="Arial"/>
          <w:b/>
          <w:sz w:val="24"/>
        </w:rPr>
        <w:t>ogni membro è chiamato, nello Spirito Santo, ad essere trebbia acuminata nelle mani di ogni altro membro</w:t>
      </w:r>
      <w:r w:rsidRPr="003B4749">
        <w:rPr>
          <w:rFonts w:ascii="Arial" w:hAnsi="Arial"/>
          <w:sz w:val="24"/>
        </w:rPr>
        <w:t xml:space="preserve">. È questo il grande mistero dell’unità e della comunione che sempre si deve vivere nel corpo di Cristo Signore. </w:t>
      </w:r>
    </w:p>
    <w:p w14:paraId="2CF86F2D" w14:textId="77777777" w:rsidR="003B4749" w:rsidRPr="003B4749" w:rsidRDefault="003B4749" w:rsidP="003B4749">
      <w:pPr>
        <w:spacing w:after="120"/>
        <w:jc w:val="both"/>
        <w:rPr>
          <w:rFonts w:ascii="Arial" w:hAnsi="Arial"/>
          <w:b/>
          <w:i/>
          <w:iCs/>
          <w:sz w:val="24"/>
        </w:rPr>
      </w:pPr>
      <w:bookmarkStart w:id="139" w:name="_Toc84220170"/>
      <w:r w:rsidRPr="003B4749">
        <w:rPr>
          <w:rFonts w:ascii="Arial" w:hAnsi="Arial"/>
          <w:b/>
          <w:i/>
          <w:iCs/>
          <w:sz w:val="24"/>
        </w:rPr>
        <w:t>Con l’unico Spirito Santo</w:t>
      </w:r>
      <w:bookmarkEnd w:id="139"/>
    </w:p>
    <w:p w14:paraId="51CDCCB1" w14:textId="77777777" w:rsidR="003B4749" w:rsidRPr="003B4749" w:rsidRDefault="003B4749" w:rsidP="003B4749">
      <w:pPr>
        <w:spacing w:after="120"/>
        <w:jc w:val="both"/>
        <w:rPr>
          <w:rFonts w:ascii="Arial" w:hAnsi="Arial"/>
          <w:sz w:val="24"/>
        </w:rPr>
      </w:pPr>
      <w:r w:rsidRPr="003B4749">
        <w:rPr>
          <w:rFonts w:ascii="Arial" w:hAnsi="Arial"/>
          <w:b/>
          <w:sz w:val="24"/>
        </w:rPr>
        <w:t>Il corpo di Cristo produce molto frutto se ognuno obbedisce con immediata obbedienza allo Spirito Santo. Ma a quale Spirito del Signore si deve obbedire? L’obbedienza è solo allo Spirito che vive nel corpo di Cristo, che muove il corpo di Cristo, che governa il corpo di Cristo. I Vescovi ricevono lo Spirito che è nel corpo di Cristo. I Presbiteri ricevono lo Spirito Santo che è negli Apostoli. Il gregge di Cristo riceve lo Spirito di Cristo che è negli Apostoli e nei Presbiteri. Ma anche il gregge di Cristo offre, ognuno per il suo dono, il suo Santo Spirito ai Presbiteri e agli Apostoli. I Presbiteri lo danno ai Presbiteri e agli Apostoli, gli Apostoli lo danno agli Apostoli e anche al Capo e Pastore di tutta la Chiesa che è il Papa.</w:t>
      </w:r>
      <w:r w:rsidRPr="003B4749">
        <w:rPr>
          <w:rFonts w:ascii="Arial" w:hAnsi="Arial"/>
          <w:sz w:val="24"/>
        </w:rPr>
        <w:t xml:space="preserve"> La Chiesa vive se ogni suo membro fa dono del suo Santo Spirito ad ogni altro membro. </w:t>
      </w:r>
      <w:r w:rsidRPr="003B4749">
        <w:rPr>
          <w:rFonts w:ascii="Arial" w:hAnsi="Arial"/>
          <w:b/>
          <w:sz w:val="24"/>
        </w:rPr>
        <w:t>Ogni membro pertanto è obbligato a dare ad ogni altro membro lo Spirito Santo al sommo del suo sviluppo nella sua anima, nel suo spirito, nel suo corpo.</w:t>
      </w:r>
      <w:r w:rsidRPr="003B4749">
        <w:rPr>
          <w:rFonts w:ascii="Arial" w:hAnsi="Arial"/>
          <w:sz w:val="24"/>
        </w:rPr>
        <w:t xml:space="preserve"> Lo Spirito Santo è il dono nel quale è ogni altro dono. Se lo Spirito Santo non viene donato, ogni altro dono è inutile.</w:t>
      </w:r>
    </w:p>
    <w:p w14:paraId="5F3276BE" w14:textId="77777777" w:rsidR="003B4749" w:rsidRPr="003B4749" w:rsidRDefault="003B4749" w:rsidP="003B4749">
      <w:pPr>
        <w:spacing w:after="120"/>
        <w:jc w:val="both"/>
        <w:rPr>
          <w:rFonts w:ascii="Arial" w:hAnsi="Arial"/>
          <w:sz w:val="24"/>
        </w:rPr>
      </w:pPr>
      <w:r w:rsidRPr="003B4749">
        <w:rPr>
          <w:rFonts w:ascii="Arial" w:hAnsi="Arial"/>
          <w:b/>
          <w:sz w:val="24"/>
        </w:rPr>
        <w:t>Se il nostro dono è guasto, tutto il corpo di Cristo soffre a causa del nostro dono guasto. Se il nostro dono è avvelenato, tutto il corpo risulterà avvelenato. Se invece il nostro dono è purissima luce di verità e di grazia, frutto in noi della potenza dello Spirito Santo, tutto il corpo ne riceve un grande beneficio.</w:t>
      </w:r>
      <w:r w:rsidRPr="003B4749">
        <w:rPr>
          <w:rFonts w:ascii="Arial" w:hAnsi="Arial"/>
          <w:sz w:val="24"/>
        </w:rPr>
        <w:t xml:space="preserve"> Un dono di eresia divide il corpo di Cristo, un dono di immoralità e di scandalo, rende non credibile tutto il corpo di Cristo. Un dono di idolatria può causare grande perdita della vera fede nel corpo di Cristo Gesù. </w:t>
      </w:r>
      <w:r w:rsidRPr="003B4749">
        <w:rPr>
          <w:rFonts w:ascii="Arial" w:hAnsi="Arial"/>
          <w:b/>
          <w:sz w:val="24"/>
        </w:rPr>
        <w:t>Ogni dono di superbia, avarizia, lussuria, ira, gola, invidia, accidia, stoltezza, insipienza inserito nel corpo di Cristo lo rende vile agli occhi del mondo. Noi spesso diamo questi doni al corpo e pensiamo che siano purissimo dono dello Spirito Santo. Ogni membro è obbligato a dare al corpo di Cristo la sua più alta santificazione ed è santificazione nella misura della sua pronta e immediata obbedienza allo Spirito Santo</w:t>
      </w:r>
      <w:r w:rsidRPr="003B4749">
        <w:rPr>
          <w:rFonts w:ascii="Arial" w:hAnsi="Arial"/>
          <w:sz w:val="24"/>
        </w:rPr>
        <w:t xml:space="preserve">. </w:t>
      </w:r>
      <w:bookmarkStart w:id="140" w:name="_Toc103352754"/>
    </w:p>
    <w:p w14:paraId="2E024C10" w14:textId="77777777" w:rsidR="003B4749" w:rsidRPr="003B4749" w:rsidRDefault="003B4749" w:rsidP="003B4749">
      <w:pPr>
        <w:spacing w:after="120"/>
        <w:jc w:val="both"/>
        <w:rPr>
          <w:rFonts w:ascii="Arial" w:hAnsi="Arial"/>
          <w:b/>
          <w:i/>
          <w:iCs/>
          <w:sz w:val="24"/>
        </w:rPr>
      </w:pPr>
      <w:r w:rsidRPr="003B4749">
        <w:rPr>
          <w:rFonts w:ascii="Arial" w:hAnsi="Arial"/>
          <w:b/>
          <w:i/>
          <w:iCs/>
          <w:sz w:val="24"/>
        </w:rPr>
        <w:t>Nel mistero della redenzione</w:t>
      </w:r>
      <w:bookmarkEnd w:id="140"/>
    </w:p>
    <w:p w14:paraId="292CD103" w14:textId="77777777" w:rsidR="003B4749" w:rsidRPr="003B4749" w:rsidRDefault="003B4749" w:rsidP="003B4749">
      <w:pPr>
        <w:spacing w:after="120"/>
        <w:jc w:val="both"/>
        <w:rPr>
          <w:rFonts w:ascii="Arial" w:hAnsi="Arial"/>
          <w:sz w:val="24"/>
        </w:rPr>
      </w:pPr>
      <w:r w:rsidRPr="003B4749">
        <w:rPr>
          <w:rFonts w:ascii="Arial" w:hAnsi="Arial"/>
          <w:b/>
          <w:sz w:val="24"/>
        </w:rPr>
        <w:t>Il cristiano è chiamato per dare vita al mistero della redenzione di Gesù Signore</w:t>
      </w:r>
      <w:r w:rsidRPr="003B4749">
        <w:rPr>
          <w:rFonts w:ascii="Arial" w:hAnsi="Arial"/>
          <w:sz w:val="24"/>
        </w:rPr>
        <w:t xml:space="preserve">. Come lui darà vita a questo mistero di liberazione degli uomini dalla schiavitù del principe del mondo? </w:t>
      </w:r>
      <w:r w:rsidRPr="003B4749">
        <w:rPr>
          <w:rFonts w:ascii="Arial" w:hAnsi="Arial"/>
          <w:b/>
          <w:sz w:val="24"/>
        </w:rPr>
        <w:t>Allo stesso modo di Cristo Gesù. Seguendo le sue orme. Gesù liberò le anime dal potere di Satana con il dono del suo sangue, di tutta la sua vita, frutto della sua obbedienza al Padre fino alla morte e ad una morte di croce</w:t>
      </w:r>
      <w:r w:rsidRPr="003B4749">
        <w:rPr>
          <w:rFonts w:ascii="Arial" w:hAnsi="Arial"/>
          <w:sz w:val="24"/>
        </w:rPr>
        <w:t xml:space="preserve">.  Questa verità è così rivelata sia dall’Apostolo Pietro che dall’Apostolo Paolo: </w:t>
      </w:r>
    </w:p>
    <w:p w14:paraId="375B39B4"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“E se chiamate Padre colui che, senza fare preferenze, giudica ciascuno secondo le proprie opere, comportatevi con timore di Dio nel tempo in cui vivete quaggiù come stranieri. </w:t>
      </w:r>
      <w:r w:rsidRPr="003B4749">
        <w:rPr>
          <w:rFonts w:ascii="Arial" w:hAnsi="Arial"/>
          <w:b/>
          <w:i/>
          <w:iCs/>
          <w:sz w:val="22"/>
        </w:rPr>
        <w:t>Voi sapete che non a prezzo di cose effimere, come argento e oro, foste liberati dalla vostra vuota condotta, ereditata dai padri, ma con il sangue prezioso di Cristo, agnello senza difetti e senza macchia.</w:t>
      </w:r>
      <w:r w:rsidRPr="003B4749">
        <w:rPr>
          <w:rFonts w:ascii="Arial" w:hAnsi="Arial"/>
          <w:i/>
          <w:iCs/>
          <w:sz w:val="22"/>
        </w:rPr>
        <w:t xml:space="preserve"> Egli fu predestinato già prima della fondazione del mondo, ma negli ultimi tempi si è manifestato per voi; e voi per opera sua credete in Dio, che lo ha risuscitato dai morti e gli ha dato gloria, in modo che la vostra fede e la vostra speranza siano rivolte a Dio” (1Pt 1,17-21). </w:t>
      </w:r>
    </w:p>
    <w:p w14:paraId="41C19185" w14:textId="77777777" w:rsidR="003B4749" w:rsidRPr="003B4749" w:rsidRDefault="003B4749" w:rsidP="003B4749">
      <w:pPr>
        <w:spacing w:after="120"/>
        <w:ind w:left="567" w:right="567"/>
        <w:jc w:val="both"/>
        <w:rPr>
          <w:rFonts w:ascii="Arial" w:hAnsi="Arial"/>
          <w:i/>
          <w:iCs/>
          <w:sz w:val="22"/>
        </w:rPr>
      </w:pPr>
      <w:r w:rsidRPr="003B4749">
        <w:rPr>
          <w:rFonts w:ascii="Arial" w:hAnsi="Arial"/>
          <w:b/>
          <w:i/>
          <w:iCs/>
          <w:sz w:val="22"/>
        </w:rPr>
        <w:t>“Non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w:t>
      </w:r>
      <w:r w:rsidRPr="003B4749">
        <w:rPr>
          <w:rFonts w:ascii="Arial" w:hAnsi="Arial"/>
          <w:i/>
          <w:iCs/>
          <w:sz w:val="22"/>
        </w:rPr>
        <w:t xml:space="preserve"> State lontani dall’impurità! Qualsiasi peccato l’uomo commetta, è fuori del suo corpo; ma chi si dà all’impurità, pecca contro il proprio corpo.</w:t>
      </w:r>
      <w:r w:rsidRPr="003B4749">
        <w:rPr>
          <w:rFonts w:ascii="Arial" w:hAnsi="Arial"/>
          <w:b/>
          <w:i/>
          <w:iCs/>
          <w:sz w:val="22"/>
        </w:rPr>
        <w:t xml:space="preserve"> Non sapete che il vostro corpo è tempio dello Spirito Santo, che è in voi? Lo avete ricevuto da Dio e voi non appartenete a voi stessi. Infatti siete stati comprati a caro prezzo: glorificate dunque Dio nel vostro corpo!”</w:t>
      </w:r>
      <w:r w:rsidRPr="003B4749">
        <w:rPr>
          <w:rFonts w:ascii="Arial" w:hAnsi="Arial"/>
          <w:i/>
          <w:iCs/>
          <w:sz w:val="22"/>
        </w:rPr>
        <w:t xml:space="preserve"> (1Cor 6,15-20). </w:t>
      </w:r>
    </w:p>
    <w:p w14:paraId="39F88112" w14:textId="77777777" w:rsidR="003B4749" w:rsidRPr="003B4749" w:rsidRDefault="003B4749" w:rsidP="003B4749">
      <w:pPr>
        <w:spacing w:after="120"/>
        <w:jc w:val="both"/>
        <w:rPr>
          <w:rFonts w:ascii="Arial" w:hAnsi="Arial"/>
          <w:sz w:val="24"/>
        </w:rPr>
      </w:pPr>
      <w:r w:rsidRPr="003B4749">
        <w:rPr>
          <w:rFonts w:ascii="Arial" w:hAnsi="Arial"/>
          <w:sz w:val="24"/>
        </w:rPr>
        <w:t>Redimere un uomo ha un prezzo altissimo da pagare: il sangue del Figlio dell’Altissimo.</w:t>
      </w:r>
    </w:p>
    <w:p w14:paraId="0D7C5CA5" w14:textId="77777777" w:rsidR="003B4749" w:rsidRPr="003B4749" w:rsidRDefault="003B4749" w:rsidP="003B4749">
      <w:pPr>
        <w:spacing w:after="120"/>
        <w:jc w:val="both"/>
        <w:rPr>
          <w:rFonts w:ascii="Arial" w:hAnsi="Arial"/>
          <w:sz w:val="24"/>
        </w:rPr>
      </w:pPr>
      <w:r w:rsidRPr="003B4749">
        <w:rPr>
          <w:rFonts w:ascii="Arial" w:hAnsi="Arial"/>
          <w:b/>
          <w:sz w:val="24"/>
        </w:rPr>
        <w:t>Ora chi deve operare la redenzione del mondo è il corpo di Cristo. Nel corpo di Cristo ogni singolo membro deve partecipare al mistero della redenzione, ognuno secondo la misura di grazia e di conformazione a Cristo che gli è stata donata. Il Papa nella misura di Papa. Il Vescovo nella misura di Vescovo. Il Presbitero nella misura del Presbitero. Il Diacono nella misura del Diacono. Il Cresimato nella misura del Cresimato. Il Battezzato nella misura del Battezzato.</w:t>
      </w:r>
      <w:r w:rsidRPr="003B4749">
        <w:rPr>
          <w:rFonts w:ascii="Arial" w:hAnsi="Arial"/>
          <w:sz w:val="24"/>
        </w:rPr>
        <w:t xml:space="preserve"> Più è alta la conformazione a Cristo e più alta dovrà essere la partecipazione alla redenzione di Cristo. </w:t>
      </w:r>
      <w:r w:rsidRPr="003B4749">
        <w:rPr>
          <w:rFonts w:ascii="Arial" w:hAnsi="Arial"/>
          <w:b/>
          <w:sz w:val="24"/>
        </w:rPr>
        <w:t>Significa che più alto dovrà essere il prezzo da offrire al Padre nostro celeste perché liberi le anime dal potere delle tenebre e le trasferisca nel regno del Figlio suo.</w:t>
      </w:r>
      <w:r w:rsidRPr="003B4749">
        <w:rPr>
          <w:rFonts w:ascii="Arial" w:hAnsi="Arial"/>
          <w:sz w:val="24"/>
        </w:rPr>
        <w:t xml:space="preserve"> Ecco come questa verità è annunciata dall’Apostolo Paolo nella Lettera ai Colossesi: </w:t>
      </w:r>
    </w:p>
    <w:p w14:paraId="76FAD5E4"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0FEC95A0" w14:textId="77777777" w:rsidR="003B4749" w:rsidRPr="003B4749" w:rsidRDefault="003B4749" w:rsidP="003B4749">
      <w:pPr>
        <w:spacing w:after="120"/>
        <w:jc w:val="both"/>
        <w:rPr>
          <w:rFonts w:ascii="Arial" w:hAnsi="Arial"/>
          <w:sz w:val="24"/>
        </w:rPr>
      </w:pPr>
      <w:r w:rsidRPr="003B4749">
        <w:rPr>
          <w:rFonts w:ascii="Arial" w:hAnsi="Arial"/>
          <w:sz w:val="24"/>
        </w:rPr>
        <w:t xml:space="preserve">Il cristiano farà questo in Cristo con l‘offerta della sua vita. </w:t>
      </w:r>
    </w:p>
    <w:p w14:paraId="0234D01A" w14:textId="77777777" w:rsidR="003B4749" w:rsidRPr="003B4749" w:rsidRDefault="003B4749" w:rsidP="003B4749">
      <w:pPr>
        <w:spacing w:after="120"/>
        <w:jc w:val="both"/>
        <w:rPr>
          <w:rFonts w:ascii="Arial" w:hAnsi="Arial"/>
          <w:b/>
          <w:i/>
          <w:iCs/>
          <w:sz w:val="24"/>
        </w:rPr>
      </w:pPr>
      <w:r w:rsidRPr="003B4749">
        <w:rPr>
          <w:rFonts w:ascii="Arial" w:hAnsi="Arial"/>
          <w:b/>
          <w:i/>
          <w:iCs/>
          <w:sz w:val="24"/>
        </w:rPr>
        <w:t>Dalla verità per creare verità</w:t>
      </w:r>
    </w:p>
    <w:p w14:paraId="3F203908" w14:textId="77777777" w:rsidR="003B4749" w:rsidRPr="003B4749" w:rsidRDefault="003B4749" w:rsidP="003B4749">
      <w:pPr>
        <w:spacing w:after="120"/>
        <w:jc w:val="both"/>
        <w:rPr>
          <w:rFonts w:ascii="Arial" w:hAnsi="Arial"/>
          <w:sz w:val="24"/>
        </w:rPr>
      </w:pPr>
      <w:r w:rsidRPr="003B4749">
        <w:rPr>
          <w:rFonts w:ascii="Arial" w:hAnsi="Arial"/>
          <w:b/>
          <w:sz w:val="24"/>
        </w:rPr>
        <w:t>La verità è vita. La falsità è morte. Ogni uomo è obbligato a confessare la sua verità di creazione, ma anche la verità della sua nuova creazione in Cristo Gesù.</w:t>
      </w:r>
      <w:r w:rsidRPr="003B4749">
        <w:rPr>
          <w:rFonts w:ascii="Arial" w:hAnsi="Arial"/>
          <w:sz w:val="24"/>
        </w:rPr>
        <w:t xml:space="preserve"> </w:t>
      </w:r>
    </w:p>
    <w:p w14:paraId="5238BB9A" w14:textId="77777777" w:rsidR="003B4749" w:rsidRPr="003B4749" w:rsidRDefault="003B4749" w:rsidP="003B4749">
      <w:pPr>
        <w:spacing w:after="120"/>
        <w:jc w:val="both"/>
        <w:rPr>
          <w:rFonts w:ascii="Arial" w:hAnsi="Arial"/>
          <w:b/>
          <w:i/>
          <w:iCs/>
          <w:sz w:val="24"/>
        </w:rPr>
      </w:pPr>
      <w:r w:rsidRPr="003B4749">
        <w:rPr>
          <w:rFonts w:ascii="Arial" w:hAnsi="Arial"/>
          <w:b/>
          <w:i/>
          <w:iCs/>
          <w:sz w:val="24"/>
        </w:rPr>
        <w:t>Dalla verità dell’uomo</w:t>
      </w:r>
    </w:p>
    <w:p w14:paraId="6581EFAA" w14:textId="77777777" w:rsidR="003B4749" w:rsidRPr="003B4749" w:rsidRDefault="003B4749" w:rsidP="003B4749">
      <w:pPr>
        <w:spacing w:after="120"/>
        <w:jc w:val="both"/>
        <w:rPr>
          <w:rFonts w:ascii="Arial" w:hAnsi="Arial"/>
          <w:sz w:val="24"/>
        </w:rPr>
      </w:pPr>
      <w:r w:rsidRPr="003B4749">
        <w:rPr>
          <w:rFonts w:ascii="Arial" w:hAnsi="Arial"/>
          <w:sz w:val="24"/>
        </w:rPr>
        <w:t xml:space="preserve">L’uomo è fatto ad immagine e a somiglianza del suo Creatore. Lui è creatura, non creatore di se stesso. È creatura che sempre dovrà lasciarsi creare dal suo Signore e Dio. </w:t>
      </w:r>
      <w:r w:rsidRPr="003B4749">
        <w:rPr>
          <w:rFonts w:ascii="Arial" w:hAnsi="Arial"/>
          <w:b/>
          <w:sz w:val="24"/>
        </w:rPr>
        <w:t>Come Dio crea l’uomo? Attraverso l’obbedienza ad ogni sua Parola. Se l’uomo non obbedisce alla Parola, Dio non lo può creare e lui dimora nella morte dell’anima, dello spirito, del corpo</w:t>
      </w:r>
      <w:r w:rsidRPr="003B4749">
        <w:rPr>
          <w:rFonts w:ascii="Arial" w:hAnsi="Arial"/>
          <w:sz w:val="24"/>
        </w:rPr>
        <w:t xml:space="preserve">. </w:t>
      </w:r>
    </w:p>
    <w:p w14:paraId="44D43C1A" w14:textId="77777777" w:rsidR="003B4749" w:rsidRPr="003B4749" w:rsidRDefault="003B4749" w:rsidP="003B4749">
      <w:pPr>
        <w:spacing w:after="120"/>
        <w:jc w:val="both"/>
        <w:rPr>
          <w:rFonts w:ascii="Arial" w:hAnsi="Arial"/>
          <w:b/>
          <w:i/>
          <w:iCs/>
          <w:sz w:val="24"/>
        </w:rPr>
      </w:pPr>
      <w:r w:rsidRPr="003B4749">
        <w:rPr>
          <w:rFonts w:ascii="Arial" w:hAnsi="Arial"/>
          <w:b/>
          <w:i/>
          <w:iCs/>
          <w:sz w:val="24"/>
        </w:rPr>
        <w:t>Dalla verità della famiglia</w:t>
      </w:r>
    </w:p>
    <w:p w14:paraId="1D128824" w14:textId="77777777" w:rsidR="003B4749" w:rsidRPr="003B4749" w:rsidRDefault="003B4749" w:rsidP="003B4749">
      <w:pPr>
        <w:spacing w:after="120"/>
        <w:jc w:val="both"/>
        <w:rPr>
          <w:rFonts w:ascii="Arial" w:hAnsi="Arial"/>
          <w:sz w:val="24"/>
        </w:rPr>
      </w:pPr>
      <w:r w:rsidRPr="003B4749">
        <w:rPr>
          <w:rFonts w:ascii="Arial" w:hAnsi="Arial"/>
          <w:sz w:val="24"/>
        </w:rPr>
        <w:t xml:space="preserve">La famiglia può esistere solo tra un uomo e una donna creati da Dio una sola carne, un solo soffio o alito di vita. </w:t>
      </w:r>
      <w:r w:rsidRPr="003B4749">
        <w:rPr>
          <w:rFonts w:ascii="Arial" w:hAnsi="Arial"/>
          <w:b/>
          <w:sz w:val="24"/>
        </w:rPr>
        <w:t>Questa è la sola verità della famiglia. Altre verità non ne esistono. Mai potranno esistere.</w:t>
      </w:r>
      <w:r w:rsidRPr="003B4749">
        <w:rPr>
          <w:rFonts w:ascii="Arial" w:hAnsi="Arial"/>
          <w:sz w:val="24"/>
        </w:rPr>
        <w:t xml:space="preserve"> Oggi l’uomo con accanimento satanico ha deciso di distruggere queste due verità: la verità dell’uomo e la verità della famiglia. </w:t>
      </w:r>
      <w:r w:rsidRPr="003B4749">
        <w:rPr>
          <w:rFonts w:ascii="Arial" w:hAnsi="Arial"/>
          <w:b/>
          <w:sz w:val="24"/>
        </w:rPr>
        <w:t>È il disastro antropologico. È la morte dell’uomo e della famiglia</w:t>
      </w:r>
      <w:r w:rsidRPr="003B4749">
        <w:rPr>
          <w:rFonts w:ascii="Arial" w:hAnsi="Arial"/>
          <w:sz w:val="24"/>
        </w:rPr>
        <w:t xml:space="preserve">. </w:t>
      </w:r>
    </w:p>
    <w:p w14:paraId="6AFD869F" w14:textId="77777777" w:rsidR="003B4749" w:rsidRPr="003B4749" w:rsidRDefault="003B4749" w:rsidP="003B4749">
      <w:pPr>
        <w:spacing w:after="120"/>
        <w:jc w:val="both"/>
        <w:rPr>
          <w:rFonts w:ascii="Arial" w:hAnsi="Arial"/>
          <w:b/>
          <w:i/>
          <w:iCs/>
          <w:sz w:val="24"/>
        </w:rPr>
      </w:pPr>
      <w:r w:rsidRPr="003B4749">
        <w:rPr>
          <w:rFonts w:ascii="Arial" w:hAnsi="Arial"/>
          <w:b/>
          <w:i/>
          <w:iCs/>
          <w:sz w:val="24"/>
        </w:rPr>
        <w:t>Dalla verità del battezzato</w:t>
      </w:r>
    </w:p>
    <w:p w14:paraId="1B226EC9" w14:textId="77777777" w:rsidR="003B4749" w:rsidRPr="003B4749" w:rsidRDefault="003B4749" w:rsidP="003B4749">
      <w:pPr>
        <w:spacing w:after="120"/>
        <w:jc w:val="both"/>
        <w:rPr>
          <w:rFonts w:ascii="Arial" w:hAnsi="Arial"/>
          <w:b/>
          <w:sz w:val="24"/>
        </w:rPr>
      </w:pPr>
      <w:r w:rsidRPr="003B4749">
        <w:rPr>
          <w:rFonts w:ascii="Arial" w:hAnsi="Arial"/>
          <w:sz w:val="24"/>
        </w:rPr>
        <w:t xml:space="preserve">Il battezzato è vero figlio adottivo del Padre nel Figlio suo Cristo Signore. </w:t>
      </w:r>
      <w:r w:rsidRPr="003B4749">
        <w:rPr>
          <w:rFonts w:ascii="Arial" w:hAnsi="Arial"/>
          <w:b/>
          <w:sz w:val="24"/>
        </w:rPr>
        <w:t>Egli deve sempre confessare questa sua verità vivendo in mezzo agli uomini come vero figlio del Padre ed è vero figlio se ascolta la sua Parola e la osserva.</w:t>
      </w:r>
      <w:r w:rsidRPr="003B4749">
        <w:rPr>
          <w:rFonts w:ascii="Arial" w:hAnsi="Arial"/>
          <w:sz w:val="24"/>
        </w:rPr>
        <w:t xml:space="preserve"> </w:t>
      </w:r>
      <w:r w:rsidRPr="003B4749">
        <w:rPr>
          <w:rFonts w:ascii="Arial" w:hAnsi="Arial"/>
          <w:b/>
          <w:sz w:val="24"/>
        </w:rPr>
        <w:t xml:space="preserve">Un battezzato che osserva la Parola del Padre suo, che obbedisce ad ogni suo volere è vera luce del mondo e sale della terra. </w:t>
      </w:r>
    </w:p>
    <w:p w14:paraId="1300D396" w14:textId="77777777" w:rsidR="003B4749" w:rsidRPr="003B4749" w:rsidRDefault="003B4749" w:rsidP="003B4749">
      <w:pPr>
        <w:spacing w:after="120"/>
        <w:jc w:val="both"/>
        <w:rPr>
          <w:rFonts w:ascii="Arial" w:hAnsi="Arial"/>
          <w:i/>
          <w:iCs/>
          <w:sz w:val="24"/>
        </w:rPr>
      </w:pPr>
      <w:r w:rsidRPr="003B4749">
        <w:rPr>
          <w:rFonts w:ascii="Arial" w:hAnsi="Arial"/>
          <w:b/>
          <w:i/>
          <w:iCs/>
          <w:sz w:val="24"/>
        </w:rPr>
        <w:t>Dalla verità del cresimato</w:t>
      </w:r>
    </w:p>
    <w:p w14:paraId="21C1EEAC" w14:textId="77777777" w:rsidR="003B4749" w:rsidRPr="003B4749" w:rsidRDefault="003B4749" w:rsidP="003B4749">
      <w:pPr>
        <w:spacing w:after="120"/>
        <w:jc w:val="both"/>
        <w:rPr>
          <w:rFonts w:ascii="Arial" w:hAnsi="Arial"/>
          <w:sz w:val="24"/>
        </w:rPr>
      </w:pPr>
      <w:r w:rsidRPr="003B4749">
        <w:rPr>
          <w:rFonts w:ascii="Arial" w:hAnsi="Arial"/>
          <w:sz w:val="24"/>
        </w:rPr>
        <w:t xml:space="preserve">Il cresimato è vero testimone di Cristo Gesù. </w:t>
      </w:r>
      <w:r w:rsidRPr="003B4749">
        <w:rPr>
          <w:rFonts w:ascii="Arial" w:hAnsi="Arial"/>
          <w:b/>
          <w:sz w:val="24"/>
        </w:rPr>
        <w:t>A lui è chiesto di attestare con le opere e con la Parola chi è Cristo Gesù non solo per la sua vita, ma per la vita di ogni altro uomo. Vita e Parola nel cresimato devono essere vita e Parola di Gesù Signore.</w:t>
      </w:r>
      <w:r w:rsidRPr="003B4749">
        <w:rPr>
          <w:rFonts w:ascii="Arial" w:hAnsi="Arial"/>
          <w:sz w:val="24"/>
        </w:rPr>
        <w:t xml:space="preserve"> Se esce da questa verità, per lui la verità di Cristo si oscura sulla faccia della terra e le fitte tenebre la copriranno. </w:t>
      </w:r>
    </w:p>
    <w:p w14:paraId="27EDF369" w14:textId="77777777" w:rsidR="003B4749" w:rsidRPr="003B4749" w:rsidRDefault="003B4749" w:rsidP="003B4749">
      <w:pPr>
        <w:spacing w:after="120"/>
        <w:jc w:val="both"/>
        <w:rPr>
          <w:rFonts w:ascii="Arial" w:hAnsi="Arial"/>
          <w:b/>
          <w:i/>
          <w:iCs/>
          <w:sz w:val="24"/>
        </w:rPr>
      </w:pPr>
    </w:p>
    <w:p w14:paraId="6E9FBC16" w14:textId="77777777" w:rsidR="003B4749" w:rsidRPr="003B4749" w:rsidRDefault="003B4749" w:rsidP="003B4749">
      <w:pPr>
        <w:spacing w:after="120"/>
        <w:jc w:val="both"/>
        <w:rPr>
          <w:rFonts w:ascii="Arial" w:hAnsi="Arial"/>
          <w:b/>
          <w:i/>
          <w:iCs/>
          <w:sz w:val="24"/>
        </w:rPr>
      </w:pPr>
    </w:p>
    <w:p w14:paraId="00FF99FF" w14:textId="77777777" w:rsidR="003B4749" w:rsidRPr="003B4749" w:rsidRDefault="003B4749" w:rsidP="003B4749">
      <w:pPr>
        <w:spacing w:after="120"/>
        <w:jc w:val="both"/>
        <w:rPr>
          <w:rFonts w:ascii="Arial" w:hAnsi="Arial"/>
          <w:b/>
          <w:i/>
          <w:iCs/>
          <w:sz w:val="24"/>
        </w:rPr>
      </w:pPr>
      <w:r w:rsidRPr="003B4749">
        <w:rPr>
          <w:rFonts w:ascii="Arial" w:hAnsi="Arial"/>
          <w:b/>
          <w:i/>
          <w:iCs/>
          <w:sz w:val="24"/>
        </w:rPr>
        <w:t>Dalla verità del diacono</w:t>
      </w:r>
    </w:p>
    <w:p w14:paraId="68C384CE" w14:textId="77777777" w:rsidR="003B4749" w:rsidRPr="003B4749" w:rsidRDefault="003B4749" w:rsidP="003B4749">
      <w:pPr>
        <w:spacing w:after="120"/>
        <w:jc w:val="both"/>
        <w:rPr>
          <w:rFonts w:ascii="Arial" w:hAnsi="Arial"/>
          <w:sz w:val="24"/>
        </w:rPr>
      </w:pPr>
      <w:r w:rsidRPr="003B4749">
        <w:rPr>
          <w:rFonts w:ascii="Arial" w:hAnsi="Arial"/>
          <w:sz w:val="24"/>
        </w:rPr>
        <w:t xml:space="preserve">Il diacono è il testimone della carità sia materiale che spirituale di Cristo Gesù. </w:t>
      </w:r>
      <w:r w:rsidRPr="003B4749">
        <w:rPr>
          <w:rFonts w:ascii="Arial" w:hAnsi="Arial"/>
          <w:b/>
          <w:sz w:val="24"/>
        </w:rPr>
        <w:t>Per lui Cristo deve manifestare tutta la potenza del suo amore. L’amore è verso il corpo dell’uomo, verso la sua anima e verso il suo spirito.</w:t>
      </w:r>
      <w:r w:rsidRPr="003B4749">
        <w:rPr>
          <w:rFonts w:ascii="Arial" w:hAnsi="Arial"/>
          <w:sz w:val="24"/>
        </w:rPr>
        <w:t xml:space="preserve"> Se il diacono non è amore di Cristo nel mondo, la sua missione è vana. </w:t>
      </w:r>
    </w:p>
    <w:p w14:paraId="2FCAC361" w14:textId="77777777" w:rsidR="003B4749" w:rsidRPr="003B4749" w:rsidRDefault="003B4749" w:rsidP="003B4749">
      <w:pPr>
        <w:spacing w:after="120"/>
        <w:jc w:val="both"/>
        <w:rPr>
          <w:rFonts w:ascii="Arial" w:hAnsi="Arial"/>
          <w:b/>
          <w:i/>
          <w:iCs/>
          <w:sz w:val="24"/>
        </w:rPr>
      </w:pPr>
      <w:r w:rsidRPr="003B4749">
        <w:rPr>
          <w:rFonts w:ascii="Arial" w:hAnsi="Arial"/>
          <w:b/>
          <w:i/>
          <w:iCs/>
          <w:sz w:val="24"/>
        </w:rPr>
        <w:t>Dalla verità del presbitero</w:t>
      </w:r>
    </w:p>
    <w:p w14:paraId="10B63ECD" w14:textId="77777777" w:rsidR="003B4749" w:rsidRPr="003B4749" w:rsidRDefault="003B4749" w:rsidP="003B4749">
      <w:pPr>
        <w:spacing w:after="120"/>
        <w:jc w:val="both"/>
        <w:rPr>
          <w:rFonts w:ascii="Arial" w:hAnsi="Arial"/>
          <w:sz w:val="24"/>
        </w:rPr>
      </w:pPr>
      <w:r w:rsidRPr="003B4749">
        <w:rPr>
          <w:rFonts w:ascii="Arial" w:hAnsi="Arial"/>
          <w:b/>
          <w:sz w:val="24"/>
        </w:rPr>
        <w:t>Il Presbitero è il Pastore che in nome di Cristo con la sua autorità deve nutrire tutto il gregge a Lui affidato con la grazia e la verità di Cristo, con la sua luce e la sua vita eterna, con la sua misericordia e il suo perdono. Il Presbitero deve essere Cristo Gesù salvezza e redenzione in mezzo al suo gregge.</w:t>
      </w:r>
      <w:r w:rsidRPr="003B4749">
        <w:rPr>
          <w:rFonts w:ascii="Arial" w:hAnsi="Arial"/>
          <w:sz w:val="24"/>
        </w:rPr>
        <w:t xml:space="preserve"> Se non è salvezza e redenzione la sua missione è vana. </w:t>
      </w:r>
    </w:p>
    <w:p w14:paraId="3A93FACA" w14:textId="77777777" w:rsidR="003B4749" w:rsidRPr="003B4749" w:rsidRDefault="003B4749" w:rsidP="003B4749">
      <w:pPr>
        <w:spacing w:after="120"/>
        <w:jc w:val="both"/>
        <w:rPr>
          <w:rFonts w:ascii="Arial" w:hAnsi="Arial"/>
          <w:b/>
          <w:i/>
          <w:iCs/>
          <w:sz w:val="24"/>
        </w:rPr>
      </w:pPr>
      <w:r w:rsidRPr="003B4749">
        <w:rPr>
          <w:rFonts w:ascii="Arial" w:hAnsi="Arial"/>
          <w:b/>
          <w:i/>
          <w:iCs/>
          <w:sz w:val="24"/>
        </w:rPr>
        <w:t>Dalla verità del vescovo</w:t>
      </w:r>
    </w:p>
    <w:p w14:paraId="5A08F9B0" w14:textId="77777777" w:rsidR="003B4749" w:rsidRPr="003B4749" w:rsidRDefault="003B4749" w:rsidP="003B4749">
      <w:pPr>
        <w:spacing w:after="120"/>
        <w:jc w:val="both"/>
        <w:rPr>
          <w:rFonts w:ascii="Arial" w:hAnsi="Arial"/>
          <w:sz w:val="24"/>
        </w:rPr>
      </w:pPr>
      <w:r w:rsidRPr="003B4749">
        <w:rPr>
          <w:rFonts w:ascii="Arial" w:hAnsi="Arial"/>
          <w:b/>
          <w:sz w:val="24"/>
        </w:rPr>
        <w:t>Il Vescovo è vero Vicario di Gesù Signore. Se è vero Vicario di Cristo Gesù nulla può fare dalla sua volontà, dai suoi desideri, dal suo pensiero. Tutto invece deve operare in pienissima obbedienza allo Spirito Santo, al quale spetta manifestargli tutto Cristo perché Lui nella sua vita possa realizzarlo, mostrando al mondo sempre l’immagine viva di Cristo Signore</w:t>
      </w:r>
      <w:r w:rsidRPr="003B4749">
        <w:rPr>
          <w:rFonts w:ascii="Arial" w:hAnsi="Arial"/>
          <w:sz w:val="24"/>
        </w:rPr>
        <w:t xml:space="preserve">. Chi vede un Vescovo deve vedere Cristo che annuncia il regno di Dio, che insegna, che ammaestra, che spiega i divini misteri mostrandoli compiuti nella sua vita. </w:t>
      </w:r>
      <w:r w:rsidRPr="003B4749">
        <w:rPr>
          <w:rFonts w:ascii="Arial" w:hAnsi="Arial"/>
          <w:b/>
          <w:sz w:val="24"/>
        </w:rPr>
        <w:t>Deve vedere Cristo Gesù crocifisso nella sua carne per la sua piena obbedienza alla sua verità di vero Vicario del Crocifisso che è il Risorto</w:t>
      </w:r>
      <w:r w:rsidRPr="003B4749">
        <w:rPr>
          <w:rFonts w:ascii="Arial" w:hAnsi="Arial"/>
          <w:sz w:val="24"/>
        </w:rPr>
        <w:t xml:space="preserve">. </w:t>
      </w:r>
    </w:p>
    <w:p w14:paraId="255FBAC4" w14:textId="77777777" w:rsidR="003B4749" w:rsidRPr="003B4749" w:rsidRDefault="003B4749" w:rsidP="003B4749">
      <w:pPr>
        <w:spacing w:after="120"/>
        <w:jc w:val="both"/>
        <w:rPr>
          <w:rFonts w:ascii="Arial" w:hAnsi="Arial"/>
          <w:b/>
          <w:i/>
          <w:iCs/>
          <w:sz w:val="24"/>
        </w:rPr>
      </w:pPr>
      <w:r w:rsidRPr="003B4749">
        <w:rPr>
          <w:rFonts w:ascii="Arial" w:hAnsi="Arial"/>
          <w:b/>
          <w:i/>
          <w:iCs/>
          <w:sz w:val="24"/>
        </w:rPr>
        <w:t>Dalla verità del papa</w:t>
      </w:r>
    </w:p>
    <w:p w14:paraId="648CC545" w14:textId="77777777" w:rsidR="003B4749" w:rsidRPr="003B4749" w:rsidRDefault="003B4749" w:rsidP="003B4749">
      <w:pPr>
        <w:spacing w:after="120"/>
        <w:jc w:val="both"/>
        <w:rPr>
          <w:rFonts w:ascii="Arial" w:hAnsi="Arial"/>
          <w:sz w:val="24"/>
        </w:rPr>
      </w:pPr>
      <w:r w:rsidRPr="003B4749">
        <w:rPr>
          <w:rFonts w:ascii="Arial" w:hAnsi="Arial"/>
          <w:b/>
          <w:sz w:val="24"/>
        </w:rPr>
        <w:t>Il Papa è il Pastore dei Pastori, il Pastore di pecore e agnelli. Pecore e agnelli sono di Cristo Gesù, non sono suoi. Se non sono suoi, li deve servire come li ha serviti Cristo, come li serve Cristo Signore: con il dono del suo cuore, della sua anima, del suo corpo, della sua voce, della sua intelligenza, delle sue virtù, del suo Santo Spirito</w:t>
      </w:r>
      <w:r w:rsidRPr="003B4749">
        <w:rPr>
          <w:rFonts w:ascii="Arial" w:hAnsi="Arial"/>
          <w:sz w:val="24"/>
        </w:rPr>
        <w:t xml:space="preserve">. Se il Papa non agisce con il cuore di Cristo e con ogni sapienza e intelligenza nello Spirito Santo, pecore e agnelli non lo ascolteranno e la sua missione è priva di frutti. </w:t>
      </w:r>
    </w:p>
    <w:p w14:paraId="0778E0A1" w14:textId="77777777" w:rsidR="003B4749" w:rsidRPr="003B4749" w:rsidRDefault="003B4749" w:rsidP="003B4749">
      <w:pPr>
        <w:spacing w:after="120"/>
        <w:jc w:val="both"/>
        <w:rPr>
          <w:rFonts w:ascii="Arial" w:hAnsi="Arial"/>
          <w:b/>
          <w:i/>
          <w:iCs/>
          <w:sz w:val="24"/>
        </w:rPr>
      </w:pPr>
      <w:r w:rsidRPr="003B4749">
        <w:rPr>
          <w:rFonts w:ascii="Arial" w:hAnsi="Arial"/>
          <w:b/>
          <w:i/>
          <w:iCs/>
          <w:sz w:val="24"/>
        </w:rPr>
        <w:t>Dalla verità del tempo</w:t>
      </w:r>
    </w:p>
    <w:p w14:paraId="434E3DEE" w14:textId="77777777" w:rsidR="003B4749" w:rsidRPr="003B4749" w:rsidRDefault="003B4749" w:rsidP="003B4749">
      <w:pPr>
        <w:spacing w:after="120"/>
        <w:jc w:val="both"/>
        <w:rPr>
          <w:rFonts w:ascii="Arial" w:hAnsi="Arial"/>
          <w:sz w:val="24"/>
        </w:rPr>
      </w:pPr>
      <w:r w:rsidRPr="003B4749">
        <w:rPr>
          <w:rFonts w:ascii="Arial" w:hAnsi="Arial"/>
          <w:b/>
          <w:sz w:val="24"/>
        </w:rPr>
        <w:t>Il tempo è grazia a noi data per realizzare ognuno la sua propria verità, verità di creazione e verità di redenzione.</w:t>
      </w:r>
      <w:r w:rsidRPr="003B4749">
        <w:rPr>
          <w:rFonts w:ascii="Arial" w:hAnsi="Arial"/>
          <w:sz w:val="24"/>
        </w:rPr>
        <w:t xml:space="preserve"> Se non realizziamo la nostra piena verità, il tempo non è vissuto secondo la volontà di Dio. Siamo responsabili di ogni istante che il Signore ci elargisce. </w:t>
      </w:r>
    </w:p>
    <w:p w14:paraId="2BAAAB34" w14:textId="77777777" w:rsidR="003B4749" w:rsidRPr="003B4749" w:rsidRDefault="003B4749" w:rsidP="003B4749">
      <w:pPr>
        <w:spacing w:after="120"/>
        <w:jc w:val="both"/>
        <w:rPr>
          <w:rFonts w:ascii="Arial" w:hAnsi="Arial"/>
          <w:b/>
          <w:i/>
          <w:iCs/>
          <w:sz w:val="24"/>
        </w:rPr>
      </w:pPr>
      <w:r w:rsidRPr="003B4749">
        <w:rPr>
          <w:rFonts w:ascii="Arial" w:hAnsi="Arial"/>
          <w:b/>
          <w:i/>
          <w:iCs/>
          <w:sz w:val="24"/>
        </w:rPr>
        <w:t>Dalla</w:t>
      </w:r>
      <w:r w:rsidRPr="003B4749">
        <w:rPr>
          <w:rFonts w:ascii="Arial" w:hAnsi="Arial"/>
          <w:i/>
          <w:iCs/>
          <w:sz w:val="24"/>
        </w:rPr>
        <w:t xml:space="preserve"> </w:t>
      </w:r>
      <w:r w:rsidRPr="003B4749">
        <w:rPr>
          <w:rFonts w:ascii="Arial" w:hAnsi="Arial"/>
          <w:b/>
          <w:i/>
          <w:iCs/>
          <w:sz w:val="24"/>
        </w:rPr>
        <w:t>verità dell’eternità</w:t>
      </w:r>
    </w:p>
    <w:p w14:paraId="4D76B844" w14:textId="77777777" w:rsidR="003B4749" w:rsidRPr="003B4749" w:rsidRDefault="003B4749" w:rsidP="003B4749">
      <w:pPr>
        <w:spacing w:after="120"/>
        <w:jc w:val="both"/>
        <w:rPr>
          <w:rFonts w:ascii="Arial" w:hAnsi="Arial"/>
          <w:sz w:val="24"/>
        </w:rPr>
      </w:pPr>
      <w:r w:rsidRPr="003B4749">
        <w:rPr>
          <w:rFonts w:ascii="Arial" w:hAnsi="Arial"/>
          <w:b/>
          <w:sz w:val="24"/>
        </w:rPr>
        <w:t>L’eternità non è solo paradiso, vita eterna. Essa è anche inferno, morte e perdizione eterna.</w:t>
      </w:r>
      <w:r w:rsidRPr="003B4749">
        <w:rPr>
          <w:rFonts w:ascii="Arial" w:hAnsi="Arial"/>
          <w:sz w:val="24"/>
        </w:rPr>
        <w:t xml:space="preserve"> Oggi questa verità manca all’uomo. È necessario che gli venga nuovamente scritta nel cuore. </w:t>
      </w:r>
    </w:p>
    <w:p w14:paraId="5E87E264" w14:textId="77777777" w:rsidR="003B4749" w:rsidRPr="003B4749" w:rsidRDefault="003B4749" w:rsidP="003B4749">
      <w:pPr>
        <w:spacing w:after="120"/>
        <w:jc w:val="both"/>
        <w:rPr>
          <w:rFonts w:ascii="Arial" w:hAnsi="Arial"/>
          <w:b/>
          <w:i/>
          <w:iCs/>
          <w:sz w:val="24"/>
        </w:rPr>
      </w:pPr>
      <w:r w:rsidRPr="003B4749">
        <w:rPr>
          <w:rFonts w:ascii="Arial" w:hAnsi="Arial"/>
          <w:b/>
          <w:i/>
          <w:iCs/>
          <w:sz w:val="24"/>
        </w:rPr>
        <w:t>Dalla</w:t>
      </w:r>
      <w:r w:rsidRPr="003B4749">
        <w:rPr>
          <w:rFonts w:ascii="Arial" w:hAnsi="Arial"/>
          <w:i/>
          <w:iCs/>
          <w:sz w:val="24"/>
        </w:rPr>
        <w:t xml:space="preserve"> </w:t>
      </w:r>
      <w:r w:rsidRPr="003B4749">
        <w:rPr>
          <w:rFonts w:ascii="Arial" w:hAnsi="Arial"/>
          <w:b/>
          <w:i/>
          <w:iCs/>
          <w:sz w:val="24"/>
        </w:rPr>
        <w:t>verità della terra</w:t>
      </w:r>
    </w:p>
    <w:p w14:paraId="1E05006E" w14:textId="77777777" w:rsidR="003B4749" w:rsidRPr="003B4749" w:rsidRDefault="003B4749" w:rsidP="003B4749">
      <w:pPr>
        <w:spacing w:after="120"/>
        <w:jc w:val="both"/>
        <w:rPr>
          <w:rFonts w:ascii="Arial" w:hAnsi="Arial" w:cs="Arial"/>
          <w:b/>
          <w:i/>
          <w:sz w:val="14"/>
        </w:rPr>
      </w:pPr>
      <w:r w:rsidRPr="003B4749">
        <w:rPr>
          <w:rFonts w:ascii="Arial" w:hAnsi="Arial"/>
          <w:b/>
          <w:sz w:val="24"/>
        </w:rPr>
        <w:t>La terra è la casa dell’uomo e ogni uomo per la sua parte è obbligato a custodirla nella volontà del suo Creatore, Signore, Dio. Prima di dire agli altri come la terra va custodita, ognuno è obbligato a mostrare al mondo come lui la custodisce</w:t>
      </w:r>
      <w:r w:rsidRPr="003B4749">
        <w:rPr>
          <w:rFonts w:ascii="Arial" w:hAnsi="Arial"/>
          <w:sz w:val="24"/>
        </w:rPr>
        <w:t xml:space="preserve">. Sarebbe sufficiente che ognuno la custodisse per la sua parte e tutti i problemi che oggi ci assillano si possono risolvere in un solo istante. </w:t>
      </w:r>
    </w:p>
    <w:p w14:paraId="40EE373B" w14:textId="77777777" w:rsidR="003B4749" w:rsidRPr="003B4749" w:rsidRDefault="003B4749" w:rsidP="003B4749">
      <w:pPr>
        <w:spacing w:after="120"/>
        <w:jc w:val="both"/>
        <w:rPr>
          <w:rFonts w:ascii="Arial" w:hAnsi="Arial"/>
          <w:b/>
          <w:i/>
          <w:iCs/>
          <w:sz w:val="24"/>
        </w:rPr>
      </w:pPr>
      <w:r w:rsidRPr="003B4749">
        <w:rPr>
          <w:rFonts w:ascii="Arial" w:hAnsi="Arial"/>
          <w:b/>
          <w:i/>
          <w:iCs/>
          <w:sz w:val="24"/>
        </w:rPr>
        <w:t>Il presbitero e il dominio</w:t>
      </w:r>
    </w:p>
    <w:p w14:paraId="0DC99FEA" w14:textId="77777777" w:rsidR="003B4749" w:rsidRPr="003B4749" w:rsidRDefault="003B4749" w:rsidP="003B4749">
      <w:pPr>
        <w:spacing w:after="120"/>
        <w:jc w:val="both"/>
        <w:rPr>
          <w:rFonts w:ascii="Arial" w:hAnsi="Arial"/>
          <w:sz w:val="24"/>
        </w:rPr>
      </w:pPr>
      <w:r w:rsidRPr="003B4749">
        <w:rPr>
          <w:rFonts w:ascii="Arial" w:hAnsi="Arial"/>
          <w:sz w:val="24"/>
        </w:rPr>
        <w:t>Il dominio è della carne. Il vero servizio è dello Spirito Santo</w:t>
      </w:r>
      <w:r w:rsidRPr="003B4749">
        <w:rPr>
          <w:rFonts w:ascii="Arial" w:hAnsi="Arial"/>
          <w:b/>
          <w:sz w:val="24"/>
        </w:rPr>
        <w:t>.</w:t>
      </w:r>
      <w:r w:rsidRPr="003B4749">
        <w:rPr>
          <w:rFonts w:ascii="Arial" w:hAnsi="Arial"/>
          <w:sz w:val="24"/>
        </w:rPr>
        <w:t xml:space="preserve"> </w:t>
      </w:r>
      <w:r w:rsidRPr="003B4749">
        <w:rPr>
          <w:rFonts w:ascii="Arial" w:hAnsi="Arial"/>
          <w:b/>
          <w:sz w:val="24"/>
        </w:rPr>
        <w:t>Se il Presbitero è nella carne e in essa rimane, sempre produrrà i suoi frutti di carne. Sempre vorrà dominare e spadroneggiare sul gregge. Se invece il Presbitero è nello Spirito Santo sempre servirà osservando tutte le regole, le mozioni, le ispirazioni dello Spirito del Signore.</w:t>
      </w:r>
      <w:r w:rsidRPr="003B4749">
        <w:rPr>
          <w:rFonts w:ascii="Arial" w:hAnsi="Arial"/>
          <w:sz w:val="24"/>
        </w:rPr>
        <w:t xml:space="preserve"> Poiché dallo Spirito si può ritornare nella carne, sempre un servizio iniziato nello Spirito Santo, potrà trasformarsi e divenire dominio secondo la carne. </w:t>
      </w:r>
      <w:r w:rsidRPr="003B4749">
        <w:rPr>
          <w:rFonts w:ascii="Arial" w:hAnsi="Arial"/>
          <w:b/>
          <w:sz w:val="24"/>
        </w:rPr>
        <w:t>Il Presbitero che vorrà servire secondo il servizio dello Spirito Santo dovrà porre ogni impegno non solo a rimanere nello Spirito Santo, ma anche dovrà mettere tutta la sua buona volontà per crescere nello Spirito Santo come cresceva quotidianamente Gesù: in grazia e in sapienza</w:t>
      </w:r>
      <w:r w:rsidRPr="003B4749">
        <w:rPr>
          <w:rFonts w:ascii="Arial" w:hAnsi="Arial"/>
          <w:sz w:val="24"/>
        </w:rPr>
        <w:t xml:space="preserve">. </w:t>
      </w:r>
      <w:r w:rsidRPr="003B4749">
        <w:rPr>
          <w:rFonts w:ascii="Arial" w:hAnsi="Arial"/>
          <w:b/>
          <w:sz w:val="24"/>
        </w:rPr>
        <w:t>Senza la crescita vi è la decrescita e dallo Spirito il Presbitero precipiterà nella carne</w:t>
      </w:r>
      <w:r w:rsidRPr="003B4749">
        <w:rPr>
          <w:rFonts w:ascii="Arial" w:hAnsi="Arial"/>
          <w:sz w:val="24"/>
        </w:rPr>
        <w:t>. Quando questo accade è la fine del servizio secondo lo Spirito. Vale soprattutto e in modo particolarissimo per ogni Presbitero quanto l’Apostolo Paolo dice ai Galati:</w:t>
      </w:r>
    </w:p>
    <w:p w14:paraId="0B088072"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Vi dico dunque: camminate secondo lo Spirito e non sarete portati a soddisfare il desiderio della carne. </w:t>
      </w:r>
      <w:r w:rsidRPr="003B4749">
        <w:rPr>
          <w:rFonts w:ascii="Arial" w:hAnsi="Arial"/>
          <w:b/>
          <w:i/>
          <w:iCs/>
          <w:sz w:val="22"/>
        </w:rPr>
        <w:t>La carne infatti ha desideri contrari allo Spirito e lo Spirito ha desideri contrari alla carne; queste cose si oppongono a vicenda, sicché voi non fate quello che vorreste. Ma se vi lasciate guidare dallo Spirito, non siete sotto la Legge</w:t>
      </w:r>
      <w:r w:rsidRPr="003B4749">
        <w:rPr>
          <w:rFonts w:ascii="Arial" w:hAnsi="Arial"/>
          <w:i/>
          <w:iCs/>
          <w:sz w:val="22"/>
        </w:rPr>
        <w:t xml:space="preserv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w:t>
      </w:r>
      <w:r w:rsidRPr="003B4749">
        <w:rPr>
          <w:rFonts w:ascii="Arial" w:hAnsi="Arial"/>
          <w:b/>
          <w:i/>
          <w:iCs/>
          <w:sz w:val="22"/>
        </w:rPr>
        <w:t>Quelli che sono di Cristo Gesù hanno crocifisso la carne con le sue passioni e i suoi desideri. Perciò se viviamo dello Spirito, camminiamo anche secondo lo Spirito.</w:t>
      </w:r>
      <w:r w:rsidRPr="003B4749">
        <w:rPr>
          <w:rFonts w:ascii="Arial" w:hAnsi="Arial"/>
          <w:i/>
          <w:iCs/>
          <w:sz w:val="22"/>
        </w:rPr>
        <w:t xml:space="preserve"> Non cerchiamo la vanagloria, provocandoci e invidiandoci gli uni gli altri (Gal 5,14-26). </w:t>
      </w:r>
    </w:p>
    <w:p w14:paraId="60343DE0" w14:textId="77777777" w:rsidR="003B4749" w:rsidRPr="003B4749" w:rsidRDefault="003B4749" w:rsidP="003B4749">
      <w:pPr>
        <w:spacing w:after="120"/>
        <w:rPr>
          <w:rFonts w:ascii="Arial" w:hAnsi="Arial" w:cs="Arial"/>
          <w:b/>
          <w:bCs/>
          <w:i/>
          <w:iCs/>
          <w:sz w:val="24"/>
          <w:szCs w:val="28"/>
        </w:rPr>
      </w:pPr>
    </w:p>
    <w:p w14:paraId="4F369783" w14:textId="77777777" w:rsidR="003B4749" w:rsidRPr="003B4749" w:rsidRDefault="003B4749" w:rsidP="003B4749">
      <w:pPr>
        <w:spacing w:after="120"/>
        <w:rPr>
          <w:rFonts w:ascii="Arial" w:hAnsi="Arial" w:cs="Arial"/>
          <w:b/>
          <w:bCs/>
          <w:i/>
          <w:iCs/>
          <w:sz w:val="24"/>
          <w:szCs w:val="28"/>
          <w:lang w:val="la-Latn"/>
        </w:rPr>
      </w:pPr>
      <w:r w:rsidRPr="003B4749">
        <w:rPr>
          <w:rFonts w:ascii="Arial" w:hAnsi="Arial" w:cs="Arial"/>
          <w:b/>
          <w:bCs/>
          <w:i/>
          <w:iCs/>
          <w:sz w:val="24"/>
          <w:szCs w:val="28"/>
          <w:lang w:val="la-Latn"/>
        </w:rPr>
        <w:t>SED FORMAE FACTI GREGI ET EX ANIMO</w:t>
      </w:r>
    </w:p>
    <w:p w14:paraId="7C5F4DF5" w14:textId="77777777" w:rsidR="003B4749" w:rsidRPr="003B4749" w:rsidRDefault="003B4749" w:rsidP="003B4749">
      <w:pPr>
        <w:spacing w:after="120"/>
        <w:rPr>
          <w:rFonts w:ascii="Greek" w:hAnsi="Greek" w:cs="Arial"/>
          <w:b/>
          <w:bCs/>
          <w:i/>
          <w:iCs/>
          <w:sz w:val="24"/>
          <w:szCs w:val="28"/>
        </w:rPr>
      </w:pPr>
      <w:r w:rsidRPr="003B4749">
        <w:rPr>
          <w:rFonts w:ascii="Greek" w:hAnsi="Greek" w:cs="Arial"/>
          <w:b/>
          <w:bCs/>
          <w:i/>
          <w:iCs/>
          <w:sz w:val="24"/>
          <w:szCs w:val="28"/>
        </w:rPr>
        <w:t>¢ll¦ tÚpoi ginÒmenoi toà poimn…ou:</w:t>
      </w:r>
    </w:p>
    <w:p w14:paraId="6F3EBA3E" w14:textId="77777777" w:rsidR="003B4749" w:rsidRPr="003B4749" w:rsidRDefault="003B4749" w:rsidP="003B4749">
      <w:pPr>
        <w:rPr>
          <w:lang w:val="la-Latn"/>
        </w:rPr>
      </w:pPr>
    </w:p>
    <w:p w14:paraId="547BE1AC" w14:textId="77777777" w:rsidR="003B4749" w:rsidRPr="003B4749" w:rsidRDefault="003B4749" w:rsidP="003B4749">
      <w:pPr>
        <w:spacing w:after="120"/>
        <w:jc w:val="both"/>
        <w:rPr>
          <w:rFonts w:ascii="Arial" w:hAnsi="Arial"/>
          <w:sz w:val="24"/>
        </w:rPr>
      </w:pPr>
      <w:r w:rsidRPr="003B4749">
        <w:rPr>
          <w:rFonts w:ascii="Arial" w:hAnsi="Arial"/>
          <w:sz w:val="24"/>
        </w:rPr>
        <w:t xml:space="preserve">Gesù Signore è modello, ma invisibile. </w:t>
      </w:r>
      <w:r w:rsidRPr="003B4749">
        <w:rPr>
          <w:rFonts w:ascii="Arial" w:hAnsi="Arial"/>
          <w:b/>
          <w:sz w:val="24"/>
        </w:rPr>
        <w:t>L’uomo ha bisogno di modelli visibili, modelli di carità, fede, speranza, prudenza, giustizia, fortezza, temperanza. Modelli in ogni cosa</w:t>
      </w:r>
      <w:r w:rsidRPr="003B4749">
        <w:rPr>
          <w:rFonts w:ascii="Arial" w:hAnsi="Arial"/>
          <w:sz w:val="24"/>
        </w:rPr>
        <w:t>. Senza il modello visibile non si può realizzare il corpo di Cristo sulla terra. Gesù per i suoi Apostoli e discepoli è stato purissimo modello da imitare. Lui stesso chiede di essere imitato:</w:t>
      </w:r>
    </w:p>
    <w:p w14:paraId="2F8D54C8"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Venite a me, voi tutti che siete stanchi e oppressi, e io vi darò ristoro. Prendete il mio giogo sopra di voi e </w:t>
      </w:r>
      <w:r w:rsidRPr="003B4749">
        <w:rPr>
          <w:rFonts w:ascii="Arial" w:hAnsi="Arial"/>
          <w:b/>
          <w:i/>
          <w:iCs/>
          <w:sz w:val="22"/>
        </w:rPr>
        <w:t>imparate da me, che sono mite e umile di cuore</w:t>
      </w:r>
      <w:r w:rsidRPr="003B4749">
        <w:rPr>
          <w:rFonts w:ascii="Arial" w:hAnsi="Arial"/>
          <w:i/>
          <w:iCs/>
          <w:sz w:val="22"/>
        </w:rPr>
        <w:t xml:space="preserve">, e troverete ristoro per la vostra vita. Il mio giogo infatti è dolce e il mio peso leggero» (Mt 11,28-20). </w:t>
      </w:r>
    </w:p>
    <w:p w14:paraId="5BFA5991"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Prima della festa di Pasqua Gesù, sapendo che era venuta la sua ora di passare da questo mondo al Padre, </w:t>
      </w:r>
      <w:r w:rsidRPr="003B4749">
        <w:rPr>
          <w:rFonts w:ascii="Arial" w:hAnsi="Arial"/>
          <w:b/>
          <w:i/>
          <w:iCs/>
          <w:sz w:val="22"/>
        </w:rPr>
        <w:t>avendo amato i suoi che erano nel mondo, li amò fino alla fine.</w:t>
      </w:r>
      <w:r w:rsidRPr="003B4749">
        <w:rPr>
          <w:rFonts w:ascii="Arial" w:hAnsi="Arial"/>
          <w:i/>
          <w:iCs/>
          <w:sz w:val="22"/>
        </w:rPr>
        <w:t xml:space="preserve"> Durante la cena, quando il diavolo aveva già messo in cuore a Giuda, figlio di Simone Iscariota, di tradirlo, </w:t>
      </w:r>
      <w:r w:rsidRPr="003B4749">
        <w:rPr>
          <w:rFonts w:ascii="Arial" w:hAnsi="Arial"/>
          <w:b/>
          <w:i/>
          <w:iCs/>
          <w:sz w:val="22"/>
        </w:rPr>
        <w:t>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w:t>
      </w:r>
      <w:r w:rsidRPr="003B4749">
        <w:rPr>
          <w:rFonts w:ascii="Arial" w:hAnsi="Arial"/>
          <w:i/>
          <w:iCs/>
          <w:sz w:val="22"/>
        </w:rPr>
        <w:t xml:space="preserve"> Venne dunque da Simon Pietro e questi gli disse: «Signore, tu lavi i piedi a me?». Rispose Gesù: «Quello che io faccio, tu ora non lo capisci; lo capirai dopo». Gli disse Pietro: «Tu non mi laverai i piedi in eterno!». Gli rispose Gesù: «Se non ti laverò, non avrai parte con me». Gli disse Simon Pietro: «Signore, non solo i miei piedi, ma anche le mani e il capo!». Soggiunse Gesù: «Chi ha fatto il bagno, non ha bisogno di lavarsi se non i piedi ed è tutto puro; e voi siete puri, ma non tutti». Sapeva infatti chi lo tradiva; per questo disse: «Non tutti siete puri». </w:t>
      </w:r>
    </w:p>
    <w:p w14:paraId="2E4AF282" w14:textId="77777777" w:rsidR="003B4749" w:rsidRPr="003B4749" w:rsidRDefault="003B4749" w:rsidP="003B4749">
      <w:pPr>
        <w:spacing w:after="120"/>
        <w:ind w:left="567" w:right="567"/>
        <w:jc w:val="both"/>
        <w:rPr>
          <w:rFonts w:ascii="Arial" w:hAnsi="Arial"/>
          <w:i/>
          <w:iCs/>
          <w:sz w:val="22"/>
        </w:rPr>
      </w:pPr>
      <w:r w:rsidRPr="003B4749">
        <w:rPr>
          <w:rFonts w:ascii="Arial" w:hAnsi="Arial"/>
          <w:b/>
          <w:i/>
          <w:iCs/>
          <w:sz w:val="22"/>
        </w:rPr>
        <w:t>Quando ebbe lavato loro i piedi, riprese le sue vesti, sedette di nuovo e disse loro: «Capite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w:t>
      </w:r>
      <w:r w:rsidRPr="003B4749">
        <w:rPr>
          <w:rFonts w:ascii="Arial" w:hAnsi="Arial"/>
          <w:i/>
          <w:iCs/>
          <w:sz w:val="22"/>
        </w:rPr>
        <w:t xml:space="preserve"> In verità, in verità io vi dico: un servo non è più grande del suo padrone, né un inviato è più grande di chi lo ha mandato. Sapendo queste cose, siete beati se le mettete in pratica. </w:t>
      </w:r>
    </w:p>
    <w:p w14:paraId="0C462F1C"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Non parlo di tutti voi; io conosco quelli che ho scelto, ma deve compiersi la Scrittura: Colui che mangia il mio pane ha alzato contro di me il suo calcagno. Ve lo dico fin d’ora, prima che accada, perché, quando sarà avvenuto, crediate che Io Sono. In verità, in verità io vi dico: chi accoglie colui che io manderò, accoglie me; chi accoglie me, accoglie colui che mi ha mandato» (Gv 13,1-20). </w:t>
      </w:r>
    </w:p>
    <w:p w14:paraId="7B89FC64" w14:textId="77777777" w:rsidR="003B4749" w:rsidRPr="003B4749" w:rsidRDefault="003B4749" w:rsidP="003B4749">
      <w:pPr>
        <w:spacing w:after="120"/>
        <w:jc w:val="both"/>
        <w:rPr>
          <w:rFonts w:ascii="Arial" w:hAnsi="Arial"/>
          <w:sz w:val="24"/>
        </w:rPr>
      </w:pPr>
      <w:r w:rsidRPr="003B4749">
        <w:rPr>
          <w:rFonts w:ascii="Arial" w:hAnsi="Arial"/>
          <w:b/>
          <w:sz w:val="24"/>
        </w:rPr>
        <w:t>Il Presbitero in mezzo al suo gregge è chiamato ad essere immagine viva di Cristo Gesù. Cristo Gesù</w:t>
      </w:r>
      <w:r w:rsidRPr="003B4749">
        <w:rPr>
          <w:rFonts w:ascii="Arial" w:hAnsi="Arial"/>
          <w:sz w:val="24"/>
        </w:rPr>
        <w:t xml:space="preserve"> mite e umile di cuore. </w:t>
      </w:r>
      <w:r w:rsidRPr="003B4749">
        <w:rPr>
          <w:rFonts w:ascii="Arial" w:hAnsi="Arial"/>
          <w:b/>
          <w:sz w:val="24"/>
        </w:rPr>
        <w:t>Cristo Gesù</w:t>
      </w:r>
      <w:r w:rsidRPr="003B4749">
        <w:rPr>
          <w:rFonts w:ascii="Arial" w:hAnsi="Arial"/>
          <w:sz w:val="24"/>
        </w:rPr>
        <w:t xml:space="preserve"> che lava i piedi ai suoi Apostoli. </w:t>
      </w:r>
      <w:r w:rsidRPr="003B4749">
        <w:rPr>
          <w:rFonts w:ascii="Arial" w:hAnsi="Arial"/>
          <w:b/>
          <w:sz w:val="24"/>
        </w:rPr>
        <w:t>Cristo Gesù</w:t>
      </w:r>
      <w:r w:rsidRPr="003B4749">
        <w:rPr>
          <w:rFonts w:ascii="Arial" w:hAnsi="Arial"/>
          <w:sz w:val="24"/>
        </w:rPr>
        <w:t xml:space="preserve"> che purifica le anime con il suo sangue. </w:t>
      </w:r>
      <w:r w:rsidRPr="003B4749">
        <w:rPr>
          <w:rFonts w:ascii="Arial" w:hAnsi="Arial"/>
          <w:b/>
          <w:sz w:val="24"/>
        </w:rPr>
        <w:t>Cristo Gesù</w:t>
      </w:r>
      <w:r w:rsidRPr="003B4749">
        <w:rPr>
          <w:rFonts w:ascii="Arial" w:hAnsi="Arial"/>
          <w:sz w:val="24"/>
        </w:rPr>
        <w:t xml:space="preserve"> che nutre le sue pecore donando la sua carne da mangiare e il </w:t>
      </w:r>
      <w:r w:rsidRPr="003B4749">
        <w:rPr>
          <w:rFonts w:ascii="Arial" w:hAnsi="Arial"/>
          <w:spacing w:val="-2"/>
          <w:sz w:val="24"/>
        </w:rPr>
        <w:t xml:space="preserve">suo sangue da bere. </w:t>
      </w:r>
      <w:r w:rsidRPr="003B4749">
        <w:rPr>
          <w:rFonts w:ascii="Arial" w:hAnsi="Arial"/>
          <w:b/>
          <w:spacing w:val="-2"/>
          <w:sz w:val="24"/>
        </w:rPr>
        <w:t>Cristo Gesù</w:t>
      </w:r>
      <w:r w:rsidRPr="003B4749">
        <w:rPr>
          <w:rFonts w:ascii="Arial" w:hAnsi="Arial"/>
          <w:spacing w:val="-2"/>
          <w:sz w:val="24"/>
        </w:rPr>
        <w:t xml:space="preserve"> che ha compassione del suo gregge e insegna ad esso tutta la verità del Padre suo dalla quale è la verità di ogni uomo. Per questo secondo l’insegnamento della Lettera agli Ebrei, </w:t>
      </w:r>
      <w:r w:rsidRPr="003B4749">
        <w:rPr>
          <w:rFonts w:ascii="Arial" w:hAnsi="Arial"/>
          <w:b/>
          <w:spacing w:val="-2"/>
          <w:sz w:val="24"/>
        </w:rPr>
        <w:t>il Presbitero mai dovrà distaccare i suoi occhi da Cristo Crocifisso, il modello che il Padre ha dato a Lui, nello Spirito Santo, perché anche diventi perfetta immagine del Crocifisso</w:t>
      </w:r>
      <w:r w:rsidRPr="003B4749">
        <w:rPr>
          <w:rFonts w:ascii="Arial" w:hAnsi="Arial"/>
          <w:sz w:val="24"/>
        </w:rPr>
        <w:t xml:space="preserve">: </w:t>
      </w:r>
    </w:p>
    <w:p w14:paraId="77A48382"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Anche noi dunque, circondati da tale moltitudine di testimoni, avendo deposto tutto ciò che è di peso e il peccato che ci assedia, corriamo con perseveranza nella corsa che ci sta davanti, </w:t>
      </w:r>
      <w:r w:rsidRPr="003B4749">
        <w:rPr>
          <w:rFonts w:ascii="Arial" w:hAnsi="Arial"/>
          <w:b/>
          <w:i/>
          <w:iCs/>
          <w:sz w:val="22"/>
        </w:rPr>
        <w:t>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w:t>
      </w:r>
      <w:r w:rsidRPr="003B4749">
        <w:rPr>
          <w:rFonts w:ascii="Arial" w:hAnsi="Arial"/>
          <w:i/>
          <w:iCs/>
          <w:sz w:val="22"/>
        </w:rPr>
        <w:t xml:space="preserve">. Non avete ancora resistito fino al sangue nella lotta contro il peccato (Eb 12,1-4). </w:t>
      </w:r>
    </w:p>
    <w:p w14:paraId="7D5603BD" w14:textId="77777777" w:rsidR="003B4749" w:rsidRPr="003B4749" w:rsidRDefault="003B4749" w:rsidP="003B4749">
      <w:pPr>
        <w:spacing w:after="120"/>
        <w:jc w:val="both"/>
        <w:rPr>
          <w:rFonts w:ascii="Arial" w:hAnsi="Arial"/>
          <w:sz w:val="24"/>
        </w:rPr>
      </w:pPr>
      <w:r w:rsidRPr="003B4749">
        <w:rPr>
          <w:rFonts w:ascii="Arial" w:hAnsi="Arial"/>
          <w:sz w:val="24"/>
        </w:rPr>
        <w:t xml:space="preserve">Tenendo fisso lo sguardo su Gesù Crocifisso, </w:t>
      </w:r>
      <w:r w:rsidRPr="003B4749">
        <w:rPr>
          <w:rFonts w:ascii="Arial" w:hAnsi="Arial"/>
          <w:b/>
          <w:sz w:val="24"/>
        </w:rPr>
        <w:t>il Presbitero deve avere un solo desiderio nel cuore, sempre in esso alimentato dallo Spirito Santo: divenire in mezzo al suo gregge vera immagine di Cristo e di Cristo Crocifisso.</w:t>
      </w:r>
      <w:r w:rsidRPr="003B4749">
        <w:rPr>
          <w:rFonts w:ascii="Arial" w:hAnsi="Arial"/>
          <w:sz w:val="24"/>
        </w:rPr>
        <w:t xml:space="preserve"> </w:t>
      </w:r>
      <w:r w:rsidRPr="003B4749">
        <w:rPr>
          <w:rFonts w:ascii="Arial" w:hAnsi="Arial"/>
          <w:b/>
          <w:sz w:val="24"/>
        </w:rPr>
        <w:t>Il suo servizio di luce, grazia, verità, giustizia e pace sarà sempre perfetto.</w:t>
      </w:r>
      <w:r w:rsidRPr="003B4749">
        <w:rPr>
          <w:rFonts w:ascii="Arial" w:hAnsi="Arial"/>
          <w:sz w:val="24"/>
        </w:rPr>
        <w:t xml:space="preserve"> Se però il Presbitero distoglie lo sguardo da Cristo Crocifisso, all’istante tornerà nella carne e il suo servizio sarà di vizio e di peccato, mai potrà essere di luce e amore, grazia e compassione, giustizia e pace.</w:t>
      </w:r>
    </w:p>
    <w:p w14:paraId="67DA710E" w14:textId="77777777" w:rsidR="003B4749" w:rsidRPr="003B4749" w:rsidRDefault="003B4749" w:rsidP="003B4749">
      <w:pPr>
        <w:spacing w:after="120"/>
        <w:jc w:val="both"/>
        <w:rPr>
          <w:rFonts w:ascii="Arial" w:hAnsi="Arial"/>
          <w:sz w:val="24"/>
        </w:rPr>
      </w:pPr>
      <w:r w:rsidRPr="003B4749">
        <w:rPr>
          <w:rFonts w:ascii="Arial" w:hAnsi="Arial"/>
          <w:sz w:val="24"/>
        </w:rPr>
        <w:t>L’Apostolo Paolo loda i Tessalonicesi perché sono divenuti in mezzo al mondo e anche per le altre Chiese vero modello nella fede, nella speranza nella carità:</w:t>
      </w:r>
    </w:p>
    <w:p w14:paraId="4230089E"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Rendiamo sempre grazie a Dio per tutti voi, ricordandovi nelle nostre preghiere e </w:t>
      </w:r>
      <w:r w:rsidRPr="003B4749">
        <w:rPr>
          <w:rFonts w:ascii="Arial" w:hAnsi="Arial"/>
          <w:b/>
          <w:i/>
          <w:iCs/>
          <w:sz w:val="22"/>
        </w:rPr>
        <w:t>tenendo continuamente presenti l’operosità della vostra fede, la fatica della vostra carità e la fermezza della vostra speranza nel Signore nostro Gesù Cristo, davanti a Dio e Padre nostro</w:t>
      </w:r>
      <w:r w:rsidRPr="003B4749">
        <w:rPr>
          <w:rFonts w:ascii="Arial" w:hAnsi="Arial"/>
          <w:i/>
          <w:iCs/>
          <w:sz w:val="22"/>
        </w:rPr>
        <w:t xml:space="preserve">. Sappiamo bene, fratelli amati da Dio, che siete stati scelti da lui. Il nostro Vangelo, infatti, non si diffuse fra voi soltanto per mezzo della parola, ma anche con la potenza dello Spirito Santo e con profonda convinzione: ben sapete come ci siamo comportati in mezzo a voi per il vostro bene. </w:t>
      </w:r>
    </w:p>
    <w:p w14:paraId="47C769C4" w14:textId="77777777" w:rsidR="003B4749" w:rsidRPr="003B4749" w:rsidRDefault="003B4749" w:rsidP="003B4749">
      <w:pPr>
        <w:spacing w:after="120"/>
        <w:ind w:left="567" w:right="567"/>
        <w:jc w:val="both"/>
        <w:rPr>
          <w:rFonts w:ascii="Arial" w:hAnsi="Arial"/>
          <w:i/>
          <w:iCs/>
          <w:sz w:val="22"/>
        </w:rPr>
      </w:pPr>
      <w:r w:rsidRPr="003B4749">
        <w:rPr>
          <w:rFonts w:ascii="Arial" w:hAnsi="Arial"/>
          <w:b/>
          <w:i/>
          <w:iCs/>
          <w:sz w:val="22"/>
        </w:rPr>
        <w:t>E voi avete seguito il nostro esempio e quello del Signore, avendo accolto la Parola in mezzo a grandi prove, con la gioia dello Spirito Santo, così da diventare modello per tutti i credenti della Macedonia e dell’Acaia. Infatti per mezzo vostro la parola del Signore risuona non soltanto in Macedonia e in Acaia, ma la vostra fede in Dio si è diffusa dappertutto, tanto che non abbiamo bisogno di parlarne</w:t>
      </w:r>
      <w:r w:rsidRPr="003B4749">
        <w:rPr>
          <w:rFonts w:ascii="Arial" w:hAnsi="Arial"/>
          <w:i/>
          <w:iCs/>
          <w:sz w:val="22"/>
        </w:rPr>
        <w:t xml:space="preserve">. Sono essi infatti a raccontare come noi siamo venuti in mezzo a voi e come vi siete convertiti dagli idoli a Dio, </w:t>
      </w:r>
      <w:r w:rsidRPr="003B4749">
        <w:rPr>
          <w:rFonts w:ascii="Arial" w:hAnsi="Arial"/>
          <w:b/>
          <w:i/>
          <w:iCs/>
          <w:sz w:val="22"/>
        </w:rPr>
        <w:t xml:space="preserve">per servire il Dio vivo e vero e attendere dai cieli il suo Figlio, che egli ha risuscitato dai morti, Gesù, il quale ci libera dall’ira che viene </w:t>
      </w:r>
      <w:r w:rsidRPr="003B4749">
        <w:rPr>
          <w:rFonts w:ascii="Arial" w:hAnsi="Arial"/>
          <w:bCs/>
          <w:i/>
          <w:iCs/>
          <w:sz w:val="22"/>
        </w:rPr>
        <w:t>(</w:t>
      </w:r>
      <w:r w:rsidRPr="003B4749">
        <w:rPr>
          <w:rFonts w:ascii="Arial" w:hAnsi="Arial"/>
          <w:i/>
          <w:iCs/>
          <w:sz w:val="22"/>
        </w:rPr>
        <w:t>1Ts 1,2-10).</w:t>
      </w:r>
    </w:p>
    <w:p w14:paraId="48317246" w14:textId="77777777" w:rsidR="003B4749" w:rsidRPr="003B4749" w:rsidRDefault="003B4749" w:rsidP="003B4749">
      <w:pPr>
        <w:spacing w:after="120"/>
        <w:jc w:val="both"/>
        <w:rPr>
          <w:rFonts w:ascii="Arial" w:hAnsi="Arial"/>
          <w:sz w:val="24"/>
        </w:rPr>
      </w:pPr>
      <w:r w:rsidRPr="003B4749">
        <w:rPr>
          <w:rFonts w:ascii="Arial" w:hAnsi="Arial"/>
          <w:sz w:val="24"/>
        </w:rPr>
        <w:t xml:space="preserve">Ecco come invece, sempre l’Apostolo Paolo, esorta Timoteo, suo fedele discepolo, </w:t>
      </w:r>
      <w:r w:rsidRPr="003B4749">
        <w:rPr>
          <w:rFonts w:ascii="Arial" w:hAnsi="Arial"/>
          <w:b/>
          <w:sz w:val="24"/>
        </w:rPr>
        <w:t>ad essere modello perfetto nell’annuncio e nella testimonianza del Vangelo senza alcuna vergogna</w:t>
      </w:r>
      <w:r w:rsidRPr="003B4749">
        <w:rPr>
          <w:rFonts w:ascii="Arial" w:hAnsi="Arial"/>
          <w:sz w:val="24"/>
        </w:rPr>
        <w:t xml:space="preserve">: </w:t>
      </w:r>
    </w:p>
    <w:p w14:paraId="2BF9BAC0"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Per questo motivo </w:t>
      </w:r>
      <w:r w:rsidRPr="003B4749">
        <w:rPr>
          <w:rFonts w:ascii="Arial" w:hAnsi="Arial"/>
          <w:b/>
          <w:i/>
          <w:iCs/>
          <w:sz w:val="22"/>
        </w:rPr>
        <w:t>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w:t>
      </w:r>
      <w:r w:rsidRPr="003B4749">
        <w:rPr>
          <w:rFonts w:ascii="Arial" w:hAnsi="Arial"/>
          <w:i/>
          <w:iCs/>
          <w:sz w:val="22"/>
        </w:rPr>
        <w:t xml:space="preserve">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w:t>
      </w:r>
    </w:p>
    <w:p w14:paraId="267E30FE"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Egli ha vinto la morte e ha fatto risplendere la vita e l’incorruttibilità per mezzo del Vangelo, per il quale io sono stato costituito messaggero, apostolo e maestro. </w:t>
      </w:r>
      <w:r w:rsidRPr="003B4749">
        <w:rPr>
          <w:rFonts w:ascii="Arial" w:hAnsi="Arial"/>
          <w:b/>
          <w:i/>
          <w:iCs/>
          <w:sz w:val="22"/>
        </w:rPr>
        <w:t>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w:t>
      </w:r>
      <w:r w:rsidRPr="003B4749">
        <w:rPr>
          <w:rFonts w:ascii="Arial" w:hAnsi="Arial"/>
          <w:i/>
          <w:iCs/>
          <w:sz w:val="22"/>
        </w:rPr>
        <w:t xml:space="preserve"> (2Tm 1,6-13).</w:t>
      </w:r>
    </w:p>
    <w:p w14:paraId="522A4090" w14:textId="77777777" w:rsidR="003B4749" w:rsidRPr="003B4749" w:rsidRDefault="003B4749" w:rsidP="003B4749">
      <w:pPr>
        <w:spacing w:after="120"/>
        <w:jc w:val="both"/>
        <w:rPr>
          <w:rFonts w:ascii="Arial" w:hAnsi="Arial"/>
          <w:sz w:val="24"/>
        </w:rPr>
      </w:pPr>
      <w:r w:rsidRPr="003B4749">
        <w:rPr>
          <w:rFonts w:ascii="Arial" w:hAnsi="Arial"/>
          <w:sz w:val="24"/>
        </w:rPr>
        <w:t xml:space="preserve">Nella Lettera Seconda ai Corinzi l’Apostolo Paolo chiede a tutti di imitarlo in ogni cosa. </w:t>
      </w:r>
      <w:r w:rsidRPr="003B4749">
        <w:rPr>
          <w:rFonts w:ascii="Arial" w:hAnsi="Arial"/>
          <w:b/>
          <w:sz w:val="24"/>
        </w:rPr>
        <w:t xml:space="preserve">Lui è vero modello per tutti i discepoli di Gesù, perché la sua vita è tutta impostata al raggiungimento della stessa perfezione di Cristo Gesù. </w:t>
      </w:r>
      <w:r w:rsidRPr="003B4749">
        <w:rPr>
          <w:rFonts w:ascii="Arial" w:hAnsi="Arial"/>
          <w:sz w:val="24"/>
        </w:rPr>
        <w:t>Tuttavia lui chiede che si imiti di lui ciò che lui imita di Cristo Gesù:</w:t>
      </w:r>
    </w:p>
    <w:p w14:paraId="39FBA84F" w14:textId="77777777" w:rsidR="003B4749" w:rsidRPr="003B4749" w:rsidRDefault="003B4749" w:rsidP="003B4749">
      <w:pPr>
        <w:spacing w:after="120"/>
        <w:ind w:left="567" w:right="567"/>
        <w:jc w:val="both"/>
        <w:rPr>
          <w:rFonts w:ascii="Arial" w:hAnsi="Arial"/>
          <w:i/>
          <w:iCs/>
          <w:sz w:val="22"/>
        </w:rPr>
      </w:pPr>
      <w:r w:rsidRPr="003B4749">
        <w:rPr>
          <w:rFonts w:ascii="Arial" w:hAnsi="Arial"/>
          <w:b/>
          <w:i/>
          <w:iCs/>
          <w:sz w:val="22"/>
        </w:rPr>
        <w:t>Da parte nostra non diamo motivo di scandalo a nessuno, perché non venga criticato il nostro ministero; ma in ogni cosa ci presentiamo come ministri di Dio con molta fermezza:</w:t>
      </w:r>
      <w:r w:rsidRPr="003B4749">
        <w:rPr>
          <w:rFonts w:ascii="Arial" w:hAnsi="Arial"/>
          <w:i/>
          <w:iCs/>
          <w:sz w:val="22"/>
        </w:rPr>
        <w:t xml:space="preserve"> nelle tribolazioni, nelle necessità, nelle angosce, nelle percosse, nelle prigioni, nei tumulti, nelle fatiche, nelle veglie, nei digiuni; </w:t>
      </w:r>
      <w:r w:rsidRPr="003B4749">
        <w:rPr>
          <w:rFonts w:ascii="Arial" w:hAnsi="Arial"/>
          <w:b/>
          <w:i/>
          <w:iCs/>
          <w:sz w:val="22"/>
        </w:rPr>
        <w:t>con purezza, con sapienza, con magnanimità, con benevolenza, con spirito di santità, con amore sincero, con parola di verità, con potenza di Dio; con le armi della giustizia a destra e a sinistra</w:t>
      </w:r>
      <w:r w:rsidRPr="003B4749">
        <w:rPr>
          <w:rFonts w:ascii="Arial" w:hAnsi="Arial"/>
          <w:i/>
          <w:iCs/>
          <w:sz w:val="22"/>
        </w:rPr>
        <w:t xml:space="preserve">;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0674A9EE" w14:textId="77777777" w:rsidR="003B4749" w:rsidRPr="003B4749" w:rsidRDefault="003B4749" w:rsidP="003B4749">
      <w:pPr>
        <w:spacing w:after="120"/>
        <w:jc w:val="both"/>
        <w:rPr>
          <w:rFonts w:ascii="Arial" w:hAnsi="Arial"/>
          <w:sz w:val="24"/>
        </w:rPr>
      </w:pPr>
      <w:r w:rsidRPr="003B4749">
        <w:rPr>
          <w:rFonts w:ascii="Arial" w:hAnsi="Arial"/>
          <w:sz w:val="24"/>
        </w:rPr>
        <w:t xml:space="preserve">Un’ultima osservazione si impone. Il testo della Vulgata così recita: </w:t>
      </w:r>
      <w:r w:rsidRPr="003B4749">
        <w:rPr>
          <w:rFonts w:ascii="Arial" w:hAnsi="Arial"/>
          <w:i/>
          <w:iCs/>
          <w:sz w:val="24"/>
        </w:rPr>
        <w:t>“</w:t>
      </w:r>
      <w:r w:rsidRPr="003B4749">
        <w:rPr>
          <w:rFonts w:ascii="Arial" w:hAnsi="Arial"/>
          <w:b/>
          <w:i/>
          <w:iCs/>
          <w:sz w:val="24"/>
          <w:lang w:val="la-Latn"/>
        </w:rPr>
        <w:t>Sed formae facti gregi et ex animo</w:t>
      </w:r>
      <w:r w:rsidRPr="003B4749">
        <w:rPr>
          <w:rFonts w:ascii="Arial" w:hAnsi="Arial"/>
          <w:b/>
          <w:i/>
          <w:iCs/>
          <w:sz w:val="24"/>
        </w:rPr>
        <w:t>”</w:t>
      </w:r>
      <w:r w:rsidRPr="003B4749">
        <w:rPr>
          <w:rFonts w:ascii="Arial" w:hAnsi="Arial"/>
          <w:b/>
          <w:sz w:val="24"/>
        </w:rPr>
        <w:t xml:space="preserve">. Non solo il presbitero si deve fare “forma” del suo gregge. Essere forma significa che il gregge, messo nel suo cuore, deve ricevere la forma del suo cuore: forma di mitezza e di umiltà, forma di fede, speranza e carità, forma di prudenza, giustizia, fortezza, temperanza, forma di Cristo Gesù, forma dello Spirito Santo, forma del Padre, forma della Beata Vergine Maria. </w:t>
      </w:r>
      <w:r w:rsidRPr="003B4749">
        <w:rPr>
          <w:rFonts w:ascii="Arial" w:hAnsi="Arial"/>
          <w:sz w:val="24"/>
        </w:rPr>
        <w:t xml:space="preserve">Questo significa che se il Presbitero non è forma di Cristo, neanche il gregge sarà forma di Cristo. </w:t>
      </w:r>
    </w:p>
    <w:p w14:paraId="44A7D106" w14:textId="77777777" w:rsidR="003B4749" w:rsidRPr="003B4749" w:rsidRDefault="003B4749" w:rsidP="003B4749">
      <w:pPr>
        <w:spacing w:after="120"/>
        <w:jc w:val="both"/>
        <w:rPr>
          <w:rFonts w:ascii="Arial" w:hAnsi="Arial"/>
          <w:sz w:val="24"/>
        </w:rPr>
      </w:pPr>
      <w:r w:rsidRPr="003B4749">
        <w:rPr>
          <w:rFonts w:ascii="Arial" w:hAnsi="Arial"/>
          <w:sz w:val="24"/>
        </w:rPr>
        <w:t xml:space="preserve">Poiché il testo della Vulgata aggiunge </w:t>
      </w:r>
      <w:r w:rsidRPr="003B4749">
        <w:rPr>
          <w:rFonts w:ascii="Arial" w:hAnsi="Arial"/>
          <w:b/>
          <w:i/>
          <w:iCs/>
          <w:sz w:val="24"/>
          <w:lang w:val="la-Latn"/>
        </w:rPr>
        <w:t>“Et ex animo”</w:t>
      </w:r>
      <w:r w:rsidRPr="003B4749">
        <w:rPr>
          <w:rFonts w:ascii="Arial" w:hAnsi="Arial"/>
          <w:sz w:val="24"/>
        </w:rPr>
        <w:t xml:space="preserve">, è giusto tradurre questa aggiunta </w:t>
      </w:r>
      <w:r w:rsidRPr="003B4749">
        <w:rPr>
          <w:rFonts w:ascii="Arial" w:hAnsi="Arial"/>
          <w:b/>
          <w:sz w:val="24"/>
        </w:rPr>
        <w:t>(</w:t>
      </w:r>
      <w:r w:rsidRPr="003B4749">
        <w:rPr>
          <w:rFonts w:ascii="Arial" w:hAnsi="Arial"/>
          <w:b/>
          <w:i/>
          <w:iCs/>
          <w:sz w:val="24"/>
          <w:lang w:val="la-Latn"/>
        </w:rPr>
        <w:t>et ex animo</w:t>
      </w:r>
      <w:r w:rsidRPr="003B4749">
        <w:rPr>
          <w:rFonts w:ascii="Arial" w:hAnsi="Arial"/>
          <w:b/>
          <w:sz w:val="24"/>
        </w:rPr>
        <w:t>)</w:t>
      </w:r>
      <w:r w:rsidRPr="003B4749">
        <w:rPr>
          <w:rFonts w:ascii="Arial" w:hAnsi="Arial"/>
          <w:sz w:val="24"/>
        </w:rPr>
        <w:t xml:space="preserve"> parafrasando il testo del Deuteronomio: </w:t>
      </w:r>
    </w:p>
    <w:p w14:paraId="750AAA8B"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“Ascolta, Presbitero: il gregge di Cristo Gesù è uno, non vi sono altri greggi. Tu, Presbitero, amerai il gregge di Cristo Gesù con tutto il cuore, con tutta l’anima e con tutte le forze. Questo comando che oggi ti do, ti stia fisso nel cuore. Lo ripeterai ad ogni altro Presbitero, ne parlerai quando ti troverai in casa tua, quando camminerai per via, quando ti coricherai e quando ti alzerai. Te lo legherai alla mano come un segno, ti sarà come un pendaglio tra gli occhi e lo scriverai sugli stipiti della tua casa e sulle tue porte. Mai dovrai dimenticare che il gregge di Cristo Gesù, essendo il corpo di Cristo, va amato come si ama Cristo, senza nessuna differenza. Chi non ama il gregge di Cristo Gesù, non ama Gesù” (Cfr. Dt 6,1-9). </w:t>
      </w:r>
    </w:p>
    <w:p w14:paraId="353D8EC2" w14:textId="77777777" w:rsidR="003B4749" w:rsidRPr="003B4749" w:rsidRDefault="003B4749" w:rsidP="003B4749">
      <w:pPr>
        <w:spacing w:after="120"/>
        <w:jc w:val="both"/>
        <w:rPr>
          <w:rFonts w:ascii="Arial" w:hAnsi="Arial"/>
          <w:sz w:val="24"/>
        </w:rPr>
      </w:pPr>
      <w:r w:rsidRPr="003B4749">
        <w:rPr>
          <w:rFonts w:ascii="Arial" w:hAnsi="Arial"/>
          <w:sz w:val="24"/>
        </w:rPr>
        <w:t xml:space="preserve">Amare il gregge di Cristo come si ama Cristo ha per il presbitero un solo significato: </w:t>
      </w:r>
      <w:r w:rsidRPr="003B4749">
        <w:rPr>
          <w:rFonts w:ascii="Arial" w:hAnsi="Arial"/>
          <w:b/>
          <w:sz w:val="24"/>
        </w:rPr>
        <w:t>consacrare ad esso tutta la sua vita, allo stesso modo che Cristo l’ha consegnata, lasciandosi inchiodare sul legno della croce</w:t>
      </w:r>
      <w:r w:rsidRPr="003B4749">
        <w:rPr>
          <w:rFonts w:ascii="Arial" w:hAnsi="Arial"/>
          <w:sz w:val="24"/>
        </w:rPr>
        <w:t>.</w:t>
      </w:r>
    </w:p>
    <w:p w14:paraId="159A707C" w14:textId="77777777" w:rsidR="003B4749" w:rsidRPr="003B4749" w:rsidRDefault="003B4749" w:rsidP="003B4749">
      <w:pPr>
        <w:spacing w:after="120"/>
        <w:jc w:val="both"/>
        <w:rPr>
          <w:rFonts w:ascii="Arial" w:hAnsi="Arial"/>
          <w:sz w:val="24"/>
        </w:rPr>
      </w:pPr>
      <w:r w:rsidRPr="003B4749">
        <w:rPr>
          <w:rFonts w:ascii="Arial" w:hAnsi="Arial"/>
          <w:sz w:val="24"/>
        </w:rPr>
        <w:t xml:space="preserve">Consegnare tutta la vita per il corpo di Cristo significa </w:t>
      </w:r>
      <w:r w:rsidRPr="003B4749">
        <w:rPr>
          <w:rFonts w:ascii="Arial" w:hAnsi="Arial"/>
          <w:b/>
          <w:sz w:val="24"/>
        </w:rPr>
        <w:t>sia aiutare il corpo di Cristo perché cammini di santità in santità, ma anche lavorare con tutto il cuore perché, con l’annuncio del Vangelo, molti altri membri vengano aggiunti al corpo di Gesù Signore.</w:t>
      </w:r>
      <w:r w:rsidRPr="003B4749">
        <w:rPr>
          <w:rFonts w:ascii="Arial" w:hAnsi="Arial"/>
          <w:sz w:val="24"/>
        </w:rPr>
        <w:t xml:space="preserve"> </w:t>
      </w:r>
      <w:r w:rsidRPr="003B4749">
        <w:rPr>
          <w:rFonts w:ascii="Arial" w:hAnsi="Arial"/>
          <w:b/>
          <w:sz w:val="24"/>
        </w:rPr>
        <w:t>Chi non lavora per aggiungere altri membri al corpo di Cristo, non ama Cristo, perché non ama la bellezza e la completezza del suo corpo.</w:t>
      </w:r>
      <w:r w:rsidRPr="003B4749">
        <w:rPr>
          <w:rFonts w:ascii="Arial" w:hAnsi="Arial"/>
          <w:sz w:val="24"/>
        </w:rPr>
        <w:t xml:space="preserve"> </w:t>
      </w:r>
      <w:r w:rsidRPr="003B4749">
        <w:rPr>
          <w:rFonts w:ascii="Arial" w:hAnsi="Arial"/>
          <w:b/>
          <w:sz w:val="24"/>
        </w:rPr>
        <w:t>Non serve la gloria di Cristo Gesù chi non serve con tutto il cuore la gloria del corpo di Gesù Signore. Cristo Gesù e corpo di Cristo Gesù sono una cosa sola, indivisibile in eterno</w:t>
      </w:r>
      <w:r w:rsidRPr="003B4749">
        <w:rPr>
          <w:rFonts w:ascii="Arial" w:hAnsi="Arial"/>
          <w:sz w:val="24"/>
        </w:rPr>
        <w:t xml:space="preserve">. </w:t>
      </w:r>
    </w:p>
    <w:p w14:paraId="60DA0DE0" w14:textId="77777777" w:rsidR="003B4749" w:rsidRPr="003B4749" w:rsidRDefault="003B4749" w:rsidP="003B4749">
      <w:pPr>
        <w:spacing w:after="120"/>
        <w:jc w:val="both"/>
        <w:rPr>
          <w:rFonts w:ascii="Arial" w:hAnsi="Arial"/>
          <w:b/>
          <w:sz w:val="24"/>
        </w:rPr>
      </w:pPr>
      <w:r w:rsidRPr="003B4749">
        <w:rPr>
          <w:rFonts w:ascii="Arial" w:hAnsi="Arial"/>
          <w:sz w:val="24"/>
        </w:rPr>
        <w:t xml:space="preserve">Ecco cosa insegna l’Apostolo Paolo sul corpo di Cristo. </w:t>
      </w:r>
      <w:r w:rsidRPr="003B4749">
        <w:rPr>
          <w:rFonts w:ascii="Arial" w:hAnsi="Arial"/>
          <w:b/>
          <w:sz w:val="24"/>
        </w:rPr>
        <w:t xml:space="preserve">Questo insegnamento dovrà essere la vita stessa del presbitero, la sua stessa natura. Lui vive per dare forma al corpo di Cristo. La darà nella misura in cui Cristo è forma della sua vita. Se il presbitero non si forma in Cristo, mai il gregge potrà formarsi nel presbitero nella forma di Cristo Gesù. </w:t>
      </w:r>
    </w:p>
    <w:p w14:paraId="2853397F" w14:textId="77777777" w:rsidR="003B4749" w:rsidRPr="003B4749" w:rsidRDefault="003B4749" w:rsidP="003B4749">
      <w:pPr>
        <w:spacing w:after="120"/>
        <w:ind w:left="567" w:right="567"/>
        <w:jc w:val="both"/>
        <w:rPr>
          <w:rFonts w:ascii="Arial" w:hAnsi="Arial"/>
          <w:b/>
          <w:i/>
          <w:iCs/>
          <w:sz w:val="22"/>
        </w:rPr>
      </w:pPr>
      <w:r w:rsidRPr="003B4749">
        <w:rPr>
          <w:rFonts w:ascii="Arial" w:hAnsi="Arial"/>
          <w:i/>
          <w:iCs/>
          <w:sz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w:t>
      </w:r>
      <w:r w:rsidRPr="003B4749">
        <w:rPr>
          <w:rFonts w:ascii="Arial" w:hAnsi="Arial"/>
          <w:b/>
          <w:i/>
          <w:iCs/>
          <w:sz w:val="22"/>
        </w:rPr>
        <w:t xml:space="preserve">una sola fede, un solo battesimo. Un solo Dio e Padre di tutti, che è al di sopra di tutti, opera per mezzo di tutti ed è presente in tutti. </w:t>
      </w:r>
    </w:p>
    <w:p w14:paraId="1BD17EED"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w:t>
      </w:r>
    </w:p>
    <w:p w14:paraId="4EFF1001" w14:textId="77777777" w:rsidR="003B4749" w:rsidRPr="003B4749" w:rsidRDefault="003B4749" w:rsidP="003B4749">
      <w:pPr>
        <w:spacing w:after="120"/>
        <w:ind w:left="567" w:right="567"/>
        <w:jc w:val="both"/>
        <w:rPr>
          <w:rFonts w:ascii="Arial" w:hAnsi="Arial"/>
          <w:i/>
          <w:iCs/>
          <w:sz w:val="22"/>
        </w:rPr>
      </w:pPr>
      <w:r w:rsidRPr="003B4749">
        <w:rPr>
          <w:rFonts w:ascii="Arial" w:hAnsi="Arial"/>
          <w:b/>
          <w:i/>
          <w:iCs/>
          <w:sz w:val="22"/>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w:t>
      </w:r>
      <w:r w:rsidRPr="003B4749">
        <w:rPr>
          <w:rFonts w:ascii="Arial" w:hAnsi="Arial"/>
          <w:i/>
          <w:iCs/>
          <w:sz w:val="22"/>
        </w:rPr>
        <w:t xml:space="preserve">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w:t>
      </w:r>
      <w:r w:rsidRPr="003B4749">
        <w:rPr>
          <w:rFonts w:ascii="Arial" w:hAnsi="Arial"/>
          <w:b/>
          <w:i/>
          <w:iCs/>
          <w:sz w:val="22"/>
        </w:rPr>
        <w:t>Da lui tutto il corpo, ben compaginato e connesso, con la collaborazione di ogni giuntura, secondo l’energia propria di ogni membro, cresce in modo da edificare se stesso nella carità</w:t>
      </w:r>
      <w:r w:rsidRPr="003B4749">
        <w:rPr>
          <w:rFonts w:ascii="Arial" w:hAnsi="Arial"/>
          <w:i/>
          <w:iCs/>
          <w:sz w:val="22"/>
        </w:rPr>
        <w:t xml:space="preserve"> (Ef 4,1-16). </w:t>
      </w:r>
    </w:p>
    <w:p w14:paraId="2A15E243" w14:textId="77777777" w:rsidR="003B4749" w:rsidRPr="003B4749" w:rsidRDefault="003B4749" w:rsidP="003B4749">
      <w:pPr>
        <w:spacing w:after="120"/>
        <w:jc w:val="both"/>
        <w:rPr>
          <w:rFonts w:ascii="Arial" w:hAnsi="Arial"/>
          <w:sz w:val="24"/>
        </w:rPr>
      </w:pPr>
      <w:r w:rsidRPr="003B4749">
        <w:rPr>
          <w:rFonts w:ascii="Arial" w:hAnsi="Arial"/>
          <w:sz w:val="24"/>
        </w:rPr>
        <w:t xml:space="preserve">La Madre nostra celeste, modello in ogni virtù, </w:t>
      </w:r>
      <w:r w:rsidRPr="003B4749">
        <w:rPr>
          <w:rFonts w:ascii="Arial" w:hAnsi="Arial"/>
          <w:b/>
          <w:sz w:val="24"/>
        </w:rPr>
        <w:t>aiuti ogni Presbitero a servire il gregge con il cuore del Padre, con tutta la potenza della grazia di Cristo, con ogni dono e frutto dello Spirito Santo</w:t>
      </w:r>
      <w:r w:rsidRPr="003B4749">
        <w:rPr>
          <w:rFonts w:ascii="Arial" w:hAnsi="Arial"/>
          <w:sz w:val="24"/>
        </w:rPr>
        <w:t xml:space="preserve">. Manifesterà Cristo ad ogni cuore. Darà la forma di Cristo a tutto il gregge. Per lui molte anime vorranno divenire corpo di Cristo e tempio vivo dello Spirito. </w:t>
      </w:r>
    </w:p>
    <w:bookmarkEnd w:id="119"/>
    <w:bookmarkEnd w:id="120"/>
    <w:p w14:paraId="2495ED66"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Questa parola è degna di fede: se uno aspira all’episcopato, desidera un nobile lavoro. Bisogna dunque che il vescovo sia irreprensibile, marito di una sola donna, sobrio, prudente, dignitoso, ospitale, capace di insegnare, non dedito al vino, non violento ma benevolo, non litigioso, non attaccato al denaro. Sappia guidare bene la propria famiglia e abbia figli sottomessi e rispettosi, perché, se uno non sa guidare la propria famiglia, come potrà aver cura della Chiesa di Dio? Inoltre non sia un convertito da poco tempo, perché, accecato dall’orgoglio, non cada nella stessa condanna del diavolo. È necessario che egli goda buona stima presso quelli che sono fuori della comunità, per non cadere in discredito e nelle insidie del demonio.</w:t>
      </w:r>
    </w:p>
    <w:p w14:paraId="26C1195B"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Quali sono le condizioni poste dall’Apostolo Paolo perché uno possa essere consacrato Vescovo e Presbitero o Anziano nella Chiesa del Do vivente?</w:t>
      </w:r>
    </w:p>
    <w:p w14:paraId="58F66D7B"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 xml:space="preserve">Sia irreprensibile, marito di una sola donna, sobrio, prudente, dignitoso, ospitale, capace di insegnare, non dedito al vino, non violento, ma benevolo, non litigioso, non attaccato al denaro. </w:t>
      </w:r>
    </w:p>
    <w:p w14:paraId="00D2F515"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Sappia guidare bene la propria famiglia e abbia figli sottomessi e rispettosi, perché se uno non sa guidare la propria famiglia, come potrà avere cura della Chiesa di Dio?</w:t>
      </w:r>
    </w:p>
    <w:p w14:paraId="3810E199"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 xml:space="preserve">Inoltre non sia un convertito da poco tempo, perché accecato dall’orgoglio. Non cada nella stesa condanna del diavolo. </w:t>
      </w:r>
    </w:p>
    <w:p w14:paraId="7AAB828C"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È necessario che egli goa buona reputazione presso quelli che sono fuori della comunità, per non cadere in discredito e nelle insidie del demonio.</w:t>
      </w:r>
    </w:p>
    <w:p w14:paraId="20BC239B"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Queste condizioni chiesta dallo Spirito santo per bocca dell’Apostolo vanno verificate da coloro che devono imporre le mani sulla sua testa, prima che le mani vengano imposte. Se consacrano senza la presenza di queste condizioni, si assumeranno tutti i peccati che un esercizio cattivo del ministero produce. </w:t>
      </w:r>
    </w:p>
    <w:p w14:paraId="6CAEB6C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Sul guidare bene la propria famiglia e avere figli sottomessi e rispettosi, possiamo portare un po’ di luce, ricordando il Sacerdote Eli e la sua fine a causa dei suoi figli immorali e profanatori del sacro culto del Signore.</w:t>
      </w:r>
    </w:p>
    <w:p w14:paraId="05A665A8" w14:textId="77777777" w:rsidR="003B4749" w:rsidRPr="003B4749" w:rsidRDefault="003B4749" w:rsidP="003B4749">
      <w:pPr>
        <w:spacing w:after="120"/>
        <w:ind w:left="567" w:right="567"/>
        <w:jc w:val="both"/>
        <w:rPr>
          <w:rFonts w:ascii="Arial" w:hAnsi="Arial" w:cs="Arial"/>
          <w:i/>
          <w:iCs/>
          <w:sz w:val="22"/>
        </w:rPr>
      </w:pPr>
      <w:r w:rsidRPr="003B4749">
        <w:rPr>
          <w:rFonts w:ascii="Arial" w:hAnsi="Arial" w:cs="Arial"/>
          <w:i/>
          <w:iCs/>
          <w:sz w:val="22"/>
        </w:rPr>
        <w:t>Ora i figli di Eli erano uomini perversi; non riconoscevano il Signore né le usanze dei sacerdoti nei confronti del popolo. Quando uno offriva il sacrificio, veniva il servo del sacerdote, mentre la carne cuoceva, con in mano una forcella a tre denti, e la infilava nella pentola o nella marmitta o nel tegame o nella caldaia, e tutto ciò che la forcella tirava su il sacerdote lo teneva per sé. Così facevano con tutti gli Israeliti che venivano là a Silo. Inoltre, prima che fosse bruciato il grasso, veniva ancora il servo del sacerdote e diceva a chi offriva il sacrificio: «Dammi la carne da arrostire per il sacerdote, perché non vuole avere da te carne cotta, ma cruda». Se quegli rispondeva: «Si bruci prima il grasso, poi prenderai quanto vorrai!», replicava: «No, me la devi dare ora, altrimenti la prenderò con la forza». Il peccato di quei servitori era molto grande davanti al Signore, perché disonoravano l’offerta del Signore.</w:t>
      </w:r>
    </w:p>
    <w:p w14:paraId="5B969999" w14:textId="77777777" w:rsidR="003B4749" w:rsidRPr="003B4749" w:rsidRDefault="003B4749" w:rsidP="003B4749">
      <w:pPr>
        <w:spacing w:after="120"/>
        <w:ind w:left="567" w:right="567"/>
        <w:jc w:val="both"/>
        <w:rPr>
          <w:rFonts w:ascii="Arial" w:hAnsi="Arial" w:cs="Arial"/>
          <w:i/>
          <w:iCs/>
          <w:sz w:val="22"/>
        </w:rPr>
      </w:pPr>
      <w:r w:rsidRPr="003B4749">
        <w:rPr>
          <w:rFonts w:ascii="Arial" w:hAnsi="Arial" w:cs="Arial"/>
          <w:i/>
          <w:iCs/>
          <w:sz w:val="22"/>
        </w:rPr>
        <w:t>Samuele prestava servizio davanti al Signore come servitore, cinto di efod di lino. Sua madre gli preparava una piccola veste e gliela portava ogni anno, quando andava con il marito a offrire il sacrificio annuale. Eli allora benediceva Elkanà e sua moglie e diceva: «Ti conceda il Signore altra prole da questa donna in cambio della richiesta fatta per il Signore». Essi tornarono a casa e il Signore visitò Anna, che concepì e partorì ancora tre figli e due figlie. Frattanto il fanciullo Samuele cresceva presso il Signore.</w:t>
      </w:r>
    </w:p>
    <w:p w14:paraId="3B8F6BEF" w14:textId="77777777" w:rsidR="003B4749" w:rsidRPr="003B4749" w:rsidRDefault="003B4749" w:rsidP="003B4749">
      <w:pPr>
        <w:spacing w:after="120"/>
        <w:ind w:left="567" w:right="567"/>
        <w:jc w:val="both"/>
        <w:rPr>
          <w:rFonts w:ascii="Arial" w:hAnsi="Arial" w:cs="Arial"/>
          <w:i/>
          <w:iCs/>
          <w:sz w:val="22"/>
        </w:rPr>
      </w:pPr>
      <w:r w:rsidRPr="003B4749">
        <w:rPr>
          <w:rFonts w:ascii="Arial" w:hAnsi="Arial" w:cs="Arial"/>
          <w:i/>
          <w:iCs/>
          <w:sz w:val="22"/>
        </w:rPr>
        <w:t>Eli era molto vecchio e sentiva quanto i suoi figli facevano a tutto Israele e come essi giacevano con donne che prestavano servizio all’ingresso della tenda del convegno. Perciò disse loro: «Perché fate tali cose? Io infatti sento che tutto il popolo parla delle vostre azioni cattive! No, figli, non è bene ciò che io odo di voi, che cioè sviate il popolo del Signore. Se un uomo pecca contro un altro uomo, Dio potrà intervenire in suo favore, ma se l’uomo pecca contro il Signore, chi potrà intercedere per lui?». Ma non ascoltarono la voce del padre, perché il Signore aveva deciso di farli morire. Invece il giovane Samuele andava crescendo ed era gradito al Signore e agli uomini.</w:t>
      </w:r>
    </w:p>
    <w:p w14:paraId="082C7224" w14:textId="77777777" w:rsidR="003B4749" w:rsidRPr="003B4749" w:rsidRDefault="003B4749" w:rsidP="003B4749">
      <w:pPr>
        <w:spacing w:after="120"/>
        <w:ind w:left="567" w:right="567"/>
        <w:jc w:val="both"/>
        <w:rPr>
          <w:rFonts w:ascii="Arial" w:hAnsi="Arial" w:cs="Arial"/>
          <w:i/>
          <w:iCs/>
          <w:sz w:val="22"/>
        </w:rPr>
      </w:pPr>
      <w:r w:rsidRPr="003B4749">
        <w:rPr>
          <w:rFonts w:ascii="Arial" w:hAnsi="Arial" w:cs="Arial"/>
          <w:i/>
          <w:iCs/>
          <w:sz w:val="22"/>
        </w:rPr>
        <w:t xml:space="preserve">Un giorno venne un uomo di Dio da Eli e gli disse: «Così dice il Signore: Non mi sono forse rivelato alla casa di tuo padre, mentre erano in Egitto, in casa del faraone? L’ho scelto da tutte le tribù d’Israele come mio sacerdote, perché salga all’altare, bruci l’incenso e porti l’efod davanti a me. Alla casa di tuo padre ho anche assegnato tutti i sacrifici consumati dal fuoco, offerti dagli Israeliti. Perché dunque avete calpestato i miei sacrifici e le mie offerte, che ho ordinato nella mia dimora, e tu hai avuto più riguardo per i tuoi figli che per me, e vi siete pasciuti con le primizie di ogni offerta d’Israele mio popolo? Perciò, ecco l’oracolo del Signore, Dio d’Israele: Sì, avevo detto alla tua casa e alla casa di tuo padre che avrebbero sempre camminato alla mia presenza. Ma ora – oracolo del Signore – non sia mai! Perché chi mi onorerà anch’io l’onorerò, chi mi disprezzerà sarà oggetto di disprezzo. Ecco, verranno giorni in cui io troncherò il tuo braccio e il braccio della casa di tuo padre, sì che non vi sia più un anziano nella tua casa. Vedrai un tuo nemico nella mia dimora e anche il bene che egli farà a Israele, mentre non ci sarà mai più un anziano nella tua casa. Qualcuno dei tuoi tuttavia non lo strapperò dal mio altare, perché ti si consumino gli occhi e si strazi il tuo animo, ma tutta la prole della tua casa morirà appena adulta. Sarà per te un segno quello che avverrà ai tuoi due figli, a Ofni e Fineès: nello stesso giorno moriranno tutti e due. Dopo, farò sorgere al mio servizio un sacerdote fedele, che agirà secondo il mio cuore e il mio animo. Io gli darò una casa stabile e camminerà davanti al mio consacrato, per sempre. Chiunque sarà superstite nella tua casa, andrà a prostrarsi davanti a lui per un po’ di denaro e per un pezzo di pane, e dirà: “Ammettimi a qualunque ufficio sacerdotale, perché possa mangiare un tozzo di pane”» (1Sam 2,12-36). </w:t>
      </w:r>
    </w:p>
    <w:p w14:paraId="2C23790A" w14:textId="77777777" w:rsidR="003B4749" w:rsidRPr="003B4749" w:rsidRDefault="003B4749" w:rsidP="003B4749">
      <w:pPr>
        <w:spacing w:after="120"/>
        <w:ind w:left="567" w:right="567"/>
        <w:jc w:val="both"/>
        <w:rPr>
          <w:rFonts w:ascii="Arial" w:hAnsi="Arial" w:cs="Arial"/>
          <w:i/>
          <w:iCs/>
          <w:sz w:val="22"/>
        </w:rPr>
      </w:pPr>
      <w:r w:rsidRPr="003B4749">
        <w:rPr>
          <w:rFonts w:ascii="Arial" w:hAnsi="Arial" w:cs="Arial"/>
          <w:i/>
          <w:iCs/>
          <w:sz w:val="22"/>
        </w:rPr>
        <w:t>Il giovane Samuele serviva il Signore alla presenza di Eli. La parola del Signore era rara in quei giorni, le visioni non erano frequenti. E quel giorno avvenne che Eli stava dormendo al suo posto, i suoi occhi cominciavano a indebolirsi e non riusciva più a vedere. La lampada di Dio non era ancora spenta e Samuele dormiva nel tempio del Signore, dove si trovava l’arca di Dio. Allora il Signore chiamò: «Samuele!» ed egli rispose: «Eccomi», poi corse da Eli e gli disse: «Mi hai chiamato, eccomi!». Egli rispose: «Non ti ho chiamato, torna a dormire!». Tornò e si mise a dormire. Ma il Signore chiamò di nuovo: «Samuele!»; Samuele si alzò e corse da Eli dicendo: «Mi hai chiamato, eccomi!». Ma quello rispose di nuovo: «Non ti ho chiamato, figlio mio, torna a dormire!». In realtà Samuele fino ad allora non aveva ancora conosciuto il Signore, né gli era stata ancora rivelata la parola del Signore. Il Signore tornò a chiamare: «Samuele!» per la terza volta; questi si alzò nuovamente e corse da Eli dicendo: «Mi hai chiamato, eccomi!». Allora Eli comprese che il Signore chiamava il giovane. Eli disse a Samuele: «Vattene a dormire e, se ti chiamerà, dirai: “Parla, Signore, perché il tuo servo ti ascolta”». Samuele andò a dormire al suo posto. Venne il Signore, stette accanto a lui e lo chiamò come le altre volte: «Samuele, Samuele!». Samuele rispose subito: «Parla, perché il tuo servo ti ascolta». Allora il Signore disse a Samuele: «Ecco, io sto per fare in Israele una cosa che risuonerà negli orecchi di chiunque l’udrà. In quel giorno compirò contro Eli quanto ho pronunciato riguardo alla sua casa, da cima a fondo. Gli ho annunciato che io faccio giustizia della casa di lui per sempre, perché sapeva che i suoi figli disonoravano Dio e non li ha ammoniti. Per questo io giuro contro la casa di Eli: non sarà mai espiata la colpa della casa di Eli, né con i sacrifici né con le offerte!». Samuele dormì fino al mattino, poi aprì i battenti della casa del Signore. Samuele però temeva di manifestare la visione a Eli. Eli chiamò Samuele e gli disse: «Samuele, figlio mio». Rispose: «Eccomi». Disse: «Che discorso ti ha fatto? Non tenermi nascosto nulla. Così Dio faccia a te e anche peggio, se mi nasconderai una sola parola di quanto ti ha detto». Allora Samuele gli svelò tutto e non tenne nascosto nulla. E disse: «È il Signore! Faccia ciò che a lui pare bene».</w:t>
      </w:r>
    </w:p>
    <w:p w14:paraId="67E743AE" w14:textId="77777777" w:rsidR="003B4749" w:rsidRPr="003B4749" w:rsidRDefault="003B4749" w:rsidP="003B4749">
      <w:pPr>
        <w:spacing w:after="120"/>
        <w:ind w:left="567" w:right="567"/>
        <w:jc w:val="both"/>
        <w:rPr>
          <w:rFonts w:ascii="Arial" w:hAnsi="Arial" w:cs="Arial"/>
          <w:i/>
          <w:iCs/>
          <w:sz w:val="22"/>
        </w:rPr>
      </w:pPr>
      <w:r w:rsidRPr="003B4749">
        <w:rPr>
          <w:rFonts w:ascii="Arial" w:hAnsi="Arial" w:cs="Arial"/>
          <w:i/>
          <w:iCs/>
          <w:sz w:val="22"/>
        </w:rPr>
        <w:t xml:space="preserve">Samuele crebbe e il Signore fu con lui, né lasciò andare a vuoto una sola delle sue parole. Perciò tutto Israele, da Dan fino a Bersabea, seppe che Samuele era stato costituito profeta del Signore. Il Signore continuò ad apparire a Silo, perché il Signore si rivelava a Samuele a Silo con la sua parola (1Sam 3,1-21). </w:t>
      </w:r>
    </w:p>
    <w:p w14:paraId="2E1C5C41" w14:textId="77777777" w:rsidR="003B4749" w:rsidRPr="003B4749" w:rsidRDefault="003B4749" w:rsidP="003B4749">
      <w:pPr>
        <w:spacing w:after="120"/>
        <w:ind w:left="567" w:right="567"/>
        <w:jc w:val="both"/>
        <w:rPr>
          <w:rFonts w:ascii="Arial" w:hAnsi="Arial" w:cs="Arial"/>
          <w:i/>
          <w:iCs/>
          <w:sz w:val="22"/>
        </w:rPr>
      </w:pPr>
      <w:r w:rsidRPr="003B4749">
        <w:rPr>
          <w:rFonts w:ascii="Arial" w:hAnsi="Arial" w:cs="Arial"/>
          <w:i/>
          <w:iCs/>
          <w:sz w:val="22"/>
        </w:rPr>
        <w:t>La parola di Samuele giunse a tutto Israele.</w:t>
      </w:r>
    </w:p>
    <w:p w14:paraId="110BEEA0" w14:textId="77777777" w:rsidR="003B4749" w:rsidRPr="003B4749" w:rsidRDefault="003B4749" w:rsidP="003B4749">
      <w:pPr>
        <w:spacing w:after="120"/>
        <w:ind w:left="567" w:right="567"/>
        <w:jc w:val="both"/>
        <w:rPr>
          <w:rFonts w:ascii="Arial" w:hAnsi="Arial" w:cs="Arial"/>
          <w:i/>
          <w:iCs/>
          <w:sz w:val="22"/>
        </w:rPr>
      </w:pPr>
      <w:r w:rsidRPr="003B4749">
        <w:rPr>
          <w:rFonts w:ascii="Arial" w:hAnsi="Arial" w:cs="Arial"/>
          <w:i/>
          <w:iCs/>
          <w:sz w:val="22"/>
        </w:rPr>
        <w:t>In quei giorni i Filistei si radunarono per combattere contro Israele. Allora Israele scese in campo contro i Filistei. Essi si accamparono presso Eben Ezer mentre i Filistei s’erano accampati ad Afek. I Filistei si schierarono contro Israele e la battaglia divampò, ma Israele fu sconfitto di fronte ai Filistei, e caddero sul campo, delle loro schiere, circa quattromila uomini.</w:t>
      </w:r>
    </w:p>
    <w:p w14:paraId="11CE2EC5" w14:textId="77777777" w:rsidR="003B4749" w:rsidRPr="003B4749" w:rsidRDefault="003B4749" w:rsidP="003B4749">
      <w:pPr>
        <w:spacing w:after="120"/>
        <w:ind w:left="567" w:right="567"/>
        <w:jc w:val="both"/>
        <w:rPr>
          <w:rFonts w:ascii="Arial" w:hAnsi="Arial" w:cs="Arial"/>
          <w:i/>
          <w:iCs/>
          <w:sz w:val="22"/>
        </w:rPr>
      </w:pPr>
      <w:r w:rsidRPr="003B4749">
        <w:rPr>
          <w:rFonts w:ascii="Arial" w:hAnsi="Arial" w:cs="Arial"/>
          <w:i/>
          <w:iCs/>
          <w:sz w:val="22"/>
        </w:rPr>
        <w:t>Quando il popolo fu rientrato nell’accampamento, gli anziani d’Israele si chiesero: «Perché ci ha sconfitti oggi il Signore di fronte ai Filistei? Andiamo a prenderci l’arca dell’alleanza del Signore a Silo, perché venga in mezzo a noi e ci liberi dalle mani dei nostri nemici». Il popolo mandò subito alcuni uomini a Silo, a prelevare l’arca dell’alleanza del Signore degli eserciti, che siede sui cherubini: c’erano con l’arca dell’alleanza di Dio i due figli di Eli, Ofni e Fineès. Non appena l’arca dell’alleanza del Signore giunse all’accampamento, gli Israeliti elevarono un urlo così forte che ne tremò la terra. Anche i Filistei udirono l’eco di quell’urlo e dissero: «Che significa quest’urlo così forte nell’accampamento degli Ebrei?». Poi vennero a sapere che era arrivata nel loro campo l’arca del Signore. I Filistei ne ebbero timore e si dicevano: «È venuto Dio nell’accampamento!», ed esclamavano: «Guai a noi, perché non è stato così né ieri né prima. Guai a noi! Chi ci libererà dalle mani di queste divinità così potenti? Queste divinità hanno colpito con ogni piaga l’Egitto nel deserto. Siate forti e siate uomini, o Filistei, altrimenti sarete schiavi degli Ebrei, come essi sono stati vostri schiavi. Siate uomini, dunque, e combattete!». Quindi i Filistei attaccarono battaglia, Israele fu sconfitto e ciascuno fuggì alla sua tenda. La strage fu molto grande: dalla parte d’Israele caddero trentamila fanti. In più l’arca di Dio fu presa e i due figli di Eli, Ofni e Fineès, morirono.</w:t>
      </w:r>
    </w:p>
    <w:p w14:paraId="2DE4E959" w14:textId="77777777" w:rsidR="003B4749" w:rsidRPr="003B4749" w:rsidRDefault="003B4749" w:rsidP="003B4749">
      <w:pPr>
        <w:spacing w:after="120"/>
        <w:ind w:left="567" w:right="567"/>
        <w:jc w:val="both"/>
        <w:rPr>
          <w:rFonts w:ascii="Arial" w:hAnsi="Arial" w:cs="Arial"/>
          <w:i/>
          <w:iCs/>
          <w:sz w:val="22"/>
        </w:rPr>
      </w:pPr>
      <w:r w:rsidRPr="003B4749">
        <w:rPr>
          <w:rFonts w:ascii="Arial" w:hAnsi="Arial" w:cs="Arial"/>
          <w:i/>
          <w:iCs/>
          <w:sz w:val="22"/>
        </w:rPr>
        <w:t>Uno della tribù di Beniamino fuggì dallo schieramento e venne a Silo il giorno stesso, con le vesti stracciate e polvere sul capo. Quando giunse, Eli stava seduto sul suo seggio presso la porta e scrutava la strada, perché aveva il cuore in ansia per l’arca di Dio. Venne dunque quell’uomo e diede l’annuncio in città, e tutta la città alzò lamenti. Eli, sentendo il rumore delle grida, si chiese: «Che sarà questo rumore tumultuoso?». Intanto l’uomo avanzò in gran fretta e portò l’annuncio a Eli. Eli aveva novantotto anni, aveva lo sguardo fisso e non poteva più vedere. Disse dunque quell’uomo a Eli: «Sono giunto dallo schieramento. Sono fuggito oggi dallo schieramento». Eli domandò: «Che è dunque accaduto, figlio mio?». Rispose il messaggero: «Israele è fuggito davanti ai Filistei e nel popolo v’è stata una grande sconfitta; inoltre i tuoi due figli, Ofni e Fineès, sono morti e l’arca di Dio è stata presa!». Appena quegli ebbe accennato all’arca di Dio, Eli cadde all’indietro dal seggio sul lato della porta, si ruppe la nuca e morì, perché era vecchio e pesante. Egli era stato giudice d’Israele per quarant’anni.</w:t>
      </w:r>
    </w:p>
    <w:p w14:paraId="41D8D47F" w14:textId="77777777" w:rsidR="003B4749" w:rsidRPr="003B4749" w:rsidRDefault="003B4749" w:rsidP="003B4749">
      <w:pPr>
        <w:spacing w:after="120"/>
        <w:ind w:left="567" w:right="567"/>
        <w:jc w:val="both"/>
        <w:rPr>
          <w:rFonts w:ascii="Arial" w:hAnsi="Arial" w:cs="Arial"/>
          <w:i/>
          <w:iCs/>
          <w:sz w:val="22"/>
        </w:rPr>
      </w:pPr>
      <w:r w:rsidRPr="003B4749">
        <w:rPr>
          <w:rFonts w:ascii="Arial" w:hAnsi="Arial" w:cs="Arial"/>
          <w:i/>
          <w:iCs/>
          <w:sz w:val="22"/>
        </w:rPr>
        <w:t xml:space="preserve">La nuora di lui, moglie di Fineès, incinta e prossima al parto, quando sentì la notizia che era stata presa l’arca di Dio e che erano morti il suocero e il marito, s’accasciò e, colta dalle doglie, partorì. Mentre era sul punto di morire, le dicevano quelle che le stavano attorno: «Non temere, hai partorito un figlio». Ella non rispose e non vi fece attenzione. Ma chiamò il bambino Icabòd, dicendo: «Se n’è andata lontano da Israele la gloria!», riferendosi alla cattura dell’arca di Dio, al suocero e al marito. Disse: «Se n’è andata lontano da Israele la gloria», perché era stata presa l’arca di Dio (1Sam 4,1-22). </w:t>
      </w:r>
    </w:p>
    <w:p w14:paraId="365CEBD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È grande il peccato di colui che consacra una persona che non possiede i requisiti richiesti. Cadono sulla sua testa tutti i peccati commessi nell’esercizio di un ministero non esercitato secondo la volontà di Dio. Su Eli cadde il peccato dei suoi figli. Dio non vuole che il culto della Parola e il culto della grazia venga profanato. La santità dovrà essere altissima. </w:t>
      </w:r>
    </w:p>
    <w:p w14:paraId="25CFAF68" w14:textId="77777777" w:rsidR="003B4749" w:rsidRPr="003B4749" w:rsidRDefault="003B4749" w:rsidP="003B4749">
      <w:pPr>
        <w:spacing w:after="120"/>
        <w:jc w:val="both"/>
        <w:rPr>
          <w:rFonts w:ascii="Arial" w:hAnsi="Arial" w:cs="Arial"/>
          <w:sz w:val="24"/>
          <w:szCs w:val="22"/>
        </w:rPr>
      </w:pPr>
    </w:p>
    <w:p w14:paraId="2B88F3A3"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Principio secondo</w:t>
      </w:r>
    </w:p>
    <w:p w14:paraId="3FF7794D"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Prima verità</w:t>
      </w:r>
    </w:p>
    <w:p w14:paraId="13F54496"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Anche per i diaconi, essendo a servizio della comunità del Signore e svolgendo il ministero sacro della carità materiale e anche il ministero sacro dell’evangelizzazione devono avere dei requisiti evidenti e non presupposti, manifestati pubblicamente e non segretamente. Come pubblici devono essere i requisiti per gli Anziani o Vescovi, così pubblici dovranno essere i requisiti dei diaconi. Queste requisiti sono necessari perché si possa imporre le mani sulla loro testa. Essi vanno richiesti prima dell’ordinazione diaconale. </w:t>
      </w:r>
    </w:p>
    <w:p w14:paraId="4354D827"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Allo stesso modo i diaconi siano persone degne e sincere nel parlare, moderati nell’uso del vino e non avidi di guadagni disonesti, e conservino il mistero della fede in una coscienza pura. Perciò siano prima sottoposti a una prova e poi, se trovati irreprensibili, siano ammessi al loro servizio. I diaconi siano mariti di una sola donna e capaci di guidare bene i figli e le proprie famiglie. Coloro infatti che avranno esercitato bene il loro ministero, si acquisteranno un grado degno di onore e un grande coraggio nella fede in Cristo Gesù.</w:t>
      </w:r>
    </w:p>
    <w:p w14:paraId="28F529B6"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Ecco i requisiti per i diaconi:</w:t>
      </w:r>
    </w:p>
    <w:p w14:paraId="604DE0EA"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 xml:space="preserve">Devono essere persone degne e sincere nel parlare </w:t>
      </w:r>
    </w:p>
    <w:p w14:paraId="26BA5AE2"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Moderati nell’uso del vino e non avidi di guadagni disonesti</w:t>
      </w:r>
    </w:p>
    <w:p w14:paraId="563D5CD4"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Conservino il mistero della fede in una coscienza pura.</w:t>
      </w:r>
    </w:p>
    <w:p w14:paraId="0B1F0AD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Altro requisito necessario:</w:t>
      </w:r>
    </w:p>
    <w:p w14:paraId="40F0453B"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Siano prima sottoposti a una prova e po, se trovati irreprensibili, siano ammessi al loro servizio.</w:t>
      </w:r>
    </w:p>
    <w:p w14:paraId="5C9CC1D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Altri requisiti:</w:t>
      </w:r>
    </w:p>
    <w:p w14:paraId="04C489E2"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I diaconi siano mariti di una sola donna e capace di guidare bene i figli e le proprie famiglie.</w:t>
      </w:r>
    </w:p>
    <w:p w14:paraId="02EA487F"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Coloro infatti che avranno esercitato bene il ministero, si acquisteranno un rado degno di onore e un grande coraggio nella fede in Cristo Gesù.</w:t>
      </w:r>
    </w:p>
    <w:p w14:paraId="70EBD5C0"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In ordine alla morale: è responsabile di ogni peccato commesso chi si lascia consacrare senza i requisiti richiesti.</w:t>
      </w:r>
    </w:p>
    <w:p w14:paraId="227407A3"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È responsabile di ogni peccato commesso dal diacono senza requisiti chi consacra un diacono senza aver prima verificato che ogni requisito richiesto è posseduto da chi chiede di essere ordinato diacono. </w:t>
      </w:r>
    </w:p>
    <w:p w14:paraId="5855BD5F"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Annotazione di ordine generale:</w:t>
      </w:r>
    </w:p>
    <w:p w14:paraId="6C4ED873"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Chi riceve un carisma, un particolare dono dello Spirito Santo, un ministero, una vocazione, una missione, una speciale consacrazione sacramentale, un mandato canonico, deve esercitare quanto ha ricevuto dalla volontà del Padre, dalla carità di Cristo Gesù, dalla verità dello Spirito Santo, contenuta in ogni Parola di Dio. La sua è una vita trinitaria, come trinitaria è stata la vita di Gesù. </w:t>
      </w:r>
    </w:p>
    <w:p w14:paraId="27D2A60B"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Qual è oggi il peccato del cristiano? È quello o di esercitare ogni cosa dalla sua volontà o dalla volontà dell’uomo. Volontà dell’uomo può essere anche quella di un papa, di un vescovo, di un presbitero, di un diacono, di un cresimato, di un battezzato, di un profeta, di un pastore, di un maestro, di un dottore, di un teologo.</w:t>
      </w:r>
    </w:p>
    <w:p w14:paraId="5738CDF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Noi personalmente abbiamo ricevuto il carisma o il dono della teologia. Dio ci è testimone che sempre lo abbiamo esercitato dalla volontà del Padre, dalla carità di Cristo, dalla purissima verità posta dallo Spirito Santo nella Parola della Divina Rivelazione. Per essere fedeli al carisma ricevuto, abbiamo perso la gloria degli uomini, ma abbiamo guadagnato il merito di essere rimasti sempre nella divina volontà. Nulla vale di più al mondo per un uomo che rimanere fedeli al mandato ricevuto. Ma la nostra fedeltà al mandato ricevuto è per grazia del nostro Dio. Non è per capacità umane, perché se fosse stato per le nostre umane capacità avremmo rinunciato da molto tempo, a motivo delle difficoltà che hanno tracciato e tuttora tracciano il nostro cammino. La fedeltà al mandato ricevuto è tutto. </w:t>
      </w:r>
    </w:p>
    <w:p w14:paraId="39431C28" w14:textId="77777777" w:rsidR="003B4749" w:rsidRPr="003B4749" w:rsidRDefault="003B4749" w:rsidP="003B4749">
      <w:pPr>
        <w:spacing w:after="120"/>
        <w:jc w:val="both"/>
        <w:rPr>
          <w:rFonts w:ascii="Arial" w:hAnsi="Arial" w:cs="Arial"/>
          <w:sz w:val="24"/>
          <w:szCs w:val="22"/>
        </w:rPr>
      </w:pPr>
    </w:p>
    <w:p w14:paraId="5E9BFBAD"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Seconda verità</w:t>
      </w:r>
    </w:p>
    <w:p w14:paraId="21131130"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Ecco cosa chiede lo Spirito Santo alle donne sempre per bocca dell’Apostolo Paolo. Lui vuole che le donne siano persone degne, non maldicenti, sobrie, fedeli in tutto. Degne della vocazione che hanno ricevuto. Dalla parola sempre santa. Mai una parola non santa deve uscire dalla loro bocca. Sobrie in ogni cosa. La sobrietà è virtù cardinale. Senza sobrietà non si può vivere il Vangelo. Esse devono essere fedeli in tutto: fedeli al Padre, fedeli a Cristo Gesù, fedeli allo Spirito Santo, fedeli alla verità, fedeli al mandato ricevuto. </w:t>
      </w:r>
    </w:p>
    <w:p w14:paraId="7387232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4"/>
        </w:rPr>
        <w:t>Allo stesso modo le donne siano persone degne, non maldicenti, sobrie, fedeli in tutto.</w:t>
      </w:r>
    </w:p>
    <w:p w14:paraId="225C31F0" w14:textId="77777777" w:rsidR="003B4749" w:rsidRPr="003B4749" w:rsidRDefault="003B4749" w:rsidP="003B4749">
      <w:pPr>
        <w:spacing w:after="120"/>
        <w:jc w:val="both"/>
        <w:rPr>
          <w:rFonts w:ascii="Arial" w:hAnsi="Arial" w:cs="Arial"/>
          <w:sz w:val="24"/>
          <w:szCs w:val="22"/>
        </w:rPr>
      </w:pPr>
      <w:bookmarkStart w:id="141" w:name="_Hlk162458843"/>
      <w:r w:rsidRPr="003B4749">
        <w:rPr>
          <w:rFonts w:ascii="Arial" w:hAnsi="Arial" w:cs="Arial"/>
          <w:sz w:val="24"/>
          <w:szCs w:val="22"/>
        </w:rPr>
        <w:t>Oggi sia l’uomo cristiano che la donna cristiana sono sotto un potente attacco della tentazione. Ecco il fine della tentazione: separarli sia dalla verità di creazione e sia dalla verità di redenzione. Su questa tentazione e sui molteplici peccati che si commettono per chi cade in essa, è cosa giusta spendere qualche parola. Ricordare le verità della nostra fede è obbligo per noi:</w:t>
      </w:r>
    </w:p>
    <w:p w14:paraId="45F48274"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La tentazione dell’uomo e della donna</w:t>
      </w:r>
    </w:p>
    <w:p w14:paraId="503D73CE"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La tentazione è sempre invito ad uscire dall’ordine stabilito da Dio nello stesso atto di creazione. Uscire non dall’ordine morale, bensì dall’odine teologico o dogmatico. Ecco cosa la Divina Scrittura rivela sull’atto di creazione dell’uomo e della donna, del loro ordine teologico o dogmatico, cioè di verità immutabile nel tempo e nell’eternità, nel presente e nel futuro. L’uomo non è un frutto di una evoluzione cieca. L’uomo, che nella sua essenza più pura e più vera è maschio e femmina, è opera diretta del suo Dio, che è in eterno il suo Signore e il suo Creatore. Ecco la verità di creazione, o verità teologica, o verità dogmatica immutabile in eterno: </w:t>
      </w:r>
    </w:p>
    <w:p w14:paraId="6090939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1,26-28).</w:t>
      </w:r>
    </w:p>
    <w:p w14:paraId="257B7F1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 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 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w:t>
      </w:r>
    </w:p>
    <w:p w14:paraId="0DC88BA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(Gen 2,4-24).</w:t>
      </w:r>
    </w:p>
    <w:p w14:paraId="61A137E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dire: «A causa del Signore sono venuto meno»,  perché egli non fa quello che detesta. Non dire: «Egli mi ha tratto in errore», perché non ha bisogno di un peccatore. Il Signore odia ogni abominio: esso non è amato da quelli che lo temono. Da principio Dio creò l’uomo e lo lasciò in balìa del suo proprio volere. Se tu vuoi, puoi osservare i comandamenti; l’essere fedele dipende dalla tua buona volontà.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 (Sir 15,11-20).</w:t>
      </w:r>
    </w:p>
    <w:p w14:paraId="00EAEE1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w:t>
      </w:r>
    </w:p>
    <w:p w14:paraId="4FBCB947"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Tutta la Divina Scrittura è Parola che Dio rivolge all’uomo per manifestargli la sua purissima verità. Non solo la Divina Scrittura è Parola di Dio, essa manifesta anche quanto il Signore ha fatto per riportare l’uomo dalla sua verità di creazione, perduta a causa del peccato, in una verità ancora più grande. Con una differenza: la prima creazione è opera tutta di Dio. L’uomo non esisteva. Nell’opera di creazione per redenzione, Dio non può operare senza la volontà dell’uomo. Dio può ricreare l’uomo con una creazione ancora più mirabile, in Cristo, con Cristo, per Cristo, se l’uomo lo vuole. La volontà dell’uomo è l’uomo. Dio mai potrà opera la sua opera di redenzione se l’uomo non lo vuole. L’uomo da Lui è trattato sempre da uomo. L’inferno è l’attestazione più alta del rispetto che Dio ha per l’uomo. Se Dio privasse l’uomo della sua volontà, l’uomo non sarebbe più uomo. Sarebbe una cosa, ma non sarebbe l’uomo fatto da Lui a sua immagine e somiglianza. Ecco solo un brano della verità teologica o dogmatica di redenzione. Tutto il Nuove Testamento è questa verità. Tutto l’Antico Testamento cammina verso questa verità:</w:t>
      </w:r>
    </w:p>
    <w:p w14:paraId="161CB93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66FAC29B"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Da quanto attinto dalla Divina Scrittura, in questi pochi testi riportati, appare in modo evidente che l’uomo non si è fatto da sé, non è stato fatto dal caso. Appare ancora con molta evidenza che se l’uomo vuole essere vero uomo, dovrà essere per sua costituzione ontologica sempre dalla volontà del suo Creatore, Signore, Dio. Allora diviene cosa giusta mettere in luce una verità, oggi necessaria perché la mente di ogni uomo si liberi da ogni confusione ed errore che la governa e la dirige. Senza questa verità, sempre gli uomini faranno discorsi insipienti, discorsi senza alcuna scienza, discorsi da ignoranti. Parlare da ignorante non si addice a nessun uomo. Ecco la verità che va posta sul candelabro di ogni cuore:</w:t>
      </w:r>
    </w:p>
    <w:p w14:paraId="3D089AA9"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La religione, o il legame che unisce l’uomo a Dio, non è un legame artificiale, un legame pensato dagli uomini, un legame immaginato da noi. Da noi anche usato a volte per sottomettere gli uomini al nostro volere, fatto passare per volere divino. La religione o legame con Dio è evento di natura, realtà di creazione. L’uomo non si è fatto. Neanche si può fare. Si può anche fare per superbia e per presunzione diabolica. Si fa però essere per la morte e non per la vita. Mai noi dobbiamo dimenticarci che siamo composti di due elementi: da polvere del suolo impastata e da alito divino. Senza Dio che spira sulla nostra creta l’alito divino, noi rimaniamo solo creta. Siamo creta morta. Anzi, senza Dio che sempre alita su di noi il suo alito divino, siamo creta frantumata capace di frantumare tutta l’umanità. </w:t>
      </w:r>
    </w:p>
    <w:p w14:paraId="0E2223E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La storia puntualmente sempre ci mette dinanzi a questa verità di creazione. Quando l’uomo in poco o in molto si priva di questo alito divino, sempre per lui la morte si diffonde sulla nostra terra. Anche la terra per vivere deve essere perennemente alitata da Dio perché si trasformi in benedizione per l’uomo. Quando l’uomo si sottrae a Dio, l’alito divino non avvolge più la terra ed essa agisce in modo disordinato e scomposto. È come se si ribellasse all’uomo e non volesse più servirlo. Tu, uomo, non servi il tuo Signore e Dio, e io non servo te. Tutti i problemi ecologici sono problemi antropologici, sono problemi di religione, problemi di fede. Ma poiché noi non crediamo più in nessuna Parola della Scrittura, pensando che sia una favola, un mito, un racconto immaginario, allora continuiamo ad ostinarci e a pensare che l’uomo basti a se stesso e che è nelle capacità di risolvere tutti i suoi problemi. Non sa l’uomo che lui è come una mosca nella tela di un ragno. Più si agita e più rimane avvolto da essa per la sua morte. Purtroppo se fosse il non credente nel vero Dio a pensare queste cose, potrebbe essere in parte anche giustificato. Chi oggi si è separato da Dio è proprio colui che dice di credere in Dio. Avendo il credente nel vero Dio separato la sua fede dalla Parola, si trova a inventarsi ogni giorno una religione di morte e non di vita, di tenebra e non di luce, di schiavitù e non di libertà. Questa è la prima verità teologica o dogmatica che urge mettere in ogni cuore.</w:t>
      </w:r>
    </w:p>
    <w:p w14:paraId="4EC74A73"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Ecco ora la seconda verità anch’essa essenziale che è la stessa ontologia dell’uomo, che è maschio e femmina per creazione, non per volontà dell’uomo. L’unione indissolubile tra un uomo e una donna, tra un solo uomo e una sola donna, è evento di creazione. Se è evento di creazione, di natura, di purissima ontologia, non può soggiacere alla volontà degli uomini.  Dio non dipende da nessuna volontà creata, sia volontà credente e sia volontà non credente. Lui ti ha creato. Ti ha detto qual è la via sulla quale camminare. Se obbedisci, sei creatore di vita. Se non obbedisci, sei creatore di morte. È legge universale, perché legge che deve governare ogni natura creata. È Dio che ha stabilito quale dovrà essere il legame con Lui. Non è stato l’uomo il creatore di questo legame. Questo legame Dio lo ha stabilito al momento stesso della creazione, quando ha fatto l’uomo a sua immagine e somiglianza, quando maschio e femmina ha creato l’uomo. L’uomo è unità composta da un maschio e da una femmina. Solo questa unità di creazione l’uomo deve ricomporre sulla terra. Tutte le altre ricomposizioni non sono né unità e né unione. Sono solo uno stare accanto come una pietra sta accanto ad un’altra pietra. Mai una pietra potrà creare unità e unione con un’altra pietra. Questo significa che l’uomo creato da Dio potrà essere uomo solo se rispetta la sua verità di creazione, verità di maschio e verità di femmina, in perfetta e uguale dignità. La schiavitù della donna sull’uomo o dell’uomo sulla donna è frutto del peccato, che è separazione dell’uomo o della donna da Dio. </w:t>
      </w:r>
    </w:p>
    <w:p w14:paraId="4E80043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Se l’uomo e la donna si separano da Dio, sempre si separeranno da essi stessi con tutte le tragedie e i disastri familiari che questa separazione comporta. Poiché Dio solo questa unità ha pensato e non altre, tutte le altre unità che l’uomo pensa di voler creare, mai saranno unità per il Signore e se non sono unità per il Signore neanche possono esserlo per l’uomo. Di conseguenza nessuno potrà né chiedere e né dare la benedizione del Signore su queste unità. Si farebbe di Dio un giustificatore e un assertore della sua non volontà. Si obbligherebbe Dio a creare unità contro la sua volontà. Dio mai potrà benedire la sua non volontà e allora, come Lui dice per bocca del profeta Malachia, trasformerà le nostre benedizioni in maledizioni. Possiamo anche benedire. Ma le nostre benedizioni, non assunte da Dio, diventeranno sulla nostra bocca maledizioni per chi le proferisce e per chi le riceve. Nessuno potrà mai costringere Dio a benedire la sua non volontà.</w:t>
      </w:r>
    </w:p>
    <w:p w14:paraId="202E2459"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Oggi stiamo vivendo tempo assai bui. Abbiamo oltrepassato ogni limite del male. Non solo. Neanche più si può annunciare la verità rivelata dal Creatore e Signore dell’uomo. Neanche più si crede in un Dio Creatore e Signore. Noi riteniamo però cosa giusta che almeno qualche parola si debba dire sulla verità dell’uomo. Qualche verità dovrà pure essere messa in luce. Ecco cosa emerge dal Sacro Testo riportato, tratto dal Primo Capitolo della Genesi: Dio non crea prima un maschio, poi una femmina e poi li costituisce in unità. Li crea già costituiti in unità, li crea già un solo corpo. La seconda rivelazione, quella contenuta nel secondo Capitolo della Genesi, ha per noi un grandissimo significato. Essa ci dice che questa unità dovrà essere sempre riconosciuta e sempre accolta. È il peccato il distruttore di ogni unità. Quando l’unità viene sciolta allora si deve andare a cercare il peccato che l’ha distrutta. Si toglie il peccato e si ritorna nell’unità. Quando il mondo è conquistato dall’idolatria allora nulla viene conservato nella verità e nell’unità. Chi rompe la sua unità con il suo Signore, che è la fonte di ogni unità e verità, potrà mai conservare qualcosa nella sua verità e unità? Mai. Gli manca la sorgente eterna dell’unità e della verità, che è il suo Dio, il suo Creatore e Signore. </w:t>
      </w:r>
    </w:p>
    <w:p w14:paraId="25351B90"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Oggi, purtroppo, nel mondo, l’idolatria si respira come l’aria e come l’aria ci avvolge. Quali sono i segni che siamo tutti inquinati di idolatria e inquiniamo il mondo di questa peste dello spirito e dell’anima, i cui effetti di morte sono anche sul corpo? Dai disordini sessuali che ormai sono legge universale di vita. È disordine sessuale ogni relazione unitiva dei corpo che non sia vissuta nel matrimonio legalmente celebrato e il matrimonio può esistere solo tra un uomo e una donna, tra un maschio e una femmina per natura creata da Dio. Per natura formata invece dall’idolatria ogni unione sessuale è possibile: maschio-maschio, femmina-femmina, padre-figlia, madre-figlio, zia-nipote, cognato-cognata e via di seguito. Ormai stupro, incesto, pedofilia, omosessualità, coppie allargate, scambio del coniuge, prostituzione sia di donne che di uomini, la dilagante impudicizia, l’uso immorale del corpo, ogni sorta di impurità sono stile di vita, fanno cultura, sono ormai la nostra civiltà non di vita ma di morte. Se poi qualcuno dovesse osare dire che questi disordini offendono non solo il Creatore, ma la stessa natura dell’uomo, allora giù con gli insulti e le accuse di omofobia e quant’altro. È questa oggi la nostra civiltà: ognuno vuole vivere come gli pare. Nessuno può dire una sola parola di verità e di luce. Oggi neanche più di Cristo Gesù possiamo parlare. Se parliamo di Lui e della sua verità si è accusati di fare terrorismo religioso. Ma questi sono solo alcuni dei tristi frutti dell’idolatria che ci sta conquistando mente e cuore, corpo e anima. I frutti di questa idolatria sono un vero diluvio universale, infinitamente più distruttore del diluvio di acqua dei tempi di Noè.</w:t>
      </w:r>
    </w:p>
    <w:p w14:paraId="016F23C1"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Essendo verità ontologica, verità costitutiva dell’essere dell’uomo, il matrimonio non è un contratto, non è un atto di compravendita e neanche un contratto di affitto o di locazione. Il matrimonio è un vero atto di creazione. Quando un uomo e una donna si sposano, Dio interviene e crea dei due un solo corpo, fa dei due una carne sola. Questo è il matrimonio: vera creazione. Dio mai farà due uomini una carne sola. Mai farà due donne una carne sola. L’uomo può anche dire di fare una carne sola con un altro uomo. Ma l’uomo non è creatore. Lui può stipulare un contratto di locazione o di affitto di un corpo, mai potrà creare una sola carne con un altro uomo. Così dicasi anche di una donna con un’altra donna. Contratto di affitto, locazione, compravendita se ne possono fare tanti. Mai però avverrà la creazione di una sola carne, di un solo corpo, perché mai il Signore potrà agire contro la sua creazione. Mai il Signore creerà una sola carne tra due uomini o tra due donne. Non unisca l’uomo quello che Dio mai potrà unire. Non benedica la Chiesa ciò che mai Dio potrà benedire. Un solo corpo è creato tra un uomo e una donna. Se si va dinanzi allo Stato, lo Stato potrà solo convalidare contratti di compravendita, locazione, affitto di un corpo, ma non potrà mai creare una sola carne tra due corpi simili: un uomo con un uomo, una donna con una donna. Ma tra contratto e creazione vi è l’abisso. </w:t>
      </w:r>
    </w:p>
    <w:p w14:paraId="1FBB5EA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Ma vi è un’altra verità ontologica che va messa in luce. L’uomo e la donna non sono stati creati per vivere isolati. La vita, ogni vita, è il frutto della loro unione e comunione. Questo significa che essendo solo lo Spirito Santo la loro comunione e lo Spirito Santo abita e dimora in Cristo Gesù – anche nel seno delle Beata Trinità è Lui la Comunione Eterna tra il Padre e il Figlio – se l’uomo e la donna vogliono vivere la loro unità e comunione ontologica di creazione e di redenzione, devono abitare in Cristo Gesù. Divenendo in Cristo una cosa sola con Cristo, divengono nello Spirito Santo, l’uomo e la donna, un solo mistero che dona vita all’umanità e alla creazione. Nell’ontologia di redenzione in Cristo, con Cristo, per Cristo cambia anche la verità dell’ontologia di creazione. In questa nuova ontologia di redenzione, si vince la concupiscenza, si vince la superbia, si vince l’istinto del peccato e ogni uomo e ogni donna, sempre nel rispetto della divina volontà, possono lavorare insieme per portare la vita, che è vita d Cristo Gesù, vita in Cristo Gesù, vita per Cristo Gesù, nel cuore di ogni uomo. Comunione nello Spirito Santo non significa uniformità dei ruoli, dei ministeri, dei carismi, delle vocazioni, delle missioni. Significa invece mettere insieme la nuova ontologia di redenzione che è specifica, particolare, personale per ogni uomo e per ogni donna, perché da questa comunione, da viversi sempre nello Spirito Santo, Cristo Gesù, vita di ogni uomo, possa essere “creato” o “generato” in ogni cuore. In questa ontologia di redenzione Cristo Gesù rimane Cristo Gesù in eterno. La Vergine Maria rimane la Vergine Maria in eterno. Gli Apostoli rimangono gli Apostoli in Eterno. La Maddalena rimane la Maddalena in eterno.  Maria e Marta e Lazzaro rimangono Maria e Marte e Lazzaro in eterno. La comunione è nel dare al corpo di Cristo la propria identità. Mai vi sarà comunione vera quando si perde la propria identità per assumere identità non nostre, che mai potranno essere o divenire nostre per divina volontà.</w:t>
      </w:r>
    </w:p>
    <w:p w14:paraId="722C228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Oggi invece in una ontologia di negazione di ogni vera ontologia di redenzione si pensa che la donna e l’uomo vivano la vera ontologia sia di creazione e sia di redenzione se vengono assunti i ruoli o i ministeri dell’altro. L’uomo non vivrà di vera ontologia, se partorisce. Per natura creata mai potrà partorire. L’uomo non è stato creato per essere donna. Né la donna è stata creata per essere uomo. La scienza potrà anche fabbricare domani un uomo che partorisca, mai però potrà fabbricare un’anima e uno spirito di donna. Questo potere ad essa non è dato. Non cade sotto le sue possibilità. Farà così un mostro, ma non una donna. è questa oggi la grande tentazione teologica o dogmatica o tentazione ontologica: l’abolizione di ogni ordine di creazione e di redenzione. Questa tentazione oggi è anche nella Chiesa. Anche nella Chiesa ormai si è preda di questa tentazione. Si vuole abolire anche nella Chiesa ogni ontologia di ministero particolare. Si vuole che tutti possono vivere ogni ministero, senza alcuna differenza tra maschio e femmina. Il Verbo Eterno non si incarnò divenendo una donna. Si incarnò divenendo vero uomo. L’Ordine Sacro dona vita a Cristo vero uomo in un vero uomo perché continui sulla terra fino al giorno della Parusia la sua missione di redenzione e di salvezza. La Donna ha nella Vergine Maria il suo modello e il suo ideale. La Donna deve generare Cristo nel suo cuore, portare lo Spirito Santo nel mondo, essere il sostegno con la preghiera perché ogni Apostolo possa compiere come vero Cristo vivente l’opera della missione evangelizzatrice per la redenzione e la salvezza del mondo. Il mio potrà essere anche un discorso in contrasto con il pensiero del mondo. Ma questo io vedo nei Sacri Testi e questo metto in luce. Ma oggi la tentazione non è soprattutto orientata verso la totale eliminazione e cancellazione dei Sacri Testi?  Se l’umanità oggi è alla deriva, questa universale deriva ha una sola causa: la non entrata nel nuovo ordine di redenzione decretato dal Padre del Signore nostro Gesù Cristo. È solo in questo nuovo ordine di redenzione che l’umanità potrà risollevarsi e ritornare a vivere. Quanto finora detto è solo una piccola fiammella della complessa a articolata antropologia di creazione, di redenzione, di santificazione, di comunione, di missione, di opera e di pensiero. Ognuno sappia che oggi la tentazione come vero tornado e vero urgano si sta accanendo contro la verità teologica o dogmatica dell’uomo al fine di distruggerla. Spetta ad ogni singola persona impedire che questa distruzione e devastazione si compia. È la fine della sua vera vita. </w:t>
      </w:r>
    </w:p>
    <w:p w14:paraId="2236BC21"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C’ ancora una verità da mettere sul candelabro e questa verità riguarda il diritto di ogni bambino prima del suo concepimento, nel concepimento, nella sua nascita, nella sua crescita per il raggiungimento della sua piena maturità. Anche questo diritto molteplice va conosciuto. </w:t>
      </w:r>
    </w:p>
    <w:p w14:paraId="28DBF6B6"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Quanto stiamo per scrivere non appartiene al cristiano. Se appartenesse al cristiano ognuno potrebbe dire: “Io non sono cristiano e ciò che scrivi non mi interessa. Interessa a te che sei cristiano”. Quanto stiamo per scrivere appartiene alla più pura verità della natura umana. Se appartiene alla più pura verità della natura umana, appartiene ad ogni uomo. Ecco allora la Legge perenne della verità della natura umana: “Chi uccide anche una sola verità della natura umana, dalla verità della natura umana sarà ucciso. Dalla vita precipiterà nella morte”.  Legge perenne, universale, per ogni uomo. La morte nel tempo si trasformerà in morte eterna. Ciò premesso, possiamo procedere senza indugio. Per comprende quanto il Signore Dio, il Creatore dell’uomo, ha scritto come diritto che ogni uomo è chiamato ad osservare, perché la sua vita rimanga vita e non si trasformi in morte, cammini nella verità e non proceda nella falsità, sia governata dalla piena libertà e non sia invece sottomessa ad ogni schiavitù, deve sempre ricordarsi che ogni Legge scritta per l’uomo dal suo Creatore e Signore è Legge universale e riguarda ogni uomo, tutta l’umanità, l’intera creazione. È nel diritto universale che si vive il diritto particolare. È falso ogni diritto particolare che si vive sul sacrificio del diritto universale. </w:t>
      </w:r>
    </w:p>
    <w:p w14:paraId="19946ADA"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Nel matrimonio la donna non è padrona del suo corpo. Ne ha fatto dono al marito. Neanche l’uomo è padrone del suo corpo. Ne ha fatto dono alla moglie. L’uomo e la donna non sono padroni del corpo dell’uno e dell’altro. Ne hanno fatto un dono al Signore per la missione di dare la vita ad altri uomini e ad altre donne. Perché il Signore, il Creatore dell’uomo, odia il ripudio? Perché una volta che il matrimonio è stato posto in essere, Lui, il Signore, ha creato dei due aliti di vita un solo alito e questo solo alito non può essere più separato. Da questo solo alito dovranno nascere altri aliti di vita, sempre secondo la Legge del Signore. Ecco allora alcuni diritti universali che mai un uomo e una donna potranno calpestare. Sono diritti di natura.</w:t>
      </w:r>
    </w:p>
    <w:p w14:paraId="6DD3F2A7"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È diritto dell’uomo nascere da una vera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creata con patto pubblico, nel quale ci si impegna alla fedeltà e all’indissolubilità. Altre famiglie non sono, mai potranno essere secondo Dio. </w:t>
      </w:r>
    </w:p>
    <w:p w14:paraId="7710D91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È diritto dell’uomo essere concepito.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 </w:t>
      </w:r>
    </w:p>
    <w:p w14:paraId="5C6635D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Ecco perché è diritto dell’uomo, per disposizione eterna del suo Creatore, nascere da una vera famiglia ed è vera famiglia quella fatta secondo la sua volontà. Calpestare uno solo di questi diritti è non amare l’uomo, ma prima ancora è non amare il Creatore dell’uomo. Chi vuole amare l’uomo secondo purezza di verità deve dare ad ogni uomo ogni diritto scritto prima ancora di venire alla luce. Ecco perché nessuna donna può dire: il corpo è mio e posso fare di esso ciò che voglio. Il corpo non è della donna. È di Dio. Appartiene a lui per creazione. Esso va sempre usato secondo la volontà di Dio, mai secondo l’arbitrio o il capriccio dell’uomo o della donna. </w:t>
      </w:r>
    </w:p>
    <w:p w14:paraId="582BEF70"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Un tempo l’umanità era afflitta dalla peste. Poiché essa aveva un percorso rapido e i mali che produceva sul nostro corpo erano immediati e visibili, la si temeva e ognuno cercava di evitarla, per quanto era possibile. Essa però mieteva le sue numerose vittime, spesso senza alcuna colpa o responsabilità da parte dell’uomo. Oggi vi è una peste più grande che però nessuno teme, nessuno evita, tutti cercano. Questa peste che distrugge dal di dentro il nostro corpo, con conseguenze che durano nei secoli, che non si fermano alla singola persona, come per l’antica peste, si chiama con diversi nomi: droga, alcool, fumo, cibo, lussuria, impudicizia, scandalo. Tutte queste pesti assalgono l’uomo e lo distruggono nelle fibre più profonde e anche invisibili della sua umanità, rendendo il suo corpo dannoso persino nel dono della vita, attraverso la via della generazione. Queste pesti privano l’uomo e la donna di essere padre e madre di vita vera. I danni di cui esse sono causa sono irreparabili e durano per i secoli dei secoli. </w:t>
      </w:r>
    </w:p>
    <w:p w14:paraId="288D8B55"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Il diritto del bambino di nascere da genitori che non fanno uso di droghe. La droga dona euforia iniziale. Questa euforia ha però un costo altissimo. Quando non richiede la morte stessa di colui che ne fa uso, esige il sacrificio della mente, del cuore, di altri organi vitali. La droga è una peste che consuma l’interno di chi ne fa uso e lo riduce in polvere. Non ci sono droghe leggere e droghe pesanti. Tutte richiedono il sacrificio, l’olocausto fisico di chi ne fa uso. </w:t>
      </w:r>
    </w:p>
    <w:p w14:paraId="5927081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Il diritto del bambino di nascere da genitori che non fanno uso di alcool. L’alcool da molti è sottovalutato. Si pensa che con esso si possa scherzare a piacimento, a volontà. Costoro non sanno che ingeriscono nel proprio corpo una vipera velenosa che morde e inietta il suo veleno letale, che fa dell’uomo una larva. I mali fisici e psichici che esso genera si trasmettono di generazione in generazione, senza alcun riparo. </w:t>
      </w:r>
    </w:p>
    <w:p w14:paraId="496DDD0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Il diritto del bambino di nascere da genitori che non sono schiavi del fumo. Il fumo è ormai droga universale. È anche una droga legale. Si vende a buon mercato, a basso prezzo. Tutti vi possono accedere e fin dalla più tenera età. Nel corpo dell’uomo esso però non è più solo fumo, è vero cianuro che distrugge le sorgenti stesse della vita. È una peste lenta, lentissima, infallibile nel provocare la morte. </w:t>
      </w:r>
    </w:p>
    <w:p w14:paraId="16C62A3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Il diritto del bambino di nascere da genitori che sanno fare buon uso del cibo. Il cibo non è temuto da nessuno. Nessuno lo considera una vera peste, una fonte inesauribile di malattie e di attentato alla salute dell’uomo. Un tempo si diceva che ne uccide più la gola che la spada. Esso va assunto con parsimonia, temperanza, prudenza, somma attenzione, vigilanza. Ogni grammo in più è un veleno che noi ingeriamo nel nostro corpo per la sua rovina e non di certo per il suo bene. </w:t>
      </w:r>
    </w:p>
    <w:p w14:paraId="4B4F634A"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Il diritto del bambino di nascere da genitori non schiavi della lussuria. La lussuria è un tipo di peste particolare. Con essa si distrugge la sorgente della vita. Dal corpo dell’uomo deve sempre sgorgare la vita. Con la lussuria il corpo si trasforma in un oggetto, una cosa, uno strumento di concupiscenza smodata, disumana, perché non controllata dalla sana razionalità e dalla retta finalità che deve sempre orientare ogni nostro gesto, anche il più semplice e il meno complesso, anche quello più naturale. </w:t>
      </w:r>
    </w:p>
    <w:p w14:paraId="3FA0F4C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Il diritto del bambino di nascere da genitori non schiavi dell’impudicizia. L’impudicizia fa sì che il nostro corpo non sia vissuto secondo la sua verità, la sua finalità, la giustizia che deve sempre regolarne l’uso. Lo si usa invece per la vanità, la concupiscenza, l’attrazione dell’altro, ma in modo non giusto, non onesto, non vero, non santo. Lo si usa per il male e per il peccato, anziché per il bene e per la virtù.  </w:t>
      </w:r>
    </w:p>
    <w:p w14:paraId="1CDA9F61"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Il diritto del bambino di nascere da genitori dediti allo scandalo. Lo scandalo è l’uso peccaminoso del nostro corpo dinanzi ai piccoli nella fede o anche di età. Con lo scandalo, altra peste rovinosa, il male entra nel cuore e nella mente dei nostri fratelli e li conduce alla rovina. Un solo peccato di scandalo può distruggere secoli di lavoro santo. </w:t>
      </w:r>
    </w:p>
    <w:p w14:paraId="0A210B1B"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Il diritto del bambino di essere preservato da malattie genetiche. Alcune di queste pesti giungono fino a modificare geneticamente la nostra stessa natura. La natura modificata, produce frutti modificati. Oggi sono moltissime le malattie genetiche, ma nessuno si dona cura e pone ogni attenzione affinché la sua natura non venga geneticamente modificata. Si vogliono però trovare le medicine per aiutare in qualche modo quanti nascono con queste malattie. E così la madre scienza ci consente di perseverare nella distruzione della nostra natura. Tanto poi prima o poi un qualche rimedio si troverà. Questa è la grande stoltezza dell’uomo. Noi i peccati contro la vita li abbiamo messi bene in luce così come abbiamo messo bene in luce il diritto del bambino prima dello stesso concepimento. È cosa giusta avere sempre queste verità dinanzi ai nostri occhi. </w:t>
      </w:r>
    </w:p>
    <w:p w14:paraId="30B3CD7F" w14:textId="77777777" w:rsidR="003B4749" w:rsidRPr="003B4749" w:rsidRDefault="003B4749" w:rsidP="003B4749">
      <w:pPr>
        <w:spacing w:after="120"/>
        <w:jc w:val="both"/>
        <w:rPr>
          <w:rFonts w:ascii="Arial" w:hAnsi="Arial" w:cs="Arial"/>
          <w:sz w:val="24"/>
          <w:szCs w:val="22"/>
        </w:rPr>
      </w:pPr>
      <w:r w:rsidRPr="003B4749">
        <w:rPr>
          <w:rFonts w:ascii="Arial" w:hAnsi="Arial" w:cs="Arial"/>
          <w:b/>
          <w:bCs/>
          <w:i/>
          <w:iCs/>
          <w:sz w:val="24"/>
          <w:szCs w:val="22"/>
        </w:rPr>
        <w:t>Ecco quanto abbiamo già scritto</w:t>
      </w:r>
      <w:r w:rsidRPr="003B4749">
        <w:rPr>
          <w:rFonts w:ascii="Arial" w:hAnsi="Arial" w:cs="Arial"/>
          <w:sz w:val="24"/>
          <w:szCs w:val="22"/>
        </w:rPr>
        <w:t xml:space="preserve">: I frutti di questa società di dèi li conosciamo: aborto, divorzio, utero in affitto, unioni tra gli stessi sessi, vendita di neonati, guerra infinita di parole vane, litigi senza numero, incapacità di trovare un accordo anche sulle verità più naturali. Non parliamo poi di tutti i diritti negati ai bambini, diritti prima del concepimento e diritti dopo il concepimento.  Proviamo a mettere in luce qualche diritto del bambino e si comprenderà tutto il male creato in questo mondo fatto di dèi. Non su quelli dopo la nascita, che sono diritti dell’anima, dello spirito, del corpo, diritti naturali e soprannaturali, diritti per il tempo e per l’eternità. Ma su alcuni diritti che sono prima dello stesso concepimento. </w:t>
      </w:r>
    </w:p>
    <w:p w14:paraId="7CDF4DE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Ecco un primo diritto prima del concepimento. Ogni bambino ha il diritto per natura, per creazione, perché questa è la volontà di Dio, del suo Creatore, di nascere da una famiglia.  Per tutti coloro che sono di fede cattolica la sola famiglia vera non è solamente quella tra un uomo e una donna. La sola vera famiglia invece è quella che si è costituita dinanzi alla Chiesa e al mondo, dinanzi a Dio e agli uomini. È la famiglia il cui matrimonio è stato consacrato con il sacramento. La Chiesa cattolica non riconosce altre famiglie tra i suoi figli. Il solo matrimonio vero è quello celebrato e costituito nel sacramento. Ogni bambino figlio di cristiani ha questo diritto: nascere da una famiglia cristiana. Ogni altro concepimento e ogni altra nascita non è secondo la Legge del Signore. Non è dalla natura divenuta cristiana e obbligata ad osservare la legge di Cristo. È invece dalla volontà di peccato degli uomini. </w:t>
      </w:r>
    </w:p>
    <w:p w14:paraId="1DBDD0F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Lo sappiamo. Chi oggi dice queste cose è radiato all’istante dall’elenco dell’umanità. Non ha diritto di appartenere alla razza umana. L’umanità oggi ha deciso di abolire ogni riferimento al divino, al soprannaturale, all’eternità, alla creazione che non sia auto-formazione. Non esiste una volontà sopra l’uomo alla quale l’uomo deve obbedienza eterna. È questo il motivo per cui fare riferimento ad un diritto del bambino che è prima della sua nascita è vera follia per questa umanità, vera pazzia. Se poi dovessimo aggiungere l’altro diritto del bambino, anche questo prima del suo stesso concepimento, allora qui siamo da internare. </w:t>
      </w:r>
    </w:p>
    <w:p w14:paraId="16079431"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Il bambino ha il diritto di conoscere il suo Creatore. Non Colui che ha creato l’uomo e la donna agli inizi e poi ogni altra vita viene dalla loro vita. Per la fede biblica e per la dottrina cattolica questa è pura falsità. L’uomo e la donna donano il corpo, la carne al bambino. Ma non sono essi i soli procreatori del bambino. La carne non è il bambino. L’anima dell’uomo è creata direttamente da Dio ed è l’anima che fa della carne un essere vivente. Infatti non appena l’anima lascia il corpo, la carne entra in putrefazione, in corruzione, diviene polvere. </w:t>
      </w:r>
    </w:p>
    <w:p w14:paraId="3BCCCF3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È un diritto dell’anima conoscere il suo Creatore secondo purissima verità. Se è suo diritto, a nessun bambino, a nessun uomo deve essere impedito di conoscere il suo vero Creatore, il suo vero Signore, il suo vero Dio.  A nessun uomo si può vietare il cammino verso la verità più pura e più santa. Ed è questo il vero significato della libertà religiosa. Libertà religiosa non significa che ognuno può vivere la religione che vuole. Significa invece che ad ogni bambino, ad ogni uomo deve essere lasciata libertà di cercare e trovare il vero Dio. Ma anche che uno può annunziare il vero Dio, il vero Signore, senza però imporre o costringere ad accoglierlo. A noi la libertà di offrire il vero Dio. Agli altri la volontà di accoglierlo o di rifiutarlo. Questo diritto alla conoscenza del vero Creatore dell’uomo la Chiesa cattolica lo riconosce al bambino prima del suo concepimento. Questo diritto è talmente essenziale per essa, che senza la volontà di rispettare questo diritto, essa non celebra il matrimonio. Se gli sposi dovessero dire: No, noi non rispettiamo questo diritto del bambino, il rito finirebbe in questo istante. Viene violato un diritto fondamentale della vita del bambino. </w:t>
      </w:r>
    </w:p>
    <w:p w14:paraId="3B35C898"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Ma questi diritti per un cristiano senza più riferimento a Dio, alla sua divina volontà, sono discorsi insensati, stolti. Sono una chimera e una favola d’altri tempi. Ormai regna solo la volontà dell’uomo. Non vi è una volontà superiore dalla quale viene la nostra vita e secondo la quale essa va vissuta, pena la nostra perdizione oggi e nell’eternità. Tutto necessariamente deve venire dal pensiero dell’uomo senza Dio. </w:t>
      </w:r>
    </w:p>
    <w:p w14:paraId="195D4CBB"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Oggi nelle questioni di aborto, divorzio, maternità e paternità surrogate, fecondazioni eterologhe, impianto di embrioni tratti da persone ignote, utero in affitto, adozione da parte di coppie non secondo natura, chi soffre è il bambino. Chi subisce è il bambino. È al bambino che viene negato il suo diritto alla vita e a vivere con il proprio vero padre e la propria vera madre. È al bambino che viene negato il diritto alla vita secondo Dio.</w:t>
      </w:r>
    </w:p>
    <w:p w14:paraId="2B556FC9"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Viviamo in una società in cui ogni adulto pretende che venga difeso il suo non diritto, il suo falso diritto, ma calpestando il vero naturale diritto del bambino. Il diritto dell’adulto finisce quando viene leso il diritto del bambino. Gli adulti sono a servizio del bambino, mai loro padroni. Sono i custodi del diritto dei figli, mai i loro despoti o tiranni. Una civiltà in cui gli adulti sono tiranni dei bambini è disumana. Mia potrà dirsi civiltà. Oggi dobbiamo confessare che la disumanità è grande.</w:t>
      </w:r>
    </w:p>
    <w:p w14:paraId="07AE414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Poiché ogni uomo ha il suo cuore, ogni uomo ha le sue regole personali di giustizia. È questa la nostra moderna torre di Babele. Ecco la giustizia secondo il cuore dell’uomo: l’aborto è diritto, l’adulterio è diritto, l’eutanasia è diritto, il peccato contro natura è diritto. Ogni abominio e nefandezza è diritto. Ogni immoralità è diritto. Oggi la nostra falsa, errata, bugiarda teologizzazione del Vangelo e dell’intera Scrittura, sta privando l’uomo di essenziali diritti dategli dal suo Signore, Dio, Creatore, Redentore, Salvatore potente. È diritto dell’uomo conoscere la vera sorgente della salvezza che è Cristo Gesù. </w:t>
      </w:r>
    </w:p>
    <w:p w14:paraId="430BBAD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È diritto dell’uomo che gli venga annunziato Gesù Signore secondo la purissima verità del Vangelo. È diritto dell’uomo rinascere da acqua e da Spirito Santo. È diritto dell’uomo essere incorporato alla Chiesa una, santa, cattolica, apostolica, che è solo quella il cui fondamento visibile è Pietro. È diritto di ogni uomo essere confortato con la grazia e la verità di Cristo Signore, sostenuto dall’annunzio della Parola.  È diritto dell’uomo conoscere in pienezza di verità chi è il suo Creatore, Signore, Dio. </w:t>
      </w:r>
    </w:p>
    <w:p w14:paraId="340B3607"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Poiché questi diritti sono dati direttamente da Dio ad ogni uomo che viene sulla nostra terra, nessun uomo potrà mai cancellarli. Sarà lui privato della beatitudine eterna. Ma noi, con la nostra falsa, bugiarda, cattiva e anche malvagia teologizzazione, stiamo dichiarando questi diritti cosa contraria alla vera umanità. Stiamo costruendo una falsa umanità, ci stiamo paganizzando e neanche ce ne accorgiamo. Oggi la cattiva teologizzazione del Vangelo sta privando l’uomo di questi diritti fondamentali, essenziali, che sono tutti finalizzati al diritto di ogni uomo di gustare la vita eterna, secondo la verità del Vangelo e non secondo la falsità della cattiva teologizzazione. </w:t>
      </w:r>
    </w:p>
    <w:p w14:paraId="2D246A4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Ma c’è un altro fondamentale, costitutivo, essenziale diritto che l’anima deve custodire gelosamente nel cuore e al quale deve immediata e sempre pronta obbedienza. È il diritto di seguire la mozione dello Spirito Santo, che la spinge verso una via di santificazione anziché verso un’altra. Non è evangelico, non è ecclesiale, non è sacerdotale, non è cristiano tutto ciò che ignora questo diritto fondamentale di ogni anima: raggiungere la vera salvezza nel tempo e nell’eternità.  Difendere i diritti delle anime è obbligo di ogni discepolo di Gesù. Negare un solo diritto dell’anima è peccato contro lo Spirito Santo. La Chiesa del Dio vivente, la Chiesa una, santa, cattolica, apostolica rispetta questo diritto, arrendendosi dinanzi all’appello di ciascuno alla sua coscienza. La responsabilità della decisione è solo sua.  Un diritto da mettere nel cuore è il diritto di difendere la verità con la verità. Mai la verità va difesa con la falsità. Non basta dire: Se agisci così, sei un idolatra. Se ti comporti in questo modo, costruisci un vitello d’oro. Devi spiegare la verità di ogni tua parola. È diritto dell’uomo essere illuminato con la verità.</w:t>
      </w:r>
    </w:p>
    <w:p w14:paraId="690F2247"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Sui diritti del bambino prima del concepimento ci sono ancora altre verità che è giusto mettere in grande luce. I vizi per la salute sono potente veleno di morte. Il vizio deturpa, svilisce, opprime, deprime, disprezza, impoverisce, ferisce, uccide. La salute è il nostro bene più prezioso.  Essa va custodita, accresciuta, protetta, salvaguardata. Le virtù sono le vere vitamine della vita. Quando si trasforma il vizio in necessità di vita è allora che non vi è più spazio per carità, elemosina, misericordia, solidarietà. Il vizio è fonte di grande miseria spirituale e materiale. Esso non uccide solo il corpo, ma anche l’anima e lo spirito. Chi elimina i vizi dal suo corpo, dalla sua mente, dal suo cuore, rende il suo spirito libero e la sua anima leggera, capaci di volare. Come si trasmette il patrimonio fisico, così anche va trasmesso il patrimonio genetico spirituale. È trasmissione ininterrotta, perenne. Questo patrimonio genetico spirituale è la fede in Cristo Gesù, la speranza che nasce dalla sua Parola, la carità del suo santissimo cuore. Se padre e madre sono senza fede, anche i loro figli cresceranno senza fede nel loro sangue. </w:t>
      </w:r>
    </w:p>
    <w:p w14:paraId="04A2E5D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Oggi è questa la povertà delle povertà. Nessuna povertà è più grande di questa: generare un figlio, ma senza trasmettere loro il patrimonio genetico spirituale della fede in Gesù. È povertà che determina tutta la vita: generare un figlio senza la trasmissione della speranza e della carità vissuta con il cuore di Cristo. Oggi questa povertà è visibile. Ed è questa la causa della scarsa o addirittura inesistente nostra elevazione spirituale, morale, culturale. Sublime verità che mai deve essere dimenticata. </w:t>
      </w:r>
    </w:p>
    <w:p w14:paraId="78595AF3"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Se Cristo Gesù non diviene il nostro patrimonio genetico, mai lo possiamo trasmettere. L’educazione non è insegnamento esterno. È trasmissione genetica spirituale, così come noi siamo per creazione “trasmissione genetica di Dio”. Nel battesimo noi riceviamo “i geni di Cristo”, che sono “geni di Dio”, divenendo partecipi del suo patrimonio genetico della natura divina. Ridurre l’educazione o l’accompagnamento a parole vuote, non produrrà mai frutti di vita vera. Manca il dono del “gene” della vita eterna. Questo gene va dato per generazione fisica e anche spirituale. Ma per darlo è necessario che si è vero “gene” di Cristo Gesù e di Dio Padre.  La Vergine Maria si lascia fare e Dio fa di Lei una degnissima Madre del suo Verbo Eterno. Lei nella santità è la bellezza più alta e nobile. Come Maria, ogni donna, chiamata a generare figli a Dio, dovrebbe lasciarsi fare bella, santa, pura, perfetta anche se in misura diversa. Anche se differente è la missione, bellezza spirituale e fisica, purezza dell’anima e del corpo sono necessari per divenire madri degne. Non è per nulla conveniente per una donna abbandonarsi al vizio, lasciandosi conquistare da alcool, fumo, droga, cambiare spesso uomini. Non è per nulla conveniente darsi all’immoralità, deturpando anima, cuore, spirito, e deteriorando il corpo in modo irreversibile. </w:t>
      </w:r>
    </w:p>
    <w:p w14:paraId="17030C4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Una donna mai deve per vizio o mancanza di virtù, rendere il corpo incapace per natura trasformata di generare un figlio come si conviene. Ogni figlio va generato nella santità del corpo e della mente, del fisico e dello spirito. Certi vizi rovinano geneticamente la natura. Non c’è missione più alta sulla terra della maternità ed essa mai va cancellata dalla mente e dal cuore. Di certo non si pensa al bene migliore del figlio quando non lo si concepisce nel modo più degno, più vero, più giusto, più santo. È giusto che ogni nuova creatura riceva il meglio della vita della madre. Mai esso dovrà ricevere il peggio. </w:t>
      </w:r>
    </w:p>
    <w:p w14:paraId="6AFB885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La maternità è sacrificio. Nessuno potrà mai generare santità da una natura corrotta, natura di vizio e di peccato. Santità da santità, vizio da vizio, corruzione da corruzione, immoralità da immoralità, falsità da falsità, inganno da inganno. Padre e Madre, uomo e donna sono essenziali perché vi sia vera famiglia, famiglia umana. Mai vi potrà essere vera famiglia, famiglia umana senza il padre e senza la madre. Due padri insieme senza essere padri non fanno famiglia. Due madri insieme senza essere madri non fanno famiglia. La famiglia, quella vera, si compone di un padre e di una madre con legame stabile. </w:t>
      </w:r>
    </w:p>
    <w:p w14:paraId="4EAB3FE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Come due uomini che si mettono insieme mai potranno generare un figlio, così neanche lo potranno fare crescere. Manca la madre. Così per due donne che si mettono insieme. Esse mai potranno generare un figlio e così neanche lo potranno fare crescere. Manca il padre. Violentare la natura sostituendo i suoi diritti con diritti artificiali e artificiosi è condannarla a produrre frutti avvelenati, di morte. Nessun uomo: prete, religioso, scienziato, politico, filosofo, economista, romanziere o altri, potrà mai ledere la natura nei suoi diritti. Chi lede i diritti della natura s’incammina su vie di non vita. Chi sancisce falsi diritti artificiali e artificiosi è nemico dell’umanità. Nessuna politica è buona dinanzi a Dio, se essa calpesta anche un solo diritto di un solo uomo. I diritti da osservare non sono quelli artificiali, immorali, peccaminosi che l’uomo stabilisce come diritti. Sono quelli invece che il Signore ha stabilito diritti inviolabili della persona umana. </w:t>
      </w:r>
    </w:p>
    <w:p w14:paraId="1AC0A040"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È diritto inviolabile della persona umana che una donna si sposi con un uomo e concepisca altra vita. Anche concepire è diritto inviolabile e nessuna legge dell’uomo lo potrà calpestare. La Chiesa insegna che paternità e maternità dovranno essere responsabili. Ma è sempre l’uomo e la donna che decidono quanti figli dare al loro Signore, Creatore, Dio. Non è diritto della persona umana che un uomo si sposi con un altro uomo e una donna con un’altra donna. Non viene rispettato il comandamento del Signore che vuole che l’uomo e la donna: “Crescano e si moltiplichino”. Un uomo non può concepire se non con una donna e una donna se non con un uomo, legittimamente uniti nel matrimonio unico e indissolubile. </w:t>
      </w:r>
    </w:p>
    <w:p w14:paraId="6AD0645B"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È diritto della persona umana una volta concepita che la vita le venga rispettata. Nessuno gliela potrà mai togliere. Essa è sua e di Dio. Chi priva della vita una vita concepita offende gravemente la vita concepita e anche Dio che ha collaborato al concepimento con la creazione dell’anima. Ma è anche diritto inalienabile della persona umana che dal momento del suo concepimento viva nella sua famiglia, con il padre e con la madre che le hanno dato la vita. Sono diritti artificiali, di peccato e quindi grandi abomini presso Dio sia il divorzio che l’aborto. Con l’aborto si toglie la vita alla vita. Con il divorzio si priva la vita di divenire vera vita. </w:t>
      </w:r>
    </w:p>
    <w:p w14:paraId="57A6DE3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Ma l’uomo non si cura dei diritti dell’uomo, per questo la sua politica è miserevole, disumana. Quale umanità vi è in una politica che ogni anno uccide nel mondo circa cinquantasei milioni di vite concepite? Quale umanità vi è in quella politica che consente la distruzione della culla della vita? Che un uomo possa fare il male è una cosa. Che il male venga decretato bene per legge è politica disumana, gravemente offensiva del Dio Creatore e Signore, del Dio della vita. </w:t>
      </w:r>
    </w:p>
    <w:p w14:paraId="37A88248"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Ma oggi chi si cura del Signore? Chi oggi pensa che di ogni disumanità dobbiamo rendere a Lui conto? Chi pensa che ogni legge disumana non lede i diritti solo di un uomo, ma dell’intera umanità che viene privata dei suoi diritti fondamentali? Pensare che tutto dipende dalla decisione dell’uomo, è grande stoltezza. Anche perché sui re della terra e su tutti coloro che esercitano il potere, il Signore indagherà con una indagine rigorosa. Vaglierà ogni parola da essi proferita. Ogni legge da essi emanata. Ogni disordine creato nel suo regno. Ogni deviazione dalla retta giustizia. Ogni arbitrio introdotto nella sua creazione. Si può anche decidere di uccidere ogni neonato o anche ogni anziano o ogni ammalato grave, o persone inabili a qualsiasi lavoro. Ognuno però dovrà sapere che Dio gli domanderà conto anche di un secondo di vita sottratto all’uomo per pensiero, legge, decreto, opera dell’uomo. Un re che non è collegato con la volontà di Dio, mai potrà dirsi vero re. L’arbitrio sarà la sua legge, la prepotenza la sua ragione, l’urlo il suo dialogo, la violenza la sua argomentazione, il ricatto la forza del suo spirito, la minaccia il suo convincimento. Così si è re di Satana, non di Dio, re di peccato e tenebra, mai re di grazia e verità. </w:t>
      </w:r>
    </w:p>
    <w:p w14:paraId="569ADFDE"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Altra verità che mai dovrà essere dimentica, sempre osservata dall’uomo. A nessuna donna è consentito dal Creatore dell’uomo concepire un figlio contro la sua Legge e la sua Legge è una sola: ogni concepimento dovrà avvenire in seno al matrimonio da lui stabilito nel momento stesso della creazione dell’uomo e della donna. Ecco il vero matrimonio secondo la natura dell’uomo: un solo uomo, una sola donna con legame stabile, duraturo, inseparabile fino alla morte. Se una donna si presta al concepimento con un seme che non è di suo marito, si pone fuori della Legge del suo Creatore.  Così dicasi anche per un uomo. Chi dona il suo seme fuori del matrimonio secondo la verità della natura creata da Dio, si pone fuori della Legge della natura creata e introduce un gravissimo disordine all’interno di tutta la creazione. Se due uomini e due donne vogliono porsi al di fuori e contro la Legge della creazione, è una scelta della loro volontà, contro però la verità di creazione. Devono però assumere le conseguenze di questa loro scelta di volontà. Chi sceglie questa via, deve sapere che mai potrà essere vera madre e mai vero padre. Una donna non può concepire la vita con un’altra donna, né un uomo può concepire la vita con un altro uomo. Se una donna vuole essere vera madre deve passare dall’omosessualità all’eterosessualità. </w:t>
      </w:r>
    </w:p>
    <w:p w14:paraId="0E8B2E1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E anche un uomo, se vuole essere vero padre, deve passare dall’omosessualità all’eterosessualità. Questo per legge di natura creata che nessuna volontà umana potrà mai abrogare o cancellare. Questo vale per l’uno e per l’altro partner omosessuale. Altrimenti uno è padre e l’altro rimane senza paternità. Una è madre e l’altra rimane senza maternità. Divenire due donne madri di un bambino non da esse concepito, è contro il diritto del bambino, che per legge di natura deve crescere con un vero padre e una vera madre. Solo in casi di morte dei due genitori, potrà essere dato in adozione, ma a chi? Ad una vera famiglia costituita secondo la legge di natura: da un vero padre e da una vera madre. È il diritto del bambino che mai potrà essere dichiarato nullo. Ognuno sotto il cielo può scegliere di vivere come gli pare. Mai però potrà calpestare un solo diritto che per natura è dell’altro. Oggi invece ognuno decide di vivere come gli pare, calpestando i diritti di natura che sono inviolabili. </w:t>
      </w:r>
    </w:p>
    <w:p w14:paraId="0C73745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La caduta in questa tentazione sta conducendo l’umanità ad una immoralità così diffusa da coinvolgere quasi ogni uomo e ogni donna. Quando la verità di natura non è vissuta, nessun’altra verità sarà vissuta e l’umanità si inabissa nel buco nero della universale immoralità. Oggi è il cristiano che sta tradendo la sua verità di natura. La sta tradendo perché si è fatto voce di Satana anziché rimanere voce di Cristo Gesù, voce dello Spirito Santo, voce della verità e della giustizia. A causa di questa infedeltà alla verità di natura, si sta trasformando la Chiesa, città di Dio, nella città di Sodoma e di Gomorra. Il Signore ci liberi da un così orrendo e tristissimo peccato. </w:t>
      </w:r>
    </w:p>
    <w:bookmarkEnd w:id="141"/>
    <w:p w14:paraId="44439EA6" w14:textId="77777777" w:rsidR="003B4749" w:rsidRPr="003B4749" w:rsidRDefault="003B4749" w:rsidP="003B4749">
      <w:pPr>
        <w:spacing w:after="120"/>
        <w:jc w:val="both"/>
        <w:rPr>
          <w:rFonts w:ascii="Arial" w:hAnsi="Arial" w:cs="Arial"/>
          <w:sz w:val="24"/>
          <w:szCs w:val="22"/>
        </w:rPr>
      </w:pPr>
    </w:p>
    <w:p w14:paraId="712A2D1B"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Principio terzo</w:t>
      </w:r>
    </w:p>
    <w:p w14:paraId="7A1146B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Ecco cosa dovrà fare Timoteo: dovrà sapere come comportarsi nella casa di Dio. Come lo saprà: rimanendo fedele alla Parola che l’Apostolo Paolo gli ha consegnato. Obbedendo a questi consigli a Lui dati per Lettera dallo Spirito Santo per bocca di Paolo. La casa di Dio è la Chiesa del Dio vivente. Essa è colonna e sostegno della verità. Se la Chiesa si separa dalla verità perde il suo fine. Il fine della colonna è quello di sostenere la casa. La casa della Chiesa è la verità. La Chiesa perde la verità, perde il suo fine. Da Chiesa del Dio vivente si trasforma si trasforma in una stalla di Satana. Spetta ad ogni discepolo di Gesù vigilare perché per lui mai la Chiesa si trasformi in un stalla di Satana. La si trasformerebbe da casa della luce in casa delle tenebre.</w:t>
      </w:r>
    </w:p>
    <w:p w14:paraId="03D3AA17"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 xml:space="preserve">Ti scrivo tutto questo nella speranza di venire presto da te; ma se dovessi tardare, voglio che tu sappia come comportarti nella casa di Dio, che è la Chiesa del Dio vivente, colonna e sostegno della verità. </w:t>
      </w:r>
    </w:p>
    <w:p w14:paraId="6A30D758"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Il cristiano mai deve perdere la fede nella Chiesa che è colonna e sostegno della verità. Sempre il cristiano deve essere il costruttore e il difensore della verità della Chiesa del Dio vivente:</w:t>
      </w:r>
    </w:p>
    <w:p w14:paraId="6EC24480"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Credo nella chiesa datrice della verità</w:t>
      </w:r>
    </w:p>
    <w:p w14:paraId="2DCAD42B"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La Chiesa ha una sola verità da dare a se stessa e al mondo: Cristo Gesù. Mai essa potrà dare Cristo Gesù al mondo se prima non lo dona a se stessa. Dona a mondo Cristo Gesù come sua verità nella misura in cui dona a se stessa Cristo Gesù come sua verità. Altre verità per la Chiesa non esistono. Se non esistono neanche le potrà donare. Se non esistono ed essa le dona a se stessa e al mondo, dona a se stessa e al mondo solo menzogne e pensieri di Satana. Come la Chiesa dona a se stessa Cristo Gesù sua verità e come dona Cristo Gesù al mondo perché sua unica e sola verità?</w:t>
      </w:r>
    </w:p>
    <w:p w14:paraId="593A3E3A"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Allo stesso modo che ha operato Cristo Gesù? Prima di ogni cosa, facendo risuonare la Parola del Padre, la Parola scritta, la Parola della Legge e del Profeti, nella sua purissima verità di compimento. Ecco come ha iniziato Cristo Gesù:</w:t>
      </w:r>
    </w:p>
    <w:p w14:paraId="2A72114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Vedendo le folle, Gesù salì sul monte: si pose a sedere e si avvicinarono a lui i suoi discepoli. Si mise a parlare e insegnava loro dicendo:</w:t>
      </w:r>
    </w:p>
    <w:p w14:paraId="750DEBA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w:t>
      </w:r>
    </w:p>
    <w:p w14:paraId="3216EA4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Beati voi quando vi insulteranno, vi perseguiteranno e, mentendo, diranno ogni sorta di male contro di voi per causa mia. Rallegratevi ed esultate, perché grande è la vostra ricompensa nei cieli. Così infatti perseguitarono i profeti che furono prima di voi.</w:t>
      </w:r>
    </w:p>
    <w:p w14:paraId="3426295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Voi siete il sale della terra; ma se il sale perde il sapore, con che cosa lo si renderà salato? A null’altro serve che ad essere gettato via e calpestato dalla gente.</w:t>
      </w:r>
    </w:p>
    <w:p w14:paraId="370BD08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5B4ADB0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61C1602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Io vi dico infatti: se la vostra giustizia non supererà quella degli scribi e dei farisei, non entrerete nel regno dei cieli.</w:t>
      </w:r>
    </w:p>
    <w:p w14:paraId="529386D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00AA01C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Se dunque tu presenti la tua offerta all’altare e lì ti ricordi che tuo fratello ha qualche cosa contro di te, lascia lì il tuo dono davanti all’altare, va’ prima a riconciliarti con il tuo fratello e poi torna a offrire il tuo dono.</w:t>
      </w:r>
    </w:p>
    <w:p w14:paraId="15126D2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7EF17C4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Avete inteso che fu detto: Non commetterai adulterio. Ma io vi dico: chiunque guarda una donna per desiderarla, ha già commesso adulterio con lei nel proprio cuore.</w:t>
      </w:r>
    </w:p>
    <w:p w14:paraId="1139ADB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6CC9EF5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Fu pure detto: “Chi ripudia la propria moglie, le dia l’atto del ripudio”. Ma io vi dico: chiunque ripudia la propria moglie, eccetto il caso di unione illegittima, la espone all’adulterio, e chiunque sposa una ripudiata, commette adulterio.</w:t>
      </w:r>
    </w:p>
    <w:p w14:paraId="19F0B13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41CBF46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486B262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 </w:t>
      </w:r>
    </w:p>
    <w:p w14:paraId="51A4464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Per parlare secondo verità di Cristo Gesù dobbiamo parlare da tutta la Scrittura, senza neanche tralasciare uno iota di essa e dalla pienezza dello Spirito Santo. Totalità della Scrittura e pienezza dello Spirito Santo ci danno la purissima verità di Cristo Signore. In Cristo Signore – lo ripetiamo: In Cristo Signore – l’uomo trova la purezza della sua verità. In Cristo Signore non deve significa che Lui sia come la giara delle vedova di Sarepta. Narra il Primo Libro dei Re, che per un miracolo compiuto da Elia, questa vedova per tre anni e sei mesi ogni giorno attingeva da essa il nutrimento per vivere e nella giara vi era sempre la medesima quantità, quanto serviva per quel giorno. In Cristo non significa soltanto che la nostra verità è Lui ed è in Lui. Significa anche che noi diveniamo verità della sua verità e mistero del suo mistero in Lui, solo divenendo in Lui, con Lui, per Lui una cosa sola. Se la Chiesa non predica Cristo Gesù dalla totalità della Scrittura e dalla pienezza dello Spirito Santo, essa né dona a se stessa Cristo Gesù e neanche lo dona al mondo. Lasciando se stessa senza la verità di Cristo, anche il mondo lascerà senza la verità di Cristo Gesù. Nel Vangelo secondo Giovanni ecco cosa Gesù dice di se stesso e della sua Parola: </w:t>
      </w:r>
    </w:p>
    <w:p w14:paraId="2628883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Di nuovo Gesù parlò loro e disse: «Io sono la luce del mondo; chi segue me, non camminerà nelle tenebre, ma avrà la luce della vita». Gli dissero allora i farisei: «Tu dai testimonianza di te stesso; la tua testimonianza non è vera». Gesù rispose loro: «Anche se io do testimonianza di me stesso, la mia testimonianza è vera, perché so da dove sono venuto e dove vado. Voi invece non sapete da dove vengo o dove vado. Voi giudicate secondo la carne; io non giudico nessuno. E anche se io giudico, il mio giudizio è vero, perché non sono solo, ma io e il Padre che mi ha mandato. E nella vostra Legge sta scritto che la testimonianza di due persone è vera. Sono io che do testimonianza di me stesso, e anche il Padre, che mi ha mandato, dà testimonianza di me». Gli dissero allora: «Dov’è tuo padre?». Rispose Gesù: «Voi non conoscete né me né il Padre mio; se conosceste me, conoscereste anche il Padre mio». Gesù pronunciò queste parole nel luogo del tesoro, mentre insegnava nel tempio. E nessuno lo arrestò, perché non era ancora venuta la sua ora.</w:t>
      </w:r>
    </w:p>
    <w:p w14:paraId="7BFE032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Di nuovo disse loro: «Io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w:t>
      </w:r>
    </w:p>
    <w:p w14:paraId="5ACB442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 queste sue parole, molti credettero in lui. 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 (Gv 8,12-47).</w:t>
      </w:r>
    </w:p>
    <w:p w14:paraId="4302A8D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sia turbato il vostro cuore. Abbiate fede in Dio e abbiate fede anche in me. Nella casa del Padre mio vi sono molte dimore. Se no, vi avrei mai detto: “Vado a prepararvi un posto”? Quando sarò andato e vi avrò preparato un posto, verrò di nuovo e vi prenderò con me, perché dove sono io siate anche voi. E del luogo dove io vado, conoscete la via».</w:t>
      </w:r>
    </w:p>
    <w:p w14:paraId="5814390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Gli disse Tommaso: «Signore, non sappiamo dove vai; come possiamo conoscere la via?». Gli disse Gesù: «Io sono la via, la verità e la vita. Nessuno viene al Padre se non per mezzo di me. Se avete conosciuto me, conoscerete anche il Padre mio: fin da ora lo conoscete e lo avete veduto». </w:t>
      </w:r>
    </w:p>
    <w:p w14:paraId="1ADD14E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Gli disse Filippo: «Signore, mostraci il Padre e ci basta». Gli rispose Gesù: «Da tanto tempo sono con voi e tu non mi hai conosciuto, Filippo? Chi ha visto me, ha visto il Padre. Come puoi tu dire: “Mostraci il Padre”? Non credi che io sono nel Padre e il Padre è in me? Le parole che io vi dico, non le dico da me stesso; ma il Padre, che rimane in me, compie le sue opere. Credete a me: io sono nel Padre e il Padre è in me. Se non altro, credetelo per le opere stesse.</w:t>
      </w:r>
    </w:p>
    <w:p w14:paraId="2E783E8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In verità, in verità io vi dico: chi crede in me, anch’egli compirà le opere che io compio e ne compirà di più grandi di queste, perché io vado al Padre. E qualunque cosa chiederete nel mio nome, la farò, perché il Padre sia glorificato nel Figlio. Se mi chiederete qualche cosa nel mio nome, io la farò.</w:t>
      </w:r>
    </w:p>
    <w:p w14:paraId="5602D17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Se mi amate, osserverete i miei comandamenti; e io pregherò il Padre ed egli vi darà un altro Paràclito perché rimanga con voi per sempre, lo Spirito della verità, che il mondo non può ricevere perché non lo vede e non lo conosce. Voi lo conoscete perché egli rimane presso di voi e sarà in voi. Non vi lascerò orfani: verrò da voi. Ancora un poco e il mondo non mi vedrà più; voi invece mi vedrete, perché io vivo e voi vivrete. In quel giorno voi saprete che io sono nel Padre mio e voi in me e io in voi. Chi accoglie i miei comandamenti e li osserva, questi è colui che mi ama. Chi ama me sarà amato dal Padre mio e anch’io lo amerò e mi manifesterò a lui» (Gv 14,1-21).</w:t>
      </w:r>
    </w:p>
    <w:p w14:paraId="452AFD67"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Dire tutta la Parola con pienezza e purezza di verità ancora non basta. È necessario che la Chiesa, in ogni suo figlio, mostri al mondo che la Parola che essa dice, è la sua stessa vita. Come Gesù iniziò a fare e a insegnare, così ogni figlio della Chiesa ogni giorno deve iniziare a fare e a insegnare. Sempre si deve iniziare a fare e a insegnare, finché tutta la Parola non sia compiuta in noi, allo stesso modo che è stata compiuta in Cristo Gesù. </w:t>
      </w:r>
    </w:p>
    <w:p w14:paraId="1D482838"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Se la Chiesa nei suoi figli non mostra al mondo il Vangelo compiuto nella sua vita, la sua predicazione o il suo annuncio del Vangelo potrebbe apparire al mondo come parola vana, parola che si predica ma che non si vive, oppure parola che si annuncia, ma che però è impossibile vivere. Invece annunciando tutto il Vangelo e vivendolo tutto, si rende testimonianza al mondo e alla Chiesa che il Vangelo può essere vissuto. </w:t>
      </w:r>
    </w:p>
    <w:p w14:paraId="743BB0FA"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Chi crede allora nella Chiesa datrice della verità? Crede chi ogni giorno impegna se stesso a testimoniare con la sua vita il Vangelo che dice, ma anche colui che vive il Vangelo e poi rende ragione alla Chiesa e al mondo della speranza che lui ha riposto nel Vangelo, divenuto unica e sola regola di vita, così come insegna l’Apostolo Pietro nella sua Prima Lettera:</w:t>
      </w:r>
    </w:p>
    <w:p w14:paraId="31014F5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E chi potrà farvi del male, se sarete ferventi nel bene? Se poi doveste soffrire per la giustizia, beati voi! Non sgomentatevi per paura di loro e non turbatevi, ma adorate il Signore, Cristo, nei vostri cuori, pronti sempre a rispondere a chiunque vi domandi ragione della speranza che è in voi. Tuttavia questo sia fatto con dolcezza e rispetto, con una retta coscienza, perché, nel momento stesso in cui si parla male di voi, rimangano svergognati quelli che malignano sulla vostra buona condotta in Cristo. Se questa infatti è la volontà di Dio, è meglio soffrire operando il bene che facendo il male, perché anche Cristo è morto una volta per sempre per i peccati, giusto per gli ingiusti, per ricondurvi a Dio; messo a morte nel corpo, ma reso vivo nello spirito (1Pt 3,13-18).</w:t>
      </w:r>
    </w:p>
    <w:p w14:paraId="1A4DCBC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Oggi dobbiamo confessare che per moltissimi cristiani non solo il Vangelo, ma tutta la Scrittura è divenuto in genere letterario e per di più di altri tempi. Il Vangelo è stato dichiarato non più la Parola della Chiesa. Non essendo più il Vangelo la Parola della Chiesa, ad esso non va data nessuna obbedienza. Anzi di esso neanche più si dovrà tenere conto. Oggi per moltissimi cristiani il loro Vangelo è il pensiero del mondo, che è il pensiero di Satana, divenuto loro proprio vangelo. </w:t>
      </w:r>
    </w:p>
    <w:p w14:paraId="3590090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Poiché il Vangelo non è più la Parola del cristiano e neanche la sua vita, neanche Cristo, unica e sola verità dell’uomo, è più la verità del cristiano. Se non è più la verità, neanche è più il Salvatore e Redentore della Chiesa e del mondo. Ecco allora il sorgere di diaboliche teorie da noi denunciate come vera nascita nella Chiesa di una Nuova Terza Alleanza:</w:t>
      </w:r>
    </w:p>
    <w:p w14:paraId="71B65888"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Osservando quanto sta accadendo oggi nella cristianità, si ha l’impressione che si voglia innalzare nella storia una Nuova Terza Alleanza. Vi sarebbe però una infinita differenza tra questa Nuova Terza Alleanza, l’Antica Alleanza stipulata presso il monte Sinai, la Nuova stipulata sul monte Golgota, le molte altre terze alleanze stipulate nella storia della Chiesa. 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Le altre Nuove Terze Alleanze stipulate nel corso dei secoli hanno avuto tutte una sola caratteristica: la perdita della purezza della verità di Cristo Gesù e di conseguenza la separazione dalla Chiesa una, santa, cattolica, apostolica. Tutte queste Terze Nuove Alleanze sono nuove vie di salvezza e di redenzione, ma tutte vie separate dalla sola via che è Cristo Gesù nel suo Corpo che è la Chiesa. Il sommo di queste Nuove Terze Alleanze si raggiunse quando fu stabilito che bastava per la salvezza la sola Scrittura, la sola fede, la sola grazia. Così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di Pietro e degli Apostoli in comunione gerarchica con Lui veniva radiata. Tutto veniva dato direttamente da Dio al singolo. Pur abrogando ogni mediazione, si conservava una certa soprannaturalità e trascendenza. Si sa però che quando si pone un principio nuovo nella storia, esso mai rimane senza frutto. Se il principio è velenoso, anche i suoi frutti sono velenosi. È verità che mai dovrà essere dimenticata.</w:t>
      </w:r>
    </w:p>
    <w:p w14:paraId="7B6F4C31"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Questo principio, che è vero veleno letale per l’esistenza della vera Chiesa nella storia, lentamente, ma inesorabilmente, ha iniziato a produrre i suoi frutti. Da questo principio fortemente letale sta nascendo ai nostri giorni questa Nuova Terza Alleanza, differente da tutte le altre Nuove Terze Alleanze che sempre hanno costellato la nostra storia. In cosa essa consiste esattamente? Proviamo a caratterizzarla nei suoi elementi essenziali, fondamentali. Il primo suo elemento è la totale abrogazione sia dell’Antica che della Nuova Alleanza. Il suo secondo elemento è la totale mancanza del Soggetto divino rivelato e operante nella storia, Soggetto divino che ha posto in essere le due Alleanza, quella del Sinai e quella del Golgota. Il Soggetto divino che manca è il Creatore e il Signore dell’uomo, che è uno solo: il Padre del Signore nostro Gesù Cristo. È il Figlio Unigenito del Padre fattosi cerne per la nostra redenzione e salvezza, liberazione e giustificazione. È lo Spirito Santo, frutto di Cristo e dono del Padre per operare la rigenerazione e la conformazione a Cristo dell’intera nostra vita.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14:paraId="77CAFE7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Mancando il Soggetto divino, senza il quale nessuna alleanza potrà essere stipulata, questa Nuova Terza Alleanza che si vuole instaurare sembra essere solo una specie di manifesto, nel quale si affermano dei desideri impossibili da realizzare se partiamo dalla purissima verità dell’Antica e della Nuova Alleanza. Questi desideri irrealizzabili sono: il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di ogni trascendenza e soprannaturalità; il desiderio di cancellare dalla nostra vita ogni relazione con il passato sia fede che di morale. Questi desideri poi vengono affidati al cuore e alla mente di ogni singolo uomo. La mente dell’uomo deve prendere il posto della mente di Dio e i pensieri della terra il posto dei pensieri del cielo. 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w:t>
      </w:r>
    </w:p>
    <w:p w14:paraId="41920A01"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Perché allora questa Nuova Terza Alleanza è assai particolare e oltremodo pericolosa e letale? Perché essa già oggi e anche domani dovrà essere la vita della stessa Chiesa di Cristo Gesù, non di questa o di quell’altra Chiesa, ma della Chiesa, una, santa, cattolica, apostolica. Questa Nuova Terza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sotto lo sguardo vigile del Magistero, la Madre di Gesù, i sacramenti, i ministri sacri, insomma tutto ciò che è mistero rivelato e vita secondo il mistero a noi rivelato e in noi creato dall’Alto. Gli autori di questa Nuova Terza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Ora ben si capirà che questo legame è assai fragile, anzi inestinte, anzi ancora neanche lo si potrà creare. Questa dovrebbe essere la nuova terza alleanza e questa la nuova Chiesa che si vuole costruire, innalzare nella storia. Senza mistero a noi dato, senza mistero in noi creato, spariscono in un istante tutte le differenze.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 </w:t>
      </w:r>
    </w:p>
    <w:p w14:paraId="1A96A74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 </w:t>
      </w:r>
    </w:p>
    <w:p w14:paraId="209CEDC5"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Ecco il vero principio di questa Nuova Terza Alleanza: “Venite, facciamoci una Chiesa di pensieri umani che tocchi l’intera umanità, nessun popolo e nessuna nazione esclusi, nessuna religione e nessuna credenza dichiarate non vere”. Di questa nuova Chiesa e di questa Nuova Terza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w:t>
      </w:r>
    </w:p>
    <w:p w14:paraId="3F5A6C4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Questa Nuova Terza Alleanza è a fondamento della Chiesa inclusiva dei nostri giorni. Riflettiamo. Oggi si parla di Chiesa inclusiva. Non però Chiesa inclusiva secondo il Vangelo e le sue divine ed eterne regole, così come esse sono state dettate da Cristo Gesù:</w:t>
      </w:r>
    </w:p>
    <w:p w14:paraId="0AF8546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73CADC3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“E disse loro: Andate in tutto il mondo e proclamate il Vangelo a ogni creatura. Chi crederà e sarà battezzato sarà salvato, ma chi non crederà sarà condannato” (Mc 16.15-15). </w:t>
      </w:r>
    </w:p>
    <w:p w14:paraId="487014C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24,46-49).  </w:t>
      </w:r>
    </w:p>
    <w:p w14:paraId="0EDA29F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 </w:t>
      </w:r>
    </w:p>
    <w:p w14:paraId="6289362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Queste sono le regole divine dell’inclusione. Senza l’osservanza strettissima di queste regole non c’è inclusione secondo Dio, c’è inclusione secondo gli uomini. Non  è  però la Chiesa che include il mondo nel suo seno per la salvezza. È invece il mondo che include la Chiesa nei suoi pensieri. Ecco qual è oggi la Chiesa inclusiva: è quella che si lascia includere dal mondo nelle sue strutture di morte e di peccato. </w:t>
      </w:r>
    </w:p>
    <w:p w14:paraId="44F08529"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Leggiamo nel Vangelo:</w:t>
      </w:r>
    </w:p>
    <w:p w14:paraId="5A3158C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“Scese dal monte e molta folla lo seguì. Ed ecco, si avvicinò un lebbroso, si prostrò davanti a lui e disse: «Signore, se vuoi, puoi purificarmi». Tese la mano e lo toccò dicendo: «Lo voglio: sii purificato!». E subito la sua lebbra fu guarita. Poi Gesù gli disse: «Guàrdati bene dal dirlo a qualcuno; va’ invece a mostrarti al sacerdote e presenta l’offerta prescritta da Mosè come testimonianza per loro». (Mt 8,1-4).</w:t>
      </w:r>
    </w:p>
    <w:p w14:paraId="3228815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Gesù non include il lebbroso nella comunità da lebbroso. Lo include prima guarendolo, sanandolo, poi mandandolo dai sacerdoti perché compiano essi il rito dell’inclusione nella comunità attraverso l’offerta dei sacrifici prescritti. Inclusione secondo le regole di Dio, rispettate da Cristo Gesù con santissima obbedienza. La condizione del lebbroso era di grande sofferenza. Per amore della comunità veniva tolto da essa:</w:t>
      </w:r>
    </w:p>
    <w:p w14:paraId="56F6004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 “Il lebbroso colpito da piaghe porterà vesti strappate e il capo scoperto; velato fino al labbro superiore, andrà gridando: “Impuro! Impuro!”. Sarà impuro finché durerà in lui il male; è impuro, se ne starà solo, abiterà fuori dell’accampamento” (Lev 13,45-36). </w:t>
      </w:r>
    </w:p>
    <w:p w14:paraId="367492C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Anche Maria la sorella di Mosè e di Aronne fu posta fuori dall’accampamento: </w:t>
      </w:r>
    </w:p>
    <w:p w14:paraId="3130D6D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“L’ira del Signore si accese contro di loro ed egli se ne andò. La nube si ritirò di sopra alla tenda ed ecco: Maria era lebbrosa, bianca come la neve. Aronne si volse verso Maria ed ecco: era lebbrosa. Aronne disse a Mosè: «Ti prego, mio signore, non addossarci il peccato che abbiamo stoltamente commesso! Ella non sia come il bambino nato morto, la cui carne è già mezza consumata quando esce dal seno della madre». Mosè gridò al Signore dicendo: «Dio, ti prego, guariscila!». Il Signore disse a Mosè: «Se suo padre le avesse sputato in viso, non ne porterebbe lei vergogna per sette giorni? Stia dunque isolata fuori dell’accampamento sette giorni; poi vi sarà riammessa». Maria dunque rimase isolata, fuori dell’accampamento, sette giorni; il popolo non riprese il cammino, finché Maria non fu riammessa (Cfr. Num 12,1-15). </w:t>
      </w:r>
    </w:p>
    <w:p w14:paraId="39AE75BB"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L’esclusione era richiesta per il più grande bene dalla comunità. Nei primi tempi della vita del popolo, dopo l’alleanza stipulata ai piedi del monte Sinai, le persone che si macchiavano di delitti gravissimi contro la Legge venivano eliminati fisicamente dalla comunità con la morte. Con i profeti il Signore ha tolto all’uomo il potere di eliminare fisicamente. Nel Nuovo Testamento Gesù ha dato il potere ai discepoli di eliminare spiritualmente. Ecco la vera Chiesa inclusiva ed esclusiva secondo l’Evangelista Matteo:</w:t>
      </w:r>
    </w:p>
    <w:p w14:paraId="74E7644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“Che cosa vi pare? Se un uomo ha cento pecore e una di loro si smarrisce, non lascerà le novantanove sui monti e andrà a cercare quella che si è smarrita? In verità io vi dico: se riesce a trovarla, si rallegrerà per quella più che per le novantanove che non si erano smarrite. Così è volontà del Padre vostro che è nei cieli, che neanche uno di questi piccoli si perda. Se il tuo fratello commetterà una colpa contro di te, va’ e ammoniscilo fra te e lui solo; se ti ascolterà, avrai guadagnato il tuo fratello; se non ascolterà, prendi ancora con te una o due persone, perché ogni cosa sia risolta sulla parola di due o tre testimoni. Se poi non ascolterà costoro, dillo alla comunità; e se non ascolterà neanche la comunità, sia per te come il pagano e il pubblicano. In verità io vi dico: tutto quello che legherete sulla terra sarà legato in cielo, e tutto quello che scioglierete sulla terra sarà sciolto in cielo” (Mt 18,12-18).</w:t>
      </w:r>
    </w:p>
    <w:p w14:paraId="6BFF7785"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Ecco la Chiesa inclusiva ed esclusiva secondo l’Apostolo Paolo:</w:t>
      </w:r>
    </w:p>
    <w:p w14:paraId="4299274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 </w:t>
      </w:r>
    </w:p>
    <w:p w14:paraId="088468F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Ecco la Chiesa inclusiva ed esclusiva secondo l’Apostolo Giuda: </w:t>
      </w:r>
    </w:p>
    <w:p w14:paraId="5ABACE7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“Carissimi, avendo un gran desiderio di scrivervi riguardo alla nostra comune salvezza, sono stato costretto a farlo per esortarvi a combattere per la fede, che fu trasmessa ai santi una volta per sempre. Si sono infiltrati infatti in mezzo a voi alcuni individui, per i quali già da tempo sta scritta questa condanna, perché empi, che stravolgono la grazia del nostro Dio in dissolutezze e rinnegano il nostro unico padrone e signore Gesù Cristo. A voi, che conoscete tutte queste cose, voglio ricordare che il Signore, dopo aver liberato il popolo dalla terra d’Egitto, fece poi morire quelli che non vollero credere e tiene in catene eterne, nelle tenebre, per il giudizio del grande giorno, gli angeli che non conservarono il loro grado ma abbandonarono la propria dimora. Così Sòdoma e Gomorra e le città vicine, che alla stessa maniera si abbandonarono all’immoralità e seguirono vizi contro natura, stanno subendo esemplarmente le pene di un fuoco eterno. Ugualmente anche costoro, indotti dai loro sogni, contaminano il proprio corpo, disprezzano il Signore e insultano gli angeli. Quando l’arcangelo Michele, in contrasto con il diavolo, discuteva per avere il corpo di Mosè, non osò accusarlo con parole offensive, ma disse: Ti condanni il Signore! Costoro invece, mentre insultano tutto ciò che ignorano, si corrompono poi in quelle cose che, come animali irragionevoli, conoscono per mezzo dei sensi. Guai 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 Profetò anche per loro Enoc, settimo dopo Adamo, dicendo: «Ecco, il Signore è venuto con migliaia e migliaia dei suoi angeli per sottoporre tutti a giudizio, e per dimostrare la colpa di tutti riguardo a tutte le opere malvagie che hanno commesso e a tutti gli insulti che, da empi peccatori, hanno lanciato contro di lui». Sono sobillatori pieni di acredine, che agiscono secondo le loro passioni; la loro bocca proferisce parole orgogliose e, per interesse, circondano le persone di adulazione. Ma voi, o carissimi, ricordatevi delle cose che furono predette dagli apostoli del Signore nostro Gesù Cristo. Essi vi dicevano: «Alla fine dei tempi vi saranno impostori, che si comporteranno secondo le loro empie passioni». Tali sono quelli che provocano divisioni, gente che vive di istinti, ma non ha lo Spirito. Voi invece, carissimi, costruite voi stessi sopra la vostra santissima fede, pregate nello Spirito Santo, conservatevi nell’amore di Dio, attendendo la misericordia del Signore nostro Gesù Cristo per la vita eterna. Siate misericordiosi verso quelli che sono indecisi e salvateli strappandoli dal fuoco; di altri infine abbiate compassione con timore, stando lontani perfino dai vestiti, contaminati dal loro corpo. A colui che può preservarvi da ogni caduta e farvi comparire davanti alla sua gloria senza difetti e colmi di gioia, all’unico Dio, nostro salvatore, per mezzo di Gesù Cristo nostro Signore, gloria, maestà, forza e potenza prima di ogni tempo, ora e per sempre. Amen (Gd 3-24). </w:t>
      </w:r>
    </w:p>
    <w:p w14:paraId="4B8EF701"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Una Chiesa che include nel suo seno il pensiero del mondo o che si lascia includere dal mondo nei suoi pensieri di ogni negazione del vero Dio e del Signore nostro Gesù Cristo, di certo non è inclusiva secondo il Vangelo. È inclusiva secondo il mondo. Questa Chiesa inclusiva secondo il mondo non è la Chiesa di Cristo Gesù. Cristo Gesù è venuto per togliere il peccato del mondo. Lo ha assunto per espiarlo, non lo ha assunto per viverlo.</w:t>
      </w:r>
    </w:p>
    <w:p w14:paraId="46A6CA6A"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Ogni discepolo di Gesù deve agire come il suo Maestro. Deve lavorare per purificare l’uomo da ogni lebbra di peccato, di idolatria, di immoralità, da ogni ingiustizia e ogni vizio. Deve come Cristo Gesù indicare ad ogni uomo la via stabilita da Dio per la sua purificazione. Così da essere incluso nella comunità del suo Corpo che è la Chiesa, secondo verità e giustizia. Quando le regole stabilite da Dio, che sono regole eterne, universale, oggettive, immodificabili in eterno, non vengono rispettate, la Chiesa ha tradito la sua missione. Include secondo le regole del mondo e i suoi pensieri, ma non secondo le vie ad essa indicate dal suo Dio, Signore, Salvatore, Redentore. Se il cristiano come Cristo Gesù non lavora per togliere il peccato del mondo ed è peccato ogni trasgressione della Parola di Dio e di Cristo Signore, lui è servo del mondo. Mai potrà dirsi servo di Cristo Gesù e suo fedele discepolo. Mai potrà dire di credere nella Chiesa datrice della Verità che è Cristo Gesù. Ecco perché oggi è più che necessario che quanti ancora credono in Cristo Gesù secondo purissima fede, uniscano le loro voci e gridino al fine di denunciare questa deriva della Chiesa, deriva che può produrre come suo solo frutto, anzi lo sta già producendo, quello di far precipitare la Chiesa e il mondo nella grande oscurità e nelle tenebre di Satana. Ma già le tenebre sono scese sulla Chiesa e sul mondo. Ma la cecità spirituale è così grande da impedire di vederle.</w:t>
      </w:r>
    </w:p>
    <w:p w14:paraId="07B01150"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I peccati oggi contro la Chiesa, colonna e sostegno della verità, neanche più si possono contare. È sufficiente dire che tutte le religioni sono via di salvezza, e la Chiesa non è più la luce del mondo e il sale della terra. Neanche più il discepolo di Gesù è più la luce del mondo e il sale della terra. Neanche più la Chiesa è la verità, la grazia e la via della nostra salvezza. Chi sta commettendo questo tristissimo peccato sono tutti i figli della Chiesa. Se non si dona alla Chiesa la sua verità, di essa rimarrà solo un piccolissimo resto. Che lo Spirito Santo ci aiuti a portare la Chiesa nella volontà del Padre, nella luce di Cristo Gesù, nella verità dello Spirito Santo. È questa opera improcrastinabile.</w:t>
      </w:r>
    </w:p>
    <w:p w14:paraId="0894E483" w14:textId="77777777" w:rsidR="003B4749" w:rsidRPr="003B4749" w:rsidRDefault="003B4749" w:rsidP="003B4749">
      <w:pPr>
        <w:spacing w:after="120"/>
        <w:jc w:val="both"/>
        <w:rPr>
          <w:rFonts w:ascii="Arial" w:hAnsi="Arial" w:cs="Arial"/>
          <w:sz w:val="24"/>
          <w:szCs w:val="22"/>
        </w:rPr>
      </w:pPr>
    </w:p>
    <w:p w14:paraId="530F1CC7"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Seconda verità</w:t>
      </w:r>
    </w:p>
    <w:p w14:paraId="05CFD810"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Il mistero della pietà è Cristo Gesù. Cristo Gesù fu manifestato in carne umana. Cristo Gesù è il Verbo Eterno che si è fatto carne. Nello Spirito Santo fu riconosciuto giusto da quanti hanno creduto in Lui. Gesù non è un giusto. Lui è il Giusto e il Santo di Dio. Gli Angeli sono i servi di Cristo Gesù. Del Verbo Eterno sono i servi fin dal momento della loro creazione. Del Verbo Incarnato sono stati i servi dal momento del concepimento fino al giorno della sua gloriosa risurrezione. Del Verbo Incarnato risorto e asceso al cielo sono i servi per l’eternità. Fu annunciato fra le genti dagli Apostoli del Signore e da ogni suo discepolo. All’annuncio è seguita la fede di molti uomini e di molte donne. Fu elevato nella gloria al momento della sua risurrezione. </w:t>
      </w:r>
    </w:p>
    <w:p w14:paraId="11A08228"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Non vi è alcun dubbio che grande è il mistero della vera religiosità:  egli fu manifestato in carne umana e riconosciuto giusto nello Spirito, fu visto dagli angeli e annunciato fra le genti, fu creduto nel mondo ed elevato nella gloria.</w:t>
      </w:r>
    </w:p>
    <w:p w14:paraId="55ADEFA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Oggi cosa rimane nella mente e nel cuore del mistero di Cristo Gesù? Niente o quasi niente. Tutto è stato divorato non da quanti non credono in Cristo Signore. è stato divorato ed è divorato proprio dai suoi discepoli Sono oggi i discepoli di Gesù che hanno rinnegato il mistero del loro Redentore e Salvatore. Rinnegando il mistero del loro Redentore e Salvatore è il loro mistero che hanno rinnegato. Chi è oggi il cristiano? È persona senza verità e senza mistero. È un uomo in mezzo agli altri uomini senza neanche la sua verità di uomo. Oggi il cristiano si pensa un animale come tutti gli altri animali, una macchina come tutte le altre macchine, una cosa come tutte le altre cose. È un distruttore della vera umanità e poi pretende che gli vengano riconosciuti dignità e rispetto. Essendo la verità dell’uomo dal suo Dio, non avendo più il cristiano il vero Dio, neanche possiede più la sua verità. Avendo distrutto la verità di Dio ha anche distrutto la sua verità di uomo. Ogni peccato teologico, cristologico, pneumatologico, ecclesiologico, ecclesiologico, escatologico, all’instante diviene peccato antropologico. O si ritorna alla verità di Dio e l’uomo entra in possesso della sua verità o altrimenti l’uomo sarà divorato dalla falsità, dalla menzogna, dalle tenebre, dalla schiavitù, dalla morte. Ecco il peccato cristiano: il discepolo di Gesù sta privando se stesso e ogni altro uomo sia della sua verità di creazione e sia della verità di redenzione e di salvezza.</w:t>
      </w:r>
    </w:p>
    <w:p w14:paraId="0CD0B411" w14:textId="77777777" w:rsidR="003B4749" w:rsidRPr="003B4749" w:rsidRDefault="003B4749" w:rsidP="003B4749">
      <w:pPr>
        <w:spacing w:after="120"/>
        <w:ind w:left="567" w:right="567"/>
        <w:jc w:val="both"/>
        <w:rPr>
          <w:rFonts w:ascii="Arial" w:hAnsi="Arial" w:cs="Arial"/>
          <w:i/>
          <w:iCs/>
          <w:sz w:val="22"/>
          <w:szCs w:val="24"/>
        </w:rPr>
      </w:pPr>
      <w:bookmarkStart w:id="142" w:name="_Hlk162330387"/>
      <w:r w:rsidRPr="003B4749">
        <w:rPr>
          <w:rFonts w:ascii="Arial" w:hAnsi="Arial" w:cs="Arial"/>
          <w:i/>
          <w:iCs/>
          <w:sz w:val="22"/>
          <w:szCs w:val="24"/>
        </w:rPr>
        <w:t xml:space="preserve">Questa parola è degna di fede: se uno aspira all’episcopato, desidera un nobile lavoro. </w:t>
      </w:r>
      <w:bookmarkStart w:id="143" w:name="_Hlk162327076"/>
      <w:r w:rsidRPr="003B4749">
        <w:rPr>
          <w:rFonts w:ascii="Arial" w:hAnsi="Arial" w:cs="Arial"/>
          <w:i/>
          <w:iCs/>
          <w:sz w:val="22"/>
          <w:szCs w:val="24"/>
        </w:rPr>
        <w:t>Bisogna dunque che il vescovo sia irreprensibile</w:t>
      </w:r>
      <w:bookmarkEnd w:id="143"/>
      <w:r w:rsidRPr="003B4749">
        <w:rPr>
          <w:rFonts w:ascii="Arial" w:hAnsi="Arial" w:cs="Arial"/>
          <w:i/>
          <w:iCs/>
          <w:sz w:val="22"/>
          <w:szCs w:val="24"/>
        </w:rPr>
        <w:t>, marito di una sola donna, sobrio, prudente, dignitoso, ospitale, capace di insegnare, non dedito al vino, non violento ma benevolo, non litigioso, non attaccato al denaro. Sappia guidare bene la propria famiglia e abbia figli sottomessi e rispettosi, perché, se uno non sa guidare la propria famiglia, come potrà aver cura della Chiesa di Dio? Inoltre non sia un convertito da poco tempo, perché, accecato dall’orgoglio, non cada nella stessa condanna del diavolo. È necessario che egli goda buona stima presso quelli che sono fuori della comunità, per non cadere in discredito e nelle insidie del demonio.</w:t>
      </w:r>
    </w:p>
    <w:p w14:paraId="3D989916" w14:textId="77777777" w:rsidR="003B4749" w:rsidRPr="003B4749" w:rsidRDefault="003B4749" w:rsidP="003B4749">
      <w:pPr>
        <w:spacing w:after="120"/>
        <w:ind w:left="567" w:right="567"/>
        <w:jc w:val="both"/>
        <w:rPr>
          <w:rFonts w:ascii="Arial" w:hAnsi="Arial" w:cs="Arial"/>
          <w:i/>
          <w:iCs/>
          <w:sz w:val="22"/>
          <w:szCs w:val="24"/>
        </w:rPr>
      </w:pPr>
      <w:bookmarkStart w:id="144" w:name="_Hlk162330430"/>
      <w:bookmarkEnd w:id="142"/>
      <w:r w:rsidRPr="003B4749">
        <w:rPr>
          <w:rFonts w:ascii="Arial" w:hAnsi="Arial" w:cs="Arial"/>
          <w:i/>
          <w:iCs/>
          <w:sz w:val="22"/>
          <w:szCs w:val="24"/>
        </w:rPr>
        <w:t>Allo stesso modo i diaconi siano persone degne e sincere nel parlare, moderati nell’uso del vino e non avidi di guadagni disonesti, e conservino il mistero della fede in una coscienza pura. Perciò siano prima sottoposti a una prova e poi, se trovati irreprensibili, siano ammessi al loro servizio. Allo stesso modo le donne siano persone degne, non maldicenti, sobrie, fedeli in tutto. I diaconi siano mariti di una sola donna e capaci di guidare bene i figli e le proprie famiglie. Coloro infatti che avranno esercitato bene il loro ministero, si acquisteranno un grado degno di onore e un grande coraggio nella fede in Cristo Gesù.</w:t>
      </w:r>
    </w:p>
    <w:p w14:paraId="2235C194" w14:textId="77777777" w:rsidR="003B4749" w:rsidRPr="003B4749" w:rsidRDefault="003B4749" w:rsidP="003B4749">
      <w:pPr>
        <w:spacing w:after="120"/>
        <w:ind w:left="567" w:right="567"/>
        <w:jc w:val="both"/>
        <w:rPr>
          <w:rFonts w:ascii="Arial" w:hAnsi="Arial" w:cs="Arial"/>
          <w:i/>
          <w:iCs/>
          <w:sz w:val="22"/>
          <w:szCs w:val="24"/>
        </w:rPr>
      </w:pPr>
      <w:bookmarkStart w:id="145" w:name="_Hlk162330542"/>
      <w:bookmarkEnd w:id="144"/>
      <w:r w:rsidRPr="003B4749">
        <w:rPr>
          <w:rFonts w:ascii="Arial" w:hAnsi="Arial" w:cs="Arial"/>
          <w:i/>
          <w:iCs/>
          <w:sz w:val="22"/>
          <w:szCs w:val="24"/>
        </w:rPr>
        <w:t xml:space="preserve">Ti scrivo tutto questo nella speranza di venire presto da te; ma se dovessi tardare, voglio che tu sappia come comportarti nella casa di Dio, che è la Chiesa del Dio vivente, colonna e sostegno della verità. Non vi è alcun dubbio che grande è il mistero della vera religiosità: </w:t>
      </w:r>
    </w:p>
    <w:p w14:paraId="0350036A"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egli fu manifestato in carne umana e riconosciuto giusto nello Spirito, fu visto dagli angeli e annunciato fra le genti, fu creduto nel mondo ed elevato nella gloria.</w:t>
      </w:r>
    </w:p>
    <w:bookmarkEnd w:id="145"/>
    <w:p w14:paraId="2F9FB946" w14:textId="77777777" w:rsidR="003B4749" w:rsidRPr="003B4749" w:rsidRDefault="003B4749" w:rsidP="003B4749">
      <w:pPr>
        <w:spacing w:after="120"/>
        <w:jc w:val="both"/>
        <w:rPr>
          <w:rFonts w:ascii="Arial" w:hAnsi="Arial" w:cs="Arial"/>
          <w:sz w:val="24"/>
          <w:szCs w:val="24"/>
        </w:rPr>
      </w:pPr>
    </w:p>
    <w:p w14:paraId="1D937C04" w14:textId="77777777" w:rsidR="003B4749" w:rsidRPr="003B4749" w:rsidRDefault="003B4749" w:rsidP="003B4749">
      <w:pPr>
        <w:keepNext/>
        <w:spacing w:after="240"/>
        <w:jc w:val="center"/>
        <w:outlineLvl w:val="1"/>
        <w:rPr>
          <w:rFonts w:ascii="Arial" w:hAnsi="Arial"/>
          <w:b/>
          <w:sz w:val="40"/>
        </w:rPr>
      </w:pPr>
      <w:bookmarkStart w:id="146" w:name="_Toc162991226"/>
      <w:bookmarkStart w:id="147" w:name="_Toc163048021"/>
      <w:r w:rsidRPr="003B4749">
        <w:rPr>
          <w:rFonts w:ascii="Arial" w:hAnsi="Arial"/>
          <w:b/>
          <w:sz w:val="40"/>
        </w:rPr>
        <w:t>NUTRITO DALLE PAROLE DELLA FEDE E DELLA BUONA DOTTRINA</w:t>
      </w:r>
      <w:bookmarkEnd w:id="146"/>
      <w:bookmarkEnd w:id="147"/>
      <w:r w:rsidRPr="003B4749">
        <w:rPr>
          <w:rFonts w:ascii="Arial" w:hAnsi="Arial"/>
          <w:b/>
          <w:sz w:val="40"/>
        </w:rPr>
        <w:t xml:space="preserve"> </w:t>
      </w:r>
    </w:p>
    <w:p w14:paraId="3E0957CE"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Principio Primo</w:t>
      </w:r>
    </w:p>
    <w:p w14:paraId="077A5614"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Prima verità</w:t>
      </w:r>
    </w:p>
    <w:p w14:paraId="7B44E161"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Ora l’Apostolo Palo mette in guardia Timoteo: </w:t>
      </w:r>
      <w:r w:rsidRPr="003B4749">
        <w:rPr>
          <w:rFonts w:ascii="Arial" w:hAnsi="Arial" w:cs="Arial"/>
          <w:i/>
          <w:iCs/>
          <w:sz w:val="24"/>
          <w:szCs w:val="22"/>
        </w:rPr>
        <w:t>“Lo Spirito Santo dice apertamente che negli ultimi tempi alcuni si allontaneranno dalla fede, dando retta a spiriti ingannatori e a dottrine diaboliche”</w:t>
      </w:r>
      <w:r w:rsidRPr="003B4749">
        <w:rPr>
          <w:rFonts w:ascii="Arial" w:hAnsi="Arial" w:cs="Arial"/>
          <w:sz w:val="24"/>
          <w:szCs w:val="22"/>
        </w:rPr>
        <w:t xml:space="preserve">. Sappiamo dai discorsi escatologici di Gesù Signore che i tempi per la retta fede saranno sempre avvolti dalla persecuzione, che non sarà indolore. Sappiamo dal Libro dell’Apocalisse dell’Apostolo Giovanni che gli uomini giungeranno finanche ad adorare la bestia. Ignoriamo però quando e come lo Spirito Santo abbia rivelato all’Apostolo Paolo questo allontanamento dalla fede. Poiché non si tratta di una rivelazione detta al suo orecchio, ma da Lui fatta apertamente, le circostanze di questa rivelazione ci sfuggono. </w:t>
      </w:r>
    </w:p>
    <w:p w14:paraId="1C873536"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Tutto questo avverrà a causa </w:t>
      </w:r>
      <w:r w:rsidRPr="003B4749">
        <w:rPr>
          <w:rFonts w:ascii="Arial" w:hAnsi="Arial" w:cs="Arial"/>
          <w:i/>
          <w:iCs/>
          <w:sz w:val="24"/>
          <w:szCs w:val="22"/>
        </w:rPr>
        <w:t>dell’ipocrisia di impostori, già bollati a fuoco nella loro coscienza: gente che vieta il matrimonio e impone di astenersi da alcuni cibi, che Dio ha creato perché i fedeli, e quanti conoscono la verità, li mangino rendendo grazie”</w:t>
      </w:r>
      <w:r w:rsidRPr="003B4749">
        <w:rPr>
          <w:rFonts w:ascii="Arial" w:hAnsi="Arial" w:cs="Arial"/>
          <w:sz w:val="24"/>
          <w:szCs w:val="22"/>
        </w:rPr>
        <w:t>. L’ipocrisia è una maschera di vera religiosità. La maschera è di vera religiosità. Il cuore e la mente sono nella falsità e nella menzogna e dalla falsità e dalla menzogna. L’ipocrisia è vero inganno. Gesù sia nel Vangelo secondo Matteo e sia nel Vangelo secondo Luca mette in chiarissima luce l’ipocrisia di scribi e di farisei. La loro maschera era perfetta. Gesù la paragona ad un sepolcro imbiancato. Bello nella maschera, ma dentro solo putridume.</w:t>
      </w:r>
    </w:p>
    <w:p w14:paraId="0A110C8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Mentre stava parlando, un fariseo lo invitò a pranzo. Egli andò e si mise a tavola. Il fariseo vide e si meravigliò che non avesse fatto le abluzioni prima del pranzo. Allora il Signore gli disse: «Voi farisei pulite l’esterno del bicchiere e del piatto, ma il vostro interno è pieno di avidità e di cattiveria. Stolti! Colui che ha fatto l’esterno non ha forse fatto anche l’interno? Date piuttosto in elemosina quello che c’è dentro, ed ecco, per voi tutto sarà puro. Ma guai a voi, farisei, che pagate la decima sulla menta, sulla ruta e su tutte le erbe, e lasciate da parte la giustizia e l’amore di Dio. Queste invece erano le cose da fare, senza trascurare quelle. Guai a voi, farisei, che amate i primi posti nelle sinagoghe e i saluti sulle piazze. Guai a voi, perché siete come quei sepolcri che non si vedono e la gente vi passa sopra senza saperlo».</w:t>
      </w:r>
    </w:p>
    <w:p w14:paraId="4B1B059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Intervenne uno dei dottori della Legge e gli disse: «Maestro, dicendo questo, tu offendi anche noi». Egli rispose: «Guai anche a voi, dottori della Legge, che caricate gli uomini di pesi insopportabili, e quei pesi voi non li toccate nemmeno con un dito! Guai a voi, che costruite i sepolcri dei profeti, e i vostri padri li hanno 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Guai a voi, dottori della Legge, che avete portato via la chiave della conoscenza; voi non siete entrati, e a quelli che volevano entrare voi l’avete impedito».</w:t>
      </w:r>
    </w:p>
    <w:p w14:paraId="66B33F0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Quando fu uscito di là, gli scribi e i farisei cominciarono a trattarlo in modo ostile e a farlo parlare su molti argomenti, tendendogli insidie, per sorprenderlo in qualche parola uscita dalla sua stessa bocca (Lc 11,37-54). </w:t>
      </w:r>
    </w:p>
    <w:p w14:paraId="0587194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w:t>
      </w:r>
    </w:p>
    <w:p w14:paraId="2AE1E28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w:t>
      </w:r>
    </w:p>
    <w:p w14:paraId="36BB58A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Guai a voi, scribi e farisei ipocriti, che chiudete il regno dei cieli davanti alla gente; di fatto non entrate voi, e non lasciate entrare nemmeno quelli che vogliono entrare. [14]</w:t>
      </w:r>
    </w:p>
    <w:p w14:paraId="4C45378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Guai a voi, scribi e farisei ipocriti, che percorrete il mare e la terra per fare un solo prosèlito e, quando lo è divenuto, lo rendete degno della Geènna due volte più di voi.</w:t>
      </w:r>
    </w:p>
    <w:p w14:paraId="166FA0E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537D024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w:t>
      </w:r>
    </w:p>
    <w:p w14:paraId="7DCE473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Guai a voi, scribi e farisei ipocriti, che pulite l’esterno del bicchiere e del piatto, ma all’interno sono pieni di avidità e d’intemperanza. Fariseo cieco, pulisci prima l’interno del bicchiere, perché anche l’esterno diventi pulito!</w:t>
      </w:r>
    </w:p>
    <w:p w14:paraId="6D901EB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Guai a voi, scribi e farisei ipocriti, che assomigliate a sepolcri imbiancati: all’esterno appaiono belli, ma dentro sono pieni di ossa di morti e di ogni marciume. Così anche voi: all’esterno apparite giusti davanti alla gente, ma dentro siete pieni di ipocrisia e di iniquità.</w:t>
      </w:r>
    </w:p>
    <w:p w14:paraId="4CF742C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p>
    <w:p w14:paraId="44CA70B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w:t>
      </w:r>
    </w:p>
    <w:p w14:paraId="2553DA5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23,1-39). </w:t>
      </w:r>
    </w:p>
    <w:p w14:paraId="1CEB8FE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Ecco ora una verità sulla creazione che conferma tutto il Primo Capitolo della Genesi: </w:t>
      </w:r>
      <w:r w:rsidRPr="003B4749">
        <w:rPr>
          <w:rFonts w:ascii="Arial" w:hAnsi="Arial" w:cs="Arial"/>
          <w:i/>
          <w:iCs/>
          <w:sz w:val="24"/>
          <w:szCs w:val="22"/>
        </w:rPr>
        <w:t>“Infatti la creazione di Dio è buona e nulla va rifiutato, solo se lo si prende con animo grato, perché esso viene reso santo dalla Parola di Dio e dalla preghiera”</w:t>
      </w:r>
      <w:r w:rsidRPr="003B4749">
        <w:rPr>
          <w:rFonts w:ascii="Arial" w:hAnsi="Arial" w:cs="Arial"/>
          <w:sz w:val="24"/>
          <w:szCs w:val="22"/>
        </w:rPr>
        <w:t xml:space="preserve">. La Parola di Dio dice che tutto ciò che Dio ha creato è cosa buona. La preghiera di benedizione rende santo quanto l’uomo prende con animo grato. Tutto è dono di Dio e come dono di Dio va accolto. Ogni dono di Dio, benedetto con la Parola del Signore, diviene santo, cioè diviene cose che dona vita. Ecco l’opera degli ipocriti: lasciano la Parola di Dio, lasciano la benedizione di Dio, e con la loro parola di falsità e di menzogna dichiarano essere non santo ciò che Dio ha creato buono e da lui benedetto diviene cosa santa per l’uomo. </w:t>
      </w:r>
    </w:p>
    <w:p w14:paraId="13FD2E8C"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Lo Spirito dice apertamente che negli ultimi tempi alcuni si allontaneranno dalla fede, dando retta a spiriti ingannatori e a dottrine diaboliche, a causa dell’ipocrisia di impostori, già bollati a fuoco nella loro coscienza: gente che vieta il matrimonio e impone di astenersi da alcuni cibi, che Dio ha creato perché i fedeli, e quanti conoscono la verità, li mangino rendendo grazie. Infatti ogni creazione di Dio è buona e nulla va rifiutato, se lo si prende con animo grato, perché esso viene reso santo dalla parola di Dio e dalla preghiera.</w:t>
      </w:r>
    </w:p>
    <w:p w14:paraId="72EF7438"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L’Apostolo Paolo dice che gli impostori dichiareranno cattive le cose buone, le cose che vanno santificate con la Parola e la benedizione del Signore. Ai nostri giorni l’ipocrisia si manifesta con modalità differenti e contrarie: oggi gli impostori dichiarano santo ciò che Dio ha dichiarato peccato; benedicono ciò che Dio mai potrà benedire; santificano ciò che mai potrà essere santificato, perché cosa intrinsecamente cattiva, perché distruttrice della verità di creazione e di redenzione. Ed è questo oggi il grande e il mostruoso peccato dei discepoli di Gesù: essi dichiarano santo ciò che è peccato, buono ciò che cattivo; luce ciò che è tenebra, Dio ciò che non è Dio, verità ciò che è falsità, diritto ciò che è grande ingiustizia. Mai la Chiesa ha conosciuto impostori come quelli dei nostri giorni. Questi impostori si nascondono sotto ogni veste. Non ci sono oggi vesti sante che possano renderci sicuri. Si devono ascoltare le loro parole e poi operare il santo e giusto discernimento con la Parola del Vangelo e con ogni verità dello Spirito Santo. L’ipocrisia e l’impostura stanno divenendo la nuova religione. Come dice il  secondo Libro dei Maccabei, religione non degli Sciti, ma dei discepoli di Gesù. Abbiamo citato gli Sciti, ricordando un evento narrato dal Secondo Libro dei Maccabei:</w:t>
      </w:r>
    </w:p>
    <w:p w14:paraId="674A6D7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Intanto, poiché erano avvenuti molti furti sacrileghi in città da parte di Lisìmaco, d’accordo con Menelao, e se ne era sparsa la voce al di fuori, il popolo si ribellò a Lisìmaco, quando già molti oggetti d’oro erano stati portati via. La folla era eccitata e piena di furore. Lisìmaco allora, armati circa tremila uomini, diede inizio ad atti di violenza, sotto la guida di un certo Aurano, già avanzato in età e non meno in stoltezza. Ma quelli, appena si accorsero dell’aggressione di Lisìmaco, alcuni afferrarono pietre, altri grossi bastoni, altri ancora raccolsero a manciate la polvere sul posto e si gettarono contro quelli di Lisìmaco. A questo modo ne ferirono molti, ne abbatterono alcuni, costrinsero tutti alla fuga, misero a morte lo stesso saccheggiatore del tempio presso la camera del tesoro.</w:t>
      </w:r>
    </w:p>
    <w:p w14:paraId="2D57835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Per questi fatti fu intentato un processo contro Menelao. Venuto il re a Tiro, i tre uomini mandati dal consiglio degli anziani esposero davanti a lui l’atto di accusa. Menelao, ormai sul punto di essere abbandonato, promise una buona quantità di denaro a Tolomeo, figlio di Dorimene, perché persuadesse il re. Tolomeo invitò il re sotto un portico, come per fargli prendere il fresco, e gli fece mutare parere. Così il re prosciolse dalle accuse Menelao, causa di tutto il male, e contro quegli infelici che, se avessero discusso la causa anche presso gli Sciti sarebbero stati prosciolti come innocenti, decretò la pena di morte. Così senza dilazione subirono l’ingiusta pena coloro che avevano difeso la città, il popolo e le suppellettili sacre. Gli stessi cittadini di Tiro, indignati per questo fatto, provvidero generosamente quanto occorreva per la loro sepoltura. Menelao invece, per la cupidigia dei potenti, rimase al potere, crescendo in malvagità e facendosi grande traditore dei concittadini (2Mac 4,39-50).</w:t>
      </w:r>
    </w:p>
    <w:p w14:paraId="11578C03" w14:textId="77777777" w:rsidR="003B4749" w:rsidRPr="003B4749" w:rsidRDefault="003B4749" w:rsidP="003B4749">
      <w:pPr>
        <w:spacing w:after="120"/>
        <w:jc w:val="both"/>
        <w:rPr>
          <w:rFonts w:ascii="Arial" w:hAnsi="Arial" w:cs="Arial"/>
          <w:sz w:val="24"/>
          <w:szCs w:val="22"/>
        </w:rPr>
      </w:pPr>
    </w:p>
    <w:p w14:paraId="66A300EA" w14:textId="77777777" w:rsidR="003B4749" w:rsidRPr="003B4749" w:rsidRDefault="003B4749" w:rsidP="003B4749">
      <w:pPr>
        <w:spacing w:after="120"/>
        <w:jc w:val="both"/>
        <w:rPr>
          <w:rFonts w:ascii="Arial" w:hAnsi="Arial" w:cs="Arial"/>
          <w:sz w:val="24"/>
          <w:szCs w:val="22"/>
        </w:rPr>
      </w:pPr>
    </w:p>
    <w:p w14:paraId="1667093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Anche l’Apostolo Paolo parla degli Sciti:</w:t>
      </w:r>
    </w:p>
    <w:p w14:paraId="09D8842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w:t>
      </w:r>
    </w:p>
    <w:p w14:paraId="5251ABF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 (Col 3,1-11). </w:t>
      </w:r>
    </w:p>
    <w:p w14:paraId="223F3BF6"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Per il cristiano oggi tutto il mondo si sta inabissando nelle tenebre e a queste tenebre viene dato il nome di purissima luce e altissima dignità e universale diritto di ogni uomo: diritto a peccare; diritto ad essere accolto nella Chiesa.</w:t>
      </w:r>
    </w:p>
    <w:p w14:paraId="6EEC114C" w14:textId="77777777" w:rsidR="003B4749" w:rsidRPr="003B4749" w:rsidRDefault="003B4749" w:rsidP="003B4749">
      <w:pPr>
        <w:spacing w:after="120"/>
        <w:jc w:val="both"/>
        <w:rPr>
          <w:rFonts w:ascii="Arial" w:hAnsi="Arial" w:cs="Arial"/>
          <w:sz w:val="24"/>
          <w:szCs w:val="22"/>
        </w:rPr>
      </w:pPr>
    </w:p>
    <w:p w14:paraId="71609501"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Seconda verità</w:t>
      </w:r>
    </w:p>
    <w:p w14:paraId="2141461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Quando Timoteo potrà dirsi di essere un buon ministro di Cristo Gesù? Quando proporrà ai fratelli ogni Parola che lui a sua volta ha ricevuto dall’Apostolo Paolo. Paolo da Cristo Gesù. Timoteo da Paolo. Per fare questo, lui stesso, Timoteo, si dovrà quotidianamente lasciarsi nutrire dalle parole della fede e della sana dottrina. Si è lasciato nutrire ieri, si dovrà lasciare nutrire oggi e sempre. Per questo dovrà evitare le favole profane, roba da vecchi donnicciole. Le favole profane sono tutte quelle parole che oscurano, distruggono, modificano, alterano la divina, eterna, umana verità di Gesù Signore. </w:t>
      </w:r>
    </w:p>
    <w:p w14:paraId="6029DA02"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Proponendo queste cose ai fratelli, sarai un buon ministro di Cristo Gesù, nutrito dalle parole della fede e della buona dottrina che hai seguito. Evita invece le favole profane, roba da vecchie donnicciole.</w:t>
      </w:r>
    </w:p>
    <w:p w14:paraId="409D64C7"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Timoteo dovrà solo conoscere Cristo e questi Crocifisso, scandalo per i Giudei e stoltezza per i pagani. La sua dottrina e il suo insegnamento dovrà essere sempre Cristo e questi Crocifisso. Lui è Cristo Crocifisso dovranno essere un solo mistero. Non si può annunciare Cristo se non si diviene una cosa sola con Lui. Cristo Gesù annuncia il Padre perché Lui e il Padre sono una cosa sola. Paolo annuncia Cristo, perché Lui e Cristo sono una cosa sola. Timoteo annuncerà Cristo, se lui e Cristo saranno una cosa sola. Lui, Timoteo, dovrà attingere sempre dal cuore di Cristo, come Cristo attinge dall’eternità per l’eternità dal cuore del Padre. Ed è questo oggi il nostro peccato: attingiamo dal nostro cuore che è senza Cristo. Poiché senza Cristo, è senza il Padre e lo Spirito Santo. È senza la Divina Rivelazione. È senza alcuna vera salvezza e alcuna vera redenzione. È questo il nostro peccato: abbiamo tolto all’uomo il suo Creatore il suo Redentore, il suo Salvatore, la sua Verità, la sua Grazia, la sua Vita, la sua Risurrezione, la sua Giustizia, la sua Santità, la sua vera umanità. Sono peccati che gridano al Signore più che il sangue di Abele e più che il peccato di Sodoma e più che il grido dei figli d‘Israele sotto la pesante schiavitù del faraone. Da questo triste e orrendo peccato solo il Signore ci potrà liberare. Ma ormai di questo peccato quasi tutti i figli della Chiesa si stanno macchiando. Veramente sembra che le tenebre stiano avvolgendo tutta la Chiesa. Di queste tenebre responsabili sono tutti i ministri del Vangelo che si sono consegnati alle favole profane. </w:t>
      </w:r>
    </w:p>
    <w:p w14:paraId="71300F44" w14:textId="77777777" w:rsidR="003B4749" w:rsidRPr="003B4749" w:rsidRDefault="003B4749" w:rsidP="003B4749">
      <w:pPr>
        <w:spacing w:after="120"/>
        <w:jc w:val="both"/>
        <w:rPr>
          <w:rFonts w:ascii="Arial" w:hAnsi="Arial" w:cs="Arial"/>
          <w:sz w:val="24"/>
          <w:szCs w:val="22"/>
        </w:rPr>
      </w:pPr>
    </w:p>
    <w:p w14:paraId="5BC68FE6"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Principio secondo</w:t>
      </w:r>
    </w:p>
    <w:p w14:paraId="6B8B4F7B"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Prima verità</w:t>
      </w:r>
    </w:p>
    <w:p w14:paraId="5A751539"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Se Timoteo vorrà essere un buon amministratore dei misteri di Dio, se vuole essere vero ministro e servo di Gesù Signore, dovrà allenarsi nella fede. Come ci si allena nella fede? Rimanendo fedele alla Parola della croce dinanzi ad ogni parola che viene a lui dalla terra o anche dall’inferno. Una parola gli potrebbe venire anche da un angelo del cielo. Ma lui dovrà cadere in tentazione. Vale per lui quanto l’Apostolo Paolo dice ai Galati:</w:t>
      </w:r>
    </w:p>
    <w:p w14:paraId="58BC092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14:paraId="40B79753"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Timoteo dovrà sempre ricordarsi che non c’è un altro Vangelo.  Se ci fosse un altro Vangelo, ci sarebbe un altro Dio, un altro Cristo, un altro Spirito Santo. Ci sarebbe un’altra via di salvezza e di redenzione. Invece uno è Dio, uno è Cristo, uno è il Vangelo, uno è lo Spirito Santo, una è la verità. </w:t>
      </w:r>
    </w:p>
    <w:p w14:paraId="5E351E8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Potremmo così parafrasare il comandamento dell’amore dato dal Signore per bocca di Mosè al suo popolo:</w:t>
      </w:r>
    </w:p>
    <w:p w14:paraId="36E1C11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Questo è il Vangelo che il Signore, vostro Dio, ha ordinato di insegnarvi, perché lo mettiate in pratica nella terra in cui state per entrare per prenderne possesso; perché tu tema il Signore, tuo Dio, osservando per tutti i giorni della tua vita, tu, il tuo figlio e il figlio del tuo figlio, il Vangelo che oggi che io ti do e così si prolunghino i tuoi giorni. Ascolta, o cristiano, e bada di metterlo in pratica, perché tu sia felice e diventiate molto numerosi nella terra dove scorrono latte e miele, come il Signore, Dio dei tuoi padri, ti ha detto.</w:t>
      </w:r>
    </w:p>
    <w:p w14:paraId="0DB88BB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Ascolta, cristiano: Cristo Crocifisso è il nostro Dio, unico è il nostro Dio. Tu amerai il Signore, tuo Dio, con tutto il cuore, con tutta l’anima e con tutte le forze. Questo Vangelo  che oggi ti do, ti stia fisso nel cuore. Lo ripeterai ai tuoi figli, ne parlerai quando ti troverai in casa tua, quando camminerai per via, quando ti coricherai e quando ti alzerai. Te lo legherai alla mano come un segno, ti sarà come un pendaglio tra gli occhi e lo scriverai sugli stipiti della tua casa e sulle tue porte (Cfr. Dt 6,1-9).    </w:t>
      </w:r>
    </w:p>
    <w:p w14:paraId="7BD4731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Il Vangelo Timoteo lo ha ricevuto dall’Apostolo Paolo. Puro lo ha  ricevuto. Puro lo dovrà conservare. Puro lo dovrà insegnare e trasmettere. Puro lo dovrà vivere. Se si distaccherà dal Vangelo, non sarà più  servo di Cristo Gesù e neanche sarà amministratore dei misteri di Dio. Sarà solo un servo infedele e un disonesto amministratore dei misteri di Dio. Possiamo attestare che oggi l’infedeltà al Vangelo è la norma di comportamento. Tutto potrà dire il cristiano, purché non dica il Vangelo. Tutto potrà fare, purché non viva il Vangelo. Tutti potrà insegnare, purché non insegni il Vangelo. Potrà abbracciare qualsiasi favola profana, purché non abbracci il Vangelo. Il Vangelo oggi sta divenendo il solo nemico del cristiano. </w:t>
      </w:r>
    </w:p>
    <w:p w14:paraId="20515A55"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 xml:space="preserve">Allénati nella vera fede, perché l’esercizio fisico è utile a poco, mentre la vera fede è utile a tutto, portando con sé la promessa della vita presente e di quella futura. Questa parola è degna di fede e di essere accolta da tutti. Per questo infatti noi ci affatichiamo e combattiamo, perché abbiamo posto la nostra speranza nel Dio vivente, che è il salvatore di tutti gli uomini, ma soprattutto di quelli che credono. E tu prescrivi queste cose e inségnale. </w:t>
      </w:r>
    </w:p>
    <w:p w14:paraId="6C034246"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La fede è vera se è fede nel Vangelo. È la vera fede che porta con sé la promessa della vita presente e di quella futura. Il Vangelo è degno di fede e deve essere accolto da tutti. Perché sia accolto da tutti, è necessario che prima di ogni altro lo accolga Timoteo e lo viva, divenendo lui vero Vangelo vivente. </w:t>
      </w:r>
    </w:p>
    <w:p w14:paraId="541257A3"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Ecco il motivo per cui l’’Apostolo Paolo si affatica e lotta, perché lui ha posto la speranza nel Dio vivente, che è il Salvatore di tutti gli uomini, ma soprattutto di quelli che credono. Dio vuole che tutti si salvino per mezzo della conoscenza della verità. La verità di Dio è Cristo Gesù. Ecco cosa dovrà fare Timoteo: prescrivere queste cose e insegnarle. Sappiamo ora qual è il nostro triste e mostruoso peccato: la scisma da Cristo Gesù e dal suo Vangelo. La separazione da Cristo ci ha condotto ad abbracciare tutte le favole profane: favore profane religiose, favole profane della pseudo scienza, pseudo filosofia, pseudo antropologia, pseudo psicologia. Oggi il nostro Vangelo sono queste favore profane. O il Vangelo o le favole profane. Non ci sono viene di mezzo.</w:t>
      </w:r>
    </w:p>
    <w:p w14:paraId="5EB8EABE"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Ecco una seconda verità: quado si è con il cuore colmo di favole profane, si è capaci di ascoltare solo favole profane. Mai questo cuore potrà ascoltare la parola della verità. Non solo. Quando il cuore è colmo di favole profane, si colma anche di odio contro la verità. Questo cuore diviene malvagio e cattivo e malvagità e cattiveria hanno un solo desiderio: l’eliminazione fisica di colui che la verità porta. L’odio contro la verità è il frutto di quanti si abbandonato a favole profane. Favola profana è anche la tradizione degli uomini.</w:t>
      </w:r>
    </w:p>
    <w:p w14:paraId="771275C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w:t>
      </w:r>
    </w:p>
    <w:p w14:paraId="1A3C5B3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Ed egli rispose loro: «Bene ha profetato Isaia di voi, ipocriti, come sta scritto:</w:t>
      </w:r>
    </w:p>
    <w:p w14:paraId="1882ED7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Questo popolo mi onora con le labbra, ma il suo cuore è lontano da me. Invano mi rendono culto, insegnando dottrine che sono precetti di uomini. </w:t>
      </w:r>
    </w:p>
    <w:p w14:paraId="71DCF4C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w:t>
      </w:r>
    </w:p>
    <w:p w14:paraId="44A83F0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Chiamata di nuovo la folla, diceva loro: «Ascoltatemi tutti e comprendete bene! Non c’è nulla fuori dell’uomo che, entrando in lui, possa renderlo impuro. Ma sono le cose che escono dall’uomo a renderlo impuro». [16]</w:t>
      </w:r>
    </w:p>
    <w:p w14:paraId="0585DDD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Quando entrò in una casa, lontano dalla folla, i suoi discepoli lo interrogavano sulla parabola. E disse loro: «Così neanche voi siete capaci di comprendere? Non capite che tutto ciò che entra nell’uomo dal di fuori non può renderlo impuro, perché non gli entra nel cuore ma nel ventre e va nella fogna?». Così rendeva puri tutti gli alimenti. E diceva: «Ciò che esce dall’uomo è quello che rende impuro l’uomo. Dal di dentro infatti, cioè dal cuore degli uomini, escono i propositi di male: impurità, furti, omicidi, adultèri, avidità, malvagità, inganno, dissolutezza, invidia, calunnia, superbia, stoltezza. Tutte queste cose cattive vengono fuori dall’interno e rendono impuro l’uomo». (Mc 7,1-23). </w:t>
      </w:r>
    </w:p>
    <w:p w14:paraId="7B9B1CD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Fuori del Vangelo tutto è favola profana. Da queste favole Timoteo dovrà guardarsi, stare lontano. Solo il Vangelo lui dovrà conservare nel cuore. </w:t>
      </w:r>
    </w:p>
    <w:p w14:paraId="08AF8C94" w14:textId="77777777" w:rsidR="003B4749" w:rsidRPr="003B4749" w:rsidRDefault="003B4749" w:rsidP="003B4749">
      <w:pPr>
        <w:spacing w:after="120"/>
        <w:jc w:val="both"/>
        <w:rPr>
          <w:rFonts w:ascii="Arial" w:hAnsi="Arial" w:cs="Arial"/>
          <w:sz w:val="24"/>
          <w:szCs w:val="22"/>
        </w:rPr>
      </w:pPr>
    </w:p>
    <w:p w14:paraId="51B0BD17"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Seconda verità</w:t>
      </w:r>
    </w:p>
    <w:p w14:paraId="04530575"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Perché Timoteo stia lontano dalla favole profane, ecco cosa dovrà fare: essere di esempio nel parlare, nel comportamento, nella carità, nella fede, nella purezza. Dovrà essere di esempio sul modello dell’Apostolo Paolo, che a sua volta è esempio sul modello di Cristo Gesù:</w:t>
      </w:r>
    </w:p>
    <w:p w14:paraId="000514C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5DFABD67"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Eco ancora cosa dovrà fare Timoteo: dedicarsi alla lettura, all’esortazione,  all’insegnamento. Non dovrà trascurare il dono che è in lui e che gli è stato conferito, mediante una parola profetica, con l’imposizione delle mani da parte dei presbiteri. Come non si trascura il dono di Dio? Vivendolo ogni giorno  con ogni purezza di carità, di verità, di dottrina, di obbedienza alla Spirito Santo. </w:t>
      </w:r>
    </w:p>
    <w:p w14:paraId="7741119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4"/>
        </w:rPr>
        <w:t xml:space="preserve">Nessuno disprezzi la tua giovane età, ma sii di esempio ai fedeli nel parlare, nel comportamento, nella carità, nella fede, nella purezza. In attesa del mio arrivo, dèdicati alla lettura, all’esortazione e all’insegnamento. Non trascurare il dono che è in te e che ti è stato conferito, mediante una parola profetica, con l’imposizione delle mani da parte dei presbìteri. </w:t>
      </w:r>
    </w:p>
    <w:p w14:paraId="164C377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Anche questo oggi è il nostro peccato: non solo il dono a noi conferito per sacramento viene trascurato, ma anche ogni altro dono. A ciò che viene dall’alto oggi non si presta alcuna attenzione. L’attenzione invece è data a tutto ciò che viene dalla terra, addirittura anche a tutto ciò che viene dall’inferno. </w:t>
      </w:r>
    </w:p>
    <w:p w14:paraId="04F82B25"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È responsabilità eterna di ogni membro del corpo di Cristo portare al sommo dello sviluppa o della fruttificazione ogni dono ricevuto. Come si portano a frutto i doni ricevuti, anche questo viene a noi insegnato dallo Spirito Santo, prima per bocca di Cristo Gesù e poi per bocca dell’Apostolo Paolo:</w:t>
      </w:r>
    </w:p>
    <w:p w14:paraId="3F9BE14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Mentre essi stavano ad ascoltare queste cose, disse ancora una parabola, perché era vicino a Gerusalemme ed essi pensavano che il regno di Dio dovesse manifestarsi da un momento all’altro. Disse dunque: «Un uomo di nobile famiglia partì per un paese lontano, per ricevere il titolo di re e poi ritornare. Chiamati dieci dei suoi servi, consegnò loro dieci monete d’oro, dicendo: “Fatele fruttare fino al mio ritorno”. Ma i suoi cittadini lo odiavano e mandarono dietro di lui una delegazione a dire: “Non vogliamo che costui venga a regnare su di noi”. Dopo aver ricevuto il titolo di re, egli ritornò e fece chiamare quei servi a cui aveva consegnato il denaro, per sapere quanto ciascuno avesse guadagnato. Si presentò il primo e disse: “Signore, la tua moneta d’oro ne ha fruttate dieci”. Gli disse: “Bene, servo buono! Poiché ti sei mostrato fedele nel poco, ricevi il potere sopra dieci città”. Poi si presentò il secondo e disse: “Signore, la tua moneta d’oro ne ha fruttate cinque”. Anche a questo disse: “Tu pure sarai a capo di cinque città”. Venne poi anche un altro e disse: “Signore, ecco la tua moneta d’oro, che ho tenuto nascosta in un fazzoletto; avevo paura di te, che sei un uomo severo: prendi quello che non hai messo in deposito e mieti quello che non hai seminato”. Gli rispose: “Dalle tue stesse parole ti giudico, servo malvagio! Sapevi che sono un uomo severo, che prendo quello che non ho messo in deposito e mieto quello che non ho seminato: perché allora non hai consegnato il mio denaro a una banca? Al mio ritorno l’avrei riscosso con gli interessi”. Disse poi ai presenti: “Toglietegli la moneta d’oro e datela a colui che ne ha dieci”. Gli risposero: “Signore, ne ha già dieci!”. “Io vi dico: A chi ha, sarà dato; invece a chi non ha, sarà tolto anche quello che ha. E quei miei nemici, che non volevano che io diventassi loro re, conduceteli qui e uccideteli davanti a me”» (Lc 19,11-27).</w:t>
      </w:r>
    </w:p>
    <w:p w14:paraId="5A1EAC3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65C1E67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5AB3425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2A03E42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14:paraId="7254BE5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 </w:t>
      </w:r>
    </w:p>
    <w:p w14:paraId="38176B2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Se parlassi le lingue degli uomini e degli angeli, ma non avessi la carità, sarei come bronzo che rimbomba o come cimbalo che strepita.</w:t>
      </w:r>
    </w:p>
    <w:p w14:paraId="75764C5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E se avessi il dono della profezia, se conoscessi tutti i misteri e avessi tutta la conoscenza, se possedessi tanta fede da trasportare le montagne, ma non avessi la carità, non sarei nulla.</w:t>
      </w:r>
    </w:p>
    <w:p w14:paraId="565CC1D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E se anche dessi in cibo tutti i miei beni e consegnassi il mio corpo per averne vanto, ma non avessi la carità, a nulla mi servirebbe.</w:t>
      </w:r>
    </w:p>
    <w:p w14:paraId="3F85FDB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 </w:t>
      </w:r>
    </w:p>
    <w:p w14:paraId="126466A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30C2B51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 ciascuno di noi, tuttavia, è stata data la grazia secondo la misura del dono di Cristo. Per questo è detto: Asceso in alto, ha portato con sé prigionieri,  ha distribuito doni agli uomini.</w:t>
      </w:r>
    </w:p>
    <w:p w14:paraId="38AAE5F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Ma cosa significa che ascese, se non che prima era disceso quaggiù sulla terra? Colui che discese è lo stesso che anche ascese al di sopra di tutti i cieli, per essere pienezza di tutte le cose.</w:t>
      </w:r>
    </w:p>
    <w:p w14:paraId="0F44F2B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p>
    <w:p w14:paraId="631F78D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w:t>
      </w:r>
    </w:p>
    <w:p w14:paraId="496AE82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4,1-32). </w:t>
      </w:r>
    </w:p>
    <w:p w14:paraId="255A0906"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Timoteo, se vuole essere fedele al dono ricevuto dovrà consacrare interamente la sua vita ponendola a servizio del dono, perché esso porti ogni frutto di annuncio, di conversione, di santificazione, secondo la grazia e la verità che sono in Cristo Gesù. Lui dovrà essere come la terra. Come la terra accoglie il dono di Dio e gli dona vita facendolo crescere e fruttificare, così dovrà essere Timoteo: dovrà essere terra ben coltivata e interamente consacrata al seme che il Signore ha piantato in lui. Anche un solo pensiero di distrazione basta perché il seme o muoia, o venga strappato dalla terra o venga mangiato dalle bestie dei campi. Sia bestie che vivono sottoterra, sia bestie che vivono sulla terra e sia bestie che vivono nell’aria. Timoteo dovrà porre somma attenzione. Ecco oggi il tristissimo peccato del cristiano: si è lasciato rapinare dai ladri e dai briganti di Satana ogni dono divino, soprannaturale, di salvezza e di redenzione dello Spirito Santo. </w:t>
      </w:r>
    </w:p>
    <w:p w14:paraId="0A18FCA1" w14:textId="77777777" w:rsidR="003B4749" w:rsidRPr="003B4749" w:rsidRDefault="003B4749" w:rsidP="003B4749">
      <w:pPr>
        <w:spacing w:after="120"/>
        <w:jc w:val="both"/>
        <w:rPr>
          <w:rFonts w:ascii="Arial" w:hAnsi="Arial" w:cs="Arial"/>
          <w:sz w:val="24"/>
          <w:szCs w:val="22"/>
        </w:rPr>
      </w:pPr>
    </w:p>
    <w:p w14:paraId="7BA070F8"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Terza verità</w:t>
      </w:r>
    </w:p>
    <w:p w14:paraId="551ADB0B"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Ecco ora la sublime carità dell’Apostolo Paolo: è questa sua accorata parola di esortazione di purissima verità che rivolge a Timoteo suo fedele discepolo: </w:t>
      </w:r>
      <w:r w:rsidRPr="003B4749">
        <w:rPr>
          <w:rFonts w:ascii="Arial" w:hAnsi="Arial" w:cs="Arial"/>
          <w:i/>
          <w:iCs/>
          <w:sz w:val="24"/>
          <w:szCs w:val="22"/>
        </w:rPr>
        <w:t>abbi cura di queste cose</w:t>
      </w:r>
      <w:r w:rsidRPr="003B4749">
        <w:rPr>
          <w:rFonts w:ascii="Arial" w:hAnsi="Arial" w:cs="Arial"/>
          <w:sz w:val="24"/>
          <w:szCs w:val="22"/>
        </w:rPr>
        <w:t xml:space="preserve">. Queste cose sono le cose di Cristo Gesù. Sono le cose del Vangelo. Sono le cose che riguardano il Vangelo. A queste cose lui dovrà dedicarsi interamente. Queste cose dovranno essere la sua stessa vita. Queste cose dovranno essere la sua mente, il suo cuore, la sua anima, il suo stesso corpo. </w:t>
      </w:r>
      <w:r w:rsidRPr="003B4749">
        <w:rPr>
          <w:rFonts w:ascii="Arial" w:hAnsi="Arial" w:cs="Arial"/>
          <w:i/>
          <w:iCs/>
          <w:sz w:val="24"/>
          <w:szCs w:val="22"/>
        </w:rPr>
        <w:t>Gli altri dovranno vedere il suo progresso.</w:t>
      </w:r>
      <w:r w:rsidRPr="003B4749">
        <w:rPr>
          <w:rFonts w:ascii="Arial" w:hAnsi="Arial" w:cs="Arial"/>
          <w:sz w:val="24"/>
          <w:szCs w:val="22"/>
        </w:rPr>
        <w:t xml:space="preserve"> Perché lo dovranno vedere? Perché lui non solo dovrà essere il maestro che insegna, dovrà essere anche il modello e l’esempio da seguire. Gli altri dovranno imitarlo in ogni cosa. </w:t>
      </w:r>
    </w:p>
    <w:p w14:paraId="0252261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4"/>
        </w:rPr>
        <w:t>Abbi cura di queste cose, dèdicati ad esse interamente, perché tutti vedano il tuo progresso. Vigila su te stesso e sul tuo insegnamento e sii perseverante: così facendo, salverai te stesso e quelli che ti ascoltano.</w:t>
      </w:r>
    </w:p>
    <w:p w14:paraId="248B1153"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Ecco ancora la sublime carità dell’Apostolo Paolo:</w:t>
      </w:r>
      <w:r w:rsidRPr="003B4749">
        <w:rPr>
          <w:rFonts w:ascii="Arial" w:hAnsi="Arial" w:cs="Arial"/>
          <w:i/>
          <w:iCs/>
          <w:sz w:val="24"/>
          <w:szCs w:val="22"/>
        </w:rPr>
        <w:t xml:space="preserve"> Vigila su te stesso e sul tuo insegnamento e sii perseverante. Così facendo salverai te stesso e quelli che ti ascoltano.</w:t>
      </w:r>
      <w:r w:rsidRPr="003B4749">
        <w:rPr>
          <w:rFonts w:ascii="Arial" w:hAnsi="Arial" w:cs="Arial"/>
          <w:sz w:val="24"/>
          <w:szCs w:val="22"/>
        </w:rPr>
        <w:t xml:space="preserve"> Come Timoteo salverà se stesso? Vivendo sempre come fedele servo di Cristo Gesù e fedele amministratore dei misteri di Dio. Gli altri si salveranno perché saranno serviti da lui sempre dalla volontà del Padre, nella grazi di Cristo Gesù, con la potenza di luce e di verità dello Spirito Santo.</w:t>
      </w:r>
    </w:p>
    <w:p w14:paraId="06246B0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Ecco oggi il nostro triste e amaro peccato: serviamo gli uomini dalla falsità e dal mondo. Li serviamo da servi di Satana e da amministratori della sua falsità e del suo inganno, anziché servirli come veri servi di Cristo e del suo Vangelo, come veri e fedeli amministratori dei misteri di Dio. I misteri di Dio sono Cristo Crocifisso e il suo Santo Spirito. Amministrare Cristo e lo Spirito Santo è il fedele servizio di Timoteo. Mai lui dovrà dimenticare qual è il suo ministero. </w:t>
      </w:r>
    </w:p>
    <w:p w14:paraId="3E29EBA4"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Lo Spirito dice apertamente che negli ultimi tempi alcuni si allontaneranno dalla fede, dando retta a spiriti ingannatori e a dottrine diaboliche, a causa dell’ipocrisia di impostori, già bollati a fuoco nella loro coscienza: gente che vieta il matrimonio e impone di astenersi da alcuni cibi, che Dio ha creato perché i fedeli, e quanti conoscono la verità, li mangino rendendo grazie. Infatti ogni creazione di Dio è buona e nulla va rifiutato, se lo si prende con animo grato, perché esso viene reso santo dalla parola di Dio e dalla preghiera.</w:t>
      </w:r>
    </w:p>
    <w:p w14:paraId="6941CA18" w14:textId="77777777" w:rsidR="003B4749" w:rsidRPr="003B4749" w:rsidRDefault="003B4749" w:rsidP="003B4749">
      <w:pPr>
        <w:spacing w:after="120"/>
        <w:ind w:left="567" w:right="567"/>
        <w:jc w:val="both"/>
        <w:rPr>
          <w:rFonts w:ascii="Arial" w:hAnsi="Arial" w:cs="Arial"/>
          <w:i/>
          <w:iCs/>
          <w:sz w:val="22"/>
          <w:szCs w:val="24"/>
        </w:rPr>
      </w:pPr>
      <w:bookmarkStart w:id="148" w:name="_Hlk162331703"/>
      <w:r w:rsidRPr="003B4749">
        <w:rPr>
          <w:rFonts w:ascii="Arial" w:hAnsi="Arial" w:cs="Arial"/>
          <w:i/>
          <w:iCs/>
          <w:sz w:val="22"/>
          <w:szCs w:val="24"/>
        </w:rPr>
        <w:t xml:space="preserve">Proponendo queste cose ai fratelli, sarai un buon ministro di Cristo Gesù, </w:t>
      </w:r>
      <w:bookmarkStart w:id="149" w:name="_Hlk162327135"/>
      <w:r w:rsidRPr="003B4749">
        <w:rPr>
          <w:rFonts w:ascii="Arial" w:hAnsi="Arial" w:cs="Arial"/>
          <w:i/>
          <w:iCs/>
          <w:sz w:val="22"/>
          <w:szCs w:val="24"/>
        </w:rPr>
        <w:t>nutrito dalle parole della fede e della buona dottrina che hai seguito</w:t>
      </w:r>
      <w:bookmarkEnd w:id="149"/>
      <w:r w:rsidRPr="003B4749">
        <w:rPr>
          <w:rFonts w:ascii="Arial" w:hAnsi="Arial" w:cs="Arial"/>
          <w:i/>
          <w:iCs/>
          <w:sz w:val="22"/>
          <w:szCs w:val="24"/>
        </w:rPr>
        <w:t>. Evita invece le favole profane, roba da vecchie donnicciole.</w:t>
      </w:r>
    </w:p>
    <w:p w14:paraId="1BF2DA8E" w14:textId="77777777" w:rsidR="003B4749" w:rsidRPr="003B4749" w:rsidRDefault="003B4749" w:rsidP="003B4749">
      <w:pPr>
        <w:spacing w:after="120"/>
        <w:ind w:left="567" w:right="567"/>
        <w:jc w:val="both"/>
        <w:rPr>
          <w:rFonts w:ascii="Arial" w:hAnsi="Arial" w:cs="Arial"/>
          <w:i/>
          <w:iCs/>
          <w:sz w:val="22"/>
          <w:szCs w:val="24"/>
        </w:rPr>
      </w:pPr>
      <w:bookmarkStart w:id="150" w:name="_Hlk162331748"/>
      <w:bookmarkEnd w:id="148"/>
      <w:r w:rsidRPr="003B4749">
        <w:rPr>
          <w:rFonts w:ascii="Arial" w:hAnsi="Arial" w:cs="Arial"/>
          <w:i/>
          <w:iCs/>
          <w:sz w:val="22"/>
          <w:szCs w:val="24"/>
        </w:rPr>
        <w:t xml:space="preserve">Allénati nella vera fede, perché l’esercizio fisico è utile a poco, mentre la vera fede è utile a tutto, portando con sé la promessa della vita presente e di quella futura. Questa parola è degna di fede e di essere accolta da tutti. Per questo infatti noi ci affatichiamo e combattiamo, perché abbiamo posto la nostra speranza nel Dio vivente, che è il salvatore di tutti gli uomini, ma soprattutto di quelli che credono. E tu prescrivi queste cose e inségnale. Nessuno disprezzi la tua giovane età, ma sii di esempio ai fedeli nel parlare, nel comportamento, nella carità, nella fede, nella purezza. In attesa del mio arrivo, dèdicati alla lettura, all’esortazione e all’insegnamento. Non trascurare il dono che è in te e che ti è stato conferito, mediante una parola profetica, con l’imposizione delle mani da parte dei presbìteri. Abbi cura di queste cose, dèdicati ad esse interamente, perché tutti vedano il tuo progresso. Vigila su te stesso e sul tuo insegnamento e sii perseverante: così facendo, salverai te stesso e quelli che ti ascoltano. </w:t>
      </w:r>
    </w:p>
    <w:bookmarkEnd w:id="150"/>
    <w:p w14:paraId="4EB73946" w14:textId="77777777" w:rsidR="003B4749" w:rsidRPr="003B4749" w:rsidRDefault="003B4749" w:rsidP="003B4749">
      <w:pPr>
        <w:spacing w:after="120"/>
        <w:jc w:val="both"/>
        <w:rPr>
          <w:rFonts w:ascii="Arial" w:hAnsi="Arial" w:cs="Arial"/>
          <w:sz w:val="24"/>
          <w:szCs w:val="24"/>
        </w:rPr>
      </w:pPr>
    </w:p>
    <w:p w14:paraId="661D1B67" w14:textId="77777777" w:rsidR="003B4749" w:rsidRPr="003B4749" w:rsidRDefault="003B4749" w:rsidP="003B4749">
      <w:pPr>
        <w:spacing w:after="120"/>
        <w:jc w:val="both"/>
        <w:rPr>
          <w:rFonts w:ascii="Arial" w:hAnsi="Arial" w:cs="Arial"/>
          <w:sz w:val="24"/>
          <w:szCs w:val="24"/>
        </w:rPr>
      </w:pPr>
    </w:p>
    <w:p w14:paraId="05B12A9E" w14:textId="77777777" w:rsidR="003B4749" w:rsidRPr="003B4749" w:rsidRDefault="003B4749" w:rsidP="003B4749">
      <w:pPr>
        <w:keepNext/>
        <w:spacing w:after="240"/>
        <w:jc w:val="center"/>
        <w:outlineLvl w:val="1"/>
        <w:rPr>
          <w:rFonts w:ascii="Arial" w:hAnsi="Arial" w:cs="Arial"/>
          <w:b/>
          <w:sz w:val="24"/>
          <w:szCs w:val="24"/>
        </w:rPr>
      </w:pPr>
      <w:bookmarkStart w:id="151" w:name="_Toc162991227"/>
      <w:bookmarkStart w:id="152" w:name="_Toc163048022"/>
      <w:r w:rsidRPr="003B4749">
        <w:rPr>
          <w:rFonts w:ascii="Arial" w:hAnsi="Arial"/>
          <w:b/>
          <w:sz w:val="40"/>
        </w:rPr>
        <w:t>NON FARE MAI NULLA PER FAVORIRE QUALCUNO</w:t>
      </w:r>
      <w:bookmarkEnd w:id="151"/>
      <w:bookmarkEnd w:id="152"/>
    </w:p>
    <w:p w14:paraId="78BCADF6"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Principio Primo</w:t>
      </w:r>
    </w:p>
    <w:p w14:paraId="796AA9E7"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Prima verità</w:t>
      </w:r>
    </w:p>
    <w:p w14:paraId="0C0506B8"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Dalle verità di ordine generale, ora l’Apostolo passa a delle verità di ordine particolare. Sempre il Signore dalle verità di ordine universale passa poi alle verità di ordine particolare. Ecco come questo principio viene applicato nel Libro dell’Esodo e nel Libro del Levitico.</w:t>
      </w:r>
    </w:p>
    <w:p w14:paraId="37DF87C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Nel Libro dell’Esodo:</w:t>
      </w:r>
    </w:p>
    <w:p w14:paraId="15699DD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Dio pronunciò tutte queste parole:</w:t>
      </w:r>
    </w:p>
    <w:p w14:paraId="0FD8F6D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«Io sono il Signore, tuo Dio, che ti ho fatto uscire dalla terra d’Egitto, dalla condizione servile: </w:t>
      </w:r>
    </w:p>
    <w:p w14:paraId="118205E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Non avrai altri dèi di fronte a me. </w:t>
      </w:r>
    </w:p>
    <w:p w14:paraId="4429FF9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1A3ED09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pronuncerai invano il nome del Signore, tuo Dio, perché il Signore non lascia impunito chi pronuncia il suo nome invano.</w:t>
      </w:r>
    </w:p>
    <w:p w14:paraId="76D52C6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p>
    <w:p w14:paraId="6B15A62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Onora tuo padre e tua madre, perché si prolunghino i tuoi giorni nel paese che il Signore, tuo Dio, ti dà.</w:t>
      </w:r>
    </w:p>
    <w:p w14:paraId="38937F6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ucciderai.</w:t>
      </w:r>
    </w:p>
    <w:p w14:paraId="0D8C7C6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commetterai adulterio.</w:t>
      </w:r>
    </w:p>
    <w:p w14:paraId="618D1BE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ruberai.</w:t>
      </w:r>
    </w:p>
    <w:p w14:paraId="7D75999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pronuncerai falsa testimonianza contro il tuo prossimo.</w:t>
      </w:r>
    </w:p>
    <w:p w14:paraId="2391C95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desidererai la casa del tuo prossimo. Non desidererai la moglie del tuo prossimo, né il suo schiavo né la sua schiava, né il suo bue né il suo asino, né alcuna cosa che appartenga al tuo prossimo».</w:t>
      </w:r>
    </w:p>
    <w:p w14:paraId="2AE5CAC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Tutto il popolo percepiva i tuoni e i lampi, il suono del corno e il monte fumante. Il popolo vide, fu preso da tremore e si tenne lontano. Allora dissero a Mosè: «Parla tu a noi e noi ascolteremo; ma non ci parli Dio, altrimenti moriremo!». Mosè disse al popolo: «Non abbiate timore: Dio è venuto per mettervi alla prova e perché il suo timore sia sempre su di voi e non pecchiate». Il popolo si tenne dunque lontano, mentre Mosè avanzò verso la nube oscura dove era Dio.</w:t>
      </w:r>
    </w:p>
    <w:p w14:paraId="4CA0E24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Il Signore disse a Mosè: «Così dirai agli Israeliti: “Voi stessi avete visto che vi ho parlato dal cielo! Non farete dèi d’argento e dèi d’oro accanto a me: non ne farete per voi! Farai per me un altare di terra e sopra di esso offrirai i tuoi olocausti e i tuoi sacrifici di comunione, le tue pecore e i tuoi buoi; in ogni luogo dove io vorrò far ricordare il mio nome, verrò a te e ti benedirò. Se tu farai per me un altare di pietra, non lo costruirai con pietra tagliata, perché, usando la tua lama su di essa, tu la renderesti profana. Non salirai sul mio altare per mezzo di gradini, perché là non si scopra la tua nudità” (Es 20,1-26). </w:t>
      </w:r>
    </w:p>
    <w:p w14:paraId="53166BA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Queste sono le norme che tu esporrai loro.</w:t>
      </w:r>
    </w:p>
    <w:p w14:paraId="1E2DC58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Quando tu avrai acquistato uno schiavo ebreo, egli ti servirà per sei anni e nel settimo potrà andarsene libero, senza riscatto. Se è venuto solo, solo se ne andrà; se era coniugato, sua moglie se ne andrà con lui. Se il suo padrone gli ha dato moglie e questa gli ha partorito figli o figlie, la donna e i suoi figli saranno proprietà del padrone, ed egli se ne andrà solo. Ma se lo schiavo dice: “Io sono affezionato al mio padrone, a mia moglie, ai miei figli, non voglio andarmene libero”, allora il suo padrone lo condurrà davanti a Dio, lo farà accostare al battente o allo stipite della porta e gli forerà l’orecchio con la lesina, e quello resterà suo schiavo per sempre.</w:t>
      </w:r>
    </w:p>
    <w:p w14:paraId="5CFFCBA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Quando un uomo venderà la figlia come schiava, ella non se ne andrà come se ne vanno gli schiavi. Se lei non piace al padrone, che perciò non la destina a sé in moglie, la farà riscattare. In ogni caso egli non può venderla a gente straniera, agendo con frode verso di lei. Se egli la vuol destinare in moglie al proprio figlio, si comporterà nei suoi riguardi secondo il diritto delle figlie. Se egli prende in moglie un’altra, non diminuirà alla prima il nutrimento, il vestiario, la coabitazione. Se egli non le fornisce queste tre cose, lei potrà andarsene, senza che sia pagato il prezzo del riscatto.</w:t>
      </w:r>
    </w:p>
    <w:p w14:paraId="5C345F9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Colui che colpisce un uomo causandone la morte, sarà messo a morte. Se però non ha teso insidia, ma Dio glielo ha fatto incontrare, io ti fisserò un luogo dove potrà rifugiarsi. Ma se un uomo aveva premeditato di uccidere il suo prossimo con inganno, allora lo strapperai anche dal mio altare, perché sia messo a morte.</w:t>
      </w:r>
    </w:p>
    <w:p w14:paraId="60441E3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Colui che percuote suo padre o sua madre, sarà messo a morte.</w:t>
      </w:r>
    </w:p>
    <w:p w14:paraId="3047EF3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Colui che rapisce un uomo, sia che lo venda sia che lo si trovi ancora in mano sua, sarà messo a morte.</w:t>
      </w:r>
    </w:p>
    <w:p w14:paraId="52B0AC2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Colui che maledice suo padre o sua madre, sarà messo a morte.</w:t>
      </w:r>
    </w:p>
    <w:p w14:paraId="5ECA381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Quando alcuni uomini litigano e uno colpisce il suo prossimo con una pietra o con il pugno e questi non muore, ma deve mettersi a letto, se poi si alza ed esce con il bastone, chi lo ha colpito sarà ritenuto innocente, ma dovrà pagare il riposo forzato e assicurargli le cure.</w:t>
      </w:r>
    </w:p>
    <w:p w14:paraId="0ED6292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Quando un uomo colpisce con il bastone il suo schiavo o la sua schiava e gli muore sotto le sue mani, si deve fare vendetta. Ma se sopravvive un giorno o due, non sarà vendicato, perché è suo denaro.</w:t>
      </w:r>
    </w:p>
    <w:p w14:paraId="48F5F83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Quando alcuni uomini litigano e urtano una donna incinta, così da farla abortire, se non vi è altra disgrazia, si esigerà un’ammenda, secondo quanto imporrà il marito della donna, e il colpevole pagherà attraverso un arbitrato. Ma se segue una disgrazia, allora pagherai vita per vita: occhio per occhio, dente per dente, mano per mano, piede per piede, bruciatura per bruciatura, ferita per ferita, livido per livido.</w:t>
      </w:r>
    </w:p>
    <w:p w14:paraId="1F3F31A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Quando un uomo colpisce l’occhio del suo schiavo o della sua schiava e lo acceca, darà loro la libertà in compenso dell’occhio. Se fa cadere il dente del suo schiavo o della sua schiava, darà loro la libertà in compenso del dente.</w:t>
      </w:r>
    </w:p>
    <w:p w14:paraId="566113A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Quando un bue cozza con le corna contro un uomo o una donna e ne segue la morte, il bue sarà lapidato e non se ne mangerà la carne. Però il proprietario del bue è innocente. Ma se il bue era solito cozzare con le corna già prima e il padrone era stato avvisato e non lo aveva custodito, se ha causato la morte di un uomo o di una donna, il bue sarà lapidato e anche il suo padrone dev’essere messo a morte. Se invece gli viene imposto un risarcimento, egli pagherà il riscatto della propria vita, secondo quanto gli verrà imposto. Se cozza con le corna contro un figlio o se cozza contro una figlia, si procederà nella stessa maniera. Se il bue colpisce con le corna uno schiavo o una schiava, si darà al suo padrone del denaro, trenta sicli, e il bue sarà lapidato.</w:t>
      </w:r>
    </w:p>
    <w:p w14:paraId="653B15A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Quando un uomo lascia una cisterna aperta oppure quando un uomo scava una cisterna e non la copre, se vi cade un bue o un asino, il proprietario della cisterna deve dare l’indennizzo: verserà il denaro al padrone della bestia e l’animale morto gli apparterrà.</w:t>
      </w:r>
    </w:p>
    <w:p w14:paraId="26B98AE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Quando il bue di un tale cozza contro il bue del suo prossimo e ne causa la morte, essi venderanno il bue vivo e se ne divideranno il prezzo; si divideranno anche la bestia morta. Ma se è notorio che il bue era solito cozzare già prima e il suo padrone non lo ha custodito, egli dovrà dare come indennizzo bue per bue e la bestia morta gli apparterrà.</w:t>
      </w:r>
    </w:p>
    <w:p w14:paraId="3713338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Quando un uomo ruba un bue o un montone e poi lo sgozza o lo vende, darà come indennizzo cinque capi di grosso bestiame per il bue e quattro capi di bestiame minuto per il montone (Es 21,1-37). </w:t>
      </w:r>
    </w:p>
    <w:p w14:paraId="76ABEFC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Se un ladro viene sorpreso mentre sta facendo una breccia in un muro e viene colpito e muore, non vi è per lui vendetta di sangue. Ma se il sole si era già alzato su di lui, vi è per lui vendetta di sangue.</w:t>
      </w:r>
    </w:p>
    <w:p w14:paraId="3D1A47D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Il ladro dovrà dare l’indennizzo: se non avrà di che pagare, sarà venduto in compenso dell’oggetto rubato. Se si trova ancora in vita e ciò che è stato rubato è in suo possesso, si tratti di bue, di asino o di montone, restituirà il doppio.</w:t>
      </w:r>
    </w:p>
    <w:p w14:paraId="3442AC8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Quando un uomo usa come pascolo un campo o una vigna e lascia che il suo bestiame vada a pascolare in un campo altrui, deve dare l’indennizzo con il meglio del suo campo e con il meglio della sua vigna.</w:t>
      </w:r>
    </w:p>
    <w:p w14:paraId="7CE2152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Quando un fuoco si propaga e si attacca ai cespugli spinosi, se viene bruciato un mucchio di covoni o il grano in spiga o il grano in erba, colui che ha provocato l’incendio darà l’indennizzo.</w:t>
      </w:r>
    </w:p>
    <w:p w14:paraId="08517B8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Quando un uomo dà in custodia al suo prossimo denaro od oggetti e poi nella casa di costui viene commesso un furto, se si trova il ladro, quest’ultimo restituirà il doppio. Se il ladro non si trova, il padrone della casa si avvicinerà a Dio per giurare che non ha allungato la mano sulla proprietà del suo prossimo.</w:t>
      </w:r>
    </w:p>
    <w:p w14:paraId="38FC396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Qualunque sia l’oggetto di una frode, si tratti di un bue, di un asino, di un montone, di una veste, di qualunque oggetto perduto, di cui uno dice: “È questo!”, la causa delle due parti andrà fino a Dio: colui che Dio dichiarerà colpevole restituirà il doppio al suo prossimo.</w:t>
      </w:r>
    </w:p>
    <w:p w14:paraId="3F3375C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Quando un uomo dà in custodia al suo prossimo un asino o un bue o un capo di bestiame minuto o qualsiasi animale, se la bestia muore o si è prodotta una frattura o è stata rapita senza testimone, interverrà tra le due parti un giuramento per il Signore, per dichiarare che il depositario non ha allungato la mano sulla proprietà del suo prossimo. Il padrone della bestia accetterà e l’altro non dovrà risarcire. Ma se la bestia è stata rubata quando si trovava presso di lui, pagherà l’indennizzo al padrone di essa. Se invece è stata sbranata, ne porterà la prova in testimonianza e non dovrà dare l’indennizzo per la bestia sbranata.</w:t>
      </w:r>
    </w:p>
    <w:p w14:paraId="3439CD6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Quando un uomo prende in prestito dal suo prossimo una bestia e questa si è prodotta una frattura o è morta in assenza del padrone, dovrà pagare l’indennizzo. Ma se il padrone si trova presente, non deve restituire; se si tratta di una bestia presa a nolo, la sua perdita è compensata dal prezzo del noleggio.</w:t>
      </w:r>
    </w:p>
    <w:p w14:paraId="2888A84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Quando un uomo seduce una vergine non ancora fidanzata e si corica con lei, ne pagherà il prezzo nuziale, e lei diverrà sua moglie. Se il padre di lei si rifiuta di dargliela, egli dovrà versare una somma di denaro pari al prezzo nuziale delle vergini.</w:t>
      </w:r>
    </w:p>
    <w:p w14:paraId="1DAD764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lascerai vivere colei che pratica la magia.</w:t>
      </w:r>
    </w:p>
    <w:p w14:paraId="22A04A2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Chiunque giaccia con una bestia sia messo a morte.</w:t>
      </w:r>
    </w:p>
    <w:p w14:paraId="7A48ABE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Colui che offre un sacrificio agli dèi, anziché al solo Signore, sarà votato allo sterminio.</w:t>
      </w:r>
    </w:p>
    <w:p w14:paraId="50F6B30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molesterai il forestiero né lo opprimerai, perché voi siete stati forestieri in terra d’Egitto.</w:t>
      </w:r>
    </w:p>
    <w:p w14:paraId="233FCB2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maltratterai la vedova o l’orfano. Se tu lo maltratti, quando invocherà da me l’aiuto, io darò ascolto al suo grido, la mia ira si accenderà e vi farò morire di spada: le vostre mogli saranno vedove e i vostri figli orfani.</w:t>
      </w:r>
    </w:p>
    <w:p w14:paraId="61621B7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Se tu presti denaro a qualcuno del mio popolo, all’indigente che sta con te, non ti comporterai con lui da usuraio: voi non dovete imporgli alcun interesse.</w:t>
      </w:r>
    </w:p>
    <w:p w14:paraId="0BC4A53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Se prendi in pegno il mantello del tuo prossimo, glielo renderai prima del tramonto del sole, perché è la sua sola coperta, è il mantello per la sua pelle; come potrebbe coprirsi dormendo? Altrimenti, quando griderà verso di me, io l’ascolterò, perché io sono pietoso.</w:t>
      </w:r>
    </w:p>
    <w:p w14:paraId="1201C6B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bestemmierai Dio e non maledirai il capo del tuo popolo.</w:t>
      </w:r>
    </w:p>
    <w:p w14:paraId="6930BDE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ritarderai l’offerta di ciò che riempie il tuo granaio e di ciò che stilla dal tuo frantoio.</w:t>
      </w:r>
    </w:p>
    <w:p w14:paraId="0DF34BC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Il primogenito dei tuoi figli lo darai a me.</w:t>
      </w:r>
    </w:p>
    <w:p w14:paraId="49AFA00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Così farai per il tuo bue e per il tuo bestiame minuto: sette giorni resterà con sua madre, l’ottavo giorno lo darai a me.</w:t>
      </w:r>
    </w:p>
    <w:p w14:paraId="719A50D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Voi sarete per me uomini santi: non mangerete la carne di una bestia sbranata nella campagna, ma la getterete ai cani (Es 22,1-30). </w:t>
      </w:r>
    </w:p>
    <w:p w14:paraId="481BC8A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spargerai false dicerie; non presterai mano al colpevole per far da testimone in favore di un’ingiustizia. Non seguirai la maggioranza per agire male e non deporrai in processo così da stare con la maggioranza, per ledere il diritto.</w:t>
      </w:r>
    </w:p>
    <w:p w14:paraId="6CECACD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favorirai nemmeno il debole nel suo processo.</w:t>
      </w:r>
    </w:p>
    <w:p w14:paraId="4EAEB01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Quando incontrerai il bue del tuo nemico o il suo asino dispersi, glieli dovrai ricondurre. Quando vedrai l’asino del tuo nemico accasciarsi sotto il carico, non abbandonarlo a se stesso: mettiti con lui a scioglierlo dal carico.</w:t>
      </w:r>
    </w:p>
    <w:p w14:paraId="1EA5EDA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ledere il diritto del tuo povero nel suo processo.</w:t>
      </w:r>
    </w:p>
    <w:p w14:paraId="5E9BA35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Ti terrai lontano da parola menzognera. Non far morire l’innocente e il giusto, perché io non assolvo il colpevole.</w:t>
      </w:r>
    </w:p>
    <w:p w14:paraId="13D73CB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accetterai doni, perché il dono acceca chi ha gli occhi aperti e perverte anche le parole dei giusti.</w:t>
      </w:r>
    </w:p>
    <w:p w14:paraId="4341241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opprimerai il forestiero: anche voi conoscete la vita del forestiero, perché siete stati forestieri in terra d’Egitto.</w:t>
      </w:r>
    </w:p>
    <w:p w14:paraId="3511E6D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Per sei anni seminerai la tua terra e ne raccoglierai il prodotto, ma nel settimo anno non la sfrutterai e la lascerai incolta: ne mangeranno gli indigenti del tuo popolo e ciò che lasceranno sarà consumato dalle bestie selvatiche. Così farai per la tua vigna e per il tuo oliveto.</w:t>
      </w:r>
    </w:p>
    <w:p w14:paraId="0AD0815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Per sei giorni farai i tuoi lavori, ma nel settimo giorno farai riposo, perché possano godere quiete il tuo bue e il tuo asino e possano respirare i figli della tua schiava e il forestiero.</w:t>
      </w:r>
    </w:p>
    <w:p w14:paraId="7BFEE74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Farete attenzione a quanto vi ho detto: non pronunciate il nome di altri dèi; non si senta sulla tua bocca!</w:t>
      </w:r>
    </w:p>
    <w:p w14:paraId="7CFAA41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Tre volte all’anno farai festa in mio onore.</w:t>
      </w:r>
    </w:p>
    <w:p w14:paraId="367613B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Osserverai la festa degli Azzimi: per sette giorni mangerai azzimi, come ti ho ordinato, nella ricorrenza del mese di Abìb, perché in esso sei uscito dall’Egitto.</w:t>
      </w:r>
    </w:p>
    <w:p w14:paraId="6AE056E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si dovrà comparire davanti a me a mani vuote.</w:t>
      </w:r>
    </w:p>
    <w:p w14:paraId="3B73F2C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Osserverai la festa della mietitura, cioè dei primi frutti dei tuoi lavori di semina nei campi, e poi, al termine dell’anno, la festa del raccolto, quando raccoglierai il frutto dei tuoi lavori nei campi.</w:t>
      </w:r>
    </w:p>
    <w:p w14:paraId="6A35A21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Tre volte all’anno ogni tuo maschio comparirà alla presenza del Signore Dio.</w:t>
      </w:r>
    </w:p>
    <w:p w14:paraId="2699535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offrirai con pane lievitato il sangue del sacrificio in mio onore, e il grasso della vittima per la mia festa non dovrà restare fino al mattino.</w:t>
      </w:r>
    </w:p>
    <w:p w14:paraId="631EB61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Il meglio delle primizie del tuo suolo lo porterai alla casa del Signore, tuo Dio.</w:t>
      </w:r>
    </w:p>
    <w:p w14:paraId="2C3BDAB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farai cuocere un capretto nel latte di sua madre.</w:t>
      </w:r>
    </w:p>
    <w:p w14:paraId="0F42298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Ecco, io mando un angelo davanti a te per custodirti sul cammino e per farti entrare nel luogo che ho preparato. Abbi rispetto della sua presenza, da’ ascolto alla sua voce e non ribellarti a lui; egli infatti non perdonerebbe la vostra trasgressione, perché il mio nome è in lui. Se tu dai ascolto alla sua voce e fai quanto ti dirò, io sarò il nemico dei tuoi nemici e l’avversario dei tuoi avversari.</w:t>
      </w:r>
    </w:p>
    <w:p w14:paraId="783EBB8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Quando il mio angelo camminerà alla tua testa e ti farà entrare presso l’Amorreo, l’Ittita, il Perizzita, il Cananeo, l’Eveo e il Gebuseo e io li distruggerò, tu non ti prostrerai davanti ai loro dèi e non li servirai; tu non ti comporterai secondo le loro opere, ma dovrai demolire e frantumare le loro stele.</w:t>
      </w:r>
    </w:p>
    <w:p w14:paraId="19AC6A4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Voi servirete il Signore, vostro Dio. Egli benedirà il tuo pane e la tua acqua. Terrò lontana da te la malattia. Non vi sarà nella tua terra donna che abortisca o che sia sterile. Ti farò giungere al numero completo dei tuoi giorni.</w:t>
      </w:r>
    </w:p>
    <w:p w14:paraId="06760FF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Manderò il mio terrore davanti a te e metterò in rotta ogni popolo in mezzo al quale entrerai; farò voltare le spalle a tutti i tuoi nemici davanti a te.</w:t>
      </w:r>
    </w:p>
    <w:p w14:paraId="7A4F5F5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Manderò i calabroni davanti a te ed essi scacceranno dalla tua presenza l’Eveo, il Cananeo e l’Ittita. Non li scaccerò dalla tua presenza in un solo anno, perché non resti deserta la terra e le bestie selvatiche si moltiplichino contro di te. Li scaccerò dalla tua presenza a poco a poco, finché non avrai tanti discendenti da occupare la terra.</w:t>
      </w:r>
    </w:p>
    <w:p w14:paraId="5209093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Stabilirò il tuo confine dal Mar Rosso fino al mare dei Filistei e dal deserto fino al Fiume, perché ti consegnerò in mano gli abitanti della terra e li scaccerò dalla tua presenza. Ma tu non farai alleanza con loro e con i loro dèi; essi non abiteranno più nella tua terra, altrimenti ti farebbero peccare contro di me, perché tu serviresti i loro dèi e ciò diventerebbe una trappola per te» (Es 23,1-33).</w:t>
      </w:r>
    </w:p>
    <w:p w14:paraId="3FB4160B"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Nel libro del Levitico</w:t>
      </w:r>
    </w:p>
    <w:p w14:paraId="7ABE764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w:t>
      </w:r>
    </w:p>
    <w:p w14:paraId="77CBF97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Nessuno si accosterà a una sua consanguinea, per scoprire la sua nudità. Io sono il Signore.</w:t>
      </w:r>
    </w:p>
    <w:p w14:paraId="672E910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w:t>
      </w:r>
    </w:p>
    <w:p w14:paraId="007E1C4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14:paraId="010E75E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w:t>
      </w:r>
    </w:p>
    <w:p w14:paraId="22CDF0A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ti accosterai a donna per scoprire la sua nudità durante l’impurità mestruale.</w:t>
      </w:r>
    </w:p>
    <w:p w14:paraId="5196959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darai il tuo giaciglio alla moglie del tuo prossimo, rendendoti impuro con lei.</w:t>
      </w:r>
    </w:p>
    <w:p w14:paraId="18F6902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consegnerai alcuno dei tuoi figli per farlo passare a Moloc e non profanerai il nome del tuo Dio. Io sono il Signore.</w:t>
      </w:r>
    </w:p>
    <w:p w14:paraId="4604D75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Non ti coricherai con un uomo come si fa con una donna: è cosa abominevole. </w:t>
      </w:r>
    </w:p>
    <w:p w14:paraId="42C741F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darai il tuo giaciglio a una bestia per contaminarti con essa; così nessuna donna si metterà con un animale per accoppiarsi: è una perversione.</w:t>
      </w:r>
    </w:p>
    <w:p w14:paraId="713B3EA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18,1-30). </w:t>
      </w:r>
    </w:p>
    <w:p w14:paraId="08DF924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Il Signore parlò a Mosè e disse: «Parla a tutta la comunità degli Israeliti dicendo loro: “Siate santi, perché io, il Signore, vostro Dio, sono santo.</w:t>
      </w:r>
    </w:p>
    <w:p w14:paraId="03FB0F7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Ognuno di voi rispetti sua madre e suo padre; osservate i miei sabati. Io sono il Signore, vostro Dio.</w:t>
      </w:r>
    </w:p>
    <w:p w14:paraId="518C72F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rivolgetevi agli idoli, e non fatevi divinità di metallo fuso. Io sono il Signore, vostro Dio.</w:t>
      </w:r>
    </w:p>
    <w:p w14:paraId="14232C7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w:t>
      </w:r>
    </w:p>
    <w:p w14:paraId="246CEC8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w:t>
      </w:r>
    </w:p>
    <w:p w14:paraId="01BACC1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ruberete né userete inganno o menzogna a danno del prossimo.</w:t>
      </w:r>
    </w:p>
    <w:p w14:paraId="7634480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giurerete il falso servendovi del mio nome: profaneresti il nome del tuo Dio. Io sono il Signore.</w:t>
      </w:r>
    </w:p>
    <w:p w14:paraId="4EBCEF5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opprimerai il tuo prossimo, né lo spoglierai di ciò che è suo; non tratterrai il salario del bracciante al tuo servizio fino al mattino dopo.</w:t>
      </w:r>
    </w:p>
    <w:p w14:paraId="4135EA0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maledirai il sordo, né metterai inciampo davanti al cieco, ma temerai il tuo Dio. Io sono il Signore.</w:t>
      </w:r>
    </w:p>
    <w:p w14:paraId="4C6065E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w:t>
      </w:r>
    </w:p>
    <w:p w14:paraId="293190A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coverai nel tuo cuore odio contro il tuo fratello; rimprovera apertamente il tuo prossimo, così non ti caricherai di un peccato per lui. Non ti vendicherai e non serberai rancore contro i figli del tuo popolo, ma amerai il tuo prossimo come te stesso. Io sono il Signore.</w:t>
      </w:r>
    </w:p>
    <w:p w14:paraId="6D8732A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Osserverete le mie leggi. </w:t>
      </w:r>
    </w:p>
    <w:p w14:paraId="76B0192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accoppierai bestie di specie differenti; non seminerai il tuo campo con due specie di seme né porterai veste tessuta di due specie diverse.</w:t>
      </w:r>
    </w:p>
    <w:p w14:paraId="5CC19BD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w:t>
      </w:r>
    </w:p>
    <w:p w14:paraId="0A84B3F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w:t>
      </w:r>
    </w:p>
    <w:p w14:paraId="1FF8E64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mangerete carne con il sangue.</w:t>
      </w:r>
    </w:p>
    <w:p w14:paraId="2AA7A3B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praticherete alcuna sorta di divinazione o di magia.</w:t>
      </w:r>
    </w:p>
    <w:p w14:paraId="7C4150F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vi taglierete in tondo il margine dei capelli, né deturperai ai margini la tua barba. Non vi farete incisioni sul corpo per un defunto, né vi farete segni di tatuaggio. Io sono il Signore.</w:t>
      </w:r>
    </w:p>
    <w:p w14:paraId="70CCF71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profanare tua figlia prostituendola, perché il paese non si dia alla prostituzione e non si riempia di infamie.</w:t>
      </w:r>
    </w:p>
    <w:p w14:paraId="0231017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Osserverete i miei sabati e porterete rispetto al mio santuario. Io sono il Signore.</w:t>
      </w:r>
    </w:p>
    <w:p w14:paraId="2D11AAF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vi rivolgete ai negromanti né agli indovini; non li consultate, per non rendervi impuri per mezzo loro. Io sono il Signore, vostro Dio.</w:t>
      </w:r>
    </w:p>
    <w:p w14:paraId="19D887D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Àlzati davanti a chi ha i capelli bianchi, onora la persona del vecchio e temi il tuo Dio. Io sono il Signore.</w:t>
      </w:r>
    </w:p>
    <w:p w14:paraId="22DF55B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Quando un forestiero dimorerà presso di voi nella vostra terra, non lo opprimerete. Il forestiero dimorante fra voi lo tratterete come colui che è nato fra voi; tu l’amerai come te stesso, perché anche voi siete stati forestieri in terra d’Egitto. Io sono il Signore, vostro Dio.</w:t>
      </w:r>
    </w:p>
    <w:p w14:paraId="6CE7F97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commetterete ingiustizia nei giudizi, nelle misure di lunghezza, nei pesi o nelle misure di capacità. Avrete bilance giuste, pesi giusti, efa giusta, hin giusto. Io sono il Signore, vostro Dio, che vi ho fatto uscire dalla terra d’Egitto.</w:t>
      </w:r>
    </w:p>
    <w:p w14:paraId="1A5A159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Osserverete dunque tutte le mie leggi e tutte le mie prescrizioni e le metterete in pratica. Io sono il Signore”» (Lev 19,1-37). </w:t>
      </w:r>
    </w:p>
    <w:p w14:paraId="0CFBD15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Il Signore parlò a Mosè e disse: «Dirai agli Israeliti: “Chiunque tra gli Israeliti o tra i forestieri che dimorano in Israele darà qualcuno dei suoi figli a Moloc, dovrà essere messo a morte; il popolo della terra lo lapiderà. Anch’io volgerò il mio volto contro quell’uomo e lo eliminerò dal suo popolo, perché ha dato qualcuno dei suoi figli a Moloc, con l’intenzione di rendere impuro il mio santuario e profanare il mio santo nome. Se il popolo della terra chiude gli occhi quando quell’uomo dà qualcuno dei suoi figli a Moloc e non lo mette a morte, io volgerò il mio volto contro quell’uomo e contro la sua famiglia ed eliminerò dal suo popolo lui con quanti si danno all’idolatria come lui, prostituendosi a venerare Moloc.</w:t>
      </w:r>
    </w:p>
    <w:p w14:paraId="339A13D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Se un uomo si rivolge ai negromanti e agli indovini, per darsi alle superstizioni dietro a loro, io volgerò il mio volto contro quella persona e la eliminerò dal suo popolo. </w:t>
      </w:r>
    </w:p>
    <w:p w14:paraId="38F85C9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Santificatevi dunque e siate santi, perché io sono il Signore, vostro Dio. Osservate le mie leggi e mettetele in pratica. Io sono il Signore che vi santifica.</w:t>
      </w:r>
    </w:p>
    <w:p w14:paraId="2B05419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Chiunque maledice suo padre o sua madre dovrà essere messo a morte; ha maledetto suo padre o sua madre: il suo sangue ricadrà su di lui.</w:t>
      </w:r>
    </w:p>
    <w:p w14:paraId="03B1CF7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Se uno commette adulterio con la moglie del suo prossimo, l’adultero e l’adultera dovranno esser messi a morte.</w:t>
      </w:r>
    </w:p>
    <w:p w14:paraId="5770D60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Se uno ha rapporti con una moglie di suo padre, egli scopre la nudità del padre; tutti e due dovranno essere messi a morte: il loro sangue ricadrà su di loro.</w:t>
      </w:r>
    </w:p>
    <w:p w14:paraId="1ECED30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Se uno ha rapporti con la nuora, tutti e due dovranno essere messi a morte; hanno commesso una perversione: il loro sangue ricadrà su di loro.</w:t>
      </w:r>
    </w:p>
    <w:p w14:paraId="7F82BE9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Se uno ha rapporti con un uomo come con una donna, tutti e due hanno commesso un abominio; dovranno essere messi a morte: il loro sangue ricadrà su di loro.</w:t>
      </w:r>
    </w:p>
    <w:p w14:paraId="55D7454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Se uno prende in moglie la figlia e la madre, è un’infamia; si bruceranno con il fuoco lui e loro, perché non ci sia fra voi tale delitto.</w:t>
      </w:r>
    </w:p>
    <w:p w14:paraId="3E8AAB0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L’uomo che si accoppia con una bestia dovrà essere messo a morte; dovrete uccidere anche la bestia. Se una donna si accosta a una bestia per accoppiarsi con essa, ucciderai la donna e la bestia; tutte e due dovranno essere messe a morte: il loro sangue ricadrà su di loro.</w:t>
      </w:r>
    </w:p>
    <w:p w14:paraId="68D1439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14:paraId="3F1B4D0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Se uno ha un rapporto con una donna durante le sue mestruazioni e ne scopre la nudità, quel tale ha scoperto il flusso di lei e lei ha scoperto il flusso del proprio sangue; perciò tutti e due saranno eliminati dal loro popolo.</w:t>
      </w:r>
    </w:p>
    <w:p w14:paraId="1566D67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scoprirai la nudità della sorella di tua madre o della sorella di tuo padre; chi lo fa scopre la sua stessa carne: tutti e due porteranno la pena della loro colpa.</w:t>
      </w:r>
    </w:p>
    <w:p w14:paraId="253E73A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Se uno ha rapporti con la moglie di suo zio, scopre la nudità di suo zio; tutti e due porteranno la pena del loro peccato: dovranno morire senza figli.</w:t>
      </w:r>
    </w:p>
    <w:p w14:paraId="67E811D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Se uno prende la moglie del fratello, è un’impurità; egli ha scoperto la nudità del fratello: non avranno figli.</w:t>
      </w:r>
    </w:p>
    <w:p w14:paraId="4D00E06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w:t>
      </w:r>
    </w:p>
    <w:p w14:paraId="35ACFEC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Farete dunque distinzione tra animali puri e impuri, fra uccelli impuri e puri e non vi contaminerete, mangiando animali, uccelli o esseri che strisciano sulla terra e che io vi ho fatto separare come impuri. Sarete santi per me, poiché io, il Signore, sono santo e vi ho separato dagli altri popoli, perché siate miei.</w:t>
      </w:r>
    </w:p>
    <w:p w14:paraId="48B7A0D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Se uomo o donna, in mezzo a voi, eserciteranno la negromanzia o la divinazione, dovranno essere messi a morte: saranno lapidati e il loro sangue ricadrà su di loro”» (Lev 20,1-27). </w:t>
      </w:r>
    </w:p>
    <w:p w14:paraId="47A3266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Ecco come viene applicato anche nel Libro dei Proverbi e nel Libro del Siracide:</w:t>
      </w:r>
    </w:p>
    <w:p w14:paraId="59065C98"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Nel libro dei Proverbi:</w:t>
      </w:r>
    </w:p>
    <w:p w14:paraId="641B1F1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Proverbi di Salomone, figlio di Davide, re d’Israele, per conoscere la sapienza e l’istruzione, per capire i detti intelligenti, per acquistare una saggia educazione, equità, giustizia e rettitudine, per rendere accorti gli inesperti e dare ai giovani conoscenza e riflessione. Il saggio ascolti e accrescerà il sapere, e chi è avveduto acquisterà destrezza, per comprendere proverbi e allegorie, le massime dei saggi e i loro enigmi. Il timore del Signore è principio della scienza; gli stolti disprezzano la sapienza e l’istruzione. Ascolta, figlio mio, l’istruzione di tuo padre e non disprezzare l’insegnamento di tua madre, perché saranno corona graziosa sul tuo capo e monili per il tuo collo. Figlio mio, se i malvagi ti vogliono sedurre, tu non acconsentire! Se ti dicono: «Vieni con noi, complottiamo per spargere sangue, insidiamo senza motivo l’innocente, inghiottiamoli vivi come fa il regno dei morti,  interi, come coloro che scendono nella fossa; troveremo ogni specie di beni preziosi, riempiremo di bottino le nostre case, tu tirerai a sorte la tua parte insieme con noi, una sola borsa avremo in comune», figlio mio, non andare per la loro strada, tieniti lontano dai loro sentieri! I loro passi infatti corrono verso il male e si affrettano a spargere sangue.</w:t>
      </w:r>
    </w:p>
    <w:p w14:paraId="7F858AF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Invano si tende la rete sotto gli occhi di ogni sorta di uccelli. Ma costoro complottano contro il proprio sangue, pongono agguati contro se stessi. Tale è la fine di chi è avido di guadagno; la cupidigia toglie di mezzo colui che ne è dominato. La sapienza grida per le strade, nelle piazze fa udire la voce; nei clamori della città essa chiama, pronuncia i suoi detti alle porte della città: «Fino  a quando, o inesperti, amerete l’inesperienza e gli spavaldi si compiaceranno delle loro spavalderie e gli stolti avranno in odio la scienza? Tornate alle mie esortazioni: ecco, io effonderò il mio spirito su di voi e vi manifesterò le mie parole. Perché vi ho chiamati ma avete rifiutato, ho steso la mano e nessuno se ne è accorto. </w:t>
      </w:r>
    </w:p>
    <w:p w14:paraId="4130904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Avete trascurato ogni mio consiglio e i miei rimproveri non li avete accolti; anch’io riderò delle vostre sventure, mi farò beffe quando su di voi verrà la paura, quando come una tempesta vi piomberà addosso il terrore, quando la disgrazia vi raggiungerà come un uragano, quando vi colpiranno angoscia e tribolazione. Allora mi invocheranno, ma io non risponderò, mi cercheranno, ma non mi troveranno. Perché hanno odiato la sapienza e non hanno preferito il timore del Signore, non hanno accettato il mio consiglio e hanno disprezzato ogni mio rimprovero; mangeranno perciò il frutto della loro condotta e si sazieranno delle loro trame. Sì, lo smarrimento degli inesperti li ucciderà e la spensieratezza degli sciocchi li farà perire; ma chi ascolta me vivrà in pace e sarà sicuro senza temere alcun male» (Pr 1,1-33). </w:t>
      </w:r>
    </w:p>
    <w:p w14:paraId="7F1CB5E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Figlio mio, se tu accoglierai le mie parole e custodirai in te i miei precetti, tendendo il tuo orecchio alla sapienza, inclinando il tuo cuore alla prudenza, se appunto invocherai l’intelligenza e rivolgerai la tua voce alla prudenza, se la ricercherai come l’argento e per averla scaverai come per i tesori, allora comprenderai il timore del Signore e troverai la conoscenza di Dio, perché il Signore dà la sapienza, dalla sua bocca escono scienza e prudenza. Egli riserva ai giusti il successo, è scudo a coloro che agiscono con rettitudine, vegliando sui sentieri della giustizia e proteggendo le vie dei suoi fedeli.</w:t>
      </w:r>
    </w:p>
    <w:p w14:paraId="0B7B809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Allora comprenderai l’equità e la giustizia, la rettitudine e tutte le vie del bene, perché la sapienza entrerà nel tuo cuore e la scienza delizierà il tuo animo. La riflessione ti custodirà e la prudenza veglierà su di te, per salvarti dalla via del male, dall’uomo che parla di propositi perversi, da coloro che abbandonano i retti sentieri per camminare nelle vie delle tenebre, che godono nel fare il male e gioiscono dei loro propositi perversi, i cui sentieri sono tortuosi e le cui strade sono distorte; per salvarti dalla donna straniera, dalla sconosciuta che ha parole seducenti, che abbandona il compagno della sua giovinezza e dimentica l’alleanza con il suo Dio. La sua casa conduce verso la morte e verso il regno delle ombre i suoi sentieri. Quanti vanno da lei non fanno ritorno, non raggiungono i sentieri della vita. In tal modo tu camminerai sulla strada dei buoni e rimarrai nei sentieri dei giusti, perché gli uomini retti abiteranno nel paese e gli integri vi resteranno, i malvagi invece saranno sterminati dalla terra e i perfidi ne saranno sradicati (Pr 2,1-22). </w:t>
      </w:r>
    </w:p>
    <w:p w14:paraId="1C01E04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Figlio mio, non dimenticare il mio insegnamento e il tuo cuore custodisca i miei precetti, perché lunghi giorni e anni di vita e tanta pace ti apporteranno. Bontà e fedeltà non ti abbandonino: légale attorno al tuo collo, scrivile sulla tavola del tuo cuore, e otterrai favore e buon successo agli occhi di Dio e degli uomini. Confida nel Signore con tutto il tuo cuore  e non affidarti alla tua intelligenza; riconoscilo in tutti i tuoi passi  ed egli appianerà i tuoi sentieri. Non crederti saggio ai tuoi occhi, temi il Signore e sta’ lontano dal male: sarà tutta salute per il tuo corpo e refrigerio per le tue ossa. Onora il Signore con i tuoi averi e con le primizie di tutti i tuoi raccolti; i tuoi granai si riempiranno oltre misura e i tuoi tini traboccheranno di mosto.</w:t>
      </w:r>
    </w:p>
    <w:p w14:paraId="0F05C41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Figlio mio, non disprezzare l’istruzione del Signore e non aver a noia la sua correzione, perché il Signore corregge chi ama, come un padre il figlio prediletto. Beato l’uomo che ha trovato la sapienza, l’uomo che ottiene il discernimento: e una rendita che vale più dell’argento e un provento superiore a quello dell’oro. La sapienza è più preziosa di ogni perla e quanto puoi desiderare non l’eguaglia. Lunghi giorni sono nella sua destra e nella sua sinistra ricchezza e onore; le sue vie sono vie deliziose e tutti i suoi sentieri conducono al benessere. È un albero di vita per chi l’afferra, e chi ad essa si stringe è beato. Il Signore ha fondato la terra con sapienza, ha consolidato i cieli con intelligenza; con la sua scienza si aprirono gli abissi e le nubi stillano rugiada.</w:t>
      </w:r>
    </w:p>
    <w:p w14:paraId="6B402D9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Figlio mio, custodisci il consiglio e la riflessione né mai si allontanino dai tuoi occhi: saranno vita per te e ornamento per il tuo collo. Allora camminerai sicuro per la tua strada e il tuo piede non inciamperà. Quando ti coricherai, non avrai paura; ti coricherai e il tuo sonno sarà dolce. Non temerai per uno spavento improvviso, né per la rovina degli empi quando essa verrà, perché il Signore sarà la tua sicurezza e preserverà il tuo piede dal laccio. Non negare un bene a chi ne ha il diritto, se hai la possibilità di farlo. Non dire al tuo prossimo: «Va’, ripassa, te lo darò domani», se tu possiedi ciò che ti chiede. Non tramare il male contro il tuo prossimo, mentre egli dimora fiducioso presso di te. Non litigare senza motivo con nessuno, se non ti ha fatto nulla di male. Non invidiare l’uomo violento  e non irritarti per tutti i suoi successi, perché il Signore ha in orrore il perverso, mentre la sua amicizia è per i giusti. La maledizione del Signore è sulla casa del malvagio, mentre egli benedice la dimora dei giusti. Dei beffardi egli si fa beffe e agli umili concede la sua benevolenza. I saggi erediteranno onore, gli stolti invece riceveranno disprezzo (Pr 3,1-35). </w:t>
      </w:r>
    </w:p>
    <w:p w14:paraId="18231E5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Ascoltate, o figli, l’istruzione di un padre e fate attenzione a sviluppare l’intelligenza, poiché io vi do una buona dottrina; non abbandonate il mio insegnamento. Anch’io sono stato un figlio per mio padre, tenero e caro agli occhi di mia madre. Egli mi istruiva e mi diceva: «Il tuo cuore ritenga le mie parole; custodisci i miei precetti e vivrai. Acquista la sapienza, acquista l’intelligenza; non dimenticare le parole della mia bocca e non allontanartene mai. Non abbandonarla ed essa ti custodirà, amala e veglierà su di te. Principio della sapienza: acquista la sapienza; a costo di tutto ciò che possiedi, acquista l’intelligenza. Stimala ed essa ti esalterà, sarà la tua gloria, se l’abbraccerai. Una corona graziosa porrà sul tuo capo, un diadema splendido ti elargirà».</w:t>
      </w:r>
    </w:p>
    <w:p w14:paraId="16504AA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Ascolta, figlio mio, e accogli le mie parole e si moltiplicheranno gli anni della tua vita. Ti indico la via della sapienza, ti guido per i sentieri della rettitudine. Quando camminerai non saranno intralciati i tuoi passi, e se correrai, non inciamperai. Attieniti alla disciplina, non lasciarla, custodiscila, perché essa è la tua vita. Non entrare nella strada degli empi e non procedere per la via dei malvagi. Evita quella strada, non passarvi, sta’ lontano e passa oltre. Essi non dormono, se non fanno del male, non si lasciano prendere dal sonno; se non fanno cadere qualcuno; mangiano il pane dell’empietà e bevono il vino della violenza. La strada dei giusti è come la luce dell’alba, che aumenta lo splendore fino al meriggio. La via degli empi è come l’oscurità: non sanno dove saranno spinti a cadere.</w:t>
      </w:r>
    </w:p>
    <w:p w14:paraId="214B8D2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Figlio mio, fa’ attenzione alle mie parole, porgi l’orecchio ai miei detti; non perderli di vista, custodiscili dentro il tuo cuore, perché essi sono vita per chi li trova e guarigione per tutto il suo corpo. Più di ogni cosa degna di cura custodisci il tuo cuore, perché da esso sgorga la vita. Tieni lontano da te la bocca bugiarda e allontana da te le labbra perverse. I tuoi occhi guardino sempre in avanti e le tue pupille mirino diritto davanti a te. Bada alla strada dove metti il piede e tutte le tue vie siano sicure. Non deviare né a destra né a sinistra, tieni lontano dal male il tuo piede (Pr 4,1-27). </w:t>
      </w:r>
    </w:p>
    <w:p w14:paraId="6A71FCE2"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Nel Libro del Siracide;</w:t>
      </w:r>
    </w:p>
    <w:p w14:paraId="31FF586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eterni. La radice della sapienza a chi fu rivelata? E le sue sottigliezze chi le conosce? Ciò che insegna la sapienza a chi fu manifestato? La sua grande esperienza chi la comprende? 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w:t>
      </w:r>
    </w:p>
    <w:p w14:paraId="2BEF02E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w:t>
      </w:r>
    </w:p>
    <w:p w14:paraId="0B4FBE4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 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 Radice di sapienza è temere il Signore, i suoi rami sono abbondanza di giorni. Il timore del Signore tiene lontani i peccati, chi vi persevera respinge ogni moto di collera. </w:t>
      </w:r>
    </w:p>
    <w:p w14:paraId="0D425EA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La collera ingiusta non si potrà scusare, il traboccare della sua passione sarà causa di rovina. Il paziente sopporta fino al momento giusto, ma alla fine sgorgherà la sua gioia. Fino al momento opportuno terrà nascoste le sue parole e le labbra di molti celebreranno la sua saggezza.</w:t>
      </w:r>
    </w:p>
    <w:p w14:paraId="4636693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Fra i tesori della sapienza ci sono massime sapienti, ma per il peccatore è obbrobrio la pietà verso Dio. Se desideri la sapienza, osserva i comandamenti e il Signore te la concederà. Il timore del Signore è sapienza e istruzione, egli si compiace della fedeltà e della mansuetudine. Non essere disobbediente al timore del Signore e non avvicinarti ad esso con cuore falso. Non essere ipocrita davanti agli uomini e fa’ attenzione alle parole che dici. Non esaltarti, se non vuoi cadere e attirare su di te il disonore; il Signore svelerà i tuoi segreti e ti umilierà davanti all’assemblea, perché non ti sei avvicinato al timore del Signore e il tuo cuore è pieno d’inganno (Sir 1,1-30). </w:t>
      </w:r>
    </w:p>
    <w:p w14:paraId="306E309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Figlio, se ti presenti per servire il Signore, prepàrati alla tentazione. Abbi un cuore retto e sii costante, non ti smarrire nel tempo della prova. Stai unito a lui senza separartene, perché tu sia esaltato nei tuoi ultimi giorni. Accetta quanto ti capita e sii paziente nelle vicende dolorose, perché l’oro si prova con il fuoco e gli uomini ben accetti nel crogiuolo del dolore. Nelle malattie e nella povertà confida in lui. Affìdati a lui ed egli ti aiuterà, raddrizza le tue vie e spera in lui.</w:t>
      </w:r>
    </w:p>
    <w:p w14:paraId="0E4A64F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Voi che temete il Signore, aspettate la sua misericordia e non deviate, per non cadere. Voi che temete il Signore, confidate in lui, e la vostra ricompensa non verrà meno. Voi che temete il Signore, sperate nei suoi benefici, nella felicità eterna e nella misericordia, poiché la sua ricompensa è un dono eterno e gioioso. Considerate le generazioni passate e riflettete: chi ha confidato nel Signore ed è rimasto deluso? O chi ha perseverato nel suo timore e fu abbandonato? O chi lo ha invocato e da lui è stato trascurato? Perché il Signore è clemente e misericordioso, perdona i peccati e salva al momento della tribolazione. </w:t>
      </w:r>
    </w:p>
    <w:p w14:paraId="570F872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Guai ai cuori pavidi e alle mani indolenti e al peccatore che cammina su due strade! Guai al cuore indolente che non ha fede, perché non avrà protezione. Guai a voi che avete perduto la perseveranza: che cosa farete quando il Signore verrà a visitarvi? </w:t>
      </w:r>
    </w:p>
    <w:p w14:paraId="09C1E5C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Quelli che temono il Signore non disobbediscono alle sue parole, quelli che lo amano seguono le sue vie. Quelli che temono il Signore cercano di piacergli, quelli che lo amano si saziano della legge. Quelli che temono il Signore tengono pronti i loro cuori e si umiliano al suo cospetto. «Gettiamoci nelle mani del Signore e non in quelle degli uomini; poiché come è la sua grandezza, così è anche la sua misericordia» (Sir 2,1-18). </w:t>
      </w:r>
    </w:p>
    <w:p w14:paraId="6E99A72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Figli, ascoltate me, vostro padre, e agite in modo da essere salvati. Il Signore infatti ha glorificato il padre al di sopra dei figli e ha stabilito il diritto della madre sulla prole. Chi onora il padre espia i peccati, chi onora sua madre è come chi accumula tesori. Chi onora il padre avrà gioia dai propri figli e sarà esaudito nel giorno della sua preghiera. Chi glorifica il padre vivrà a lungo, chi obbedisce al Signore darà consolazione alla madre. Chi teme il Signore, onora il padre e serve come padroni i suoi genitori. Con le azioni e con le parole onora tuo padre, perché scenda su di te la sua benedizione, poiché la benedizione del padre consolida le case dei figli, la maledizione della madre ne scalza le fondamenta. Non vantarti del disonore di tuo padre, perché il disonore del padre non è gloria per te; la gloria di un uomo dipende dall’onore di suo padre, vergogna per i figli è una madre nel disonore. Figlio, soccorri tuo padre nella vecchiaia, non contristarlo durante la sua vita. Sii indulgente, anche se perde il senno,  e non disprezzarlo, mentre tu sei nel pieno vigore. L’opera buona verso il padre non sarà dimenticata, otterrà il perdono dei peccati, rinnoverà la tua casa. Nel giorno della tua tribolazione Dio si ricorderà di te, come brina al calore si scioglieranno i tuoi peccati. Chi abbandona il padre è come un bestemmiatore, chi insulta sua madre è maledetto dal Signore.</w:t>
      </w:r>
    </w:p>
    <w:p w14:paraId="17ADD65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Figlio, compi le tue opere con mitezza, e sarai amato più di un uomo generoso. Quanto più sei grande, tanto più fatti umile, e troverai grazia davanti al Signore. Molti sono gli uomini orgogliosi e superbi, ma ai miti Dio rivela i suoi segreti. Perché grande è la potenza del Signore, e dagli umili egli è glorificato. Non cercare cose troppo difficili per te e non scrutare cose troppo grandi per te. Le cose che ti sono comandate, queste considera: non hai bisogno di quelle nascoste. Non affaticarti in opere superflue, ti è stato mostrato infatti più di quanto possa comprendere la mente umana. La presunzione ha fatto smarrire molti e le cattive illusioni hanno fuorviato i loro pensieri. Se non hai le pupille, tu manchi di luce; se ti manca la scienza, non dare consigli. Un cuore ostinato alla fine cadrà nel male,  chi ama il pericolo in esso si perderà. Un cuore ostinato sarà oppresso da affanni, il peccatore aggiungerà peccato a peccato. Per la misera condizione del superbo non c’è rimedio, perché in lui è radicata la pianta del male. Il cuore sapiente medita le parabole, un orecchio attento è quanto desidera il saggio. L’acqua spegne il fuoco che divampa, l’elemosina espia i peccati. Chi ricambia il bene provvede all’avvenire, al tempo della caduta troverà sostegno (Si 3,1-31). </w:t>
      </w:r>
    </w:p>
    <w:p w14:paraId="03056FF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Figlio, non rifiutare al povero il necessario per la vita, non essere insensibile allo sguardo dei bisognosi. Non rattristare chi ha fame, non esasperare chi è in difficoltà. Non turbare un cuore già esasperato, non negare un dono al bisognoso. Non respingere la supplica del povero, non distogliere lo sguardo dall’indigente. Da chi ti chiede non distogliere lo sguardo, non dare a lui l’occasione di maledirti, perché se egli ti maledice nell’amarezza del cuore, il suo creatore ne esaudirà la preghiera. Fatti amare dalla comunità e davanti a un grande abbassa il capo. Porgi il tuo orecchio al povero e rendigli un saluto di pace con mitezza. Strappa l’oppresso dal potere dell’oppressore e non essere meschino quando giudichi. Sii come un padre per gli orfani, come un marito per la loro madre: sarai come un figlio dell’Altissimo, ed egli ti amerà più di tua madre.</w:t>
      </w:r>
    </w:p>
    <w:p w14:paraId="02A47FA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La sapienza esalta i suoi figli e si prende cura di quanti la cercano. Chi ama la sapienza ama la vita, chi la cerca di buon mattino sarà ricolmo di gioia. Chi la possiede erediterà la gloria; dovunque vada, il Signore lo benedirà. Chi la venera rende culto a Dio, che è il Santo, e il Signore ama coloro che la amano. Chi l’ascolta giudicherà le nazioni, chi le presta attenzione vivrà tranquillo. Chi confida in lei l’avrà in eredità, i suoi discendenti ne conserveranno il possesso. Dapprima lo condurrà per vie tortuose, gli incuterà timore e paura, lo tormenterà con la sua disciplina, finché possa fidarsi di lui e lo abbia provato con i suoi decreti; ma poi lo ricondurrà su una via diritta e lo allieterà, gli manifesterà i propri segreti. Se invece egli batte una falsa strada, lo lascerà andare e lo consegnerà alla sua rovina.</w:t>
      </w:r>
    </w:p>
    <w:p w14:paraId="7BC2740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Tieni conto del momento e guàrdati dal male, e non avere vergogna di te stesso. C’è una vergogna che porta al peccato e c’è una vergogna che porta gloria e grazia. Non usare riguardi a tuo danno e non arrossire a tua rovina. Non astenerti dal parlare quando è necessario e non nascondere la tua sapienza per bellezza, poiché dalla parola si riconosce la sapienza e l’istruzione dai detti della lingua. Non contrastare la verità, ma arrossisci della tua ignoranza.  Non vergognarti di confessare i tuoi peccati e non opporti alla corrente di un fiume. Non sottometterti a un uomo stolto, non essere parziale a favore di un potente. Lotta sino alla morte per la verità, il Signore Dio combatterà per te. Non essere arrogante nel tuo linguaggio, fiacco e indolente nelle opere. Non essere come un leone nella tua casa e capriccioso con i tuoi servi. La tua mano non sia tesa per prendere e poi chiusa nel restituire (Sir 4,1.31). </w:t>
      </w:r>
    </w:p>
    <w:p w14:paraId="6DEAF8A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confidare nelle tue ricchezze e non dire: «Basto a me stesso». Non seguire il tuo istinto e la tua forza, assecondando le passioni del tuo cuore. Non dire: «Chi mi dominerà?», perché il Signore senza dubbio farà giustizia. Non dire: «Ho peccato, e che cosa mi è successo?», perché il Signore è paziente. Non essere troppo sicuro del perdono tanto da aggiungere peccato a peccato. Non dire: «La sua compassione è grande; mi perdonerà i molti peccati», perché presso di lui c’è misericordia e ira, e il suo sdegno si riverserà sui peccatori. Non aspettare a convertirti al Signore e non rimandare di giorno in giorno, perché improvvisa scoppierà l’ira del Signore e al tempo del castigo sarai annientato. Non confidare in ricchezze ingiuste: non ti gioveranno nel giorno della sventura.</w:t>
      </w:r>
    </w:p>
    <w:p w14:paraId="6A51DA1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Non ventilare il grano a ogni vento e non camminare su qualsiasi sentiero: così fa il peccatore che è bugiardo. Sii costante nelle tue convinzioni, </w:t>
      </w:r>
      <w:r w:rsidRPr="003B4749">
        <w:rPr>
          <w:rFonts w:ascii="Arial" w:hAnsi="Arial" w:cs="Arial"/>
          <w:i/>
          <w:iCs/>
          <w:sz w:val="22"/>
          <w:szCs w:val="22"/>
        </w:rPr>
        <w:t xml:space="preserve">e una sola sia la tua parola. Sii pronto nell’ascoltare e lento nel dare una risposta. Se conosci una cosa, rispondi al tuo prossimo; altrimenti metti la mano sulla tua bocca.  Nel parlare ci può essere gloria o disonore: la lingua dell’uomo è la sua rovina. Non procurarti la fama di maldicente e non tendere insidie con la lingua, poiché la vergogna è per il ladro e una condanna severa per l’uomo bugiardo.  Non sbagliare, né molto né poco (Sir 5,1-15). </w:t>
      </w:r>
    </w:p>
    <w:p w14:paraId="6128597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e da amico non diventare nemico. La cattiva fama attira a sé vergogna e disprezzo: così accade al peccatore che è bugiardo. Non ti abbandonare alla tua passione, perché il tuo vigore non venga abbattuto come un toro; divorerà le tue foglie e tu perderai i tuoi frutti, e ti ridurrà come un legno secco. Una passione malvagia rovina chi la possiede e lo fa oggetto di scherno per i nemici.</w:t>
      </w:r>
    </w:p>
    <w:p w14:paraId="63FD953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Una bocca amabile moltiplica gli amici, una lingua affabile le buone relazioni. Siano molti quelli che vivono in pace con te, ma tuo consigliere uno su mille. Se vuoi farti un amico, mettilo alla prova e non fidarti subito di lui. C’è infatti chi è amico quando gli fa comodo, ma non resiste nel giorno della tua sventura. C’è anche l’amico che si cambia in nemico e scoprirà i vostri litigi a tuo disonore. C’è l’amico compagno di tavola, ma non resiste nel giorno della tua sventura. Nella tua fortuna sarà un altro te stesso e parlerà liberamente con i tuoi servi. Ma se sarai umiliato, si ergerà contro di te e si nasconderà dalla tua presenza. Tieniti lontano dai tuoi nemici e guàrdati anche dai tuoi amici. Un amico fedele è rifugio sicuro: chi lo trova, trova un tesoro. Per un amico fedele non c’è prezzo, non c’è misura per il suo valore. Un amico fedele è medicina che dà vita: lo troveranno quelli che temono il Signore. Chi teme il Signore sa scegliere gli amici: come è lui, tali saranno i suoi amici.</w:t>
      </w:r>
    </w:p>
    <w:p w14:paraId="1251DDB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Figlio, sin dalla giovinezza ricerca l’istruzione e fino alla vecchiaia troverai la sapienza. Accòstati ad essa come uno che ara e che semina, e resta in attesa dei suoi buoni frutti; faticherai un po’ per coltivarla, ma presto mangerai dei suoi prodotti. Quanto è difficile per lo stolto la sapienza! L’insensato non vi si applica; per lui peserà come una pietra di prova e non tarderà a gettarla via. La sapienza infatti è come dice il suo nome e non si manifesta a molti.</w:t>
      </w:r>
    </w:p>
    <w:p w14:paraId="69B33F3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Ascolta, figlio, e accetta il mio pensiero, e non rifiutare il mio consiglio. Introduci i tuoi piedi nei suoi ceppi, il tuo collo nella sua catena. Piega la tua spalla e portala, non infastidirti dei suoi legami. Avvicìnati ad essa con tutta l’anima e con tutta la tua forza osserva le sue vie. Segui le sue orme, ricercala e ti si manifesterà, e quando l’hai raggiunta, non lasciarla. Alla fine in essa troverai riposo ed essa si cambierà per te in gioia. I suoi ceppi saranno per te una protezione potente e le sue catene una veste di gloria. Un ornamento d’oro ha su di sé e i suoi legami sono fili di porpora. Te ne rivestirai come di una splendida veste, te ne cingerai come di una corona magnifica.</w:t>
      </w:r>
    </w:p>
    <w:p w14:paraId="1C8D38B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Figlio, se lo vuoi, diventerai saggio, se ci metti l’anima, sarai esperto in tutto. Se ti è caro ascoltare, imparerai, se porgerai l’orecchio, sarai saggio. Frequenta le riunioni degli anziani, e se qualcuno è saggio, unisciti a lui.  Ascolta volentieri ogni discorso su Dio e le massime sagge non ti sfuggano. Se vedi una persona saggia, va’ di buon mattino da lei, il tuo piede logori i gradini della sua porta. Rifletti sui precetti del Signore, medita sempre sui suoi comandamenti; egli renderà saldo il tuo cuore, e la sapienza che desideri ti sarà data (Sir 6,1-37). </w:t>
      </w:r>
    </w:p>
    <w:p w14:paraId="70C5712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fare il male, perché il male non ti prenda. Stai lontano dall’iniquità ed essa si allontanerà da te. Figlio, non seminare nei solchi dell’ingiustizia per non raccoglierne sette volte tanto. Non domandare al Signore il potere né al re un posto di onore. Non farti giusto davanti al Signore né saggio davanti al re. Non cercare di divenire giudice se ti manca la forza di estirpare l’ingiustizia, perché temeresti di fronte al potente e getteresti una macchia sulla tua retta condotta. Non fare soprusi contro l’assemblea della città e non degradarti in mezzo al popolo. Non ti impigliare due volte nel peccato, perché neppure di uno resterai impunito. Non dire: «Egli guarderà all’abbondanza dei miei doni, e quando farò l’offerta al Dio altissimo, egli l’accetterà». Non essere incostante nella tua preghiera e non trascurare di fare elemosina.</w:t>
      </w:r>
    </w:p>
    <w:p w14:paraId="61922F7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deridere un uomo dall’animo amareggiato, perché c’è chi umilia e innalza. Non seminare menzogne contro tuo fratello e non fare qualcosa di simile all’amico. Non ricorrere mai alla menzogna: è un’abitudine che non porta alcun bene. Non parlare troppo nell’assemblea degli anziani e non ripetere le parole della tua preghiera. Non disprezzare il lavoro faticoso, in particolare l’agricoltura che Dio ha istituito. Non unirti alla moltitudine dei peccatori, ricòrdati che la collera divina non tarderà. Umìliati profondamente, perché castigo dell’empio sono fuoco e vermi.</w:t>
      </w:r>
    </w:p>
    <w:p w14:paraId="4032F94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Non cambiare un amico per interesse né un vero fratello per l’oro di Ofir. Non disdegnare una sposa saggia e buona, poiché la sua amabilità vale più dell’oro. Non maltrattare un servo che lavora fedelmente né l’operaio che si impegna totalmente. Ama il servo intelligente e non rifiutargli la libertà. Hai bestiame? Abbine cura; se ti è utile, resti in tuo possesso. Hai figli? Educali e fa’ loro piegare il collo fin dalla giovinezza. Hai figlie? Vigila sul loro corpo e non mostrare loro un volto troppo indulgente. Fa’ sposare tua figlia e avrai compiuto un grande affare, ma dàlla a un uomo assennato. Hai una moglie secondo il tuo cuore? Non ripudiarla, ma se non le vuoi bene, non fidarti. </w:t>
      </w:r>
    </w:p>
    <w:p w14:paraId="7E9158C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Onora tuo padre con tutto il cuore e non dimenticare le doglie di tua madre. Ricorda che essi ti hanno generato: che cosa darai loro in cambio di quanto ti hanno dato? Con tutta l’anima temi il Signore e abbi riverenza per i suoi sacerdoti. Ama con tutta la forza chi ti ha creato e non trascurare i suoi ministri. Temi il Signore e onora il sacerdote, dàgli la sua parte, come ti è stato comandato: primizie, sacrifici di riparazione, offerta delle spalle, vittima di santificazione e primizie delle cose sante. Anche al povero tendi la tua mano, perché sia perfetta la tua benedizione. La tua generosità si estenda a ogni vivente, ma anche al morto non negare la tua pietà. Non evitare coloro che piangono e con gli afflitti móstrati afflitto. Non esitare a visitare un malato, perché per questo sarai amato. In tutte le tue opere ricòrdati della tua fine e non cadrai mai nel peccato (Sir 7,1-36). </w:t>
      </w:r>
    </w:p>
    <w:p w14:paraId="2908AC08"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Questa metodologia applica Cristo Gesù. Prima dona la verità di ordine universale e poi quella di ordine particolare.</w:t>
      </w:r>
    </w:p>
    <w:p w14:paraId="4CBC769D" w14:textId="77777777" w:rsidR="003B4749" w:rsidRPr="003B4749" w:rsidRDefault="003B4749" w:rsidP="003B4749">
      <w:pPr>
        <w:spacing w:after="120"/>
        <w:jc w:val="both"/>
        <w:rPr>
          <w:rFonts w:ascii="Arial" w:hAnsi="Arial" w:cs="Arial"/>
          <w:i/>
          <w:iCs/>
          <w:sz w:val="24"/>
          <w:szCs w:val="22"/>
        </w:rPr>
      </w:pPr>
      <w:r w:rsidRPr="003B4749">
        <w:rPr>
          <w:rFonts w:ascii="Arial" w:hAnsi="Arial" w:cs="Arial"/>
          <w:b/>
          <w:bCs/>
          <w:i/>
          <w:iCs/>
          <w:sz w:val="24"/>
          <w:szCs w:val="22"/>
        </w:rPr>
        <w:t>Verità di ordine universale</w:t>
      </w:r>
      <w:r w:rsidRPr="003B4749">
        <w:rPr>
          <w:rFonts w:ascii="Arial" w:hAnsi="Arial" w:cs="Arial"/>
          <w:i/>
          <w:iCs/>
          <w:sz w:val="24"/>
          <w:szCs w:val="22"/>
        </w:rPr>
        <w:t>:</w:t>
      </w:r>
    </w:p>
    <w:p w14:paraId="751F385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Vedendo le folle, Gesù salì sul monte: si pose a sedere e si avvicinarono a lui i suoi discepoli. Si mise a parlare e insegnava loro dicendo:</w:t>
      </w:r>
    </w:p>
    <w:p w14:paraId="49C1D44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Così infatti perseguitarono i profeti che furono prima di voi.</w:t>
      </w:r>
    </w:p>
    <w:p w14:paraId="2BFA4E5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Voi siete il sale della terra; ma se il sale perde il sapore, con che cosa lo si renderà salato? A null’altro serve che ad essere gettato via e calpestato dalla gente.</w:t>
      </w:r>
    </w:p>
    <w:p w14:paraId="3C9C143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4ABFFC5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42413DB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Io vi dico infatti: se la vostra giustizia non supererà quella degli scribi e dei farisei, non entrerete nel regno dei cieli (Mt 5,1-20). </w:t>
      </w:r>
    </w:p>
    <w:p w14:paraId="5BE9B60D"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Verità di ordine particolare:</w:t>
      </w:r>
    </w:p>
    <w:p w14:paraId="2FF9F46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2320F70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Se dunque tu presenti la tua offerta all’altare e lì ti ricordi che tuo fratello ha qualche cosa contro di te, lascia lì il tuo dono davanti all’altare, va’ prima a riconciliarti con il tuo fratello e poi torna a offrire il tuo dono.</w:t>
      </w:r>
    </w:p>
    <w:p w14:paraId="42B2379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4A0C5AF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Avete inteso che fu detto: Non commetterai adulterio. Ma io vi dico: chiunque guarda una donna per desiderarla, ha già commesso adulterio con lei nel proprio cuore.</w:t>
      </w:r>
    </w:p>
    <w:p w14:paraId="570AF39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5A30190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Fu pure detto: “Chi ripudia la propria moglie, le dia l’atto del ripudio”. Ma io vi dico: chiunque ripudia la propria moglie, eccetto il caso di unione illegittima, la espone all’adulterio, e chiunque sposa una ripudiata, commette adulterio.</w:t>
      </w:r>
    </w:p>
    <w:p w14:paraId="023E448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29D8582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6BBA608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5,21-48). </w:t>
      </w:r>
    </w:p>
    <w:p w14:paraId="6815164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State attenti a non praticare la vostra giustizia davanti agli uomini per essere ammirati da loro, altrimenti non c’è ricompensa per voi presso il Padre vostro che è nei cieli. Dunque, quando fai l’elemosina, non suonare la tromba davanti a te, come fanno gli ipocriti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w:t>
      </w:r>
    </w:p>
    <w:p w14:paraId="0C04340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E quando pregate, non siate simili agli ipocriti che, nelle sinagoghe e negli angoli delle piazze, amano pregare stando ritti, per essere visti dalla gente. In verità io vi dico: hanno già ricevuto la loro ricompensa. Invece, quando tu preghi, entra nella tua camera, chiudi la porta e prega il Padre tuo, che è nel segreto; e il Padre tuo, che vede nel segreto, ti ricompenserà.</w:t>
      </w:r>
    </w:p>
    <w:p w14:paraId="184BC32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Pregando, non sprecate parole come i pagani: essi credono di venire ascoltati a forza di parole. Non siate dunque come loro, perché il Padre vostro sa di quali cose avete bisogno prima ancora che gliele chiediate.</w:t>
      </w:r>
    </w:p>
    <w:p w14:paraId="2D8AC99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Voi dunque pregate così:</w:t>
      </w:r>
    </w:p>
    <w:p w14:paraId="4064B3E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Padre nostro che sei nei cieli, sia santificato il tuo nome,  venga il tuo regno, sia fatta la tua volontà, come in cielo così in terra. Dacci oggi il nostro pane quotidiano, e rimetti a noi i nostri debiti  come anche noi li rimettiamo ai nostri debitori, e non abbandonarci alla tentazione,  ma liberaci dal male. </w:t>
      </w:r>
    </w:p>
    <w:p w14:paraId="7257273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Se voi infatti perdonerete agli altri le loro colpe, il Padre vostro che è nei cieli perdonerà anche a voi; ma se voi non perdonerete agli altri, neppure il Padre vostro perdonerà le vostre colpe.</w:t>
      </w:r>
    </w:p>
    <w:p w14:paraId="1487876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E quando digiunate, non diventate malinconici come gli ipocriti, che assumono un’aria disfatta per far vedere agli altri che digiunano. In verità io vi dico: hanno già ricevuto la loro ricompensa. Invece, quando tu digiuni, profùmati la testa e làvati il volto, perché la gente non veda che tu digiuni, ma solo il Padre tuo, che è nel segreto; e il Padre tuo, che vede nel segreto, ti ricompenserà.</w:t>
      </w:r>
    </w:p>
    <w:p w14:paraId="2E63278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w:t>
      </w:r>
    </w:p>
    <w:p w14:paraId="2CF14CF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La lampada del corpo è l’occhio; perciò, se il tuo occhio è semplice, tutto il tuo corpo sarà luminoso; ma se il tuo occhio è cattivo, tutto il tuo corpo sarà tenebroso. Se dunque la luce che è in te è tenebra, quanto grande sarà la tenebra!</w:t>
      </w:r>
    </w:p>
    <w:p w14:paraId="4021E25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Nessuno può servire due padroni, perché o odierà l’uno e amerà l’altro, oppure si affezionerà all’uno e disprezzerà l’altro. Non potete servire Dio e la ricchezza.</w:t>
      </w:r>
    </w:p>
    <w:p w14:paraId="6EF5ECB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6,1-34). </w:t>
      </w:r>
    </w:p>
    <w:p w14:paraId="6B86132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giudicate, per non essere giudicati; perché con il giudizio con il quale giudicate sarete giudicati voi e con la misura con la quale misurate sarà misurato a voi. Perché guardi la pagliuzza che è nell’occhio del tuo fratello, e non ti accorgi della trave che è nel tuo occhio? O come dirai al tuo fratello: “Lascia che tolga la pagliuzza dal tuo occhio”, mentre nel tuo occhio c’è la trave? Ipocrita! Togli prima la trave dal tuo occhio e allora ci vedrai bene per togliere la pagliuzza dall’occhio del tuo fratello.</w:t>
      </w:r>
    </w:p>
    <w:p w14:paraId="1199725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date le cose sante ai cani e non gettate le vostre perle davanti ai porci, perché non le calpestino con le loro zampe e poi si voltino per sbranarvi.</w:t>
      </w:r>
    </w:p>
    <w:p w14:paraId="46C4763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Chiedete e vi sarà dato, cercate e troverete, bussate e vi sarà aperto. Perché chiunque chiede riceve, e chi cerca trova, e a chi bussa sarà aperto. Chi di voi, al figlio che gli chiede un pane, darà una pietra? E se gli chiede un pesce, gli darà una serpe? Se voi, dunque, che siete cattivi, sapete dare cose buone ai vostri figli, quanto più il Padre vostro che è nei cieli darà cose buone a quelli che gliele chiedono!</w:t>
      </w:r>
    </w:p>
    <w:p w14:paraId="79F799B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Tutto quanto volete che gli uomini facciano a voi, anche voi fatelo a loro: questa infatti è la Legge e i Profeti.</w:t>
      </w:r>
    </w:p>
    <w:p w14:paraId="2AD189E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Entrate per la porta stretta, perché larga è la porta e spaziosa la via che conduce alla perdizione, e molti sono quelli che vi entrano. Quanto stretta è la porta e angusta la via che conduce alla vita, e pochi sono quelli che la trovano!</w:t>
      </w:r>
    </w:p>
    <w:p w14:paraId="43A43D3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p>
    <w:p w14:paraId="0ECCEF6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6707F68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w:t>
      </w:r>
    </w:p>
    <w:p w14:paraId="3789DC9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Quando Gesù ebbe terminato questi discorsi, le folle erano stupite del suo insegnamento: egli infatti insegnava loro come uno che ha autorità, e non come i loro scribi (Mt 7,1-29). </w:t>
      </w:r>
    </w:p>
    <w:p w14:paraId="3EE1034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La metodologia di Dio è metodologia di Gesù. La metodologia di Gesù è metodologa dell’Apostolo Paolo. La metodologia dell’Apostolo Paolo dovrà essere metodologia di ogni Vescovo della Chiesa di Dio. La metodologia di ogni Vescovo è metodologia di ogni presbitero, ogni diacono, ogni profeta, ogni pastore, ogni maestro, ogni profeta, ogni evangelista, ogni teologo. </w:t>
      </w:r>
    </w:p>
    <w:p w14:paraId="59483E0B"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Oggi – ed è questo il nostro peccato – non annunciamo né la verità di ordine universale e né quella di ordine particolare. Non annunciamo più dal cuore del Padre, in Cristo, per lo Spirito Santo. Ognuno dice i pensieri del suo cuore, i sentimenti del suo spirito, le favole della sua mente, facendole passare come purissima volontà di Dio. In nome di Dio  si distrugge la verità di Dio, in nome di Cristo si cancella la verità di Cristo, in nome dello Spirito Santo si dichiara falsa la verità dello Spirito Santo, in nome della Chiesa si abroga la verità della Chiesa, in nome dell’uomo si riduce in menzogna la verità dell’uomo. Oggi ogni menzogna di Satana viene esaltata, celebrata, annunciata come purissima volontà di Dio. </w:t>
      </w:r>
    </w:p>
    <w:p w14:paraId="4381181E"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Ecco cosa l’Apostolo Paolo raccomanda a Timoteo: </w:t>
      </w:r>
      <w:r w:rsidRPr="003B4749">
        <w:rPr>
          <w:rFonts w:ascii="Arial" w:hAnsi="Arial" w:cs="Arial"/>
          <w:i/>
          <w:iCs/>
          <w:sz w:val="24"/>
          <w:szCs w:val="22"/>
        </w:rPr>
        <w:t>lui dovrà avere lo stile di Cristo Gesù verso ogni persona che si presenta dinanzi a lui</w:t>
      </w:r>
      <w:r w:rsidRPr="003B4749">
        <w:rPr>
          <w:rFonts w:ascii="Arial" w:hAnsi="Arial" w:cs="Arial"/>
          <w:sz w:val="24"/>
          <w:szCs w:val="22"/>
        </w:rPr>
        <w:t xml:space="preserve">. L’anziano non va rimproverato aspramente, Va invece esortato come Padre. I più giovanni vanno esortati come fratelli, le donne anziane come madri, le più giovani come sorelle in tutta purezza. Per fare questo è necessario che lui sia colmo di ogni virtù, sia delle vertù teologali e sia delle virtù cardinali. La virtù che sempre dovrà coltivare è la purezza nei pensieri e nei desideri, del corpo e dell’anima, del cuore e della mente. Ecco perché è a lui necessaria un grande crescita in elevazione spirituale e morale. Ogni Parola del Vangelo dovrà essere trasformata in sua carne. </w:t>
      </w:r>
    </w:p>
    <w:p w14:paraId="4A8714DC"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Non rimproverare duramente un anziano, ma esortalo come fosse tuo padre, i più giovani come fratelli, le donne anziane come madri e le più giovani come sorelle, in tutta purezza.</w:t>
      </w:r>
    </w:p>
    <w:p w14:paraId="3B380D38"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Senza una altissima elevazione spirituale, l’impurità potrà sempre introdursi nei suoi pensieri e condurre tutta la sua vita nella concupiscenza della carne, nella concupiscenza degli occhi, nella superbia della vita. Non si può annunciare il Vangelo secondo le modalità del Vangelo che sono le modalità di Cristo Gesù, se ogni Parola del Vangelo non diviene nostra carne e nostro sangue.</w:t>
      </w:r>
    </w:p>
    <w:p w14:paraId="705FFA41" w14:textId="77777777" w:rsidR="003B4749" w:rsidRPr="003B4749" w:rsidRDefault="003B4749" w:rsidP="003B4749">
      <w:pPr>
        <w:spacing w:after="120"/>
        <w:jc w:val="both"/>
        <w:rPr>
          <w:rFonts w:ascii="Arial" w:hAnsi="Arial" w:cs="Arial"/>
          <w:sz w:val="24"/>
          <w:szCs w:val="22"/>
        </w:rPr>
      </w:pPr>
    </w:p>
    <w:p w14:paraId="2D107272"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Principio secondo</w:t>
      </w:r>
    </w:p>
    <w:p w14:paraId="6B03495E"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 xml:space="preserve">Prima verità </w:t>
      </w:r>
    </w:p>
    <w:p w14:paraId="78227FB3"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Le vedove vanno onorate. Ma quali vedove vanno onorate? Quelle che sono veramente vedove. </w:t>
      </w:r>
    </w:p>
    <w:p w14:paraId="5E89ED3D" w14:textId="77777777" w:rsidR="003B4749" w:rsidRPr="003B4749" w:rsidRDefault="003B4749" w:rsidP="003B4749">
      <w:pPr>
        <w:spacing w:after="120"/>
        <w:jc w:val="both"/>
        <w:rPr>
          <w:rFonts w:ascii="Arial" w:hAnsi="Arial" w:cs="Arial"/>
          <w:sz w:val="24"/>
          <w:szCs w:val="22"/>
        </w:rPr>
      </w:pPr>
      <w:r w:rsidRPr="003B4749">
        <w:rPr>
          <w:rFonts w:ascii="Arial" w:hAnsi="Arial" w:cs="Arial"/>
          <w:b/>
          <w:bCs/>
          <w:i/>
          <w:iCs/>
          <w:sz w:val="24"/>
          <w:szCs w:val="22"/>
        </w:rPr>
        <w:t>Prima regola da applicare:</w:t>
      </w:r>
      <w:r w:rsidRPr="003B4749">
        <w:rPr>
          <w:rFonts w:ascii="Arial" w:hAnsi="Arial" w:cs="Arial"/>
          <w:sz w:val="24"/>
          <w:szCs w:val="22"/>
        </w:rPr>
        <w:t xml:space="preserve"> Se una vedova ha figli o nipoti, essi imparino ad adempiere i loro doveri verso quelli della propria famiglia e a contraccambiare i loro genitori; questa infatti è cosa gradita al Signore.</w:t>
      </w:r>
    </w:p>
    <w:p w14:paraId="6C5F16B2"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 xml:space="preserve">Onora le vedove, quelle che sono veramente vedove; ma se una vedova ha figli o nipoti, essi imparino prima ad adempiere i loro doveri verso quelli della propria famiglia e a contraccambiare i loro genitori: questa infatti è cosa gradita a Dio. </w:t>
      </w:r>
      <w:bookmarkStart w:id="153" w:name="_Hlk162516357"/>
      <w:r w:rsidRPr="003B4749">
        <w:rPr>
          <w:rFonts w:ascii="Arial" w:hAnsi="Arial" w:cs="Arial"/>
          <w:i/>
          <w:iCs/>
          <w:sz w:val="22"/>
          <w:szCs w:val="24"/>
        </w:rPr>
        <w:t xml:space="preserve">Colei che è veramente vedova ed è rimasta sola, ha messo la speranza in Dio e si consacra all’orazione e alla preghiera giorno e notte; </w:t>
      </w:r>
      <w:bookmarkStart w:id="154" w:name="_Hlk162516415"/>
      <w:bookmarkEnd w:id="153"/>
      <w:r w:rsidRPr="003B4749">
        <w:rPr>
          <w:rFonts w:ascii="Arial" w:hAnsi="Arial" w:cs="Arial"/>
          <w:i/>
          <w:iCs/>
          <w:sz w:val="22"/>
          <w:szCs w:val="24"/>
        </w:rPr>
        <w:t xml:space="preserve">al contrario, quella che si abbandona ai piaceri, anche se vive, è già morta. </w:t>
      </w:r>
    </w:p>
    <w:bookmarkEnd w:id="154"/>
    <w:p w14:paraId="16F6AD31" w14:textId="77777777" w:rsidR="003B4749" w:rsidRPr="003B4749" w:rsidRDefault="003B4749" w:rsidP="003B4749">
      <w:pPr>
        <w:spacing w:after="120"/>
        <w:jc w:val="both"/>
        <w:rPr>
          <w:rFonts w:ascii="Arial" w:hAnsi="Arial" w:cs="Arial"/>
          <w:i/>
          <w:iCs/>
          <w:sz w:val="24"/>
          <w:szCs w:val="22"/>
        </w:rPr>
      </w:pPr>
      <w:r w:rsidRPr="003B4749">
        <w:rPr>
          <w:rFonts w:ascii="Arial" w:hAnsi="Arial" w:cs="Arial"/>
          <w:b/>
          <w:bCs/>
          <w:i/>
          <w:iCs/>
          <w:sz w:val="24"/>
          <w:szCs w:val="22"/>
        </w:rPr>
        <w:t>Seconda regola da applicare</w:t>
      </w:r>
      <w:r w:rsidRPr="003B4749">
        <w:rPr>
          <w:rFonts w:ascii="Arial" w:hAnsi="Arial" w:cs="Arial"/>
          <w:sz w:val="24"/>
          <w:szCs w:val="22"/>
        </w:rPr>
        <w:t xml:space="preserve">: Ecco chi è la vedevo che Timoteo dovrà onorare: </w:t>
      </w:r>
      <w:r w:rsidRPr="003B4749">
        <w:rPr>
          <w:rFonts w:ascii="Arial" w:hAnsi="Arial" w:cs="Arial"/>
          <w:i/>
          <w:iCs/>
          <w:sz w:val="24"/>
          <w:szCs w:val="22"/>
        </w:rPr>
        <w:t>Colei che è veramente vedova ed è rimasta sola, ha messo la speranza in Dio e si consacra all’orazione e alla preghiera giorno e notte.</w:t>
      </w:r>
    </w:p>
    <w:p w14:paraId="105EF477" w14:textId="77777777" w:rsidR="003B4749" w:rsidRPr="003B4749" w:rsidRDefault="003B4749" w:rsidP="003B4749">
      <w:pPr>
        <w:spacing w:after="120"/>
        <w:jc w:val="both"/>
        <w:rPr>
          <w:rFonts w:ascii="Arial" w:hAnsi="Arial" w:cs="Arial"/>
          <w:i/>
          <w:iCs/>
          <w:sz w:val="24"/>
          <w:szCs w:val="22"/>
        </w:rPr>
      </w:pPr>
      <w:r w:rsidRPr="003B4749">
        <w:rPr>
          <w:rFonts w:ascii="Arial" w:hAnsi="Arial" w:cs="Arial"/>
          <w:b/>
          <w:bCs/>
          <w:i/>
          <w:iCs/>
          <w:sz w:val="24"/>
          <w:szCs w:val="22"/>
        </w:rPr>
        <w:t>Terza regola da applicare</w:t>
      </w:r>
      <w:r w:rsidRPr="003B4749">
        <w:rPr>
          <w:rFonts w:ascii="Arial" w:hAnsi="Arial" w:cs="Arial"/>
          <w:i/>
          <w:iCs/>
          <w:sz w:val="24"/>
          <w:szCs w:val="22"/>
        </w:rPr>
        <w:t xml:space="preserve">: </w:t>
      </w:r>
      <w:r w:rsidRPr="003B4749">
        <w:rPr>
          <w:rFonts w:ascii="Arial" w:hAnsi="Arial" w:cs="Arial"/>
          <w:sz w:val="24"/>
          <w:szCs w:val="22"/>
        </w:rPr>
        <w:t xml:space="preserve">Non è da considerare vedova </w:t>
      </w:r>
      <w:r w:rsidRPr="003B4749">
        <w:rPr>
          <w:rFonts w:ascii="Arial" w:hAnsi="Arial" w:cs="Arial"/>
          <w:i/>
          <w:iCs/>
          <w:sz w:val="24"/>
          <w:szCs w:val="22"/>
        </w:rPr>
        <w:t>al contrario, quella che si abbandona ai piaceri, anche se vive, è già morta.</w:t>
      </w:r>
    </w:p>
    <w:p w14:paraId="25D52D88"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Questa triplice distinzione permetterà a Timoteo di sapere sempre chi lui dovrà onorare e chi invece non cade sotto le sue cure. La carità sempre ha come fondamento la giustizia. Una carità senza giustizia è una carità ingiusta ed anche una carità iniqua. Oggi in nome della carità, si sta vivendo di carità iniqua. Ora la carità iniqua è peccato. È sempre iniqua quella carità non fondata sulla giustizia.</w:t>
      </w:r>
    </w:p>
    <w:p w14:paraId="7E408C00"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Seconda verità</w:t>
      </w:r>
    </w:p>
    <w:p w14:paraId="0D47D4CA" w14:textId="77777777" w:rsidR="003B4749" w:rsidRPr="003B4749" w:rsidRDefault="003B4749" w:rsidP="003B4749">
      <w:pPr>
        <w:spacing w:after="120"/>
        <w:jc w:val="both"/>
        <w:rPr>
          <w:rFonts w:ascii="Arial" w:hAnsi="Arial" w:cs="Arial"/>
          <w:sz w:val="24"/>
          <w:szCs w:val="28"/>
        </w:rPr>
      </w:pPr>
      <w:r w:rsidRPr="003B4749">
        <w:rPr>
          <w:rFonts w:ascii="Arial" w:hAnsi="Arial" w:cs="Arial"/>
          <w:sz w:val="24"/>
          <w:szCs w:val="28"/>
        </w:rPr>
        <w:t>Timoteo non solo dovrà vivere lui la carità sempre fondata sulla giustizia. Dovrà anche insegnare come si vive la carità sul fondamento della giustizia. Timoteo dovrà insegnare queste cose, così che tutti siano irreprensibili in ordine alla carità fondata sulla giustizia. Noi oggi avendo privato Dio di ogni giustizia, avendolo ridotto a sola misericordia, non possiamo più fondare la carità sulla giustizia ed allora che si diviene maestri di una carità iniqua. Qual è il risultato di questo insegnamento? L’impossibilità di soddisfare i bisogno di quanti hanno veramente diritto ad una carità fondata sulla più stretta giustizia. E così pecchiamo perché pratichiamo una carità iniqua. Diamo a chi non dobbiamo. Non diamo a chi dobbiamo.</w:t>
      </w:r>
    </w:p>
    <w:p w14:paraId="17BAF55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4"/>
        </w:rPr>
        <w:t xml:space="preserve">Raccomanda queste cose, perché siano irreprensibili. </w:t>
      </w:r>
      <w:bookmarkStart w:id="155" w:name="_Hlk162517029"/>
      <w:r w:rsidRPr="003B4749">
        <w:rPr>
          <w:rFonts w:ascii="Arial" w:hAnsi="Arial" w:cs="Arial"/>
          <w:i/>
          <w:iCs/>
          <w:sz w:val="22"/>
          <w:szCs w:val="24"/>
        </w:rPr>
        <w:t>Se poi qualcuno non si prende cura dei suoi cari, soprattutto di quelli della sua famiglia, costui ha rinnegato la fede ed è peggiore di un infedele.</w:t>
      </w:r>
    </w:p>
    <w:bookmarkEnd w:id="155"/>
    <w:p w14:paraId="7A63E286"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Ecco come l’Apostolo Paolo annuncia la carità fondata sulla giustizia: </w:t>
      </w:r>
      <w:r w:rsidRPr="003B4749">
        <w:rPr>
          <w:rFonts w:ascii="Arial" w:hAnsi="Arial" w:cs="Arial"/>
          <w:i/>
          <w:iCs/>
          <w:sz w:val="24"/>
          <w:szCs w:val="22"/>
        </w:rPr>
        <w:t xml:space="preserve">Se poi qualcuno non si prende cura dei suoi cari, soprattutto di quelli della sua famiglia, costui ha rinnegato la fede ed è peggiore di un infedele. </w:t>
      </w:r>
      <w:r w:rsidRPr="003B4749">
        <w:rPr>
          <w:rFonts w:ascii="Arial" w:hAnsi="Arial" w:cs="Arial"/>
          <w:sz w:val="24"/>
          <w:szCs w:val="22"/>
        </w:rPr>
        <w:t>Non è discepolo di Gesù chi non vive la carità secondo giustizia verso i suoi familiari. Predicare oggi questa carità giusta, secondo verità, neanche più possiamo. Se Dio è carità senza giustizia, possiamo noi predicare un carità secondo giustizia? Se Dio è solo misericordia verso tutti, anche noi dobbiamo essere misericordia verso tutti. Poiché falso è il nostro Dio, falsi siamo anche noi che adoriamo questo falso Dio.</w:t>
      </w:r>
    </w:p>
    <w:p w14:paraId="64F6248A" w14:textId="77777777" w:rsidR="003B4749" w:rsidRPr="003B4749" w:rsidRDefault="003B4749" w:rsidP="003B4749">
      <w:pPr>
        <w:spacing w:after="120"/>
        <w:jc w:val="both"/>
        <w:rPr>
          <w:rFonts w:ascii="Arial" w:hAnsi="Arial" w:cs="Arial"/>
          <w:sz w:val="24"/>
          <w:szCs w:val="22"/>
        </w:rPr>
      </w:pPr>
    </w:p>
    <w:p w14:paraId="51E4B7B2"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Principio terzo</w:t>
      </w:r>
    </w:p>
    <w:p w14:paraId="4E680147"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 xml:space="preserve">Prima verità </w:t>
      </w:r>
    </w:p>
    <w:p w14:paraId="0705E3E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Ecco ora la regola che permette di conoscere chi è vera vedova da chi mai potrà essere considerata e quindi onorata come vera vedova; </w:t>
      </w:r>
    </w:p>
    <w:p w14:paraId="0805BA7E"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Una vedova sia iscritta nel catalogo delle vedove quando abbia non meno di sessant’anni, sia moglie di un solo uomo, sia conosciuta per le sue opere buone: abbia cioè allevato figli, praticato l’ospitalità, lavato i piedi ai santi, sia venuta in soccorso agli afflitti, abbia esercitato ogni opera di bene.</w:t>
      </w:r>
    </w:p>
    <w:p w14:paraId="5ED01A83"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Ecco il principio sempre da osservare: a chi ha fatto il bene, a chi si è consacrata al bene, ha chi ha consumato la vita per fare il bene, è cosa giusta che la Chiesa faccia il bene. Il bene va fatto però a chi è sopra i sessanta anni. Tutte le altre vedove possono lavorare con le proprie mani ed è giusto che lavorino. Lo Spirito Santo per bocca dell’Apostolo Paolo dona regole e principi perfetti. Chi non li osserva, vive di carità iniqua e di misericordia perversa.</w:t>
      </w:r>
    </w:p>
    <w:p w14:paraId="7095E9E8" w14:textId="77777777" w:rsidR="003B4749" w:rsidRPr="003B4749" w:rsidRDefault="003B4749" w:rsidP="003B4749">
      <w:pPr>
        <w:spacing w:after="120"/>
        <w:jc w:val="both"/>
        <w:rPr>
          <w:rFonts w:ascii="Arial" w:hAnsi="Arial" w:cs="Arial"/>
          <w:sz w:val="24"/>
          <w:szCs w:val="22"/>
        </w:rPr>
      </w:pPr>
    </w:p>
    <w:p w14:paraId="423B4CB6"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Seconda verità</w:t>
      </w:r>
    </w:p>
    <w:p w14:paraId="77FABD7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Ora l’Apostolo Paolo  dice a Timoteo quale vedova non deve essere inserita nell’elenco delle vedove. Già una regola la conosciamo: le vedove sotto i sessanta anni. Qui si tratta però delle vere vedove. </w:t>
      </w:r>
    </w:p>
    <w:p w14:paraId="6942F516" w14:textId="77777777" w:rsidR="003B4749" w:rsidRPr="003B4749" w:rsidRDefault="003B4749" w:rsidP="003B4749">
      <w:pPr>
        <w:spacing w:after="120"/>
        <w:jc w:val="both"/>
        <w:rPr>
          <w:rFonts w:ascii="Arial" w:hAnsi="Arial" w:cs="Arial"/>
          <w:sz w:val="24"/>
          <w:szCs w:val="28"/>
        </w:rPr>
      </w:pPr>
      <w:r w:rsidRPr="003B4749">
        <w:rPr>
          <w:rFonts w:ascii="Arial" w:hAnsi="Arial" w:cs="Arial"/>
          <w:sz w:val="24"/>
          <w:szCs w:val="22"/>
        </w:rPr>
        <w:t xml:space="preserve">Non vanno inserite nell’elenco delle vedove, quelle più giovani. L’Apostolo ne dona anche i motivi per cui le più giovani non vanno inserite. </w:t>
      </w:r>
      <w:r w:rsidRPr="003B4749">
        <w:rPr>
          <w:rFonts w:ascii="Arial" w:hAnsi="Arial" w:cs="Arial"/>
          <w:sz w:val="24"/>
          <w:szCs w:val="28"/>
        </w:rPr>
        <w:t xml:space="preserve">Lo Spirito Santo conosce i cuori. Sa cosa c’è nell’intimo dell’uomo e della donna. La santità della vita e la fedeltà alla carità sono le cose necessarie perché le vedove vengano iscritte nel registro delle vedove. Chi vive una vita secondo il mondo, nei vizi e nei desideri della terra, non deve gravare sulla Chiesa. </w:t>
      </w:r>
    </w:p>
    <w:p w14:paraId="48C14733"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 xml:space="preserve">Le vedove più giovani non accettarle, perché, quando vogliono sposarsi di nuovo, abbandonano Cristo e si attirano così un giudizio di condanna, perché infedeli al loro primo impegno. Inoltre, non avendo nulla da fare, si abituano a girare qua e là per le case e sono non soltanto oziose, ma pettegole e curiose, parlando di ciò che non conviene. </w:t>
      </w:r>
    </w:p>
    <w:p w14:paraId="39D5532F" w14:textId="77777777" w:rsidR="003B4749" w:rsidRPr="003B4749" w:rsidRDefault="003B4749" w:rsidP="003B4749">
      <w:pPr>
        <w:spacing w:after="120"/>
        <w:jc w:val="both"/>
        <w:rPr>
          <w:rFonts w:ascii="Arial" w:hAnsi="Arial" w:cs="Arial"/>
          <w:sz w:val="24"/>
          <w:szCs w:val="28"/>
        </w:rPr>
      </w:pPr>
      <w:r w:rsidRPr="003B4749">
        <w:rPr>
          <w:rFonts w:ascii="Arial" w:hAnsi="Arial" w:cs="Arial"/>
          <w:sz w:val="24"/>
          <w:szCs w:val="28"/>
        </w:rPr>
        <w:t xml:space="preserve">Ecco allora cosa ordine l’Apostolo Paolo alle più giovani: </w:t>
      </w:r>
    </w:p>
    <w:p w14:paraId="47E4FBE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4"/>
        </w:rPr>
        <w:t>Desidero quindi che le più giovani si risposino, abbiano figli, governino la loro casa, per non dare ai vostri avversari alcun motivo di biasimo. Alcune infatti si sono già perse dietro a Satana.</w:t>
      </w:r>
    </w:p>
    <w:p w14:paraId="369FBD5B"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In verità non si tratta di un ordine, ma di un desiderio. In ordine al matrimonio lui non può comandare a nessuno di sposarsi. È un desiderio che dovrà essere però comunicato, annunciato, predicato. Poi sarà ogni singola vedova a decidere.</w:t>
      </w:r>
    </w:p>
    <w:p w14:paraId="29302500"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Sulla morale familiare ecco cosa l’Apostolo scrive nella Prima Lettera ai Corinzi:</w:t>
      </w:r>
    </w:p>
    <w:p w14:paraId="37083BC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Riguardo a ciò che mi avete scritto, è cosa buona per l’uomo non toccare donna, ma, a motivo dei casi di immoralità, ciascuno abbia la propria moglie e ogni donna il proprio marito.</w:t>
      </w:r>
    </w:p>
    <w:p w14:paraId="51EA25C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Il marito dia alla moglie ciò che le è dovuto; ugualmente anche la moglie al marito. La moglie non è padrona del proprio corpo, ma lo è il marito; allo stesso modo anche il marito non è padrone del proprio corpo, ma lo è la moglie. Non rifiutatevi l’un l’altro, se non di comune accordo e temporaneamente, per dedicarvi alla preghiera. Poi tornate insieme, perché Satana non vi tenti mediante la vostra incontinenza. Questo lo dico per condiscendenza, non per comando. Vorrei che tutti fossero come me; ma ciascuno riceve da Dio il proprio dono, chi in un modo, chi in un altro.</w:t>
      </w:r>
    </w:p>
    <w:p w14:paraId="1EB7E6A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Ai non sposati e alle vedove dico: è cosa buona per loro rimanere come sono io; ma se non sanno dominarsi, si sposino: è meglio sposarsi che bruciare.</w:t>
      </w:r>
    </w:p>
    <w:p w14:paraId="1018B10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Agli sposati ordino, non io, ma il Signore: la moglie non si separi dal marito – e qualora si separi, rimanga senza sposarsi o si riconcili con il marito – e il marito non ripudi la moglie.</w:t>
      </w:r>
    </w:p>
    <w:p w14:paraId="1E4CD00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Agli altri dico io, non il Signore: se un fratello ha la moglie non credente e questa acconsente a rimanere con lui, non la ripudi; e una donna che abbia il marito non credente, se questi acconsente a rimanere con lei, non lo ripudi. Il marito non credente, infatti, viene reso santo dalla moglie credente e la moglie non credente viene resa santa dal marito credente; altrimenti i vostri figli sarebbero impuri, ora invece sono santi. Ma se il non credente vuole separarsi, si separi; in queste circostanze il fratello o la sorella non sono soggetti a schiavitù: Dio vi ha chiamati a stare in pace! E che sai tu, donna, se salverai il marito? O che ne sai tu, uomo, se salverai la moglie?</w:t>
      </w:r>
    </w:p>
    <w:p w14:paraId="03D699D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Fuori di questi casi, ciascuno – come il Signore gli ha assegnato – continui a vivere come era quando Dio lo ha chiamato; così dispongo in tutte le Chiese. Qualcuno è stato chiamato quando era circonciso? Non lo nasconda! È stato chiamato quando non era circonciso? Non si faccia circoncidere! La circoncisione non conta nulla, e la non circoncisione non conta nulla; conta invece l’osservanza dei comandamenti di Dio. Ciascuno rimanga nella condizione in cui era quando fu chiamato. Sei stato chiamato da schiavo? Non ti preoccupare; anche se puoi diventare libero, approfitta piuttosto della tua condizione! Perché lo schiavo che è stato chiamato nel Signore è un uomo libero, a servizio del Signore! Allo stesso modo chi è stato chiamato da libero è schiavo di Cristo. Siete stati comprati a caro prezzo: non fatevi schiavi degli uomini! Ciascuno, fratelli, rimanga davanti a Dio in quella condizione in cui era quando è stato chiamato.</w:t>
      </w:r>
    </w:p>
    <w:p w14:paraId="5AD9283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Riguardo alle vergini, non ho alcun comando dal Signore, ma do un consiglio, come uno che ha ottenuto misericordia dal Signore e merita fiducia. Penso dunque che sia bene per l’uomo, a causa delle presenti difficoltà, rimanere così com’è. Ti trovi legato a una donna? Non cercare di scioglierti. Sei libero da donna? Non andare a cercarla. Però se ti sposi non fai peccato; e se la giovane prende marito, non fa peccato. Tuttavia costoro avranno tribolazioni nella loro vita, e io vorrei risparmiarvele.</w:t>
      </w:r>
    </w:p>
    <w:p w14:paraId="57E7E47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Questo vi dico, fratelli: il tempo si è fatto breve; d’ora innanzi, quelli che hanno moglie, vivano come se non l’avessero; quelli che piangono, come se non piangessero; quelli che gioiscono, come se non gioissero; quelli che comprano, come se non possedessero; quelli che usano i beni del mondo, come se non li usassero pienamente: passa infatti la figura di questo mondo! Io vorrei che foste senza preoccupazioni: chi non è sposato si preoccupa delle cose del Signore, come possa piacere al Signore; chi è sposato invece si preoccupa delle cose del mondo, come possa piacere alla moglie, e si trova diviso! Così la donna non sposata, come la vergine, si preoccupa delle cose del Signore, per essere santa nel corpo e nello spirito; la donna sposata invece si preoccupa delle cose del mondo, come possa piacere al marito. Questo lo dico per il vostro bene: non per gettarvi un laccio, ma perché vi comportiate degnamente e restiate fedeli al Signore, senza deviazioni.</w:t>
      </w:r>
    </w:p>
    <w:p w14:paraId="7635D04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Se però qualcuno ritiene di non comportarsi in modo conveniente verso la sua vergine, qualora essa abbia passato il fiore dell’età – e conviene che accada così – faccia ciò che vuole: non pecca; si sposino pure! Chi invece è fermamente deciso in cuor suo – pur non avendo nessuna necessità, ma essendo arbitro della propria volontà – chi, dunque, ha deliberato in cuor suo di conservare la sua vergine, fa bene. In conclusione, colui che dà in sposa la sua vergine fa bene, e chi non la dà in sposa fa meglio.</w:t>
      </w:r>
    </w:p>
    <w:p w14:paraId="0983FC1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La moglie è vincolata per tutto il tempo in cui vive il marito; ma se il marito muore è libera di sposare chi vuole, purché ciò avvenga nel Signore. Ma se rimane così com’è, a mio parere è meglio; credo infatti di avere anch’io lo Spirito di Dio (1Cor 7,1-40). </w:t>
      </w:r>
    </w:p>
    <w:p w14:paraId="276B2FD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È cosa buona ricordare quanto abbiamo già scritto sulla caritè cristiana</w:t>
      </w:r>
      <w:bookmarkStart w:id="156" w:name="_Toc134609635"/>
      <w:r w:rsidRPr="003B4749">
        <w:rPr>
          <w:rFonts w:ascii="Arial" w:hAnsi="Arial" w:cs="Arial"/>
          <w:sz w:val="24"/>
          <w:szCs w:val="22"/>
        </w:rPr>
        <w:t>. Ci sarà di aiuto per comprendere quanto è rivelato dall’Apostolo Paolo.</w:t>
      </w:r>
    </w:p>
    <w:p w14:paraId="5617F086" w14:textId="77777777" w:rsidR="003B4749" w:rsidRPr="003B4749" w:rsidRDefault="003B4749" w:rsidP="003B4749">
      <w:pPr>
        <w:spacing w:after="120"/>
        <w:jc w:val="both"/>
        <w:rPr>
          <w:rFonts w:ascii="Arial" w:hAnsi="Arial" w:cs="Arial"/>
          <w:sz w:val="24"/>
          <w:szCs w:val="22"/>
        </w:rPr>
      </w:pPr>
    </w:p>
    <w:p w14:paraId="6F732A34" w14:textId="77777777" w:rsidR="003B4749" w:rsidRPr="003B4749" w:rsidRDefault="003B4749" w:rsidP="003B4749">
      <w:pPr>
        <w:spacing w:after="120"/>
        <w:jc w:val="both"/>
        <w:rPr>
          <w:rFonts w:ascii="Arial" w:hAnsi="Arial"/>
          <w:b/>
          <w:i/>
          <w:iCs/>
          <w:sz w:val="24"/>
          <w:szCs w:val="18"/>
        </w:rPr>
      </w:pPr>
      <w:r w:rsidRPr="003B4749">
        <w:rPr>
          <w:rFonts w:ascii="Arial" w:hAnsi="Arial"/>
          <w:b/>
          <w:i/>
          <w:iCs/>
          <w:sz w:val="24"/>
          <w:szCs w:val="18"/>
        </w:rPr>
        <w:t>Il peccato contro la carità</w:t>
      </w:r>
      <w:bookmarkEnd w:id="156"/>
    </w:p>
    <w:p w14:paraId="302711D1" w14:textId="77777777" w:rsidR="003B4749" w:rsidRPr="003B4749" w:rsidRDefault="003B4749" w:rsidP="003B4749">
      <w:pPr>
        <w:spacing w:after="120"/>
        <w:jc w:val="both"/>
        <w:rPr>
          <w:rFonts w:ascii="Arial" w:hAnsi="Arial" w:cs="Arial"/>
          <w:sz w:val="24"/>
          <w:szCs w:val="24"/>
        </w:rPr>
      </w:pPr>
      <w:r w:rsidRPr="003B4749">
        <w:rPr>
          <w:rFonts w:ascii="Arial" w:hAnsi="Arial" w:cs="Arial"/>
          <w:sz w:val="24"/>
          <w:szCs w:val="24"/>
        </w:rPr>
        <w:t xml:space="preserve">La carità, vera virtù teologale, cosa è? La carità è dare vita ad ogni Parola di Dio, con l’amore del Padre, la grazia di Cristo Gesù, nella comunione dello Spirito Santo, che è dato perché ci indichi chi dobbiamo amore e come dobbiamo amarlo concretamente. Lo Spirito Santo versa nel nostro cuore l’amore del Padre, ci aiata a trasformarlo in grazia di salvezza, ci indica o ci muove perché noi diamo amore e grazia di Cristo sempre secondo la volontà del Padre, mai secondo la nostra. L’amore è di Dio, vissuto secondo la virtù della carità, deve far sì che in noi sia il Padre ad amare chi lui vuole amare, sia il Figlio a versare la sua grazia a chi lui vuole dare la sua grazia, sia lo Spirito Santo a governare ogni moto del nostro cuore, ogni sentimento, ogni desiderio di bene. Senza questo intimo legame con la Beata Trinità non esiste la virtù teologale in noi. Abbiamo un amore antropologico, ma non teologico, perché manca la fonte dell’amore, della grazia, della verità, della giustizia, della modalità ed essenza del vero amore. </w:t>
      </w:r>
    </w:p>
    <w:p w14:paraId="65E33B64" w14:textId="77777777" w:rsidR="003B4749" w:rsidRPr="003B4749" w:rsidRDefault="003B4749" w:rsidP="003B4749">
      <w:pPr>
        <w:spacing w:after="120"/>
        <w:jc w:val="both"/>
        <w:rPr>
          <w:rFonts w:ascii="Arial" w:hAnsi="Arial" w:cs="Arial"/>
          <w:sz w:val="24"/>
          <w:szCs w:val="24"/>
        </w:rPr>
      </w:pPr>
      <w:r w:rsidRPr="003B4749">
        <w:rPr>
          <w:rFonts w:ascii="Arial" w:hAnsi="Arial" w:cs="Arial"/>
          <w:sz w:val="24"/>
          <w:szCs w:val="24"/>
        </w:rPr>
        <w:t xml:space="preserve">Nella carità teologale fine, mezzi, strumenti dell’amore vero, secondo Dio, sono dati dallo Spirito Santo. La carità teologale è il frutto di ogni sacramento ricevuto, ogni carisma che ci è stato elargito, ogni vocazione e missione a noi consegnate. Il battezzato deve amare da battezzato, il cresimato da cresimato, il diacono da diacono, il presbitero da presbitero, il vescovo da vescovo, il papa da papa, il religioso da religioso, il consacrato da consacrato, il professore da professore e così ogni altro. Ministeri, vocazioni, missioni, carismi, sono la via personale per riversare tutto l’amore di Dio e la grazia di Cristo nella comunione dello Spirito Santo nei cuori nei quali lo Spirito di Dio vuole che siano versati. L’uomo è solo strumento del vero amore. Se l’uomo non vive di vera relazione di fede e di speranza con il Dio Trinità, mai potrà amare secondo la virtù teologale della carità. Gli manca la sorgente dalla quale attingere sia l’amore che le modalità e i mezzi perché possa amare secondo verità. </w:t>
      </w:r>
    </w:p>
    <w:p w14:paraId="596A5B92" w14:textId="77777777" w:rsidR="003B4749" w:rsidRPr="003B4749" w:rsidRDefault="003B4749" w:rsidP="003B4749">
      <w:pPr>
        <w:spacing w:after="120"/>
        <w:jc w:val="both"/>
        <w:rPr>
          <w:rFonts w:ascii="Arial" w:hAnsi="Arial" w:cs="Arial"/>
          <w:b/>
          <w:bCs/>
          <w:i/>
          <w:iCs/>
          <w:sz w:val="24"/>
          <w:szCs w:val="24"/>
        </w:rPr>
      </w:pPr>
      <w:r w:rsidRPr="003B4749">
        <w:rPr>
          <w:rFonts w:ascii="Arial" w:hAnsi="Arial" w:cs="Arial"/>
          <w:b/>
          <w:bCs/>
          <w:i/>
          <w:iCs/>
          <w:sz w:val="24"/>
          <w:szCs w:val="24"/>
        </w:rPr>
        <w:t>Il vero peccato contro la carità</w:t>
      </w:r>
    </w:p>
    <w:p w14:paraId="6047CD9F" w14:textId="77777777" w:rsidR="003B4749" w:rsidRPr="003B4749" w:rsidRDefault="003B4749" w:rsidP="003B4749">
      <w:pPr>
        <w:spacing w:after="120"/>
        <w:jc w:val="both"/>
        <w:rPr>
          <w:rFonts w:ascii="Arial" w:hAnsi="Arial" w:cs="Arial"/>
          <w:sz w:val="24"/>
          <w:szCs w:val="24"/>
        </w:rPr>
      </w:pPr>
      <w:r w:rsidRPr="003B4749">
        <w:rPr>
          <w:rFonts w:ascii="Arial" w:hAnsi="Arial" w:cs="Arial"/>
          <w:sz w:val="24"/>
          <w:szCs w:val="24"/>
        </w:rPr>
        <w:t>Oggi il vero peccato contro la carità è la sua separazione dal Dio Trinità, separazione dalla sua Parola, dai suoi misteri di grazia e di santità, dal Corpo di Cristo e dallo Spirito Santo. Da virtù teologale è stata resa prassi o modalità antropologica. O riportiamo la carità nella sua dimensione trinitaria, o facciamo del Dio Trinità la vera sorgente della carità, oppure saremo tutti condannati a vivere di falsa carità, falso amore, falsa misericordia, falsa compassione.</w:t>
      </w:r>
    </w:p>
    <w:p w14:paraId="3DA847F2" w14:textId="77777777" w:rsidR="003B4749" w:rsidRPr="003B4749" w:rsidRDefault="003B4749" w:rsidP="003B4749">
      <w:pPr>
        <w:spacing w:after="120"/>
        <w:jc w:val="both"/>
        <w:rPr>
          <w:rFonts w:ascii="Arial" w:hAnsi="Arial" w:cs="Arial"/>
          <w:sz w:val="24"/>
          <w:szCs w:val="24"/>
        </w:rPr>
      </w:pPr>
      <w:r w:rsidRPr="003B4749">
        <w:rPr>
          <w:rFonts w:ascii="Arial" w:hAnsi="Arial" w:cs="Arial"/>
          <w:sz w:val="24"/>
          <w:szCs w:val="24"/>
        </w:rPr>
        <w:t xml:space="preserve">La carità teologale ha un fine altissimo. Il fine della carità teologale è fare di ogni uomo il Corpo di Cristo, perché viva come vero Corpo di Cristo, colmo dell’amore del Padre, della grazia di Cristo, nella comunione con lo Spirito Santo. Se questo fine non è raggiunto, viviamo di falsa carità. Senza essere vero Corpo di Cristo, non viviamo la carità crocifissa di Cristo. Non salviamo il mondo, perché non lo portiamo al vero Dio. Oggi, può amare un cristiano che ha deciso che Cristo debba essere tolto dalla relazione con gli uomini. Può amare un cristiano, se viene affermato che il Vangelo è uguale ad ogni altro libro sacro, ignorando che il Vangelo non è una parola di uomini, ma è Cristo Gesù che dona se stesso perché l’uomo diventa in Lui, con Lui, per Lui vita eterna nel mondo? </w:t>
      </w:r>
    </w:p>
    <w:p w14:paraId="7BDCDA10" w14:textId="77777777" w:rsidR="003B4749" w:rsidRPr="003B4749" w:rsidRDefault="003B4749" w:rsidP="003B4749">
      <w:pPr>
        <w:spacing w:after="120"/>
        <w:jc w:val="both"/>
        <w:rPr>
          <w:rFonts w:ascii="Arial" w:hAnsi="Arial" w:cs="Arial"/>
          <w:sz w:val="24"/>
          <w:szCs w:val="24"/>
        </w:rPr>
      </w:pPr>
      <w:r w:rsidRPr="003B4749">
        <w:rPr>
          <w:rFonts w:ascii="Arial" w:hAnsi="Arial" w:cs="Arial"/>
          <w:sz w:val="24"/>
          <w:szCs w:val="24"/>
        </w:rPr>
        <w:t xml:space="preserve">Quando Cristo viene oscurato è la carità che viene oscurata. Essendo Cristo Signore il Mediatore unico, universale, eterno, immutabile tra Dio e gli uomini, tolto Cristo dalla nostra relazione con gli uomini, possiamo vivere solo di falsa carità e falso amore. O se la carità non è falsa e neanche l’amore, sono sempre carità e amore vani e inefficaci, perché non portano a Cristo, non formano il corpo di Cristo, non fanno un uomo presenza di Cristo oggi che vive ed ama nella storia per mezzo nostro. </w:t>
      </w:r>
    </w:p>
    <w:p w14:paraId="62A69F22" w14:textId="77777777" w:rsidR="003B4749" w:rsidRPr="003B4749" w:rsidRDefault="003B4749" w:rsidP="003B4749">
      <w:pPr>
        <w:spacing w:after="120"/>
        <w:jc w:val="both"/>
        <w:rPr>
          <w:rFonts w:ascii="Arial" w:hAnsi="Arial" w:cs="Arial"/>
          <w:sz w:val="24"/>
          <w:szCs w:val="24"/>
        </w:rPr>
      </w:pPr>
      <w:r w:rsidRPr="003B4749">
        <w:rPr>
          <w:rFonts w:ascii="Arial" w:hAnsi="Arial" w:cs="Arial"/>
          <w:sz w:val="24"/>
          <w:szCs w:val="24"/>
        </w:rPr>
        <w:t xml:space="preserve">Non solo Gesù Signore dona le forme concrete della carità teologale, anche San Paolo e tutti gli altri agiografi del Nuovo Testamento le offrono al cristiano perché si conformi perfettamente ad esse. Se le modalità non sono osservate, la carità è in sofferenza. Nella fede, Dio ci parla e chiama. Nella speranza opera il nostro futuro. Nella carità costruisce il nostro presente, trasformandolo poi in futuro eterno per noi. Ma è sempre Dio che opera tutto in tutti, in Cristo Gesù, per mezzo del suo Santo Spirito. </w:t>
      </w:r>
    </w:p>
    <w:p w14:paraId="2D33B6FE" w14:textId="77777777" w:rsidR="003B4749" w:rsidRPr="003B4749" w:rsidRDefault="003B4749" w:rsidP="003B4749">
      <w:pPr>
        <w:spacing w:after="120"/>
        <w:jc w:val="both"/>
        <w:rPr>
          <w:rFonts w:ascii="Arial" w:hAnsi="Arial" w:cs="Arial"/>
          <w:b/>
          <w:bCs/>
          <w:i/>
          <w:iCs/>
          <w:sz w:val="24"/>
          <w:szCs w:val="24"/>
        </w:rPr>
      </w:pPr>
      <w:r w:rsidRPr="003B4749">
        <w:rPr>
          <w:rFonts w:ascii="Arial" w:hAnsi="Arial" w:cs="Arial"/>
          <w:b/>
          <w:bCs/>
          <w:i/>
          <w:iCs/>
          <w:sz w:val="24"/>
          <w:szCs w:val="24"/>
        </w:rPr>
        <w:t>La vera carità</w:t>
      </w:r>
    </w:p>
    <w:p w14:paraId="33FFE75F" w14:textId="77777777" w:rsidR="003B4749" w:rsidRPr="003B4749" w:rsidRDefault="003B4749" w:rsidP="003B4749">
      <w:pPr>
        <w:spacing w:after="120"/>
        <w:jc w:val="both"/>
        <w:rPr>
          <w:rFonts w:ascii="Arial" w:hAnsi="Arial" w:cs="Arial"/>
          <w:sz w:val="24"/>
          <w:szCs w:val="24"/>
        </w:rPr>
      </w:pPr>
      <w:r w:rsidRPr="003B4749">
        <w:rPr>
          <w:rFonts w:ascii="Arial" w:hAnsi="Arial" w:cs="Arial"/>
          <w:sz w:val="24"/>
          <w:szCs w:val="24"/>
        </w:rPr>
        <w:t>La conversione alla vera carità è il frutto più nobile, più eccelso della nostra vera conversione a Cristo Signore. Perché essa è il frutto più nobile ed eccelso? Perché per il cristiano la carità è il dono di tutto l’amore del Padre versato dallo Spirito Santo nel nostro cuore a noi che siamo corpo di Cristo, tralci della sua vera vite. Cosa significa allora convertirsi alla vera carità? Significa impegno costante, duraturo, senza alcuna interruzione, per trasformare, sempre con la potenza dello Spirito Santo la mente di Cristo in nostra mente, il cuore di Cristo in nostro cuore, l’anima di Cristo in nostra anima, la volontà di Cristo in nostra volontà, il Padre di Cristo in nostro Padre, lo Spirito di Cristo in nostro Spirito. Perché questa trasformazione di Cristo in nostra vita è necessaria? Perché se vogliamo amare con la carità del Padre, nello Spirito Santo, possiamo amare solo facendo divenire nostra la vita di Cristo. È questa la vera carità da dare al mondo intero: la vita di Cristo attraverso il dono della nostra vita. Donando al mondo la vita di Cristo attraverso il dono della nostra vita, Cristo Gesù compie per il mondo intero il suo mistero di redenzione, di salvezza nel dono della verità, della grazia, della luce, della giustizia, della pace, della vita eterna.</w:t>
      </w:r>
    </w:p>
    <w:p w14:paraId="7B5BEAB8" w14:textId="77777777" w:rsidR="003B4749" w:rsidRPr="003B4749" w:rsidRDefault="003B4749" w:rsidP="003B4749">
      <w:pPr>
        <w:spacing w:after="120"/>
        <w:jc w:val="both"/>
        <w:rPr>
          <w:rFonts w:ascii="Arial" w:hAnsi="Arial" w:cs="Arial"/>
          <w:sz w:val="24"/>
          <w:szCs w:val="24"/>
        </w:rPr>
      </w:pPr>
      <w:r w:rsidRPr="003B4749">
        <w:rPr>
          <w:rFonts w:ascii="Arial" w:hAnsi="Arial" w:cs="Arial"/>
          <w:sz w:val="24"/>
          <w:szCs w:val="24"/>
        </w:rPr>
        <w:t xml:space="preserve">Possiamo dire di essere convertiti alla vera carità, quando possiamo affermare nello Spirito Santo quando testimoniava l’Apostolo Paolo ai Galati: “Non sono più io che vivo, vive in me veramente Cristo Gesù”. Se in me vive Cristo Gesù, allora mai potrò produrre una sola opera della carne: </w:t>
      </w:r>
      <w:r w:rsidRPr="003B4749">
        <w:rPr>
          <w:rFonts w:ascii="Arial" w:hAnsi="Arial" w:cs="Arial"/>
          <w:i/>
          <w:iCs/>
          <w:sz w:val="24"/>
          <w:szCs w:val="24"/>
        </w:rPr>
        <w:t xml:space="preserve">“fornicazione, impurità, dissolutezza, idolatria, stregonerie, inimicizie, discordia, gelosia, dissensi, divisioni, fazioni, invidie, ubriachezze, orge e cose del genere”. </w:t>
      </w:r>
      <w:r w:rsidRPr="003B4749">
        <w:rPr>
          <w:rFonts w:ascii="Arial" w:hAnsi="Arial" w:cs="Arial"/>
          <w:sz w:val="24"/>
          <w:szCs w:val="24"/>
        </w:rPr>
        <w:t>Sempre produrrò un frutto di Spirito Santo</w:t>
      </w:r>
      <w:r w:rsidRPr="003B4749">
        <w:rPr>
          <w:rFonts w:ascii="Arial" w:hAnsi="Arial" w:cs="Arial"/>
          <w:i/>
          <w:iCs/>
          <w:sz w:val="24"/>
          <w:szCs w:val="24"/>
        </w:rPr>
        <w:t>: “amore, gioia, pace, magnanimità, benevolenza, bontà, fedeltà, mitezza, dominio di sé” (cfr. Gal 5,1-26).</w:t>
      </w:r>
      <w:r w:rsidRPr="003B4749">
        <w:rPr>
          <w:rFonts w:ascii="Arial" w:hAnsi="Arial" w:cs="Arial"/>
          <w:sz w:val="24"/>
          <w:szCs w:val="24"/>
        </w:rPr>
        <w:t xml:space="preserve"> Di certo mai potrò attestare che mi sono convertito alla vera carità, se in me ancora vi regna un solo desiderio anche di un piccolissimo male da arrecare ad un mio fratello. Questa finezza di coscienza è solo frutto della potenza che governa in mio cuore che è cuore di Gesù Signore. Quando il cuore di Cristo non governa il mio cuore, allora anche se uccido sia fisicamente o anche spiritualmente un fratello, questa opera è dichiarata vero atto di latria, vera adorazione, vero culto reso alla verità. Certo. Si tratta di opera di carità, si tratta però di un’opera di carità diabolica e non certo opera della carità de Padre versata in noi dallo Spirito Santo. Quando possiamo dire di essere convertiti alla vera carità del Padre? Mai. Siamo sempre esposti alla tentazione e sempre i pensieri del male si insinuano nella nostra mente  e governano il nostro cuore-. Per questo è chiesto al cristiano di crescere sempre più nella formazione di Cristo in lui. Più spazio del cuore diamo allo Spirito Santo e più ne togliamo al principe delle tenebre. La Madre di Dio ci aiuti. Vogliamo convertici alla purissima carità del Padre. </w:t>
      </w:r>
    </w:p>
    <w:p w14:paraId="1048926D" w14:textId="77777777" w:rsidR="003B4749" w:rsidRPr="003B4749" w:rsidRDefault="003B4749" w:rsidP="003B4749">
      <w:pPr>
        <w:spacing w:after="120"/>
        <w:jc w:val="both"/>
        <w:rPr>
          <w:rFonts w:ascii="Arial" w:hAnsi="Arial" w:cs="Arial"/>
          <w:b/>
          <w:bCs/>
          <w:i/>
          <w:iCs/>
          <w:sz w:val="24"/>
          <w:szCs w:val="24"/>
        </w:rPr>
      </w:pPr>
      <w:r w:rsidRPr="003B4749">
        <w:rPr>
          <w:rFonts w:ascii="Arial" w:hAnsi="Arial" w:cs="Arial"/>
          <w:b/>
          <w:bCs/>
          <w:i/>
          <w:iCs/>
          <w:sz w:val="24"/>
          <w:szCs w:val="24"/>
        </w:rPr>
        <w:t>Rettitudine nell’amore</w:t>
      </w:r>
    </w:p>
    <w:p w14:paraId="4B26238F" w14:textId="77777777" w:rsidR="003B4749" w:rsidRPr="003B4749" w:rsidRDefault="003B4749" w:rsidP="003B4749">
      <w:pPr>
        <w:spacing w:after="120"/>
        <w:jc w:val="both"/>
        <w:rPr>
          <w:rFonts w:ascii="Arial" w:hAnsi="Arial" w:cs="Arial"/>
          <w:i/>
          <w:iCs/>
          <w:sz w:val="24"/>
          <w:szCs w:val="24"/>
        </w:rPr>
      </w:pPr>
      <w:r w:rsidRPr="003B4749">
        <w:rPr>
          <w:rFonts w:ascii="Arial" w:hAnsi="Arial" w:cs="Arial"/>
          <w:sz w:val="24"/>
          <w:szCs w:val="24"/>
        </w:rPr>
        <w:t>Quando un discepolo di Gesù vive la rettitudine nell’amore? La vive quando mette a frutto, sull’esempio di Cristo Gesù, guidato e mosso dallo Spirito Santo, tutto l’amore che il Padre ha versato nel suo cuore per mezzo del suo Santo:</w:t>
      </w:r>
      <w:r w:rsidRPr="003B4749">
        <w:rPr>
          <w:rFonts w:ascii="Arial" w:hAnsi="Arial" w:cs="Arial"/>
          <w:i/>
          <w:iCs/>
          <w:sz w:val="24"/>
          <w:szCs w:val="24"/>
        </w:rPr>
        <w:t xml:space="preserve"> </w:t>
      </w:r>
    </w:p>
    <w:p w14:paraId="112EF520"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 xml:space="preserve">“Giustificati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14:paraId="517E8DBD" w14:textId="77777777" w:rsidR="003B4749" w:rsidRPr="003B4749" w:rsidRDefault="003B4749" w:rsidP="003B4749">
      <w:pPr>
        <w:spacing w:after="120"/>
        <w:jc w:val="both"/>
        <w:rPr>
          <w:rFonts w:ascii="Arial" w:hAnsi="Arial" w:cs="Arial"/>
          <w:sz w:val="24"/>
          <w:szCs w:val="24"/>
        </w:rPr>
      </w:pPr>
      <w:r w:rsidRPr="003B4749">
        <w:rPr>
          <w:rFonts w:ascii="Arial" w:hAnsi="Arial" w:cs="Arial"/>
          <w:sz w:val="24"/>
          <w:szCs w:val="24"/>
        </w:rPr>
        <w:t xml:space="preserve">Dobbiamo però porre attenzione a non pensare che il Padre abbia versato tutto il suo amore una volta soltanto nella nostra vita. Il Padre attimo per attimo vuole colmarci del suo amore perché noi lo facciamo fruttificare nella storia. Perché noi possiamo fruttificare tutto l’amore che il Padre versa nel nostro cuore, occorre che noi siamo piantati nel cuore di Cristo Gesù. Se un albero esce dalla terra, più non fruttifica. Così è anche il cristiano. Se si separa dal cuore di Cristo diviene un albero secco. Il frutto del nostro amore dovrà essere frutto della Beata Trinità che vive in noi: Il Padre versa il suo amore per mezzo del suo Spirito nel nostro cuore che è in Cristo. Cristo dona la linfa all’amore del Padre. Lo Spirito Santo mette i suoi potenti doni e l’amore del padre produce secondo la sua volontà. Ogni frutto del suo amore sempre deve essere dalla sua volontà, mai dalla nostra. Anche questa è rettitudine di amore. </w:t>
      </w:r>
    </w:p>
    <w:p w14:paraId="7F105F94" w14:textId="77777777" w:rsidR="003B4749" w:rsidRPr="003B4749" w:rsidRDefault="003B4749" w:rsidP="003B4749">
      <w:pPr>
        <w:spacing w:after="120"/>
        <w:jc w:val="both"/>
        <w:rPr>
          <w:rFonts w:ascii="Arial" w:hAnsi="Arial" w:cs="Arial"/>
          <w:sz w:val="24"/>
          <w:szCs w:val="24"/>
        </w:rPr>
      </w:pPr>
      <w:r w:rsidRPr="003B4749">
        <w:rPr>
          <w:rFonts w:ascii="Arial" w:hAnsi="Arial" w:cs="Arial"/>
          <w:sz w:val="24"/>
          <w:szCs w:val="24"/>
        </w:rPr>
        <w:t xml:space="preserve">Ora è cosa salutare e buona offrire il pensiero dell’Apostolo Paolo sulla carità. Essendo il suo pensiero, pensiero dello Spirito Santo, esso di certo ci aiuterà ad entrare nel mistero di questa divina virtù. Virtù che è di Dio e per Lui diviene anche virtù dell’uomo. Senza questa virtù l’uomo mai potrà dirsi vero uomo. </w:t>
      </w:r>
    </w:p>
    <w:p w14:paraId="322F9B64" w14:textId="77777777" w:rsidR="003B4749" w:rsidRPr="003B4749" w:rsidRDefault="003B4749" w:rsidP="003B4749">
      <w:pPr>
        <w:spacing w:after="120"/>
        <w:ind w:left="567" w:right="567"/>
        <w:jc w:val="both"/>
        <w:rPr>
          <w:rFonts w:ascii="Arial" w:hAnsi="Arial"/>
          <w:i/>
          <w:iCs/>
          <w:sz w:val="22"/>
          <w:szCs w:val="24"/>
        </w:rPr>
      </w:pPr>
      <w:r w:rsidRPr="003B4749">
        <w:rPr>
          <w:rFonts w:ascii="Arial" w:hAnsi="Arial"/>
          <w:i/>
          <w:iCs/>
          <w:sz w:val="22"/>
          <w:szCs w:val="24"/>
        </w:rPr>
        <w:t xml:space="preserve">Se parlassi le lingue degli uomini e degli angeli, ma non avessi la carità, sarei come bronzo che rimbomba o come cimbalo che strepita.  </w:t>
      </w:r>
    </w:p>
    <w:p w14:paraId="67691116" w14:textId="77777777" w:rsidR="003B4749" w:rsidRPr="003B4749" w:rsidRDefault="003B4749" w:rsidP="003B4749">
      <w:pPr>
        <w:spacing w:after="120"/>
        <w:jc w:val="both"/>
        <w:rPr>
          <w:rFonts w:ascii="Arial" w:hAnsi="Arial"/>
          <w:bCs/>
          <w:iCs/>
          <w:sz w:val="24"/>
        </w:rPr>
      </w:pPr>
      <w:r w:rsidRPr="003B4749">
        <w:rPr>
          <w:rFonts w:ascii="Arial" w:hAnsi="Arial"/>
          <w:iCs/>
          <w:sz w:val="24"/>
        </w:rPr>
        <w:t xml:space="preserve">La carità di Cristo Gesù consiste in una sola cosa: amare ogni uomo con lo stesso amore del Padre, che è amore di salvezza, redenzione, giustificazione, verità, vita eterna. Il cuore del Padre è nel cuore di Cristo. Cristo Gesù ama con lo stesso amore del Padre senza alcuna differenza. Questa verità vale anche per il cristiano. Ogni discepolo deve amare con il cuore di Cristo ogni uomo. Quello di Cristo è un amore crocifisso, dono totale. </w:t>
      </w:r>
      <w:r w:rsidRPr="003B4749">
        <w:rPr>
          <w:rFonts w:ascii="Arial" w:hAnsi="Arial"/>
          <w:bCs/>
          <w:iCs/>
          <w:sz w:val="24"/>
        </w:rPr>
        <w:t xml:space="preserve">Dio è amore. Tutto ciò che fa lo fa per purissimo amore. Gesù è amore incarnato. Tutto ciò che fa, lo fa per purissimo amore. Anche lo Spirito Santo, che è amore, tutto ciò che fa lo fa per purissimo amore. Chi è in Cristo Gesù, è nell’amore del Padre, nella grazia di Cristo, nella comunione dello Spirito Santo, non può non agire se non per amore, con amore, nell’amore. Lui deve manifestare visibilmente la Trinità Invisibile. </w:t>
      </w:r>
    </w:p>
    <w:p w14:paraId="44C156F4" w14:textId="77777777" w:rsidR="003B4749" w:rsidRPr="003B4749" w:rsidRDefault="003B4749" w:rsidP="003B4749">
      <w:pPr>
        <w:spacing w:after="120"/>
        <w:ind w:left="567" w:right="567"/>
        <w:jc w:val="both"/>
        <w:rPr>
          <w:rFonts w:ascii="Arial" w:hAnsi="Arial"/>
          <w:bCs/>
          <w:i/>
          <w:iCs/>
          <w:sz w:val="22"/>
        </w:rPr>
      </w:pPr>
      <w:r w:rsidRPr="003B4749">
        <w:rPr>
          <w:rFonts w:ascii="Arial" w:hAnsi="Arial"/>
          <w:bCs/>
          <w:i/>
          <w:iCs/>
          <w:sz w:val="22"/>
        </w:rPr>
        <w:t xml:space="preserve">E se avessi il dono della profezia, se conoscessi tutti i misteri e avessi tutta la conoscenza, se possedessi tanta fede da trasportare le montagne, ma non avessi la carità, non sarei nulla.  </w:t>
      </w:r>
    </w:p>
    <w:p w14:paraId="48319FF0" w14:textId="77777777" w:rsidR="003B4749" w:rsidRPr="003B4749" w:rsidRDefault="003B4749" w:rsidP="003B4749">
      <w:pPr>
        <w:spacing w:after="120"/>
        <w:jc w:val="both"/>
        <w:rPr>
          <w:rFonts w:ascii="Arial" w:hAnsi="Arial"/>
          <w:sz w:val="24"/>
        </w:rPr>
      </w:pPr>
      <w:r w:rsidRPr="003B4749">
        <w:rPr>
          <w:rFonts w:ascii="Arial" w:hAnsi="Arial"/>
          <w:bCs/>
          <w:sz w:val="24"/>
        </w:rPr>
        <w:t>Parlare tutte le lingue degli uomini e degli angeli, a nulla serve se il cuore è senza il Padre, senza il Figlio, senza lo Spirito Santo. Ma nulla serve, nulla è utile, nulla giova quando il cuore è senza la Beata Trinità in esso.</w:t>
      </w:r>
      <w:r w:rsidRPr="003B4749">
        <w:rPr>
          <w:rFonts w:ascii="Arial" w:hAnsi="Arial"/>
          <w:b/>
          <w:bCs/>
          <w:sz w:val="24"/>
        </w:rPr>
        <w:t xml:space="preserve"> </w:t>
      </w:r>
      <w:r w:rsidRPr="003B4749">
        <w:rPr>
          <w:rFonts w:ascii="Arial" w:hAnsi="Arial"/>
          <w:sz w:val="24"/>
        </w:rPr>
        <w:t>Perché non si ha nulla, pur credendo di possedere tutto? Perché questo possesso non giova per la vita eterna. È un possesso di superbia e non di umiltà, di esaltazione personale e non di carità. Non produce vita eterna. È un possesso che non converte, perché solo l’amore del Padre converte, per la grazia di Cristo Gesù, nella comunione dello Spirito Santo. Ogni carisma, ministero, attività deve essere sempre animato dalla grande carità. La carità è come il germe vitale in un seme di ghianda. Con il germe vitale il seme si sviluppa e l’albero diviene alto e maestoso e dura nei secoli. Senza germe vitale è solo materia inerte, senza vita. Tutto è la carità nell’uomo. Dio, il nostro Dio, tutto riveste di amore. Cosa sarebbe la sua onnipotenza e la sua onniscienza, la sua Signoria e ogni altra sua forza se non fosse governata dall’amore eterno che è la sua stessa natura? È l’amore che dona verità. Profezia, fede, scienza, conoscenza, sapienza, intelligenza, forza tutto deve essere posto a servizio dell’amore. Un potere non posto a servizio dell’amore, a nulla serve. La via della conversione e della salvezza è solo la carità.</w:t>
      </w:r>
    </w:p>
    <w:p w14:paraId="32D1971A" w14:textId="77777777" w:rsidR="003B4749" w:rsidRPr="003B4749" w:rsidRDefault="003B4749" w:rsidP="003B4749">
      <w:pPr>
        <w:spacing w:after="120"/>
        <w:ind w:left="567" w:right="567"/>
        <w:jc w:val="both"/>
        <w:rPr>
          <w:rFonts w:ascii="Arial" w:hAnsi="Arial"/>
          <w:bCs/>
          <w:i/>
          <w:iCs/>
          <w:sz w:val="22"/>
          <w:szCs w:val="24"/>
        </w:rPr>
      </w:pPr>
      <w:r w:rsidRPr="003B4749">
        <w:rPr>
          <w:rFonts w:ascii="Arial" w:hAnsi="Arial"/>
          <w:bCs/>
          <w:i/>
          <w:iCs/>
          <w:sz w:val="22"/>
          <w:szCs w:val="24"/>
        </w:rPr>
        <w:t xml:space="preserve">E se anche dessi in cibo tutti i miei beni e consegnassi il mio corpo per averne vanto, ma non avessi la carità, a nulla mi servirebbe. </w:t>
      </w:r>
    </w:p>
    <w:p w14:paraId="2D9E7CEA" w14:textId="77777777" w:rsidR="003B4749" w:rsidRPr="003B4749" w:rsidRDefault="003B4749" w:rsidP="003B4749">
      <w:pPr>
        <w:spacing w:after="120"/>
        <w:jc w:val="both"/>
        <w:rPr>
          <w:rFonts w:ascii="Arial" w:hAnsi="Arial"/>
          <w:bCs/>
          <w:sz w:val="24"/>
        </w:rPr>
      </w:pPr>
      <w:r w:rsidRPr="003B4749">
        <w:rPr>
          <w:rFonts w:ascii="Arial" w:hAnsi="Arial"/>
          <w:bCs/>
          <w:sz w:val="24"/>
        </w:rPr>
        <w:t>Tutto ciò che l’uomo fa deve essere animato dalla carità. E se anche dessi in cibo tutti i miei beni e consegnassi il mio corpo per averne vanto, ma non avessi la carità, a nulla mi servirebbe. Sarebbe un gesto di superbia, non di amore. Qualsiasi cosa l’uomo faccia, deve essere colmata dalla grande carità. Ma cosa è la carità? È la ricerca del bene supremo dell’altro, frutto del rinnegamento di noi stessi. Nulla facciamo per noi. Tutto facciamo per il bene vero degli altri. La carità è volontà, cuore, mente, intelligenza, sapienza, scienza, studio, dottrina, arte, messi in opera con un solo fine: fare il più grande bene possibile ai fratelli. Gesù per il nostro bene diede a noi il Padre, lo Spirito Santo, tutto se stesso. Possiamo noi dire di amare se diamo noi stessi, che siamo polvere e cenere e non diamo il nostro Dio e Padre, il nostro Cristo e Salvatore, il nostro Spirito Santo, che è il Datore della vita, ad ogni nostro fratello? Possiamo dire di amare se nascondiamo il Vangelo sotto la pietra e rinneghiamo Cristo Gesù dinanzi ad ogni uomo? Il cristiano ama se dona se stesso, ma abitato dal Padre, dal Figlio e dallo Spirito Santo. Il cristiano ama se dona la Chiesa, la sua grazia, la sua luce, la sua verità, i suoi misteri. Il cristiano ama se lavora per la salvezza eterna di ogni suo fratello. Se il cristiano dona solo se stesso, come se stesso, è solo un cembalo vuoto. Il cristiano non è mandato nel mondo a dare se stesso o i suoi beni. È mandato per dare il bene di Dio che è Cristo Gesù, nello Spirito Santo. È mandato per dare la Chiesa e ogni suo dono di grazia e di verità. Questo è il suo amore. Oggi si dice di amare perché si dona un pezzo di pane o cose di questo mondo. Questo è amore umano, non divino. Non è la carità eterna di Dio, perché non si dona più Dio. Non si dona più Cristo Gesù. Non si dona più lo Spirito Santo. Non si dona più la Chiesa. Non si forma più il Corpo di Cristo. Non si indica più la via verso l’eternità. Si ama dalla falsità, dalla menzogna, dall’inganno. Non si ama dal Vangelo per fare entrare il mondo nel Vangelo. Anzi coloro che un tempo erano nel Vangelo sono usciti da esso per amare secondo il mondo. Ma noi siamo discepoli di Gesù e possiamo amare secondo verità solo dal cuore di Cristo, facendo ogni altro uomo cuore di Cristo.</w:t>
      </w:r>
    </w:p>
    <w:p w14:paraId="342AE6E3" w14:textId="77777777" w:rsidR="003B4749" w:rsidRPr="003B4749" w:rsidRDefault="003B4749" w:rsidP="003B4749">
      <w:pPr>
        <w:spacing w:after="120"/>
        <w:ind w:left="567" w:right="567"/>
        <w:jc w:val="both"/>
        <w:rPr>
          <w:rFonts w:ascii="Arial" w:hAnsi="Arial"/>
          <w:bCs/>
          <w:i/>
          <w:iCs/>
          <w:sz w:val="22"/>
          <w:szCs w:val="24"/>
        </w:rPr>
      </w:pPr>
      <w:r w:rsidRPr="003B4749">
        <w:rPr>
          <w:rFonts w:ascii="Arial" w:hAnsi="Arial"/>
          <w:bCs/>
          <w:i/>
          <w:iCs/>
          <w:sz w:val="22"/>
          <w:szCs w:val="24"/>
        </w:rPr>
        <w:t xml:space="preserve">La carità è magnanima, benevola è la carità; non è invidiosa, non si vanta, non si gonfia d’orgoglio. </w:t>
      </w:r>
    </w:p>
    <w:p w14:paraId="6CE8700C" w14:textId="77777777" w:rsidR="003B4749" w:rsidRPr="003B4749" w:rsidRDefault="003B4749" w:rsidP="003B4749">
      <w:pPr>
        <w:spacing w:after="120"/>
        <w:jc w:val="both"/>
        <w:rPr>
          <w:rFonts w:ascii="Arial" w:hAnsi="Arial"/>
          <w:bCs/>
          <w:sz w:val="24"/>
        </w:rPr>
      </w:pPr>
      <w:r w:rsidRPr="003B4749">
        <w:rPr>
          <w:rFonts w:ascii="Arial" w:hAnsi="Arial"/>
          <w:bCs/>
          <w:sz w:val="24"/>
        </w:rPr>
        <w:t xml:space="preserve">Ora l’Apostolo non dona una definizione di ordine speculativo, sapienziale, teologico della carità. Ci svela cosa essa è manifestandoci ben quindici operazioni. La perfezione di chi ama è nel compiere anche lui tutte queste cose. Prime cinque operazioni: </w:t>
      </w:r>
      <w:r w:rsidRPr="003B4749">
        <w:rPr>
          <w:rFonts w:ascii="Arial" w:hAnsi="Arial"/>
          <w:bCs/>
          <w:i/>
          <w:iCs/>
          <w:sz w:val="24"/>
        </w:rPr>
        <w:t>la carità è magnanima, benevola è la carità; non è invidiosa, non si vanta, non si gonfia d’orgoglio</w:t>
      </w:r>
      <w:r w:rsidRPr="003B4749">
        <w:rPr>
          <w:rFonts w:ascii="Arial" w:hAnsi="Arial"/>
          <w:bCs/>
          <w:sz w:val="24"/>
        </w:rPr>
        <w:t>.</w:t>
      </w:r>
      <w:r w:rsidRPr="003B4749">
        <w:rPr>
          <w:rFonts w:ascii="Arial" w:hAnsi="Arial"/>
          <w:bCs/>
          <w:sz w:val="24"/>
          <w:szCs w:val="24"/>
        </w:rPr>
        <w:t xml:space="preserve"> </w:t>
      </w:r>
      <w:r w:rsidRPr="003B4749">
        <w:rPr>
          <w:rFonts w:ascii="Arial" w:hAnsi="Arial"/>
          <w:bCs/>
          <w:sz w:val="24"/>
        </w:rPr>
        <w:t>Queste prime cinque operazioni ci rivelano che la carità non cerca il proprio bene, ma quello degli altri. Soprattutto ci rivelano che la carità è nemica della superbia. Nella superbia ogni uomo cerca se stesso. Nella carità ogni discepolo di Gesù cerca il bene più grande dell’altro e noi sappiamo che il bene più grande è Cristo.</w:t>
      </w:r>
    </w:p>
    <w:p w14:paraId="2C1F778B" w14:textId="77777777" w:rsidR="003B4749" w:rsidRPr="003B4749" w:rsidRDefault="003B4749" w:rsidP="003B4749">
      <w:pPr>
        <w:spacing w:after="120"/>
        <w:jc w:val="both"/>
        <w:rPr>
          <w:rFonts w:ascii="Arial" w:hAnsi="Arial"/>
          <w:bCs/>
          <w:sz w:val="24"/>
        </w:rPr>
      </w:pPr>
      <w:r w:rsidRPr="003B4749">
        <w:rPr>
          <w:rFonts w:ascii="Arial" w:hAnsi="Arial"/>
          <w:bCs/>
          <w:i/>
          <w:iCs/>
          <w:sz w:val="24"/>
        </w:rPr>
        <w:t>La carità è magnanima</w:t>
      </w:r>
      <w:r w:rsidRPr="003B4749">
        <w:rPr>
          <w:rFonts w:ascii="Arial" w:hAnsi="Arial"/>
          <w:b/>
          <w:sz w:val="24"/>
        </w:rPr>
        <w:t>.</w:t>
      </w:r>
      <w:r w:rsidRPr="003B4749">
        <w:rPr>
          <w:rFonts w:ascii="Arial" w:hAnsi="Arial"/>
          <w:bCs/>
          <w:sz w:val="24"/>
        </w:rPr>
        <w:t xml:space="preserve"> La carità possiede un’anima grande, un’anima capace di annientarsi perché l’altro raggiunga il suo vero bene. La magnanimità è quella di Gesù Crocifisso. Lui si annienta, si umilia perché noi possiamo vivere. Ecco cosa chiede a ciascuno di noi la carità: sapersi sempre annientare, perdere, dare la vita per la salvezza dei fratelli. La salvezza non è solo nel tempo, è anche nell’eternità. La magnanimità deve produrre salvezza eterna.</w:t>
      </w:r>
    </w:p>
    <w:p w14:paraId="4E39DAA6" w14:textId="77777777" w:rsidR="003B4749" w:rsidRPr="003B4749" w:rsidRDefault="003B4749" w:rsidP="003B4749">
      <w:pPr>
        <w:spacing w:after="120"/>
        <w:jc w:val="both"/>
        <w:rPr>
          <w:rFonts w:ascii="Arial" w:hAnsi="Arial"/>
          <w:bCs/>
          <w:sz w:val="24"/>
        </w:rPr>
      </w:pPr>
      <w:r w:rsidRPr="003B4749">
        <w:rPr>
          <w:rFonts w:ascii="Arial" w:hAnsi="Arial"/>
          <w:bCs/>
          <w:i/>
          <w:iCs/>
          <w:sz w:val="24"/>
        </w:rPr>
        <w:t>La carità è benevola.</w:t>
      </w:r>
      <w:r w:rsidRPr="003B4749">
        <w:rPr>
          <w:rFonts w:ascii="Arial" w:hAnsi="Arial"/>
          <w:bCs/>
          <w:sz w:val="24"/>
        </w:rPr>
        <w:t xml:space="preserve"> La carità ha un solo desiderio: volere, cercare, produrre, operare il bene più grande per gli altri. Qual è il bene più grande per ogni uomo? Dare loro il Padre, il Figlio, lo Spirito Santo, la Chiesa, la vita eterna. Se ci si ferma solo ad un bene materiale, la nostra non è vera benevolenza. La benevolenza del Signore è il suo amore eterno che ogni giorno crea cose nuove perché i suoi figli possano raggiungere la vita eterna. Benevolenza vera.</w:t>
      </w:r>
    </w:p>
    <w:p w14:paraId="1C85F344" w14:textId="77777777" w:rsidR="003B4749" w:rsidRPr="003B4749" w:rsidRDefault="003B4749" w:rsidP="003B4749">
      <w:pPr>
        <w:spacing w:after="120"/>
        <w:ind w:left="567" w:right="567"/>
        <w:jc w:val="both"/>
        <w:rPr>
          <w:rFonts w:ascii="Arial" w:hAnsi="Arial"/>
          <w:bCs/>
          <w:i/>
          <w:iCs/>
          <w:sz w:val="22"/>
        </w:rPr>
      </w:pPr>
      <w:r w:rsidRPr="003B4749">
        <w:rPr>
          <w:rFonts w:ascii="Arial" w:hAnsi="Arial"/>
          <w:bCs/>
          <w:i/>
          <w:iCs/>
          <w:sz w:val="22"/>
        </w:rPr>
        <w:t xml:space="preserve"> “È apparsa infatti la grazia di Dio, che porta salvezza a tutti gli uomini e ci insegna a rinnegare l’empietà e i desideri mondani e a vivere in questo mondo con sobrietà, con giustizia e con pietà, nell’attesa della beata speranza e della manifestazione della gloria del nostro grande Dio e salvatore Gesù Cristo. Egli ha dato se stesso per noi, per riscattarci da ogni iniquità e formare per sé un popolo puro che gli appartenga, pieno di zelo per le opere buone. Questo devi insegnare, raccomandare e rimproverare con tutta autorità. Nessuno ti disprezzi! Ricorda loro di essere sottomessi alle autorità che governano, di obbedire, di essere pronti per ogni opera buona; di non parlare male di nessuno, di evitare le liti, di essere mansueti, mostrando ogni mitezza verso tutti gli uomini. Anche noi un tempo eravamo insensati, disobbedienti, corrotti, schiavi di ogni sorta di passioni e di piaceri, vivendo nella malvagità e nell’invidia, odiosi e odiandoci a vicenda.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Questa parola è degna di fede e perciò voglio che tu insista su queste cose, perché coloro che credono a Dio si sforzino di distinguersi nel fare il bene. Queste cose sono buone e utili agli uomini. Evita invece le questioni sciocche, le genealogie, le risse e le polemiche intorno alla Legge, perché sono inutili e vane. Dopo un primo e un secondo ammonimento sta’ lontano da chi è fazioso, ben sapendo che persone come queste sono fuorviate e continuano a peccare, condannandosi da sé (Tt 2,11-3,11).</w:t>
      </w:r>
    </w:p>
    <w:p w14:paraId="59D22CD3" w14:textId="77777777" w:rsidR="003B4749" w:rsidRPr="003B4749" w:rsidRDefault="003B4749" w:rsidP="003B4749">
      <w:pPr>
        <w:spacing w:after="120"/>
        <w:jc w:val="both"/>
        <w:rPr>
          <w:rFonts w:ascii="Arial" w:hAnsi="Arial"/>
          <w:bCs/>
          <w:sz w:val="24"/>
        </w:rPr>
      </w:pPr>
      <w:r w:rsidRPr="003B4749">
        <w:rPr>
          <w:rFonts w:ascii="Arial" w:hAnsi="Arial"/>
          <w:bCs/>
          <w:sz w:val="24"/>
        </w:rPr>
        <w:t xml:space="preserve">La carità non vuole solo il bene di ogni uomo, vuole il vero bene. Qual è il vero bene? Divenire oggi veri figli di adozione del Padre, in Cristo, per opera dello Spirito Santo, e vero corpo di Cristo, vera Chiesa del Dio vivente. </w:t>
      </w:r>
    </w:p>
    <w:p w14:paraId="6F0E9289" w14:textId="77777777" w:rsidR="003B4749" w:rsidRPr="003B4749" w:rsidRDefault="003B4749" w:rsidP="003B4749">
      <w:pPr>
        <w:spacing w:after="120"/>
        <w:jc w:val="both"/>
        <w:rPr>
          <w:rFonts w:ascii="Arial" w:hAnsi="Arial"/>
          <w:bCs/>
          <w:sz w:val="24"/>
        </w:rPr>
      </w:pPr>
      <w:r w:rsidRPr="003B4749">
        <w:rPr>
          <w:rFonts w:ascii="Arial" w:hAnsi="Arial"/>
          <w:bCs/>
          <w:i/>
          <w:iCs/>
          <w:sz w:val="24"/>
        </w:rPr>
        <w:t>La carità non è invidiosa.</w:t>
      </w:r>
      <w:r w:rsidRPr="003B4749">
        <w:rPr>
          <w:rFonts w:ascii="Arial" w:hAnsi="Arial"/>
          <w:bCs/>
          <w:sz w:val="24"/>
        </w:rPr>
        <w:t xml:space="preserve"> Perché la carità sia magnanima e benevola è necessario che essa non venga viziata da nessun moto di superbia, avarizia, lussuria, ira, gola, invidia, accidia. Va invece rivestita di ogni virtù.  La carità va vissuta nello Spirito Santo e secondo i suoi sette doni: sapienza, conoscenza, intelletto, consiglio, fortezza, scienza, pietà, timore del Signore. L’invidia, vizio capitale, non vuole che l’altro goda Dio e i suoi beni eterni. L’invidia è il vizio di Satana, a sua volta frutto della sua superbia. Per superbia Satana ha perso il Signore. Per invidia vuole che tutti lo perdono e per questo li tenta. Per la sua tentazione la morte è entrata nel mondo. Dicendo che la carità non è invidiosa, l’Apostolo vuole insegnarci che ogni dono dei fratelli viene da Dio, è un regalo del loro Signore e Padre, Creatore e Redentore. Può chi vuole il bene dei fratelli essere invidioso dei loro doni? Mai. Se è invidioso, di certo non ama il fratello. Non vuole il loro bene. Non solo non è invidioso, neanche è geloso. Chi è animato dalla carità, deve sempre gioire quando il Signore elargisce doni perché Lui possa essere amato. L’invidia della grazia altrui è anche peccato contro lo Spirito Santo. Peccato senza alcuna remissione, senza perdono. Chi cade in questo peccato è reo di morte eterna. Chi ama, mai potrà essere invidioso. L’invidia è carenza di amore. Non solo è carenza di amore, è anche volontà di distruzione di ogni altra fonte di amore e di verità. Mentre Dio moltiplica le sorgenti della vera vita, l’invidioso le distrugge. L’invidia è vero peccato contro l’amore del Padre.</w:t>
      </w:r>
    </w:p>
    <w:p w14:paraId="1D188397" w14:textId="77777777" w:rsidR="003B4749" w:rsidRPr="003B4749" w:rsidRDefault="003B4749" w:rsidP="003B4749">
      <w:pPr>
        <w:spacing w:after="120"/>
        <w:jc w:val="both"/>
        <w:rPr>
          <w:rFonts w:ascii="Arial" w:hAnsi="Arial"/>
          <w:bCs/>
          <w:sz w:val="24"/>
        </w:rPr>
      </w:pPr>
      <w:r w:rsidRPr="003B4749">
        <w:rPr>
          <w:rFonts w:ascii="Arial" w:hAnsi="Arial"/>
          <w:bCs/>
          <w:i/>
          <w:iCs/>
          <w:sz w:val="24"/>
        </w:rPr>
        <w:t xml:space="preserve">La carità non si vanta. </w:t>
      </w:r>
      <w:r w:rsidRPr="003B4749">
        <w:rPr>
          <w:rFonts w:ascii="Arial" w:hAnsi="Arial"/>
          <w:bCs/>
          <w:sz w:val="24"/>
        </w:rPr>
        <w:t xml:space="preserve">Ci si può vantare di cose che sono nostre, frutto del nostro lavoro e del nostro impegno. Poiché noi stessi siamo interamente fatti da Dio, animati dal suo Santo Spirito, attrattati dalla sua luce, niente è da noi. Se tutto abbiamo ricevuto, se tutto riceviamo, se ogni cosa viene a noi dal Padre, per Cristo, nello Spirito Santo, di nulla ci possiamo vantare. Di ogni cosa dobbiamo ringraziare, lodare, benedire il Signore. Tutto è da lui. Tutto si riceve e di tutto e per tutto si rende grazie a Dio, riconoscendolo come la fonte, la sorgente, l’autore di ogni bene che è in noi e di ogni bene che Lui fa per mezzo di noi. Il Padre tutto fa per Cristo, tutto opera per il corpo di Cristo. </w:t>
      </w:r>
    </w:p>
    <w:p w14:paraId="507CE809" w14:textId="77777777" w:rsidR="003B4749" w:rsidRPr="003B4749" w:rsidRDefault="003B4749" w:rsidP="003B4749">
      <w:pPr>
        <w:spacing w:after="120"/>
        <w:jc w:val="both"/>
        <w:rPr>
          <w:rFonts w:ascii="Arial" w:hAnsi="Arial"/>
          <w:bCs/>
          <w:sz w:val="24"/>
        </w:rPr>
      </w:pPr>
      <w:r w:rsidRPr="003B4749">
        <w:rPr>
          <w:rFonts w:ascii="Arial" w:hAnsi="Arial"/>
          <w:bCs/>
          <w:i/>
          <w:iCs/>
          <w:sz w:val="24"/>
        </w:rPr>
        <w:t>La carità non si gonfia d’orgoglio.</w:t>
      </w:r>
      <w:r w:rsidRPr="003B4749">
        <w:rPr>
          <w:rFonts w:ascii="Arial" w:hAnsi="Arial"/>
          <w:bCs/>
          <w:sz w:val="24"/>
        </w:rPr>
        <w:t xml:space="preserve"> Gonfiarsi è celebrazione del proprio nulla. L’orgoglio è figlio della superbia. Ci si appropria dei doni di Dio e li si sbandiera come fossero nostri meriti, nostre opere, nostra bravura, nostra intelligenza. Se tutto è per grazia e dalla grazia, se tutto viene operato in noi per Cristo, in Cristo, con Cristo, se ogni cosa è il frutto in noi dei doni dello Spirito Santo, di cosa ci possiamo inorgoglire come proveniente da noi? Di nessuna.</w:t>
      </w:r>
    </w:p>
    <w:p w14:paraId="62DE733D"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Non manca di rispetto, non cerca il proprio interesse, non si adira, non tiene conto del male ricevuto. </w:t>
      </w:r>
    </w:p>
    <w:p w14:paraId="0AF7E06D" w14:textId="77777777" w:rsidR="003B4749" w:rsidRPr="003B4749" w:rsidRDefault="003B4749" w:rsidP="003B4749">
      <w:pPr>
        <w:spacing w:after="120"/>
        <w:jc w:val="both"/>
        <w:rPr>
          <w:rFonts w:ascii="Arial" w:hAnsi="Arial"/>
          <w:sz w:val="24"/>
        </w:rPr>
      </w:pPr>
      <w:r w:rsidRPr="003B4749">
        <w:rPr>
          <w:rFonts w:ascii="Arial" w:hAnsi="Arial"/>
          <w:bCs/>
          <w:iCs/>
          <w:sz w:val="24"/>
        </w:rPr>
        <w:t>Messo</w:t>
      </w:r>
      <w:r w:rsidRPr="003B4749">
        <w:rPr>
          <w:rFonts w:ascii="Arial" w:hAnsi="Arial"/>
          <w:iCs/>
          <w:sz w:val="24"/>
        </w:rPr>
        <w:t xml:space="preserve"> in chiara luce il principio, l’origine, l’essenza, la verità della carità, ora l’Apostolo Paolo tratta alcuni momenti concreti delle relazioni del discepolo di Gesù con se stesso e con ogni altro uomo. È nelle relazioni che tutto si compie. </w:t>
      </w:r>
      <w:r w:rsidRPr="003B4749">
        <w:rPr>
          <w:rFonts w:ascii="Arial" w:hAnsi="Arial"/>
          <w:i/>
          <w:iCs/>
          <w:sz w:val="24"/>
        </w:rPr>
        <w:t>La carità non manca di rispetto, non cerca il proprio interesse, non si adira, non tiene conto del male ricevuto</w:t>
      </w:r>
      <w:r w:rsidRPr="003B4749">
        <w:rPr>
          <w:rFonts w:ascii="Arial" w:hAnsi="Arial"/>
          <w:b/>
          <w:bCs/>
          <w:sz w:val="24"/>
        </w:rPr>
        <w:t>.</w:t>
      </w:r>
      <w:r w:rsidRPr="003B4749">
        <w:rPr>
          <w:rFonts w:ascii="Arial" w:hAnsi="Arial"/>
          <w:sz w:val="24"/>
        </w:rPr>
        <w:t xml:space="preserve"> Sono, queste, relazioni essenziali della vita. Le relazioni non sono però solo con gli altri, sono anche con noi stessi.</w:t>
      </w:r>
    </w:p>
    <w:p w14:paraId="62697356" w14:textId="77777777" w:rsidR="003B4749" w:rsidRPr="003B4749" w:rsidRDefault="003B4749" w:rsidP="003B4749">
      <w:pPr>
        <w:spacing w:after="120"/>
        <w:jc w:val="both"/>
        <w:rPr>
          <w:rFonts w:ascii="Arial" w:hAnsi="Arial"/>
          <w:iCs/>
          <w:sz w:val="24"/>
        </w:rPr>
      </w:pPr>
      <w:r w:rsidRPr="003B4749">
        <w:rPr>
          <w:rFonts w:ascii="Arial" w:hAnsi="Arial"/>
          <w:i/>
          <w:sz w:val="24"/>
        </w:rPr>
        <w:t>La carità non manca di rispetto</w:t>
      </w:r>
      <w:r w:rsidRPr="003B4749">
        <w:rPr>
          <w:rFonts w:ascii="Arial" w:hAnsi="Arial"/>
          <w:iCs/>
          <w:sz w:val="24"/>
        </w:rPr>
        <w:t xml:space="preserve">. Prima relazione: la carità non manca di rispetto. Cosa è il rispetto? È vedere Dio secondo la verità di Dio. Cristo secondo la verità di Cristo. Lo Spirito secondo la verità dello Spirito. È vedere la Chiesa secondo la verità della Chiesa. L’uomo secondo la verità dell’uomo. La verità dell’uomo è quella che gli ha dato il suo Dio e Creatore, non quella che l’uomo si dona o dona all’uomo. Rispetta chi vede dalla verità. Rispetta chi ama Dio, Gesù, lo Spirito, la Chiesa, ogni uomo secondo la verità di Dio, di Cristo, dello Spirito, della Chiesa, di ogni uomo. Se non si ama dalla verità, si mancherà sempre di rispetto. Anche il Vangelo va visto dalla verità. Qual è la verità di ogni uomo? Che giunga alla conoscenza della verità. Qual è la verità alla quale deve giungere? La verità è Cristo Gesù. Rispetta l’uomo chi lo conduce alla verità di Cristo. Nella verità di Cristo è la sua salvezza. </w:t>
      </w:r>
    </w:p>
    <w:p w14:paraId="027A9DDC" w14:textId="77777777" w:rsidR="003B4749" w:rsidRPr="003B4749" w:rsidRDefault="003B4749" w:rsidP="003B4749">
      <w:pPr>
        <w:spacing w:after="120"/>
        <w:jc w:val="both"/>
        <w:rPr>
          <w:rFonts w:ascii="Arial" w:hAnsi="Arial"/>
          <w:bCs/>
          <w:sz w:val="24"/>
        </w:rPr>
      </w:pPr>
      <w:r w:rsidRPr="003B4749">
        <w:rPr>
          <w:rFonts w:ascii="Arial" w:hAnsi="Arial"/>
          <w:bCs/>
          <w:i/>
          <w:iCs/>
          <w:sz w:val="24"/>
        </w:rPr>
        <w:t>La carità non cerca il proprio interesse</w:t>
      </w:r>
      <w:r w:rsidRPr="003B4749">
        <w:rPr>
          <w:rFonts w:ascii="Arial" w:hAnsi="Arial"/>
          <w:b/>
          <w:sz w:val="24"/>
        </w:rPr>
        <w:t>.</w:t>
      </w:r>
      <w:r w:rsidRPr="003B4749">
        <w:rPr>
          <w:rFonts w:ascii="Arial" w:hAnsi="Arial"/>
          <w:bCs/>
          <w:sz w:val="24"/>
        </w:rPr>
        <w:t xml:space="preserve"> Seconda relazione: Si tratta della relazione con se stessi. La carità è il dono che il Padre fa di Cristo per la salvezza del mondo. È il dono che in Cristo fa di noi per la salvezza del mondo. Se la nostra vita va data in sacrificio per la salvezza del mondo, è evidente che nessuno di noi può cercare il suo interesse. Chi cerca il proprio interesse non ama, perché mai farà della sua vita un dono a Dio per la salvezza.</w:t>
      </w:r>
    </w:p>
    <w:p w14:paraId="3506BED0" w14:textId="77777777" w:rsidR="003B4749" w:rsidRPr="003B4749" w:rsidRDefault="003B4749" w:rsidP="003B4749">
      <w:pPr>
        <w:spacing w:after="120"/>
        <w:jc w:val="both"/>
        <w:rPr>
          <w:rFonts w:ascii="Arial" w:hAnsi="Arial"/>
          <w:bCs/>
          <w:sz w:val="24"/>
        </w:rPr>
      </w:pPr>
      <w:r w:rsidRPr="003B4749">
        <w:rPr>
          <w:rFonts w:ascii="Arial" w:hAnsi="Arial"/>
          <w:bCs/>
          <w:i/>
          <w:iCs/>
          <w:sz w:val="24"/>
        </w:rPr>
        <w:t>La carità non si adira.</w:t>
      </w:r>
      <w:r w:rsidRPr="003B4749">
        <w:rPr>
          <w:rFonts w:ascii="Arial" w:hAnsi="Arial"/>
          <w:bCs/>
          <w:sz w:val="24"/>
        </w:rPr>
        <w:t xml:space="preserve"> </w:t>
      </w:r>
      <w:r w:rsidRPr="003B4749">
        <w:rPr>
          <w:rFonts w:ascii="Arial" w:hAnsi="Arial"/>
          <w:bCs/>
          <w:spacing w:val="-2"/>
          <w:sz w:val="24"/>
        </w:rPr>
        <w:t xml:space="preserve">Terza relazione: La carità non solo non si adira, neanche </w:t>
      </w:r>
      <w:r w:rsidRPr="003B4749">
        <w:rPr>
          <w:rFonts w:ascii="Arial" w:hAnsi="Arial"/>
          <w:bCs/>
          <w:sz w:val="24"/>
        </w:rPr>
        <w:t>potrà mai adirarsi. L’ira è il frutto della nostra volontà che chiede ad una persona di essere ciò che ancora non è. Non spetta a noi volere che l’altro sia. A noi spetta invece amare come Gesù, come Gesù offrire la nostra vita per la salvezza. Tempi e momenti della conversione e della santificazione sono del Signore. Appartengono a Lui. A noi è chiesto di farci sacrificio di salvezza.</w:t>
      </w:r>
    </w:p>
    <w:p w14:paraId="5ED30CC0" w14:textId="77777777" w:rsidR="003B4749" w:rsidRPr="003B4749" w:rsidRDefault="003B4749" w:rsidP="003B4749">
      <w:pPr>
        <w:spacing w:after="120"/>
        <w:jc w:val="both"/>
        <w:rPr>
          <w:rFonts w:ascii="Arial" w:hAnsi="Arial"/>
          <w:bCs/>
          <w:sz w:val="24"/>
        </w:rPr>
      </w:pPr>
      <w:r w:rsidRPr="003B4749">
        <w:rPr>
          <w:rFonts w:ascii="Arial" w:hAnsi="Arial"/>
          <w:bCs/>
          <w:i/>
          <w:iCs/>
          <w:sz w:val="24"/>
        </w:rPr>
        <w:t>La carità non tiene conto del male ricevuto.</w:t>
      </w:r>
      <w:r w:rsidRPr="003B4749">
        <w:rPr>
          <w:rFonts w:ascii="Arial" w:hAnsi="Arial"/>
          <w:bCs/>
          <w:sz w:val="24"/>
        </w:rPr>
        <w:t xml:space="preserve"> Quarta relazione: La vita dal discepolo è data a Dio perché Dio ne faccia un sacrificio, un olocausto di redenzione. È data per espiare il peccato del mondo. Questo il suo vero fine. Può un cristiano tenere conto del male ricevuto se lui è mandato nel mondo per espiare il peccato del mondo, di ogni uomo? Il peccato è fatto contro Dio, ma offende anche il discepolo di Gesù. Il discepolo ha un solo obbligo: espiare. Ecco perché non tiene conto del male ricevuto. Se tiene conto non lo può espiare. Lui non solo deve perdonare, deve offrire la sua vita al Padre affinché per questo suo sacrificio in Cristo, anche il Padre perdoni il peccato. </w:t>
      </w:r>
    </w:p>
    <w:p w14:paraId="619D14C3"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Non gode dell’ingiustizia ma si rallegra della verità</w:t>
      </w:r>
      <w:r w:rsidRPr="003B4749">
        <w:rPr>
          <w:rFonts w:ascii="Arial" w:hAnsi="Arial"/>
          <w:b/>
          <w:bCs/>
          <w:i/>
          <w:iCs/>
          <w:sz w:val="22"/>
        </w:rPr>
        <w:t>.</w:t>
      </w:r>
      <w:r w:rsidRPr="003B4749">
        <w:rPr>
          <w:rFonts w:ascii="Arial" w:hAnsi="Arial"/>
          <w:i/>
          <w:iCs/>
          <w:sz w:val="22"/>
        </w:rPr>
        <w:t xml:space="preserve"> Ecco altre due relazioni dell’uomo con i suoi fratelli. </w:t>
      </w:r>
    </w:p>
    <w:p w14:paraId="62327612" w14:textId="77777777" w:rsidR="003B4749" w:rsidRPr="003B4749" w:rsidRDefault="003B4749" w:rsidP="003B4749">
      <w:pPr>
        <w:spacing w:after="120"/>
        <w:jc w:val="both"/>
        <w:rPr>
          <w:rFonts w:ascii="Arial" w:hAnsi="Arial"/>
          <w:iCs/>
          <w:sz w:val="24"/>
        </w:rPr>
      </w:pPr>
      <w:r w:rsidRPr="003B4749">
        <w:rPr>
          <w:rFonts w:ascii="Arial" w:hAnsi="Arial"/>
          <w:iCs/>
          <w:sz w:val="24"/>
        </w:rPr>
        <w:t xml:space="preserve">Come Dio non gode della morte dell’empio, dell’ingiusto, ma gioisce per ogni conversione che avviene nei cuori, così deve essere anche per il discepolo di Gesù. Come Dio si rallegra per la verità che entra in un cuore e la verità di Dio è Cristo Signore, così anche il discepolo deve gioire e rallegrarsi quando Cristo Signore prende possesso in un uomo. Il cristiano vive per Cristo, si rallegra di Cristo. </w:t>
      </w:r>
    </w:p>
    <w:p w14:paraId="44E88CB2" w14:textId="77777777" w:rsidR="003B4749" w:rsidRPr="003B4749" w:rsidRDefault="003B4749" w:rsidP="003B4749">
      <w:pPr>
        <w:spacing w:after="120"/>
        <w:jc w:val="both"/>
        <w:rPr>
          <w:rFonts w:ascii="Arial" w:hAnsi="Arial"/>
          <w:bCs/>
          <w:sz w:val="24"/>
        </w:rPr>
      </w:pPr>
      <w:r w:rsidRPr="003B4749">
        <w:rPr>
          <w:rFonts w:ascii="Arial" w:hAnsi="Arial"/>
          <w:bCs/>
          <w:i/>
          <w:iCs/>
          <w:sz w:val="24"/>
        </w:rPr>
        <w:t>La carità non gode dell’ingiustizia.</w:t>
      </w:r>
      <w:r w:rsidRPr="003B4749">
        <w:rPr>
          <w:rFonts w:ascii="Arial" w:hAnsi="Arial"/>
          <w:bCs/>
          <w:sz w:val="24"/>
        </w:rPr>
        <w:t xml:space="preserve"> Il nostro Dio ha sempre manifestato per mezzo dei suoi profeti qual è la sua volontà: che ogni uomo si converta e ritorni nella vita. Questa è la gioia di Dio. Non c’è gioia per chi muore. La gioia del Padre è nella conversione, la gioia del cristiano deve essere nella conversione. Mai lui dovrà gioire perché un suo fratello è caduto nell’ingiustizia o perché a lui è stata fatta una ingiustizia. Si gode solo per il bene.</w:t>
      </w:r>
    </w:p>
    <w:p w14:paraId="286A61AE" w14:textId="77777777" w:rsidR="003B4749" w:rsidRPr="003B4749" w:rsidRDefault="003B4749" w:rsidP="003B4749">
      <w:pPr>
        <w:spacing w:after="120"/>
        <w:jc w:val="both"/>
        <w:rPr>
          <w:rFonts w:ascii="Arial" w:hAnsi="Arial"/>
          <w:bCs/>
          <w:sz w:val="24"/>
        </w:rPr>
      </w:pPr>
      <w:r w:rsidRPr="003B4749">
        <w:rPr>
          <w:rFonts w:ascii="Arial" w:hAnsi="Arial"/>
          <w:bCs/>
          <w:i/>
          <w:iCs/>
          <w:sz w:val="24"/>
        </w:rPr>
        <w:t>La carità si rallegra della verità.</w:t>
      </w:r>
      <w:r w:rsidRPr="003B4749">
        <w:rPr>
          <w:rFonts w:ascii="Arial" w:hAnsi="Arial"/>
          <w:bCs/>
          <w:sz w:val="24"/>
        </w:rPr>
        <w:t xml:space="preserve"> Qual è la verità della quale ci si deve rallegrare? È Cristo la verità. Il discepolo è nella gioia quando Cristo Gesù è conosciuto, amato, adorato, fatto conoscere ad ogni altro uomo. Quando un cristiano non si rallegra perché un suo fratello ritorna nella verità di Cristo e neanche lo accoglie, è segno che lui non ama Cristo Signore. Chi ama Cristo vuole che Cristo abiti in ogni cuore, sia la verità di ogni uomo. Ecco la grande carità dell’Apostolo Paolo. Lui vorrebbe essere escluso dall’amore di Cristo perché tutto il suo popolo fosse nella verità di Cristo. Lui darebbe la sua vita perché tutti i figli di Abramo riconoscessero Gesù.</w:t>
      </w:r>
    </w:p>
    <w:p w14:paraId="143221F6"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Tutto scusa, tutto crede, tutto spera, tutto sopporta. </w:t>
      </w:r>
    </w:p>
    <w:p w14:paraId="624D945C" w14:textId="77777777" w:rsidR="003B4749" w:rsidRPr="003B4749" w:rsidRDefault="003B4749" w:rsidP="003B4749">
      <w:pPr>
        <w:spacing w:after="120"/>
        <w:jc w:val="both"/>
        <w:rPr>
          <w:rFonts w:ascii="Arial" w:hAnsi="Arial"/>
          <w:iCs/>
          <w:sz w:val="24"/>
        </w:rPr>
      </w:pPr>
      <w:r w:rsidRPr="003B4749">
        <w:rPr>
          <w:rFonts w:ascii="Arial" w:hAnsi="Arial"/>
          <w:iCs/>
          <w:sz w:val="24"/>
        </w:rPr>
        <w:t xml:space="preserve">Ecco le ultime quattro proprietà, qualità, operazioni della vera carità. Essa tutto scusa, tutto crede, tutto spera, tutto sopporta. La carità non esce mai dalla Parola del Signore, mai dal Vangelo, mai dalla Rivelazione. </w:t>
      </w:r>
    </w:p>
    <w:p w14:paraId="55417DE3" w14:textId="77777777" w:rsidR="003B4749" w:rsidRPr="003B4749" w:rsidRDefault="003B4749" w:rsidP="003B4749">
      <w:pPr>
        <w:spacing w:after="120"/>
        <w:jc w:val="both"/>
        <w:rPr>
          <w:rFonts w:ascii="Arial" w:hAnsi="Arial"/>
          <w:iCs/>
          <w:sz w:val="24"/>
        </w:rPr>
      </w:pPr>
      <w:r w:rsidRPr="003B4749">
        <w:rPr>
          <w:rFonts w:ascii="Arial" w:hAnsi="Arial"/>
          <w:i/>
          <w:sz w:val="24"/>
        </w:rPr>
        <w:t>La carità tutto scusa.</w:t>
      </w:r>
      <w:r w:rsidRPr="003B4749">
        <w:rPr>
          <w:rFonts w:ascii="Arial" w:hAnsi="Arial"/>
          <w:iCs/>
          <w:sz w:val="24"/>
        </w:rPr>
        <w:t xml:space="preserve"> Cristo Gesù scusa i suoi carnefici davanti al Padre suo. Non li accusa. Non li condanna. Chiede per loro il perdono. Anche il discepolo deve scusare e chiedere perdono per chi lo offende o lo uccide. La vita del cristiano è un dono fatto al Padre, in Cristo per la redenzione e la salvezza dei suoi fratelli. Se è dono per la salvezza, sempre deve rimanere dono. Se è dono, deve essere offerta proprio per coloro che lo offendono.</w:t>
      </w:r>
    </w:p>
    <w:p w14:paraId="4C875FF4" w14:textId="77777777" w:rsidR="003B4749" w:rsidRPr="003B4749" w:rsidRDefault="003B4749" w:rsidP="003B4749">
      <w:pPr>
        <w:spacing w:after="120"/>
        <w:jc w:val="both"/>
        <w:rPr>
          <w:rFonts w:ascii="Arial" w:hAnsi="Arial"/>
          <w:bCs/>
          <w:sz w:val="24"/>
        </w:rPr>
      </w:pPr>
      <w:r w:rsidRPr="003B4749">
        <w:rPr>
          <w:rFonts w:ascii="Arial" w:hAnsi="Arial"/>
          <w:bCs/>
          <w:i/>
          <w:iCs/>
          <w:sz w:val="24"/>
        </w:rPr>
        <w:t>La carità tutto crede.</w:t>
      </w:r>
      <w:r w:rsidRPr="003B4749">
        <w:rPr>
          <w:rFonts w:ascii="Arial" w:hAnsi="Arial"/>
          <w:bCs/>
          <w:sz w:val="24"/>
        </w:rPr>
        <w:t xml:space="preserve"> Cosa crede la carità? Ogni Parola detta da Dio all’uomo. Solo nella Parola di Dio e di Cristo Gesù è la nostra vita eterna. Non si vive di carità, quando non si crede in tutta la Parola del Vangelo. Oggi noi non viviamo di carità, perché abbiamo rinnegato il Vangelo, chi in tutto e chi in parte, chi in una parola, chi in un versetto, chi in una pericope, chi in un capitolo, chi in un intero libro. Si ama da tutto il Vangelo, non da una parte. La parzialità sia nella fede creduta che nella fede insegnata, predicata, annunziata è un abominio dinanzi al Signore. La parzialità è dono di un Dio falso, di un Cristo falso, di uno Spirito Santo falso, di una Chiesa falsa. </w:t>
      </w:r>
    </w:p>
    <w:p w14:paraId="00790277" w14:textId="77777777" w:rsidR="003B4749" w:rsidRPr="003B4749" w:rsidRDefault="003B4749" w:rsidP="003B4749">
      <w:pPr>
        <w:spacing w:after="120"/>
        <w:jc w:val="both"/>
        <w:rPr>
          <w:rFonts w:ascii="Arial" w:hAnsi="Arial"/>
          <w:bCs/>
          <w:sz w:val="24"/>
        </w:rPr>
      </w:pPr>
      <w:r w:rsidRPr="003B4749">
        <w:rPr>
          <w:rFonts w:ascii="Arial" w:hAnsi="Arial"/>
          <w:bCs/>
          <w:i/>
          <w:iCs/>
          <w:sz w:val="24"/>
        </w:rPr>
        <w:t>La carità tutto spera.</w:t>
      </w:r>
      <w:r w:rsidRPr="003B4749">
        <w:rPr>
          <w:rFonts w:ascii="Arial" w:hAnsi="Arial"/>
          <w:bCs/>
          <w:sz w:val="24"/>
        </w:rPr>
        <w:t xml:space="preserve"> Cosa spera la carità? Che ogni Parola proferita dal Signore si compia. Senza questa speranza si perde la fede, ci si allontana dalla vera carità. Tutto è nella Parola del Signore. Quanto detto si compirà. Si compirà in ciò che dice di male e in ciò che dice di bene. Si compirà quando annuncia la morte e quando annuncia la vita, quando promette la maledizione e quando proclama la benedizione. </w:t>
      </w:r>
    </w:p>
    <w:p w14:paraId="3D603525" w14:textId="77777777" w:rsidR="003B4749" w:rsidRPr="003B4749" w:rsidRDefault="003B4749" w:rsidP="003B4749">
      <w:pPr>
        <w:spacing w:after="120"/>
        <w:jc w:val="both"/>
        <w:rPr>
          <w:rFonts w:ascii="Arial" w:hAnsi="Arial" w:cs="Arial"/>
          <w:bCs/>
          <w:sz w:val="24"/>
          <w:szCs w:val="24"/>
        </w:rPr>
      </w:pPr>
      <w:r w:rsidRPr="003B4749">
        <w:rPr>
          <w:rFonts w:ascii="Arial" w:hAnsi="Arial"/>
          <w:bCs/>
          <w:i/>
          <w:iCs/>
          <w:sz w:val="24"/>
        </w:rPr>
        <w:t>La carità tutto sopporta</w:t>
      </w:r>
      <w:r w:rsidRPr="003B4749">
        <w:rPr>
          <w:rFonts w:ascii="Arial" w:hAnsi="Arial"/>
          <w:bCs/>
          <w:sz w:val="24"/>
        </w:rPr>
        <w:t xml:space="preserve">. Cosa sopporta la carità? Ogni sofferenza, ogni dolore, ogni privazione, ogni malattia, ogni ingiustizia subita, ogni crocifissione fisica e spirituale, ogni calunnia e malvagità, ogni cattiveria contro di noi. Perché sopporta tutto la carità? Perché la carità ci fa a vera immagine di Cristo Crocifisso per la salvezza del mondo. Chi si offre in sacrificio al Padre, deve essere santo nel corpo, nel cuore, nella mente, nell’anima. Un solo pensiero non santo rende non puro il nostro sacrificio. Non può essere offerto al Padre per la redenzione del mondo. Chi vuole offrirsi a Dio in olocausto di redenzione deve essere mondo come Cristo è mondo.  </w:t>
      </w:r>
      <w:r w:rsidRPr="003B4749">
        <w:rPr>
          <w:rFonts w:ascii="Arial" w:hAnsi="Arial" w:cs="Arial"/>
          <w:bCs/>
          <w:sz w:val="24"/>
          <w:szCs w:val="24"/>
        </w:rPr>
        <w:t xml:space="preserve">Ecco ora l’insegnamento sulla carità sempre dell’Apostolo Paolo nella Lettera ai Romani: </w:t>
      </w:r>
    </w:p>
    <w:p w14:paraId="2EE3A2D6" w14:textId="77777777" w:rsidR="003B4749" w:rsidRPr="003B4749" w:rsidRDefault="003B4749" w:rsidP="003B4749">
      <w:pPr>
        <w:spacing w:after="120"/>
        <w:ind w:left="567" w:right="567"/>
        <w:jc w:val="both"/>
        <w:rPr>
          <w:rFonts w:ascii="Arial" w:hAnsi="Arial" w:cs="Arial"/>
          <w:bCs/>
          <w:i/>
          <w:iCs/>
          <w:sz w:val="22"/>
          <w:szCs w:val="24"/>
        </w:rPr>
      </w:pPr>
      <w:r w:rsidRPr="003B4749">
        <w:rPr>
          <w:rFonts w:ascii="Arial" w:hAnsi="Arial" w:cs="Arial"/>
          <w:bCs/>
          <w:i/>
          <w:iCs/>
          <w:sz w:val="22"/>
          <w:szCs w:val="24"/>
        </w:rPr>
        <w:t xml:space="preserve">Vi esorto dunque, fratelli, per la misericordia di Dio, a offrire i vostri corpi come sacrificio vivente, santo e gradito a Dio; è questo il vostro culto spirituale. </w:t>
      </w:r>
    </w:p>
    <w:p w14:paraId="6DEABB3D" w14:textId="77777777" w:rsidR="003B4749" w:rsidRPr="003B4749" w:rsidRDefault="003B4749" w:rsidP="003B4749">
      <w:pPr>
        <w:spacing w:after="120"/>
        <w:jc w:val="both"/>
        <w:rPr>
          <w:rFonts w:ascii="Arial" w:hAnsi="Arial" w:cs="Arial"/>
          <w:bCs/>
          <w:sz w:val="24"/>
          <w:szCs w:val="24"/>
        </w:rPr>
      </w:pPr>
      <w:r w:rsidRPr="003B4749">
        <w:rPr>
          <w:rFonts w:ascii="Arial" w:hAnsi="Arial"/>
          <w:bCs/>
          <w:sz w:val="24"/>
        </w:rPr>
        <w:t xml:space="preserve">Ora San Paolo passa a indicare quale è la verità di una vita vissuta in Cristo. </w:t>
      </w:r>
      <w:r w:rsidRPr="003B4749">
        <w:rPr>
          <w:rFonts w:ascii="Arial" w:hAnsi="Arial" w:cs="Arial"/>
          <w:bCs/>
          <w:sz w:val="24"/>
          <w:szCs w:val="24"/>
        </w:rPr>
        <w:t>Con il battesimo si è un solo corpo con Cristo. Cosa ha fatto Cristo Gesù del suo corpo? Ne ha fatto un sacrificio per il Padre suo. Cosa deve fare il discepolo di Gesù, che è corpo del suo corpo? Offrire il corpo al Padre. Come il corpo si offre al Padre? Compiendo la sua volontà. Facendo che esso rimanga sempre nella Parola, anche se il rimanere nella Parola dovesse costare il proprio sangue. Gesù rimase nella Parola anche sulla croce. L’obbedienza dovrà essere senza alcuna interruzione, in ogni Parola. Non c’è obbedienza se una Parola si compie e l’altra si trasgredisce e neanche se di giorno obbediamo e di notte trasgrediamo. L’obbedienza è a tutta la Parola. L’obbedienza è senza alcuna interruzione. Nell’obbedienza si deve crescere, crescendo nella fede. Nella fede si deve crescere, crescendo nella verità. Nella verità si cresce, lasciandosi muovere e condurre dallo Spirito Santo.</w:t>
      </w:r>
    </w:p>
    <w:p w14:paraId="611E08A5"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Non conformatevi a questo mondo, ma lasciatevi trasformare rinnovando il vostro modo di pensare, per poter discernere la volontà di Dio, ciò che è buono, a lui gradito e perfetto. </w:t>
      </w:r>
    </w:p>
    <w:p w14:paraId="583E9AF3" w14:textId="77777777" w:rsidR="003B4749" w:rsidRPr="003B4749" w:rsidRDefault="003B4749" w:rsidP="003B4749">
      <w:pPr>
        <w:spacing w:after="120"/>
        <w:jc w:val="both"/>
        <w:rPr>
          <w:rFonts w:ascii="Arial" w:hAnsi="Arial"/>
          <w:sz w:val="24"/>
        </w:rPr>
      </w:pPr>
      <w:r w:rsidRPr="003B4749">
        <w:rPr>
          <w:rFonts w:ascii="Arial" w:hAnsi="Arial"/>
          <w:sz w:val="24"/>
        </w:rPr>
        <w:t xml:space="preserve">Dinanzi al cristiano vi è il mondo. Il cristiano è nel mondo, ma non è del mondo. Vive nel mondo, ma non pensa secondo il mondo e neanche secondo il mondo deve agire. Il cristiano deve agire sempre dalla Parola, dal Vangelo.  Il cristiano deve stare con i piedi sulla terra, ma con la mente nella mente del Padre, con il cuore nel cuore di Cristo Gesù, con la volontà nella volontà dello Spirito Santo, con la bocca sempre nel Vangelo della salvezza. Il cristiano dovrà essere nella volontà di Dio e per essa. </w:t>
      </w:r>
    </w:p>
    <w:p w14:paraId="74CB4387" w14:textId="77777777" w:rsidR="003B4749" w:rsidRPr="003B4749" w:rsidRDefault="003B4749" w:rsidP="003B4749">
      <w:pPr>
        <w:spacing w:after="120"/>
        <w:jc w:val="both"/>
        <w:rPr>
          <w:rFonts w:ascii="Arial" w:hAnsi="Arial"/>
          <w:sz w:val="24"/>
        </w:rPr>
      </w:pPr>
      <w:r w:rsidRPr="003B4749">
        <w:rPr>
          <w:rFonts w:ascii="Arial" w:hAnsi="Arial"/>
          <w:i/>
          <w:iCs/>
          <w:sz w:val="24"/>
        </w:rPr>
        <w:t>Non conformatevi a questo mondo,</w:t>
      </w:r>
      <w:r w:rsidRPr="003B4749">
        <w:rPr>
          <w:rFonts w:ascii="Arial" w:hAnsi="Arial"/>
          <w:sz w:val="24"/>
        </w:rPr>
        <w:t xml:space="preserve"> ma lasciatevi trasformare rinnovando il vostro modo di pensare, per poter discernere la volontà di Dio, ciò che è buono, a lui gradito e perfetto. Come si discerne la volontà di Dio? Conoscendo la sua Parola, leggendola, meditandola, scrutandola. Ci si distacca dalla Parola, ci si distacca dalla conoscenza della volontà di Dio. La volontà di Dio è nel Vangelo. Come si conosce ciò che è buono, a lui gradito e perfetto? Prima di tutto contemplando Cristo Gesù e osservando ogni suo comportamento, al fine di imitare il suo stile di vita. Poi lasciandosi sempre muovere dallo Spirito Santo. Nella Chiesa una, santa, cattolica, apostolica, si conosce la volontà di Dio ascoltando la spiegazione e ogni insegnamento su di essa che è dato dai ministri del Vangelo o ministri della Parola. Chiedendo ad essi discernimento. Gesù pone come via di aiuto per camminare nella volontà di Dio la correzione fraterna. Essa va fatta secondo le regole date da Gesù. La Lettera agli Ebrei chiede che ci si sostenga vicendevolmente, sorreggendoci e aiutandoci. Il solo mai potrà camminare nella volontà di Dio. Chi è solo dai fratelli è anche solo da Dio. La comunione con i fratelli è comunione con Dio. La solitudine dai fratelli è solitudine da Dio. Dio è nei fratelli e agisce per mezzo di essi. Questa verità mai va dimenticata. In Cristo Dio e l’uomo sono una cosa sola. In Cristo l’uomo e l’uomo, il fratello e il fratello, sono una cosa sola. La solitudine dai fratelli è solitudine da Cristo, separazione da Lui. La vita è nella comunione. </w:t>
      </w:r>
    </w:p>
    <w:p w14:paraId="34EA776C"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Per la grazia che mi è stata data, io dico a ciascuno di voi: non valutatevi più di quanto conviene, ma valutatevi in modo saggio e giusto, ciascuno secondo la misura di fede che Dio gli ha dato. </w:t>
      </w:r>
    </w:p>
    <w:p w14:paraId="21F43AEF" w14:textId="77777777" w:rsidR="003B4749" w:rsidRPr="003B4749" w:rsidRDefault="003B4749" w:rsidP="003B4749">
      <w:pPr>
        <w:spacing w:after="120"/>
        <w:jc w:val="both"/>
        <w:rPr>
          <w:rFonts w:ascii="Arial" w:hAnsi="Arial"/>
          <w:sz w:val="24"/>
        </w:rPr>
      </w:pPr>
      <w:r w:rsidRPr="003B4749">
        <w:rPr>
          <w:rFonts w:ascii="Arial" w:hAnsi="Arial"/>
          <w:sz w:val="24"/>
        </w:rPr>
        <w:t xml:space="preserve">Ora San Paolo aiuta i Romani e, aiutando loro, aiuta ogni altro discepolo di Cristo Gesù, perché possano camminare nella conoscenza perfetta della volontà di Dio.  Lui non aiuta però dal suo cuore, ma dalla grazia che gli è stata data. </w:t>
      </w:r>
      <w:r w:rsidRPr="003B4749">
        <w:rPr>
          <w:rFonts w:ascii="Arial" w:hAnsi="Arial"/>
          <w:i/>
          <w:sz w:val="24"/>
        </w:rPr>
        <w:t>Per la grazia che mi è stata data, io dico a ciascuno di voi</w:t>
      </w:r>
      <w:r w:rsidRPr="003B4749">
        <w:rPr>
          <w:rFonts w:ascii="Arial" w:hAnsi="Arial"/>
          <w:sz w:val="24"/>
        </w:rPr>
        <w:t xml:space="preserve">. Ciascuno di voi è ogni membro del corpo di Cristo. È ogni discepolo di Gesù. Il primo passo per compiere la volontà di Dio è la giusta, vera, perfetta valutazione di se stessi. </w:t>
      </w:r>
    </w:p>
    <w:p w14:paraId="3185AE5A" w14:textId="77777777" w:rsidR="003B4749" w:rsidRPr="003B4749" w:rsidRDefault="003B4749" w:rsidP="003B4749">
      <w:pPr>
        <w:spacing w:after="120"/>
        <w:jc w:val="both"/>
        <w:rPr>
          <w:rFonts w:ascii="Arial" w:hAnsi="Arial"/>
          <w:sz w:val="24"/>
        </w:rPr>
      </w:pPr>
      <w:r w:rsidRPr="003B4749">
        <w:rPr>
          <w:rFonts w:ascii="Arial" w:hAnsi="Arial"/>
          <w:sz w:val="24"/>
        </w:rPr>
        <w:t>Io dico a ciascuno di voi</w:t>
      </w:r>
      <w:r w:rsidRPr="003B4749">
        <w:rPr>
          <w:rFonts w:ascii="Arial" w:hAnsi="Arial"/>
          <w:b/>
          <w:bCs/>
          <w:sz w:val="24"/>
        </w:rPr>
        <w:t xml:space="preserve">: </w:t>
      </w:r>
      <w:r w:rsidRPr="003B4749">
        <w:rPr>
          <w:rFonts w:ascii="Arial" w:hAnsi="Arial"/>
          <w:i/>
          <w:iCs/>
          <w:sz w:val="24"/>
        </w:rPr>
        <w:t>Non valutatevi più di quanto conviene, ma valutatevi in modo saggio e giusto, ciascuno secondo la misura di fede che Dio gli ha dato.</w:t>
      </w:r>
      <w:r w:rsidRPr="003B4749">
        <w:rPr>
          <w:rFonts w:ascii="Arial" w:hAnsi="Arial"/>
          <w:b/>
          <w:bCs/>
          <w:sz w:val="24"/>
        </w:rPr>
        <w:t xml:space="preserve"> </w:t>
      </w:r>
      <w:r w:rsidRPr="003B4749">
        <w:rPr>
          <w:rFonts w:ascii="Arial" w:hAnsi="Arial"/>
          <w:sz w:val="24"/>
        </w:rPr>
        <w:t xml:space="preserve">Cosa è la valutazione? È il pesare se stessi e conoscere il peso perfetto. Non valutatevi più di quanto conviene: cioè non valutatevi più di quanto è il vostro peso, il vostro valore, la vostra capacità, la vostra scienza, la vostra intelligenza, la misura della fede e ogni altro dono fatto a voi dal Signore. Ognuno di voi, dice san Paolo, si ponga sulla bilancia dello Spirito Santo e legga la sua reale capacità di peso e di misura. Se il suo peso è uno, una è la sua capacità. Se lui può contenere solo un litro, un litro è la sua valutazione. Se la sua fede è poca, poca è anche la sua capacità di agire nella storia. Se il suo carisma è per una cosa non può essere per un’altra cosa. La valutazione di sé dipende da molti fattori: sacramenti, missione, vocazione, carisma, fede. Anche le altre virtù della carità e della speranza vanno aggiunte insieme alle quattro virtù cardinali. Un uomo senza virtù ha una sua valutazione spirituale. Un uomo dotato di ogni virtù possiede un altro peso spirituale. La giusta valutazione consente ad ognuno di rimanere nel suo limite di natura, grazia, vocazione, sacramento, carisma, virtù, missione. Lucifero si valutò Dio, mentre era solamente un Angelo. Portò la rovina nei cieli e sulla terra. Cosa è la tentazione, la seduzione, il peccato, la trasgressione? È una valutazione indebita. L’uomo si pensa Dio ed è creatura. Si pensa Signore ed è solo servo. Si crede onnipotente ed è debole. Si stima eterno ed è mortale. Molti mali sia nella società che nella Chiesa sono il frutto di una errata, falsa, peccaminosa valutazione. Ogni cattiva valutazione è frutto della superbia, dell’invidia, della gelosia, del vizio e della concupiscenza che ci consuma. </w:t>
      </w:r>
    </w:p>
    <w:p w14:paraId="707E9021"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Poiché, come in un solo corpo abbiamo molte membra e queste membra non hanno tutte la medesima funzione. </w:t>
      </w:r>
    </w:p>
    <w:p w14:paraId="426C2F3C" w14:textId="77777777" w:rsidR="003B4749" w:rsidRPr="003B4749" w:rsidRDefault="003B4749" w:rsidP="003B4749">
      <w:pPr>
        <w:spacing w:after="120"/>
        <w:jc w:val="both"/>
        <w:rPr>
          <w:rFonts w:ascii="Arial" w:hAnsi="Arial"/>
          <w:sz w:val="24"/>
        </w:rPr>
      </w:pPr>
      <w:r w:rsidRPr="003B4749">
        <w:rPr>
          <w:rFonts w:ascii="Arial" w:hAnsi="Arial"/>
          <w:sz w:val="24"/>
        </w:rPr>
        <w:t xml:space="preserve">Noi siamo un solo corpo, sia come Chiesa, sia come società. Seguiamo Paolo nella sua argomentazione. In un corpo ogni membro ha la sua funzione. Il corpo vive se ogni membro svolge secondo verità il ministero, la missione che gli è stata affidata. Il cuore è cuore, le vene sono vene, i polmoni sono polmoni e così via. Nessun membro del corpo può svolgere la missione di un altro membro. Solo gli occhi vedono. Solo l’orecchio sente. Solo le mani afferrano e così dicasi di ogni altro membro. La giusta valutazione è la vera conoscenza di sé. Chi non è nello Spirito Santo, chi non dimora nella grazia, chi non ha la sua casa nella Parola di Gesù Signore, mai potrà avere una giusta, vera, santa, valutazione di sé. Senza giusta valutazione si è creatori di male nel corpo. </w:t>
      </w:r>
    </w:p>
    <w:p w14:paraId="4B5CE457"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Così anche noi, pur essendo molti, siamo un solo corpo in Cristo e, ciascuno per la sua parte, siamo membra gli uni degli altri. </w:t>
      </w:r>
    </w:p>
    <w:p w14:paraId="45B0CBC0" w14:textId="77777777" w:rsidR="003B4749" w:rsidRPr="003B4749" w:rsidRDefault="003B4749" w:rsidP="003B4749">
      <w:pPr>
        <w:spacing w:after="120"/>
        <w:jc w:val="both"/>
        <w:rPr>
          <w:rFonts w:ascii="Arial" w:hAnsi="Arial"/>
          <w:sz w:val="24"/>
        </w:rPr>
      </w:pPr>
      <w:r w:rsidRPr="003B4749">
        <w:rPr>
          <w:rFonts w:ascii="Arial" w:hAnsi="Arial"/>
          <w:sz w:val="24"/>
        </w:rPr>
        <w:t>Ora San Paolo applica il principio del corpo fisico al corpo mistico o al corpo spirituale che è quello di Cristo Gesù. La comunione nel corpo di Cristo è possibile solo dalla giusta valutazione, frutto di vera umiltà e mitezza. Qual è il principio che regge il corpo di Cristo? Il corpo vive bene se ogni membro svolge la sua parte. Il corpo cammina se il piede è sano. Se il piede è ammalato il corpo non cammina. Il corpo vede se l’occhio è sano. Se l’occhio è ammalato, il corpo non vede. Ogni membro è chiamato a dare piena verità a se stesso. Se un papa esce dalla sua verità, il corpo soffre. Se un vescovo esce dalla sua verità il corpo soffre. Se un presbitero, un maestro, un profeta, un dottore escono dalla loro verità, il corpo soffre e così dicasi di ogni altro membro. Questa verità obbliga ogni membro del corpo a portare se stesso nella pienezza della verità e della grazia. Altrimenti il corpo per la sua parte soffre. Sappiamo che un solo scandalo nel corpo di Cristo, infanga tutto il corpo di Cristo.</w:t>
      </w:r>
    </w:p>
    <w:p w14:paraId="2A855F0A"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Abbiamo doni diversi secondo la grazia data a ciascuno di noi: chi ha il dono della profezia la eserciti secondo ciò che detta la fede. </w:t>
      </w:r>
    </w:p>
    <w:p w14:paraId="599BD7C0" w14:textId="77777777" w:rsidR="003B4749" w:rsidRPr="003B4749" w:rsidRDefault="003B4749" w:rsidP="003B4749">
      <w:pPr>
        <w:spacing w:after="120"/>
        <w:jc w:val="both"/>
        <w:rPr>
          <w:rFonts w:ascii="Arial" w:hAnsi="Arial"/>
          <w:sz w:val="24"/>
        </w:rPr>
      </w:pPr>
      <w:r w:rsidRPr="003B4749">
        <w:rPr>
          <w:rFonts w:ascii="Arial" w:hAnsi="Arial"/>
          <w:sz w:val="24"/>
        </w:rPr>
        <w:t xml:space="preserve">Ora San Paolo passa all’applicazione del principio di fede che governa il corpo di Cristo. </w:t>
      </w:r>
      <w:r w:rsidRPr="003B4749">
        <w:rPr>
          <w:rFonts w:ascii="Arial" w:hAnsi="Arial"/>
          <w:i/>
          <w:sz w:val="24"/>
        </w:rPr>
        <w:t>Abbiamo doni diversi secondo la grazia data a ciascuno di noi</w:t>
      </w:r>
      <w:r w:rsidRPr="003B4749">
        <w:rPr>
          <w:rFonts w:ascii="Arial" w:hAnsi="Arial"/>
          <w:sz w:val="24"/>
        </w:rPr>
        <w:t xml:space="preserve">. Prima verità: non tutti hanno lo stesso dono. Ognuno ha un suo dono particolare. Questo dono viene da Dio, è dato per grazia, non è frutto della volontà dell’uomo. Spetta alla volontà dell’uomo portare il dono ricevuto al sommo della fruttificazione. Per questo si deve liberare da ogni vizio e acquisire ogni virtù. </w:t>
      </w:r>
      <w:r w:rsidRPr="003B4749">
        <w:rPr>
          <w:rFonts w:ascii="Arial" w:hAnsi="Arial"/>
          <w:i/>
          <w:sz w:val="24"/>
        </w:rPr>
        <w:t>Chi ha il dono della profezia la eserciti secondo ciò che detta la fede</w:t>
      </w:r>
      <w:r w:rsidRPr="003B4749">
        <w:rPr>
          <w:rFonts w:ascii="Arial" w:hAnsi="Arial"/>
          <w:sz w:val="24"/>
        </w:rPr>
        <w:t xml:space="preserve">. Qual è la regola dettata dalla fede in ordine alla profezia? Ciò che viene da Dio deve essere detto proveniente da Dio. Ciò che viene dall’uomo, va dato all’uomo. È peccato contro la fede attribuire a Dio ciò che è dell’uomo. Ma anche è peccato contro la fede attribuire all’uomo ciò che è di Dio. Altro peccato è servirsi del profeta per imporre la propria volontà e i propri convincimenti. Parlare in nome di Dio, mentre si parla solo nel proprio nome, è presunzione, orgoglio, superbia, falsità, menzogna, peccato contro il secondo Comandamento e anche contro l’Ottavo. Ciò che è di Dio dovrà essere di Dio. Ciò che è dell’uomo dovrà essere dell’uomo. </w:t>
      </w:r>
      <w:r w:rsidRPr="003B4749">
        <w:rPr>
          <w:rFonts w:ascii="Arial" w:hAnsi="Arial"/>
          <w:i/>
          <w:iCs/>
          <w:sz w:val="24"/>
        </w:rPr>
        <w:t>“Guai a colui che dice: “Il Signore ha detto”, mentre il Signore non ha detto”</w:t>
      </w:r>
      <w:r w:rsidRPr="003B4749">
        <w:rPr>
          <w:rFonts w:ascii="Arial" w:hAnsi="Arial"/>
          <w:sz w:val="24"/>
        </w:rPr>
        <w:t>. Purtroppo oggi tutto viene detto nel nome del Signore, anche i grandi abomini vengono detti nel suo nome. Sarebbe sufficiente essere onesti con noi stessi e con Dio, e la Chiesa vivrebbe di grande luce. Oggi invece la falsa profezia la sta rovinando. Ma ogni falsa profezia è solo oracolo del peccato nel cuore dell’empio. Chi vuole astenersi dalla falsa profezia deve tenere il cuore libero dal peccato. Finché ci sarà il peccato nel cuore, le labbra saranno sempre quelle del falso profeta. Gesù è stato messo in croce dalla falsa profezia. Oggi la falsa profezia sta mandando in rovina la Chiesa. Ogni falsità e menzogna sia veritativa che morale sono attribuite a Dio. Vengono dal cuore dell’uomo, ma dette provenienti dal cuore di Dio, contro la sua Parola scritta.</w:t>
      </w:r>
    </w:p>
    <w:p w14:paraId="4AB0C7C7"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Chi ha un ministero attenda al ministero; chi insegna si dedichi all’insegnamento.</w:t>
      </w:r>
    </w:p>
    <w:p w14:paraId="7AECEDC3" w14:textId="77777777" w:rsidR="003B4749" w:rsidRPr="003B4749" w:rsidRDefault="003B4749" w:rsidP="003B4749">
      <w:pPr>
        <w:spacing w:after="120"/>
        <w:jc w:val="both"/>
        <w:rPr>
          <w:rFonts w:ascii="Arial" w:hAnsi="Arial"/>
          <w:sz w:val="24"/>
        </w:rPr>
      </w:pPr>
      <w:r w:rsidRPr="003B4749">
        <w:rPr>
          <w:rFonts w:ascii="Arial" w:hAnsi="Arial"/>
          <w:sz w:val="24"/>
        </w:rPr>
        <w:t xml:space="preserve"> È volontà di Dio che ognuno rimanga nella volontà di Dio. Come si rimane nella volontà di Dio? Obbedendo non solo alla Parola, ma anche alla grazia, alla vocazione, al ministero, al sacramento, alla missione, al carisma. </w:t>
      </w:r>
      <w:r w:rsidRPr="003B4749">
        <w:rPr>
          <w:rFonts w:ascii="Arial" w:hAnsi="Arial"/>
          <w:i/>
          <w:sz w:val="24"/>
        </w:rPr>
        <w:t>Chi ha un ministero attenda al ministero</w:t>
      </w:r>
      <w:r w:rsidRPr="003B4749">
        <w:rPr>
          <w:rFonts w:ascii="Arial" w:hAnsi="Arial"/>
          <w:sz w:val="24"/>
        </w:rPr>
        <w:t xml:space="preserve">. Attendere al ministero significa invecchiare compiendo l’opera che Dio ci ha assegnato. </w:t>
      </w:r>
      <w:r w:rsidRPr="003B4749">
        <w:rPr>
          <w:rFonts w:ascii="Arial" w:hAnsi="Arial"/>
          <w:i/>
          <w:sz w:val="24"/>
        </w:rPr>
        <w:t>E così anche chi insegna si dedichi all’insegnamento</w:t>
      </w:r>
      <w:r w:rsidRPr="003B4749">
        <w:rPr>
          <w:rFonts w:ascii="Arial" w:hAnsi="Arial"/>
          <w:sz w:val="24"/>
        </w:rPr>
        <w:t xml:space="preserve">. Come? Crescendo i dottrina e in scienza. Non si può dedicare all’insegnamento senza crescere in scienza, sapienza, dottrina, intelligenza, conoscenza. Si insegna se a verità si aggiunge verità, a dottrina si aggiunge dottrina, se a scienza si aggiunge scienza. Non ci si dedica all’insegnamento se si omette lo studio della sacra scienza, quando l’insegnamento riguarda le cose di Dio. Dedicarsi all’insegnamento della sacra scienza è opera delicatissima. Il cuore deve essere piantato nella Parola del Signore. La mente fissa nella contemplazione di Cristo Crocifisso. L’orecchio rivolto sempre verso lo Spirito. </w:t>
      </w:r>
    </w:p>
    <w:p w14:paraId="6E6A5530"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Chi esorta si dedichi all’esortazione. Chi dona, lo faccia con semplicità; chi presiede, presieda con diligenza; chi fa opere di misericordia, le compia con gioia.</w:t>
      </w:r>
    </w:p>
    <w:p w14:paraId="0052FC51" w14:textId="77777777" w:rsidR="003B4749" w:rsidRPr="003B4749" w:rsidRDefault="003B4749" w:rsidP="003B4749">
      <w:pPr>
        <w:spacing w:after="120"/>
        <w:jc w:val="both"/>
        <w:rPr>
          <w:rFonts w:ascii="Arial" w:hAnsi="Arial"/>
          <w:sz w:val="24"/>
        </w:rPr>
      </w:pPr>
      <w:r w:rsidRPr="003B4749">
        <w:rPr>
          <w:rFonts w:ascii="Arial" w:hAnsi="Arial"/>
          <w:b/>
          <w:bCs/>
          <w:sz w:val="24"/>
        </w:rPr>
        <w:t xml:space="preserve"> </w:t>
      </w:r>
      <w:r w:rsidRPr="003B4749">
        <w:rPr>
          <w:rFonts w:ascii="Arial" w:hAnsi="Arial"/>
          <w:sz w:val="24"/>
        </w:rPr>
        <w:t>Quando si riceve un dono dello Spirito Santo ci si deve dedicare ad esso. La comunità vive per quel dono e mai le potrà essere negato. Chi esorta si dedichi all’esortazione. Dedicarsi significa consacrare la propria vita a questa attività. La Scrittura Santa, sia l’Antico che il Nuovo Testamento, è una parola di esortazione da parte del Signore all’uomo perché cammini per le sue vie, segua i suoi pensieri, mai smarrisca la via della vita, ritorni su di essa. Ora San Paolo detta tre condizioni perché alcune opere possano essere svolte: semplicità, diligenza, gioia.</w:t>
      </w:r>
      <w:r w:rsidRPr="003B4749">
        <w:rPr>
          <w:rFonts w:ascii="Arial" w:hAnsi="Arial"/>
          <w:i/>
          <w:iCs/>
          <w:sz w:val="24"/>
        </w:rPr>
        <w:t xml:space="preserve"> Chi dona, lo faccia con semplicità; chi presiede, presieda con diligenza; chi fa opere di misericordia, le compia con gioia</w:t>
      </w:r>
      <w:r w:rsidRPr="003B4749">
        <w:rPr>
          <w:rFonts w:ascii="Arial" w:hAnsi="Arial"/>
          <w:sz w:val="24"/>
        </w:rPr>
        <w:t>. Donare con semplicità significa senza chiedersi. Si vede, si dona, si dimentica il dono fatto. Si dona nel silenzio e nel nascondimento. Senza che nessuno sappia. Neanche l’aria lo deve sapere. Altrimenti la notizia si diffonde. Chi presiede, presieda con diligenza. Cosa è la diligenza? È mettere nell’opera che si compie tutto il cuore, la mente, l’anima, il corpo, tutte le forze. In nulla ci si deve risparmiare. Chi presiede nulla potrà e dovrà compiere alla leggera, dall’ignoranza, dalla scarsa scienza, dalla falsità, dalla menzogna, dall’inganno, dalla superficialità. La diligenza è anche nel pensare il meglio per l’opera da compiere.  Chi fa opere di misericordia, le compia con gioia. Le opere di misericordia sono fatte a Dio Padre, a Cristo Gesù, allo Spirito Santo. A Dio non si può donare con tristezza, malvolentieri. A Dio si deve dare il meglio del meglio sempre. Tutto il discepolo di Gesù deve dare con gioia: la Parola del Signore, la sua grazia, i suoi doni di verità e di grazia, la sua collaborazione per l’opera della salvezza. La gioia è il segno che lo Spirito Santo governa mente e cuore. L’uomo può essere nella più grande povertà. Ha però una presenza da offrire, da dare. Se la dona con gioia, la sua presenza potrebbe convertire molti cuori. Nessuno conosce la ricchezza di una presenza. È la ricchezza più grande. Sarebbe sufficiente che la nostra presenza fosse data sempre con gioia e il mondo sarebbe più ricco, molto più ricco. Saprebbe il mondo che ci sono persone che sanno donare il nulla, la povertà, la miseria con grande gioia.</w:t>
      </w:r>
    </w:p>
    <w:p w14:paraId="0AA655DE"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La carità non sia ipocrita: detestate il male, attaccatevi al bene. </w:t>
      </w:r>
    </w:p>
    <w:p w14:paraId="2A38E018" w14:textId="77777777" w:rsidR="003B4749" w:rsidRPr="003B4749" w:rsidRDefault="003B4749" w:rsidP="003B4749">
      <w:pPr>
        <w:spacing w:after="120"/>
        <w:jc w:val="both"/>
        <w:rPr>
          <w:rFonts w:ascii="Arial" w:hAnsi="Arial"/>
          <w:sz w:val="24"/>
        </w:rPr>
      </w:pPr>
      <w:r w:rsidRPr="003B4749">
        <w:rPr>
          <w:rFonts w:ascii="Arial" w:hAnsi="Arial"/>
          <w:sz w:val="24"/>
        </w:rPr>
        <w:t xml:space="preserve">L’ipocrisia è una maschera di bellezza, bontà, onestà, fedeltà, giustizia, santità, pietà, compassione, perdono, misericordia e ogni altra virtù. Questa maschera serve però a coprire un cuore nel quale vi è ogni putridume di peccato. Gesù paragona l’ipocrisia ad una lapide da tomba o da sepolcro. La lapide è bella. Sotto però vi è ogni putridume. Il Signore non ama questa carità. Dio è carità e chi serve la carità di Dio deve farlo nella vera giustizia e santità. Mai la carità va fatta se non nel rispetto della sua natura. Essa è il sommo bene e va fatta come sommo bene. Secondi fini non devono esistere nella carità. Si ama e basta. Si ama come Dio ama, come Cristo Crocifisso ama.  Chi vuole amare come Dio ama, deve essere santo come Dio è santo, perfetto come Dio è perfetto, misericordioso come Dio è misericordioso. Chi ama non deve possedere nel cuore nessun pensiero che non sia di purissimo amore. Non solo il male non va fatto. Esso va anche detestato. </w:t>
      </w:r>
      <w:r w:rsidRPr="003B4749">
        <w:rPr>
          <w:rFonts w:ascii="Arial" w:hAnsi="Arial"/>
          <w:i/>
          <w:sz w:val="24"/>
        </w:rPr>
        <w:t>Detestate il male</w:t>
      </w:r>
      <w:r w:rsidRPr="003B4749">
        <w:rPr>
          <w:rFonts w:ascii="Arial" w:hAnsi="Arial"/>
          <w:sz w:val="24"/>
        </w:rPr>
        <w:t xml:space="preserve">. Oggi il male si approva. Del male ci si compiace. Dove il male viene diffuso come vero bene si partecipa, donandogli così forza e vigore, energia e consistenza. Quando un operatore di iniquità vede che i discepoli di Gesù sono attaccati al suo carro, per quest’uomo è la più grande vittoria. Dal male si devono prendere le distanze. Il male va condannato apertamente. La compiacenza è peccato. Ecco l’altra esortazione o insegnamento di San Paolo: </w:t>
      </w:r>
      <w:r w:rsidRPr="003B4749">
        <w:rPr>
          <w:rFonts w:ascii="Arial" w:hAnsi="Arial"/>
          <w:i/>
          <w:sz w:val="24"/>
        </w:rPr>
        <w:t>Attaccatevi al bene</w:t>
      </w:r>
      <w:r w:rsidRPr="003B4749">
        <w:rPr>
          <w:rFonts w:ascii="Arial" w:hAnsi="Arial"/>
          <w:sz w:val="24"/>
        </w:rPr>
        <w:t>. Mentre si detesta il male, ci si deve schierare a viso aperto per il bene. Il bene e il male non è quello che oggi pensa l’uomo. Bene e male sono detti da Dio. Il bene è tutto ciò che è conforme alla divina volontà, alla Parola, al Vangelo, allo Spirito Santo, a Cristo Gesù. Il bene lo determina il Signore nella sua Legge. Non c’è bene per chi trasgredisce la Legge del Signore, ma solo male. Anche il bene lo determina solo il Signore. A nessun uomo è stato donato questo potere nella determinazione del bene. Oggi i più orrendi misfatti sono dichiarati bene, civiltà, progresso. Ma sono tutti beni che creano la morte. O mettiamo il principio nel cuore che bene e male sono dettati da Dio nella sua Legge, che è Legge immodificabile in eterno, perché la natura di Dio è immodificabile in eterno, o saranno bene per noi tutti i più mostruosi delitti. Oggi è proprio questa la grande confusione che regna non nel mondo, ma nei cristiani, nei discepoli di Gesù. Oggi quasi tutti pensano che bene e male sia l’uomo a doverli determinare. La coscienza è legge, norma, regola.</w:t>
      </w:r>
    </w:p>
    <w:p w14:paraId="62F9D4A5"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Amatevi gli uni gli altri con affetto fraterno, gareggiate nello stimarvi a vicenda. </w:t>
      </w:r>
    </w:p>
    <w:p w14:paraId="255FAA07" w14:textId="77777777" w:rsidR="003B4749" w:rsidRPr="003B4749" w:rsidRDefault="003B4749" w:rsidP="003B4749">
      <w:pPr>
        <w:spacing w:after="120"/>
        <w:jc w:val="both"/>
        <w:rPr>
          <w:rFonts w:ascii="Arial" w:hAnsi="Arial"/>
          <w:sz w:val="24"/>
        </w:rPr>
      </w:pPr>
      <w:r w:rsidRPr="003B4749">
        <w:rPr>
          <w:rFonts w:ascii="Arial" w:hAnsi="Arial"/>
          <w:sz w:val="24"/>
        </w:rPr>
        <w:t xml:space="preserve">Le regole che si vivono nel corpo di Cristo sono molteplici. Esse vanno osservate tutte. Possiamo applicare all’amore quanto è detto della sapienza. L’amore, come la sapienza: è semplice e molteplice, nuovo, sempre di oggi. Per vivere di vero amore, non solo ci si deve amare gli uni gli altri con affetto fraterno, si deve anche gareggiare nello stimarci a vicenda. Quando ci si ama con affetto fraterno e quando si gareggia nello stimarci a vicenda? Ci si ama di affetto fraterno, quando l’altro, chiunque esso sia, è visto come nostro vero fratello, sangue del proprio sangue, corpo del proprio corpo, spirito del nostro spirito, anima della nostra anima, vita della nostra vita. Quando l’altro si vede come un altro se stesso, anzi come se stesso. Si gareggia nello stimarsi a vicenda, quando nell’altro vengono esaltati i doni dello Spirito Santo, le virtù, ogni qualità spirituale attraverso le quali si serve il Signore, in piena obbedienza alla sua volontà. La stima è essenza dell’amore. Quanto sarebbe bello che tutti i discepoli di Gesù gareggiassero nel vedere nell’altro l’opera dello Spirito Santo e ad accoglierla come vera grazia a servizio della grazia personale. Per fare questo si deve vivere senza peccato. Il peccato non è solo diga che ci separa dalla grazia di Dio. È anche diga che si separa dalla grazia dei fratelli. Anziché vedere l’altro dalla grazia di Dio che è in noi e che ci fa vedere la grazia che è nell’altro, lo vediamo dal nostro peccato. Chi vuole amare secondo purezza di verità secondo semplicità e complessità dell’amore, chi vuole gareggiare nello stimare i fratelli, deve tagliare netto con il peccato. Ogni trasgressione della Legge del Signore uccide il vero amore. </w:t>
      </w:r>
    </w:p>
    <w:p w14:paraId="620A95DF"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Non siate pigri nel fare il bene, siate invece ferventi nello spirito; servite il Signore. </w:t>
      </w:r>
    </w:p>
    <w:p w14:paraId="4B248937" w14:textId="77777777" w:rsidR="003B4749" w:rsidRPr="003B4749" w:rsidRDefault="003B4749" w:rsidP="003B4749">
      <w:pPr>
        <w:spacing w:after="120"/>
        <w:jc w:val="both"/>
        <w:rPr>
          <w:rFonts w:ascii="Arial" w:hAnsi="Arial"/>
          <w:sz w:val="24"/>
        </w:rPr>
      </w:pPr>
      <w:r w:rsidRPr="003B4749">
        <w:rPr>
          <w:rFonts w:ascii="Arial" w:hAnsi="Arial"/>
          <w:sz w:val="24"/>
        </w:rPr>
        <w:t xml:space="preserve">Chi vuole amare deve liberarsi anche da ogni vizio. Con il vizio nel corpo, nello spirito, dell’anima, non si potrà mai amare secondo purezza di verità. </w:t>
      </w:r>
      <w:r w:rsidRPr="003B4749">
        <w:rPr>
          <w:rFonts w:ascii="Arial" w:hAnsi="Arial"/>
          <w:i/>
          <w:sz w:val="24"/>
        </w:rPr>
        <w:t>Non siate pigri nel fare il bene</w:t>
      </w:r>
      <w:r w:rsidRPr="003B4749">
        <w:rPr>
          <w:rFonts w:ascii="Arial" w:hAnsi="Arial"/>
          <w:sz w:val="24"/>
        </w:rPr>
        <w:t xml:space="preserve">. La pigrizia rimanda, rimanda, rimanda fino a non amare. La pigrizia genera l’ozio. L’ozio è il padre dei vizi. Chi è pigro mai potrà amare, mai potrà fare ciò che gli è stato comandato. </w:t>
      </w:r>
      <w:r w:rsidRPr="003B4749">
        <w:rPr>
          <w:rFonts w:ascii="Arial" w:hAnsi="Arial"/>
          <w:i/>
          <w:sz w:val="24"/>
        </w:rPr>
        <w:t>Siate invece ferventi nello spirito</w:t>
      </w:r>
      <w:r w:rsidRPr="003B4749">
        <w:rPr>
          <w:rFonts w:ascii="Arial" w:hAnsi="Arial"/>
          <w:sz w:val="24"/>
        </w:rPr>
        <w:t xml:space="preserve">. Il nostro spirito deve bruciare di amore più che la legna in una fornace. Il fervore lo può creare in noi solo il fuoco dello Spirito Santo. Più si è nello Spirito e più il fuoco si accende in noi. Più ci allontaniamo dallo Spirito e più il nostro fuoco diviene cenere. Non facciamo più alcun bene. Si è accidiosi. </w:t>
      </w:r>
      <w:r w:rsidRPr="003B4749">
        <w:rPr>
          <w:rFonts w:ascii="Arial" w:hAnsi="Arial"/>
          <w:i/>
          <w:sz w:val="24"/>
        </w:rPr>
        <w:t>Servite il Signore</w:t>
      </w:r>
      <w:r w:rsidRPr="003B4749">
        <w:rPr>
          <w:rFonts w:ascii="Arial" w:hAnsi="Arial"/>
          <w:sz w:val="24"/>
        </w:rPr>
        <w:t xml:space="preserve">. Come si serve il Signore? Ascoltando la sua Voce, osservando la sua Legge, obbedendo alla sua Parola, compiendo ogni suo Comando. Serve il Signore chi fa la sua Volontà. Oggi è impossibile amare perché abbiamo noi sostituito la Volontà di Dio con la nostra, la sua Legge con le nostre, i suoi Statuti con i nostri. Serviamo noi stessi, anzi serviamo il nostro peccato. Non serviamo il Signore. Chi vuole servire il Signore in purezza di verità e di giustizia deve abitare nella Legge del Signore, nel suo Vangelo. Se siamo fuori dal Vangelo, fuori dalla Legge, non amiamo. Non possiamo servire il Signore. Non obbediamo. </w:t>
      </w:r>
    </w:p>
    <w:p w14:paraId="53B0F0D3"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Siate lieti nella speranza, costanti nella tribolazione, perseveranti nella preghiera.</w:t>
      </w:r>
    </w:p>
    <w:p w14:paraId="4613B36E" w14:textId="77777777" w:rsidR="003B4749" w:rsidRPr="003B4749" w:rsidRDefault="003B4749" w:rsidP="003B4749">
      <w:pPr>
        <w:spacing w:after="120"/>
        <w:jc w:val="both"/>
        <w:rPr>
          <w:rFonts w:ascii="Arial" w:hAnsi="Arial"/>
          <w:sz w:val="24"/>
        </w:rPr>
      </w:pPr>
      <w:r w:rsidRPr="003B4749">
        <w:rPr>
          <w:rFonts w:ascii="Arial" w:hAnsi="Arial"/>
          <w:sz w:val="24"/>
        </w:rPr>
        <w:t xml:space="preserve">Quando possiamo parlare di vera speranza? Quando di costanza? Quando di perseveranza? La vera speranza è il frutto della vera fede. Vera fede, vera speranza. Falsa fede, falsa speranza. Cattiva fede, cattiva speranza. Ma anche, niente fede e niente speranza. Poiché oggi viviamo di errata e falsa fede, anche la speranza è errata e falsa. Infatti non diciamo tutti che andremo domani in Paradiso, indipendentemente dalla fede e dalle opere della fede? Se non si è sorretti da una vera fede e da una vera speranza, non possiamo essere costanti nella tribolazione. Oggi, a causa della non fede e della non speranza, nella tribolazione si sceglie la morte, il suicidio, anziché la costanza. Chi vuole persone costanti nella tribolazione, deve infondere nei loro cuori una forte fede e una fortissima speranza. La croce si può vivere solo nella fede. Si va incontro alla sofferenza e al martirio solo se la fede è vera e forte. Si è perseveranti nella preghiera quando si crede che quanto Dio ha detto lo compie. Se Lui ha promesso di esaudirci quando ci rivolgiamo a Lui, dobbiamo avere la certezza di essere già esauditi. La fede è tutto per il cristiano. Se il cristiano manca di fede, mancherà anche di perseveranza nella preghiera. Ma senza preghiera nulla potrà mai fare il cristiano, perché nella sua vita tutto è per grazia del Signore e la grazia va chiesta momento per momento. La preghiera è vero combattimento con il Signore. Paolo così vede la preghiera e così prega. Lui non prega, combatte, lotta con Dio al fine di ottenere tutte quelle grazie necessarie per esser un buon apostolo del Vangelo. </w:t>
      </w:r>
    </w:p>
    <w:p w14:paraId="7CD7688F"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Condividete le necessità dei santi; siate premurosi nell’ospitalità. </w:t>
      </w:r>
    </w:p>
    <w:p w14:paraId="6ED341D6" w14:textId="77777777" w:rsidR="003B4749" w:rsidRPr="003B4749" w:rsidRDefault="003B4749" w:rsidP="003B4749">
      <w:pPr>
        <w:spacing w:after="120"/>
        <w:jc w:val="both"/>
        <w:rPr>
          <w:rFonts w:ascii="Arial" w:hAnsi="Arial"/>
          <w:sz w:val="24"/>
        </w:rPr>
      </w:pPr>
      <w:r w:rsidRPr="003B4749">
        <w:rPr>
          <w:rFonts w:ascii="Arial" w:hAnsi="Arial"/>
          <w:sz w:val="24"/>
        </w:rPr>
        <w:t xml:space="preserve">Altra regole dell’amore semplice e complesso. </w:t>
      </w:r>
      <w:r w:rsidRPr="003B4749">
        <w:rPr>
          <w:rFonts w:ascii="Arial" w:hAnsi="Arial"/>
          <w:i/>
          <w:sz w:val="24"/>
        </w:rPr>
        <w:t>Condividete le necessità dei santi</w:t>
      </w:r>
      <w:r w:rsidRPr="003B4749">
        <w:rPr>
          <w:rFonts w:ascii="Arial" w:hAnsi="Arial"/>
          <w:sz w:val="24"/>
        </w:rPr>
        <w:t>. I santi sono i discepoli di Gesù. Sono santi perché già santificati dallo Spirito Santo nelle acque del battesimo. I cristiani sono un solo corpo. Se sono un solo corpo, ognuno deve farsi carico delle necessità dei suoi fratelli. Attenzione però! Ogni discepolo di Gesù può avere solo necessità di virtù, mai di vizio. Le necessità di vizio non devono mai appartenergli.  Le necessità di virtù invece vanno condivise. Il discepolo di Gesù, sia colui che aiuta e sia colui che deve essere aiutato, non possono agire dal vizio, ma solo dalle virtù, dall’obbedienza a Dio. Dal vizio non c’è mai vero aiuto. L’ospitalità è sommamente raccomandata. Prima il santo deve ospitare il santo. Prima va vissuta la Legge del corpo di Cristo. Poi se c’è possibilità si devono ospitare quanti non sono corpo di Cristo. Il corpo ha obblighi verso il corpo. Questa distinzione è Vangelo di Cristo Gesù. Poiché noi oggi abbiamo eliminato il Vangelo e ognuno agisce dal suo cuore, dalla falsità e dalla menzogna, tutto viene sfasato, anche le regole più elementari dell’amore e della giustizia. Il cristiano deve sempre amare per obbedienza, servire per obbedienza, accogliere per obbedienza, ospitare per obbedienza. L’obbedienza è alla Parola, al Vangelo, alla Legge, agli Statuti del Signore. La carità è ordinata. La carità non solo va ordinata quanto ai beni materiali, ma anche e soprattutto verso i beni spirituali. Essa va fatta dal proprio carisma, proprio sacramento, missione, vocazione. Una carità disordinata è peccato, non è carità. Parliamo con chiarezza. Se un ministro della grazia e della Parola, se un amministratore dei misteri di Dio, sottrae anche un solo secondo al dono e alla carità della grazia e verità, per occuparsi di cose materiali, commette peccato. Lui deve sempre obbedienza allo Spirito Santo, non alle necessità materiali dell’uomo. Per questo nella Chiesa sono stati istituiti i Diaconi e possono essere istituiti molti altri ministeri, perché la carità sia bene ordinata. È disdicevole che un ministro per il dono dello Spirito Santo dedichi il suo tempo a trattare questioni di ordine temporale e incarichi a conferire la cresima a quanti non possono conferirla se non in casi eccezionali. Se la carità esce dall’obbedienza allo Spirito Santo essa non è più carità, ma grave disordine nella comunità. Oggi molta confusione spirituale regna nella Chiesa di Dio proprio a causa del disordine con il quale si vive la carità. Nel corpo di Cristo ognuno è obbligato alla più stretta obbedienza al dono, al carisma, al ministero, alla vocazione, alla missione che gli sono stati assegnati dallo Spirito Santo. Tutto è obbedienza.</w:t>
      </w:r>
    </w:p>
    <w:p w14:paraId="3991B3BE"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Benedite coloro che vi perseguitano, benedite e non maledite.  </w:t>
      </w:r>
    </w:p>
    <w:p w14:paraId="25A94363" w14:textId="77777777" w:rsidR="003B4749" w:rsidRPr="003B4749" w:rsidRDefault="003B4749" w:rsidP="003B4749">
      <w:pPr>
        <w:spacing w:after="120"/>
        <w:jc w:val="both"/>
        <w:rPr>
          <w:rFonts w:ascii="Arial" w:hAnsi="Arial"/>
          <w:sz w:val="24"/>
        </w:rPr>
      </w:pPr>
      <w:r w:rsidRPr="003B4749">
        <w:rPr>
          <w:rFonts w:ascii="Arial" w:hAnsi="Arial"/>
          <w:sz w:val="24"/>
        </w:rPr>
        <w:t xml:space="preserve">Ora San Paolo dona altre regole perché si possa vivere la semplicità e la complessità del vero amore, della vera carità evangelica. Il discepolo di Gesù deve sempre benedire e mai maledire. Chi deve benedire? Tutti. Sempre. Benedite coloro che vi perseguitano, benedite e non maledite. Perché al cristiano è chiesto di benedire coloro che lo perseguitano? Perché Lui deve benedire sempre? Perché Lui è strumento della benedizione di Dio. Poiché lui è vero corpo di Cristo, la benedizione di tutte le genti deve avvenire anche attraverso di lui. Se lui è stato costituto strumento di benedizione, mai potrà essere via di maledizione. Deve rispettare la nuova natura ricevuta. Cristo benedice perché in Lui dovranno essere benedette tutte le tribù della terra. Il cristiano, vero corpo di Cristo, deve benedire perché in lui devono essere benedetti tutti gli uomini. Lui è strumento di sola benedizione. Se dovesse maledire, cambierebbe di natura. Non sarebbe vero corpo di Cristo Signore. Il corpo di Cristo deve agire secondo la natura del corpo. Se cambia natura, se maledice, allora non è più vero corpo di Cristo. </w:t>
      </w:r>
    </w:p>
    <w:p w14:paraId="698AEBC1"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Rallegratevi con quelli che sono nella gioia; piangete con quelli che sono nel pianto. </w:t>
      </w:r>
    </w:p>
    <w:p w14:paraId="11832D33" w14:textId="77777777" w:rsidR="003B4749" w:rsidRPr="003B4749" w:rsidRDefault="003B4749" w:rsidP="003B4749">
      <w:pPr>
        <w:spacing w:after="120"/>
        <w:jc w:val="both"/>
        <w:rPr>
          <w:rFonts w:ascii="Arial" w:hAnsi="Arial"/>
          <w:sz w:val="24"/>
        </w:rPr>
      </w:pPr>
      <w:r w:rsidRPr="003B4749">
        <w:rPr>
          <w:rFonts w:ascii="Arial" w:hAnsi="Arial"/>
          <w:sz w:val="24"/>
        </w:rPr>
        <w:t xml:space="preserve">Quella del discepolo di Gesù deve essere vera presenza di aiuto, sostegno, condivisione. Cosa si deve condividere? Tutto: gioie, dolori, sofferenza, ricchezza, povertà, miseria, persecuzioni, fede, speranza, carità. </w:t>
      </w:r>
      <w:r w:rsidRPr="003B4749">
        <w:rPr>
          <w:rFonts w:ascii="Arial" w:hAnsi="Arial"/>
          <w:i/>
          <w:sz w:val="24"/>
        </w:rPr>
        <w:t>Rallegratevi con quelli che sono nella gioia</w:t>
      </w:r>
      <w:r w:rsidRPr="003B4749">
        <w:rPr>
          <w:rFonts w:ascii="Arial" w:hAnsi="Arial"/>
          <w:sz w:val="24"/>
        </w:rPr>
        <w:t xml:space="preserve">. Anche la gioia va condivisa. Anzi si deve benedire il Signore per la gioia dei nostri fratelli. Mai nel cristiano devono regnare sentimenti di invidia, gelosia, superbia. La gioia è dono dello Spirito. Chi è nello Spirito si rallegra per ogni frutto che lo Spirito produce in ogni cuore. Ma l’uomo non è solo nella gioia. È anche nel pianto. Anche il pianto va condiviso. Si deve piangere con quelli che sono nel pianto. Qual è la forma cristiana di condividere il pianto dei fratelli? Prima di tutto togliere noi la sorgente, il fiume che porta l’acqua del pianto nei cuori e questo fiume, questa sorgente è il peccato, il vizio, la trasgressione della Legge. Il cristiano mai dovrà essere fonte di pianto per l’uomo. Lui dovrà essere sempre una sorgente di verità, carità, virtù, ogni altro dono dello Spirito Santo. Concretamente il cristiano deve condividere il pianto togliendolo. Gesù condivideva il pianto della gente, mettendo a loro disposizione la sua Parola creatrice di speranza vera e anche la sua onnipotenza per dare ogni sollievo nel corpo e nell’anima. I miracoli hanno questo significato. Chi può eliminare la causa del pianto, della sofferenza, della tribolazione di un fratello e non lo fa, commette peccato contro la sua natura di corpo di Cristo. Il corpo di Cristo deve assumere la sofferenza per toglierla, eliminarla. </w:t>
      </w:r>
    </w:p>
    <w:p w14:paraId="7069A816"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Abbiate i medesimi sentimenti gli uni verso gli altri; non nutrite desideri di grandezza; volgetevi piuttosto a ciò che è umile. Non stimatevi sapienti da voi stessi. </w:t>
      </w:r>
    </w:p>
    <w:p w14:paraId="2062346D" w14:textId="77777777" w:rsidR="003B4749" w:rsidRPr="003B4749" w:rsidRDefault="003B4749" w:rsidP="003B4749">
      <w:pPr>
        <w:spacing w:after="120"/>
        <w:jc w:val="both"/>
        <w:rPr>
          <w:rFonts w:ascii="Arial" w:hAnsi="Arial"/>
          <w:sz w:val="24"/>
        </w:rPr>
      </w:pPr>
      <w:r w:rsidRPr="003B4749">
        <w:rPr>
          <w:rFonts w:ascii="Arial" w:hAnsi="Arial"/>
          <w:sz w:val="24"/>
        </w:rPr>
        <w:t xml:space="preserve">Quali sono gli stessi sentimenti che si devono avere gli uni verso gli altri? Sono gli stessi che furono in Cristo Gesù. Sono sentimenti di umiltà e di mitezza. Con l’umiltà rimaniamo nella volontà di Dio. Con la mitezza la viviamo sempre. Queste altre parole di San Paolo – </w:t>
      </w:r>
      <w:r w:rsidRPr="003B4749">
        <w:rPr>
          <w:rFonts w:ascii="Arial" w:hAnsi="Arial"/>
          <w:i/>
          <w:sz w:val="24"/>
        </w:rPr>
        <w:t>Non nutrite desideri di grandezza; volgetevi piuttosto a ciò che è umile. Non stimatevi sapienti da voi stessi</w:t>
      </w:r>
      <w:r w:rsidRPr="003B4749">
        <w:rPr>
          <w:rFonts w:ascii="Arial" w:hAnsi="Arial"/>
          <w:sz w:val="24"/>
        </w:rPr>
        <w:t xml:space="preserve"> – si possono vivere solo se si hanno nel cuore gli stessi sentimenti che furono in Cristo Gesù. Chi è umile non ha desideri di grandezza, ma solo di vivere la volontà di Dio. Chi è umile cerca le cose piccole, perché è in esse che si manifesta tutta la potenza dello Spirito Santo. Chi è umile sa stimare e valutare se stesso. Chi cammina nello Spirito Santo, chi si lascia guidare da Lui, mai pensa dalla carne. Desideri di grandezza, assenza di umiltà e di vera stima di se stessi, sono tutte opere della carne. Mai potranno essere frutti dello Spirito Santo.</w:t>
      </w:r>
    </w:p>
    <w:p w14:paraId="72820ABE"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Non rendete a nessuno male per male. Cercate di compiere il bene davanti a tutti gli uomini. </w:t>
      </w:r>
    </w:p>
    <w:p w14:paraId="01E3105E" w14:textId="77777777" w:rsidR="003B4749" w:rsidRPr="003B4749" w:rsidRDefault="003B4749" w:rsidP="003B4749">
      <w:pPr>
        <w:spacing w:after="120"/>
        <w:jc w:val="both"/>
        <w:rPr>
          <w:rFonts w:ascii="Arial" w:hAnsi="Arial"/>
          <w:sz w:val="24"/>
        </w:rPr>
      </w:pPr>
      <w:r w:rsidRPr="003B4749">
        <w:rPr>
          <w:rFonts w:ascii="Arial" w:hAnsi="Arial"/>
          <w:sz w:val="24"/>
        </w:rPr>
        <w:t xml:space="preserve">La natura del corpo di Cristo è solo bene. Dal bene mai potrà uscire il male, mai la guerra, mai la lite, mai la divisione, mai i contrasti. </w:t>
      </w:r>
      <w:r w:rsidRPr="003B4749">
        <w:rPr>
          <w:rFonts w:ascii="Arial" w:hAnsi="Arial"/>
          <w:i/>
          <w:sz w:val="24"/>
        </w:rPr>
        <w:t>Non rendete a nessuno male per male. Cercate di compiere il bene davanti a tutti gli uomini</w:t>
      </w:r>
      <w:r w:rsidRPr="003B4749">
        <w:rPr>
          <w:rFonts w:ascii="Arial" w:hAnsi="Arial"/>
          <w:sz w:val="24"/>
        </w:rPr>
        <w:t>.  Chi è natura di bene in Cristo deve sempre compiere il bene. Se compisse il male, agirebbe contro natura. Chi è natura di bene, non compie il bene solo verso alcuni, lo compie sempre, anche perché il bene è dall’obbedienza.</w:t>
      </w:r>
    </w:p>
    <w:p w14:paraId="7EF784A4"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Se possibile, per quanto dipende da voi, vivete in pace con tutti.</w:t>
      </w:r>
    </w:p>
    <w:p w14:paraId="78A88502" w14:textId="77777777" w:rsidR="003B4749" w:rsidRPr="003B4749" w:rsidRDefault="003B4749" w:rsidP="003B4749">
      <w:pPr>
        <w:spacing w:after="120"/>
        <w:jc w:val="both"/>
        <w:rPr>
          <w:rFonts w:ascii="Arial" w:hAnsi="Arial"/>
          <w:sz w:val="24"/>
        </w:rPr>
      </w:pPr>
      <w:r w:rsidRPr="003B4749">
        <w:rPr>
          <w:rFonts w:ascii="Arial" w:hAnsi="Arial"/>
          <w:sz w:val="24"/>
        </w:rPr>
        <w:t xml:space="preserve">La pace è un dono. Il dono si può accogliere e anche rifiutare. </w:t>
      </w:r>
      <w:r w:rsidRPr="003B4749">
        <w:rPr>
          <w:rFonts w:ascii="Arial" w:hAnsi="Arial"/>
          <w:i/>
          <w:sz w:val="24"/>
        </w:rPr>
        <w:t>Se possibile, per quanto dipende da voi, vivete in pace con tutti</w:t>
      </w:r>
      <w:r w:rsidRPr="003B4749">
        <w:rPr>
          <w:rFonts w:ascii="Arial" w:hAnsi="Arial"/>
          <w:sz w:val="24"/>
        </w:rPr>
        <w:t>. Dio vuole vivere in pace con tutti. Ha mandato Gesù come strumento di riconciliazione e di pace. Molti hanno rifiutato la riconciliazione e la pace. Molti la rifiutano. Come si rifiuta la pace di Cristo, si rifiuta anche la pace che viene dal corpo di Cristo. Il cristiano deve sempre offrire la pace. Ma l’altro la può sempre rifiutare. Per questo San Paolo dice:</w:t>
      </w:r>
      <w:r w:rsidRPr="003B4749">
        <w:rPr>
          <w:rFonts w:ascii="Arial" w:hAnsi="Arial"/>
          <w:i/>
          <w:iCs/>
          <w:sz w:val="24"/>
        </w:rPr>
        <w:t xml:space="preserve"> se possibile….</w:t>
      </w:r>
      <w:r w:rsidRPr="003B4749">
        <w:rPr>
          <w:rFonts w:ascii="Arial" w:hAnsi="Arial"/>
          <w:sz w:val="24"/>
        </w:rPr>
        <w:t xml:space="preserve"> Se l’altro l’accoglie. È dovere del cristiano offrire la riconciliazione sempre, il perdono sempre, la pace sempre. Se l’altro la rifiuta, si assume lui la responsabilità dinanzi a Dio.</w:t>
      </w:r>
    </w:p>
    <w:p w14:paraId="74039130"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Non fatevi giustizia da voi stessi, carissimi, ma lasciate fare all’ira divina. Sta scritto infatti: Spetta a me fare giustizia, io darò a ciascuno il suo, dice il Signore. I</w:t>
      </w:r>
    </w:p>
    <w:p w14:paraId="47E5DB31" w14:textId="77777777" w:rsidR="003B4749" w:rsidRPr="003B4749" w:rsidRDefault="003B4749" w:rsidP="003B4749">
      <w:pPr>
        <w:spacing w:after="120"/>
        <w:jc w:val="both"/>
        <w:rPr>
          <w:rFonts w:ascii="Arial" w:hAnsi="Arial"/>
          <w:sz w:val="24"/>
        </w:rPr>
      </w:pPr>
      <w:r w:rsidRPr="003B4749">
        <w:rPr>
          <w:rFonts w:ascii="Arial" w:hAnsi="Arial"/>
          <w:sz w:val="24"/>
        </w:rPr>
        <w:t xml:space="preserve">l cristiano si è consegnato a Cristo Gesù. È Gesù il suo Signore. Spetta al Signore difendere, proteggere, custodire i suoi servi. Per questo lui è chiamato a rimanere servo di Cristo. Se gli fanno qualcosa di male, deve riferirlo a Lui. </w:t>
      </w:r>
      <w:r w:rsidRPr="003B4749">
        <w:rPr>
          <w:rFonts w:ascii="Arial" w:hAnsi="Arial"/>
          <w:i/>
          <w:iCs/>
          <w:sz w:val="24"/>
        </w:rPr>
        <w:t>Non fatevi giustizia da voi stessi, carissimi, ma lasciate fare all’ira divina. Sta scritto infatti: Spetta a me fare giustizia, io darò a ciascuno il suo, dice il Signore</w:t>
      </w:r>
      <w:r w:rsidRPr="003B4749">
        <w:rPr>
          <w:rFonts w:ascii="Arial" w:hAnsi="Arial"/>
          <w:sz w:val="24"/>
        </w:rPr>
        <w:t xml:space="preserve">. Dio è il solo Signore. Lui è il solo Giudice dell’universo.  </w:t>
      </w:r>
    </w:p>
    <w:p w14:paraId="5816D146"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Al contrario, se il tuo nemico ha fame, dagli da mangiare; se ha sete, dagli da bere: facendo questo, infatti, accumulerai carboni ardenti sopra il suo capo. </w:t>
      </w:r>
    </w:p>
    <w:p w14:paraId="7E674889" w14:textId="77777777" w:rsidR="003B4749" w:rsidRPr="003B4749" w:rsidRDefault="003B4749" w:rsidP="003B4749">
      <w:pPr>
        <w:spacing w:after="120"/>
        <w:jc w:val="both"/>
        <w:rPr>
          <w:rFonts w:ascii="Arial" w:hAnsi="Arial"/>
          <w:sz w:val="24"/>
        </w:rPr>
      </w:pPr>
      <w:r w:rsidRPr="003B4749">
        <w:rPr>
          <w:rFonts w:ascii="Arial" w:hAnsi="Arial"/>
          <w:sz w:val="24"/>
        </w:rPr>
        <w:t xml:space="preserve">È questo l’insegnamento dei Proverbi. Al male il cristiano deve rispondere con il più grande bene. Mai dovrà cadere nella trappola di rispondere al male con il male. Cambierebbe natura. Non sarebbe corpo di Cristo. Per operare quanto il Signore ci chiede, si deve essere colmi di Spirito Santo. Senza una forte, potente abitazione dello Spirito, senza crescere ogni giorno in sapienza e grazia, la carne ci fa agire dall’istinto del peccato e del vizio. Ravvivare lo Spirito Santo, crescere nello Spirito Santo, camminare di fede in fede e di verità in verità, aumentando la forza della nostra grazia, è garanzia perché noi possiamo rispondere al male sempre con il bene verso tutti. </w:t>
      </w:r>
    </w:p>
    <w:p w14:paraId="5B56B55E"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Non lasciarti vincere dal male, ma vinci il male con il bene. </w:t>
      </w:r>
    </w:p>
    <w:p w14:paraId="2878ABE5" w14:textId="77777777" w:rsidR="003B4749" w:rsidRPr="003B4749" w:rsidRDefault="003B4749" w:rsidP="003B4749">
      <w:pPr>
        <w:spacing w:after="120"/>
        <w:jc w:val="both"/>
        <w:rPr>
          <w:rFonts w:ascii="Arial" w:hAnsi="Arial"/>
          <w:sz w:val="24"/>
        </w:rPr>
      </w:pPr>
      <w:r w:rsidRPr="003B4749">
        <w:rPr>
          <w:rFonts w:ascii="Arial" w:hAnsi="Arial"/>
          <w:sz w:val="24"/>
        </w:rPr>
        <w:t xml:space="preserve">Ecco la regola universale che è di tutto il corpo di Cristo: </w:t>
      </w:r>
      <w:r w:rsidRPr="003B4749">
        <w:rPr>
          <w:rFonts w:ascii="Arial" w:hAnsi="Arial"/>
          <w:i/>
          <w:sz w:val="24"/>
        </w:rPr>
        <w:t>Non lasciarti vincere dal male, ma vinci il male con il bene</w:t>
      </w:r>
      <w:r w:rsidRPr="003B4749">
        <w:rPr>
          <w:rFonts w:ascii="Arial" w:hAnsi="Arial"/>
          <w:sz w:val="24"/>
        </w:rPr>
        <w:t>. Non cadere mai nella tentazione. Osserva sempre i comandamenti del Signore. Obbedisci alla sua Legge. Basta questo? No! Sempre si deve rispondere al male con il più grande bene. Cristo Gesù offrì al Padre la sua vita per vincere il peccato del mondo. Al sommo male, rispose con il sommo bene. Si guarda Lui. Si agisce come Lui. Ecco perché dalla vita del discepolo di Gesù mai potrà né dovrà mancare la contemplazione di Cristo Crocifisso. Da Lui si attinge ogni forza per agire come Lui, nel momento della sua più grande sofferenza. Rispose con il perdono. Non solo perdonò Lui. Chiese al Padre il perdono per coloro che lo avevano crocifisso, perché non sapevano quello che facevano. La scuola del cristiano è la croce. Stare presso la croce di Gesù è la scuola dove si impara ad amare.</w:t>
      </w:r>
    </w:p>
    <w:p w14:paraId="38673460" w14:textId="77777777" w:rsidR="003B4749" w:rsidRPr="003B4749" w:rsidRDefault="003B4749" w:rsidP="003B4749">
      <w:pPr>
        <w:spacing w:after="120"/>
        <w:jc w:val="both"/>
        <w:rPr>
          <w:rFonts w:ascii="Arial" w:hAnsi="Arial"/>
          <w:sz w:val="24"/>
        </w:rPr>
      </w:pPr>
      <w:r w:rsidRPr="003B4749">
        <w:rPr>
          <w:rFonts w:ascii="Arial" w:hAnsi="Arial"/>
          <w:sz w:val="24"/>
        </w:rPr>
        <w:t xml:space="preserve">È peccato gravissimo contro la carità teologale privare anche un solo uomo dei diritti che a lui sono stati donati dal Padre Celeste. È anche gravissimo peccato contro la carità quando il cristiano non vive secondo le Legge che deve sempre governare l’amore secondo Dio. Offriamo un elenco di diritti che discendendo dal cielo, così ognuno potrà sapere quale peccato lui commette contro la divina carità. </w:t>
      </w:r>
    </w:p>
    <w:p w14:paraId="6A512BF3" w14:textId="77777777" w:rsidR="003B4749" w:rsidRPr="003B4749" w:rsidRDefault="003B4749" w:rsidP="003B4749">
      <w:pPr>
        <w:spacing w:after="120"/>
        <w:jc w:val="both"/>
        <w:rPr>
          <w:rFonts w:ascii="Arial" w:hAnsi="Arial"/>
          <w:b/>
          <w:bCs/>
          <w:i/>
          <w:iCs/>
          <w:sz w:val="24"/>
        </w:rPr>
      </w:pPr>
      <w:r w:rsidRPr="003B4749">
        <w:rPr>
          <w:rFonts w:ascii="Arial" w:hAnsi="Arial"/>
          <w:b/>
          <w:bCs/>
          <w:i/>
          <w:iCs/>
          <w:sz w:val="24"/>
        </w:rPr>
        <w:t>Verità necessaria da ricordare</w:t>
      </w:r>
    </w:p>
    <w:p w14:paraId="47100AC1" w14:textId="77777777" w:rsidR="003B4749" w:rsidRPr="003B4749" w:rsidRDefault="003B4749" w:rsidP="003B4749">
      <w:pPr>
        <w:spacing w:after="120"/>
        <w:jc w:val="both"/>
        <w:rPr>
          <w:rFonts w:ascii="Arial" w:hAnsi="Arial"/>
          <w:sz w:val="24"/>
        </w:rPr>
      </w:pPr>
      <w:r w:rsidRPr="003B4749">
        <w:rPr>
          <w:rFonts w:ascii="Arial" w:hAnsi="Arial"/>
          <w:sz w:val="24"/>
        </w:rPr>
        <w:t xml:space="preserve">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Per dare questo amore il cristiano deve essere vero strumento e del Padre e del Figlio e dello Spirito Santo. è bene ribadire ancora una volta quanto già detto: “Quello del cristiano per ogni altro uomo deve essere: </w:t>
      </w:r>
    </w:p>
    <w:p w14:paraId="4D796328" w14:textId="77777777" w:rsidR="003B4749" w:rsidRPr="003B4749" w:rsidRDefault="003B4749" w:rsidP="003B4749">
      <w:pPr>
        <w:spacing w:after="120"/>
        <w:jc w:val="both"/>
        <w:rPr>
          <w:rFonts w:ascii="Arial" w:hAnsi="Arial"/>
          <w:b/>
          <w:bCs/>
          <w:sz w:val="24"/>
        </w:rPr>
      </w:pPr>
      <w:r w:rsidRPr="003B4749">
        <w:rPr>
          <w:rFonts w:ascii="Arial" w:hAnsi="Arial"/>
          <w:b/>
          <w:bCs/>
          <w:sz w:val="24"/>
        </w:rPr>
        <w:t xml:space="preserve">Dono 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 </w:t>
      </w:r>
    </w:p>
    <w:p w14:paraId="44DDD597" w14:textId="77777777" w:rsidR="003B4749" w:rsidRPr="003B4749" w:rsidRDefault="003B4749" w:rsidP="003B4749">
      <w:pPr>
        <w:spacing w:after="120"/>
        <w:jc w:val="both"/>
        <w:rPr>
          <w:rFonts w:ascii="Arial" w:hAnsi="Arial"/>
          <w:sz w:val="24"/>
        </w:rPr>
      </w:pPr>
      <w:r w:rsidRPr="003B4749">
        <w:rPr>
          <w:rFonts w:ascii="Arial" w:hAnsi="Arial"/>
          <w:sz w:val="24"/>
        </w:rPr>
        <w:t xml:space="preserve">Se uno solo di questi amori manca al cristiano, il suo amore è imperfetto. Non è amore cristiano. Anche la sua misericordia è imperfetta. Non è in tutto simile a quella di Gesù. </w:t>
      </w:r>
    </w:p>
    <w:p w14:paraId="0D57D674" w14:textId="77777777" w:rsidR="003B4749" w:rsidRPr="003B4749" w:rsidRDefault="003B4749" w:rsidP="003B4749">
      <w:pPr>
        <w:spacing w:after="120"/>
        <w:jc w:val="both"/>
        <w:rPr>
          <w:rFonts w:ascii="Arial" w:hAnsi="Arial"/>
          <w:sz w:val="24"/>
        </w:rPr>
      </w:pPr>
      <w:r w:rsidRPr="003B4749">
        <w:rPr>
          <w:rFonts w:ascii="Arial" w:hAnsi="Arial"/>
          <w:i/>
          <w:iCs/>
          <w:sz w:val="24"/>
        </w:rPr>
        <w:t>Il cristiano ama</w:t>
      </w:r>
      <w:r w:rsidRPr="003B4749">
        <w:rPr>
          <w:rFonts w:ascii="Arial" w:hAnsi="Arial"/>
          <w:b/>
          <w:bCs/>
          <w:sz w:val="24"/>
        </w:rPr>
        <w:t>,</w:t>
      </w:r>
      <w:r w:rsidRPr="003B4749">
        <w:rPr>
          <w:rFonts w:ascii="Arial" w:hAnsi="Arial"/>
          <w:sz w:val="24"/>
        </w:rPr>
        <w:t xml:space="preserve">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p>
    <w:p w14:paraId="7DCAD663" w14:textId="77777777" w:rsidR="003B4749" w:rsidRPr="003B4749" w:rsidRDefault="003B4749" w:rsidP="003B4749">
      <w:pPr>
        <w:spacing w:after="120"/>
        <w:jc w:val="both"/>
        <w:rPr>
          <w:rFonts w:ascii="Arial" w:hAnsi="Arial"/>
          <w:sz w:val="24"/>
        </w:rPr>
      </w:pPr>
      <w:r w:rsidRPr="003B4749">
        <w:rPr>
          <w:rFonts w:ascii="Arial" w:hAnsi="Arial"/>
          <w:i/>
          <w:iCs/>
          <w:sz w:val="24"/>
        </w:rPr>
        <w:t>Il cristiano ama</w:t>
      </w:r>
      <w:r w:rsidRPr="003B4749">
        <w:rPr>
          <w:rFonts w:ascii="Arial" w:hAnsi="Arial"/>
          <w:sz w:val="24"/>
        </w:rPr>
        <w:t xml:space="preserve"> secondo verità se dona Cristo ad ogni suo fratello. Ama se “crea” Cristo nel cuore, nell’anima, nello spirito di ogni uomo. Come si “crea” 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mostra Cristo visibilmente presente nella su sua vita, mai potrà dare Cristo ai suoi fratelli. </w:t>
      </w:r>
    </w:p>
    <w:p w14:paraId="698F8148" w14:textId="77777777" w:rsidR="003B4749" w:rsidRPr="003B4749" w:rsidRDefault="003B4749" w:rsidP="003B4749">
      <w:pPr>
        <w:spacing w:after="120"/>
        <w:jc w:val="both"/>
        <w:rPr>
          <w:rFonts w:ascii="Arial" w:hAnsi="Arial"/>
          <w:sz w:val="24"/>
        </w:rPr>
      </w:pPr>
      <w:r w:rsidRPr="003B4749">
        <w:rPr>
          <w:rFonts w:ascii="Arial" w:hAnsi="Arial"/>
          <w:i/>
          <w:iCs/>
          <w:sz w:val="24"/>
        </w:rPr>
        <w:t>Il cristiano dona lo Spirito Santo</w:t>
      </w:r>
      <w:r w:rsidRPr="003B4749">
        <w:rPr>
          <w:rFonts w:ascii="Arial" w:hAnsi="Arial"/>
          <w:sz w:val="24"/>
        </w:rPr>
        <w:t xml:space="preserve"> 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 O il cristiano ama da cristiano o il suo amore non è amore perché non produce vita eterna. </w:t>
      </w:r>
    </w:p>
    <w:p w14:paraId="415FA7F5" w14:textId="77777777" w:rsidR="003B4749" w:rsidRPr="003B4749" w:rsidRDefault="003B4749" w:rsidP="003B4749">
      <w:pPr>
        <w:spacing w:after="120"/>
        <w:jc w:val="both"/>
        <w:rPr>
          <w:rFonts w:ascii="Arial" w:hAnsi="Arial"/>
          <w:sz w:val="24"/>
        </w:rPr>
      </w:pPr>
      <w:r w:rsidRPr="003B4749">
        <w:rPr>
          <w:rFonts w:ascii="Arial" w:hAnsi="Arial"/>
          <w:i/>
          <w:iCs/>
          <w:sz w:val="24"/>
        </w:rPr>
        <w:t>Il cristiano ama</w:t>
      </w:r>
      <w:r w:rsidRPr="003B4749">
        <w:rPr>
          <w:rFonts w:ascii="Arial" w:hAnsi="Arial"/>
          <w:sz w:val="24"/>
        </w:rPr>
        <w:t xml:space="preserve">,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fatto.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i falsi maestri, i falsi dottori, i falsi profeti. Saranno portatori di ogni falso amore che mai potrà essere amore di salvezza e di redenzione. Mai potrà essere l’amore che dona ogni vita al mondo. </w:t>
      </w:r>
    </w:p>
    <w:p w14:paraId="0DBB4510" w14:textId="77777777" w:rsidR="003B4749" w:rsidRPr="003B4749" w:rsidRDefault="003B4749" w:rsidP="003B4749">
      <w:pPr>
        <w:spacing w:after="120"/>
        <w:jc w:val="both"/>
        <w:rPr>
          <w:rFonts w:ascii="Arial" w:hAnsi="Arial"/>
          <w:sz w:val="24"/>
        </w:rPr>
      </w:pPr>
      <w:r w:rsidRPr="003B4749">
        <w:rPr>
          <w:rFonts w:ascii="Arial" w:hAnsi="Arial"/>
          <w:i/>
          <w:iCs/>
          <w:sz w:val="24"/>
        </w:rPr>
        <w:t>Quello del cristiano è amore</w:t>
      </w:r>
      <w:r w:rsidRPr="003B4749">
        <w:rPr>
          <w:rFonts w:ascii="Arial" w:hAnsi="Arial"/>
          <w:b/>
          <w:bCs/>
          <w:sz w:val="24"/>
        </w:rPr>
        <w:t>,</w:t>
      </w:r>
      <w:r w:rsidRPr="003B4749">
        <w:rPr>
          <w:rFonts w:ascii="Arial" w:hAnsi="Arial"/>
          <w:sz w:val="24"/>
        </w:rPr>
        <w:t xml:space="preserve"> se lui dimora nel cuore del Padre e del Figlio e dello Spirito Santo e nel purissimo seno della Vergine Maria, È Vero Amore di Salvezza, se annuncia la Parola del Vangelo ad ogni uomo, invitandolo con invito esplicito a credere nella Parola annunciata, farsi battezzare, per nascere a vita 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in questo amore dall’amore soprannaturale, divino, eterno. Oggi nella religione cattolica c’è un diffuso odore di pelagianesimo. Si vuole che senza Cristo, senza la grazia di Cristo, senza essere in Cristo, con Cristo e per Cristo, l’uomo ami di amore soprannaturale, divino, eterno. Si vuole che ami di vero amore naturale, terreno, umano. Senza la grazia di Cristo è impossibile per un uomo amare. È contro la sua natura corrotta dal peccato. Anche di amore terreno, umano, naturale l’uomo può amare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Visione soprannaturale nella quale sempre dimorare. </w:t>
      </w:r>
    </w:p>
    <w:p w14:paraId="64552F3B" w14:textId="77777777" w:rsidR="003B4749" w:rsidRPr="003B4749" w:rsidRDefault="003B4749" w:rsidP="003B4749">
      <w:pPr>
        <w:spacing w:after="120"/>
        <w:jc w:val="both"/>
        <w:rPr>
          <w:rFonts w:ascii="Arial" w:hAnsi="Arial"/>
          <w:sz w:val="24"/>
        </w:rPr>
      </w:pPr>
      <w:r w:rsidRPr="003B4749">
        <w:rPr>
          <w:rFonts w:ascii="Arial" w:hAnsi="Arial"/>
          <w:i/>
          <w:iCs/>
          <w:sz w:val="24"/>
        </w:rPr>
        <w:t>Quello del cristiano è soprattutto amore di redenzione</w:t>
      </w:r>
      <w:r w:rsidRPr="003B4749">
        <w:rPr>
          <w:rFonts w:ascii="Arial" w:hAnsi="Arial"/>
          <w:sz w:val="24"/>
        </w:rPr>
        <w:t xml:space="preserv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neanche inizia, o se inizia, non viene portato a compimento. Manca la grazia del corpo di Cristo, sempre da aggiungere alla grazia di Cristo. </w:t>
      </w:r>
    </w:p>
    <w:p w14:paraId="3301E205" w14:textId="77777777" w:rsidR="003B4749" w:rsidRPr="003B4749" w:rsidRDefault="003B4749" w:rsidP="003B4749">
      <w:pPr>
        <w:spacing w:after="120"/>
        <w:jc w:val="both"/>
        <w:rPr>
          <w:rFonts w:ascii="Arial" w:hAnsi="Arial"/>
          <w:sz w:val="24"/>
        </w:rPr>
      </w:pPr>
      <w:r w:rsidRPr="003B4749">
        <w:rPr>
          <w:rFonts w:ascii="Arial" w:hAnsi="Arial"/>
          <w:i/>
          <w:iCs/>
          <w:sz w:val="24"/>
        </w:rPr>
        <w:t>L’amore di santificazione</w:t>
      </w:r>
      <w:r w:rsidRPr="003B4749">
        <w:rPr>
          <w:rFonts w:ascii="Arial" w:hAnsi="Arial"/>
          <w:sz w:val="24"/>
        </w:rPr>
        <w:t xml:space="preserve"> si vive mostrando ad ogni uomo la potente grazia di Cristo Gesù che si attinge nel corpo di Cristo, che è la Chiesa, attraverso la celebrazione dei santi misteri, la preghiera elevata a Dio nel nome di Cristo Gesù, sempre sotto mozione dello Spirito Santo. Questo amore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6A48AFC2" w14:textId="77777777" w:rsidR="003B4749" w:rsidRPr="003B4749" w:rsidRDefault="003B4749" w:rsidP="003B4749">
      <w:pPr>
        <w:spacing w:after="120"/>
        <w:jc w:val="both"/>
        <w:rPr>
          <w:rFonts w:ascii="Arial" w:hAnsi="Arial"/>
          <w:sz w:val="24"/>
        </w:rPr>
      </w:pPr>
      <w:r w:rsidRPr="003B4749">
        <w:rPr>
          <w:rFonts w:ascii="Arial" w:hAnsi="Arial"/>
          <w:i/>
          <w:iCs/>
          <w:sz w:val="24"/>
        </w:rPr>
        <w:t>L’amore di perfetta conformazione a Cristo Gesù</w:t>
      </w:r>
      <w:r w:rsidRPr="003B4749">
        <w:rPr>
          <w:rFonts w:ascii="Arial" w:hAnsi="Arial"/>
          <w:sz w:val="24"/>
        </w:rPr>
        <w:t xml:space="preserve"> è necessario perché è proprio questo amore che deve aiutare i fratelli di fede ad essere vero corpo di Cristo. Quanti sono inseriti in Cristo vanno sostenuti da questo amore, perché anche loro possano compiere il cammino verso la piena conformazione a Cristo Gesù. Per quanti invece non sono discepoli di Gesù, è questo amore di perfetta conformazione a Cristo Gesù nella vita e nella morte che manifesterà tutta la bellezza, l’altezza, la profondità, lo spessore dell’amore che si vive in Cristo Gesù, amore che è differente da ogni altro amore. Chi si conforma a Cristo giorno dopo giorno diviene vero fiume di vita eterna che si riversa sulla nostra terra per vivificarla e renderla capace di frutti di ogni vita spirituale.</w:t>
      </w:r>
    </w:p>
    <w:p w14:paraId="018B8C6F" w14:textId="77777777" w:rsidR="003B4749" w:rsidRPr="003B4749" w:rsidRDefault="003B4749" w:rsidP="003B4749">
      <w:pPr>
        <w:spacing w:after="120"/>
        <w:jc w:val="both"/>
        <w:rPr>
          <w:rFonts w:ascii="Arial" w:hAnsi="Arial"/>
          <w:sz w:val="24"/>
        </w:rPr>
      </w:pPr>
      <w:r w:rsidRPr="003B4749">
        <w:rPr>
          <w:rFonts w:ascii="Arial" w:hAnsi="Arial"/>
          <w:i/>
          <w:iCs/>
          <w:sz w:val="24"/>
        </w:rPr>
        <w:t>L’amore di conforto</w:t>
      </w:r>
      <w:r w:rsidRPr="003B4749">
        <w:rPr>
          <w:rFonts w:ascii="Arial" w:hAnsi="Arial"/>
          <w:sz w:val="24"/>
        </w:rPr>
        <w:t xml:space="preserve"> consiste 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in questa fede vacilla a causa della storia che si abbatte violenta sulla sua vita. Questo amore è sempre necessario. Senza questo amore, l’anima si perde. Non vede futuro di salvezza. </w:t>
      </w:r>
    </w:p>
    <w:p w14:paraId="61972177" w14:textId="77777777" w:rsidR="003B4749" w:rsidRPr="003B4749" w:rsidRDefault="003B4749" w:rsidP="003B4749">
      <w:pPr>
        <w:spacing w:after="120"/>
        <w:jc w:val="both"/>
        <w:rPr>
          <w:rFonts w:ascii="Arial" w:hAnsi="Arial"/>
          <w:sz w:val="24"/>
        </w:rPr>
      </w:pPr>
      <w:r w:rsidRPr="003B4749">
        <w:rPr>
          <w:rFonts w:ascii="Arial" w:hAnsi="Arial"/>
          <w:i/>
          <w:iCs/>
          <w:sz w:val="24"/>
        </w:rPr>
        <w:t>L’amore di sostegno</w:t>
      </w:r>
      <w:r w:rsidRPr="003B4749">
        <w:rPr>
          <w:rFonts w:ascii="Arial" w:hAnsi="Arial"/>
          <w:sz w:val="24"/>
        </w:rPr>
        <w:t xml:space="preserve"> invece è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7DEBB356" w14:textId="77777777" w:rsidR="003B4749" w:rsidRPr="003B4749" w:rsidRDefault="003B4749" w:rsidP="003B4749">
      <w:pPr>
        <w:spacing w:after="120"/>
        <w:jc w:val="both"/>
        <w:rPr>
          <w:rFonts w:ascii="Arial" w:hAnsi="Arial"/>
          <w:sz w:val="24"/>
        </w:rPr>
      </w:pPr>
      <w:r w:rsidRPr="003B4749">
        <w:rPr>
          <w:rFonts w:ascii="Arial" w:hAnsi="Arial"/>
          <w:i/>
          <w:iCs/>
          <w:sz w:val="24"/>
        </w:rPr>
        <w:t>Mai deve mancare l’amore di consolazione</w:t>
      </w:r>
      <w:r w:rsidRPr="003B4749">
        <w:rPr>
          <w:rFonts w:ascii="Arial" w:hAnsi="Arial"/>
          <w:sz w:val="24"/>
        </w:rPr>
        <w:t xml:space="preserve"> da dare a tutti gli afflitti, ai sofferenti, afflitti e sofferenti nell’anima, nello spirito, nel corpo. Il cristiano consola, se dona la vera Parola dello Spirito Santo, la sola che è capace di dare vita ad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w:t>
      </w:r>
    </w:p>
    <w:p w14:paraId="564BDF21" w14:textId="77777777" w:rsidR="003B4749" w:rsidRPr="003B4749" w:rsidRDefault="003B4749" w:rsidP="003B4749">
      <w:pPr>
        <w:spacing w:after="120"/>
        <w:jc w:val="both"/>
        <w:rPr>
          <w:rFonts w:ascii="Arial" w:hAnsi="Arial"/>
          <w:sz w:val="24"/>
        </w:rPr>
      </w:pPr>
      <w:r w:rsidRPr="003B4749">
        <w:rPr>
          <w:rFonts w:ascii="Arial" w:hAnsi="Arial"/>
          <w:i/>
          <w:iCs/>
          <w:sz w:val="24"/>
        </w:rPr>
        <w:t>Con l’amore di ristoro</w:t>
      </w:r>
      <w:r w:rsidRPr="003B4749">
        <w:rPr>
          <w:rFonts w:ascii="Arial" w:hAnsi="Arial"/>
          <w:sz w:val="24"/>
        </w:rPr>
        <w:t xml:space="preserve"> si compie per l’anima e lo spirito ciò che avviene con il corpo. 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Cristo e lo Spirito Santo sempre vanno donati.</w:t>
      </w:r>
    </w:p>
    <w:p w14:paraId="37BBDC9D" w14:textId="77777777" w:rsidR="003B4749" w:rsidRPr="003B4749" w:rsidRDefault="003B4749" w:rsidP="003B4749">
      <w:pPr>
        <w:spacing w:after="120"/>
        <w:jc w:val="both"/>
        <w:rPr>
          <w:rFonts w:ascii="Arial" w:hAnsi="Arial"/>
          <w:sz w:val="24"/>
        </w:rPr>
      </w:pPr>
      <w:r w:rsidRPr="003B4749">
        <w:rPr>
          <w:rFonts w:ascii="Arial" w:hAnsi="Arial"/>
          <w:i/>
          <w:iCs/>
          <w:sz w:val="24"/>
        </w:rPr>
        <w:t>L’amore del cristiano è sempre creatore di vera speranza</w:t>
      </w:r>
      <w:r w:rsidRPr="003B4749">
        <w:rPr>
          <w:rFonts w:ascii="Arial" w:hAnsi="Arial"/>
          <w:sz w:val="24"/>
        </w:rPr>
        <w:t xml:space="preserve">. Molti lungo la via verso la loro piena e perfetta conformazione a Cristo, si stancano, vogliono abbandonare.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 È questa la grande missione del cristiano: creare sempre nei cuore la vera speranza, così da portare con lui nel regno dei cieli molte altre anime. Verso il regno dei cieli si cammina insieme.   </w:t>
      </w:r>
    </w:p>
    <w:p w14:paraId="3D0B54E4" w14:textId="77777777" w:rsidR="003B4749" w:rsidRPr="003B4749" w:rsidRDefault="003B4749" w:rsidP="003B4749">
      <w:pPr>
        <w:spacing w:after="120"/>
        <w:jc w:val="both"/>
        <w:rPr>
          <w:rFonts w:ascii="Arial" w:hAnsi="Arial"/>
          <w:sz w:val="24"/>
        </w:rPr>
      </w:pPr>
      <w:r w:rsidRPr="003B4749">
        <w:rPr>
          <w:rFonts w:ascii="Arial" w:hAnsi="Arial"/>
          <w:i/>
          <w:iCs/>
          <w:sz w:val="24"/>
        </w:rPr>
        <w:t>Il vero amore del cristiano sempre deve farsi preghiera.</w:t>
      </w:r>
      <w:r w:rsidRPr="003B4749">
        <w:rPr>
          <w:rFonts w:ascii="Arial" w:hAnsi="Arial"/>
          <w:sz w:val="24"/>
        </w:rPr>
        <w:t xml:space="preserve">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ascolta la preghiera e concede ai suoi figli quanto da loro è stato chiesto, sempre però secondo la sapienza divina che muove il suo cuore. Noi lo preghiamo nello Spirito Santo che è in noi. Lui risponde nello Spirito Santo che è in Lui. </w:t>
      </w:r>
    </w:p>
    <w:p w14:paraId="76C49135" w14:textId="77777777" w:rsidR="003B4749" w:rsidRPr="003B4749" w:rsidRDefault="003B4749" w:rsidP="003B4749">
      <w:pPr>
        <w:spacing w:after="120"/>
        <w:jc w:val="both"/>
        <w:rPr>
          <w:rFonts w:ascii="Arial" w:hAnsi="Arial"/>
          <w:sz w:val="24"/>
        </w:rPr>
      </w:pPr>
      <w:r w:rsidRPr="003B4749">
        <w:rPr>
          <w:rFonts w:ascii="Arial" w:hAnsi="Arial"/>
          <w:i/>
          <w:iCs/>
          <w:sz w:val="24"/>
        </w:rPr>
        <w:t>L’amore di incoraggiamento</w:t>
      </w:r>
      <w:r w:rsidRPr="003B4749">
        <w:rPr>
          <w:rFonts w:ascii="Arial" w:hAnsi="Arial"/>
          <w:sz w:val="24"/>
        </w:rPr>
        <w:t xml:space="preserve"> sa dare sempre nuova forza a chi facilmente si perde di animo e viene meno nelle energie per andare avanti. Poiché le cause della perdita delle forze possono essere tante, per ognuno di esse, il cristiano troverà la giusta parola nello Spirito Santo al fine di rimettere nuovamente ogni forza nel cuore dei suoi fratelli. Questo amore è più necessario di quanto non si pensi. A volta basta proprio un nulla e l’altro si avvilisce, si scoraggia, si perde d’animo. Di questo amore tutti abbiamo bisogno. Beato quel cristiano che è sempre ponto, sempre presente nel dare vigore ai cuori dei suoi fratelli. Si salva una vita. Si salva un cammino.</w:t>
      </w:r>
    </w:p>
    <w:p w14:paraId="6E038B0C" w14:textId="77777777" w:rsidR="003B4749" w:rsidRPr="003B4749" w:rsidRDefault="003B4749" w:rsidP="003B4749">
      <w:pPr>
        <w:spacing w:after="120"/>
        <w:jc w:val="both"/>
        <w:rPr>
          <w:rFonts w:ascii="Arial" w:hAnsi="Arial"/>
          <w:sz w:val="24"/>
        </w:rPr>
      </w:pPr>
      <w:r w:rsidRPr="003B4749">
        <w:rPr>
          <w:rFonts w:ascii="Arial" w:hAnsi="Arial"/>
          <w:i/>
          <w:iCs/>
          <w:sz w:val="24"/>
        </w:rPr>
        <w:t>Mai deve mancare l’amore di sprone</w:t>
      </w:r>
      <w:r w:rsidRPr="003B4749">
        <w:rPr>
          <w:rFonts w:ascii="Arial" w:hAnsi="Arial"/>
          <w:sz w:val="24"/>
        </w:rPr>
        <w:t xml:space="preserve"> attraverso il quale si dona quella spinta necessaria, senza la quale chi si ferma, difficilmente riprenderà il cammino.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Dovrà essere lo Spirito a suggerirci qual è la spinta necessaria.</w:t>
      </w:r>
    </w:p>
    <w:p w14:paraId="18FA41AD" w14:textId="77777777" w:rsidR="003B4749" w:rsidRPr="003B4749" w:rsidRDefault="003B4749" w:rsidP="003B4749">
      <w:pPr>
        <w:spacing w:after="120"/>
        <w:jc w:val="both"/>
        <w:rPr>
          <w:rFonts w:ascii="Arial" w:hAnsi="Arial"/>
          <w:sz w:val="24"/>
        </w:rPr>
      </w:pPr>
      <w:r w:rsidRPr="003B4749">
        <w:rPr>
          <w:rFonts w:ascii="Arial" w:hAnsi="Arial"/>
          <w:i/>
          <w:iCs/>
          <w:sz w:val="24"/>
        </w:rPr>
        <w:t>L’amore di compagnia</w:t>
      </w:r>
      <w:r w:rsidRPr="003B4749">
        <w:rPr>
          <w:rFonts w:ascii="Arial" w:hAnsi="Arial"/>
          <w:sz w:val="24"/>
        </w:rPr>
        <w:t xml:space="preserve"> è quell’amore che mai lascia il cristiano camminare da solo sulla via del regno. Colui che è 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Compagni di vizio e di morte. </w:t>
      </w:r>
    </w:p>
    <w:p w14:paraId="53B63621" w14:textId="77777777" w:rsidR="003B4749" w:rsidRPr="003B4749" w:rsidRDefault="003B4749" w:rsidP="003B4749">
      <w:pPr>
        <w:spacing w:after="120"/>
        <w:jc w:val="both"/>
        <w:rPr>
          <w:rFonts w:ascii="Arial" w:hAnsi="Arial"/>
          <w:sz w:val="24"/>
        </w:rPr>
      </w:pPr>
      <w:r w:rsidRPr="003B4749">
        <w:rPr>
          <w:rFonts w:ascii="Arial" w:hAnsi="Arial"/>
          <w:i/>
          <w:iCs/>
          <w:sz w:val="24"/>
        </w:rPr>
        <w:t>L’amore di condivisione</w:t>
      </w:r>
      <w:r w:rsidRPr="003B4749">
        <w:rPr>
          <w:rFonts w:ascii="Arial" w:hAnsi="Arial"/>
          <w:sz w:val="24"/>
        </w:rPr>
        <w:t xml:space="preserve">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condivisione deve essere fatta però sempre nella più alta santità. Dal peccato mai potrà esistere vera condivisione. </w:t>
      </w:r>
    </w:p>
    <w:p w14:paraId="1047773E" w14:textId="77777777" w:rsidR="003B4749" w:rsidRPr="003B4749" w:rsidRDefault="003B4749" w:rsidP="003B4749">
      <w:pPr>
        <w:spacing w:after="120"/>
        <w:jc w:val="both"/>
        <w:rPr>
          <w:rFonts w:ascii="Arial" w:hAnsi="Arial"/>
          <w:sz w:val="24"/>
        </w:rPr>
      </w:pPr>
      <w:r w:rsidRPr="003B4749">
        <w:rPr>
          <w:rFonts w:ascii="Arial" w:hAnsi="Arial"/>
          <w:i/>
          <w:iCs/>
          <w:sz w:val="24"/>
        </w:rPr>
        <w:t>Con l’amore di assunzione</w:t>
      </w:r>
      <w:r w:rsidRPr="003B4749">
        <w:rPr>
          <w:rFonts w:ascii="Arial" w:hAnsi="Arial"/>
          <w:sz w:val="24"/>
        </w:rPr>
        <w:t xml:space="preserve"> tutto si prende dell’altro su di noi: dolore, povertà, miseria materiale e spirituale. Si assume tutto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della mente e del cuore. </w:t>
      </w:r>
    </w:p>
    <w:p w14:paraId="20B6448A" w14:textId="77777777" w:rsidR="003B4749" w:rsidRPr="003B4749" w:rsidRDefault="003B4749" w:rsidP="003B4749">
      <w:pPr>
        <w:spacing w:after="120"/>
        <w:jc w:val="both"/>
        <w:rPr>
          <w:rFonts w:ascii="Arial" w:hAnsi="Arial"/>
          <w:sz w:val="24"/>
        </w:rPr>
      </w:pPr>
      <w:r w:rsidRPr="003B4749">
        <w:rPr>
          <w:rFonts w:ascii="Arial" w:hAnsi="Arial"/>
          <w:i/>
          <w:iCs/>
          <w:sz w:val="24"/>
        </w:rPr>
        <w:t>Con l’amore di perfetta esemplarità evangelica</w:t>
      </w:r>
      <w:r w:rsidRPr="003B4749">
        <w:rPr>
          <w:rFonts w:ascii="Arial" w:hAnsi="Arial"/>
          <w:sz w:val="24"/>
        </w:rPr>
        <w:t xml:space="preserve"> si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14:paraId="0B7032C2" w14:textId="77777777" w:rsidR="003B4749" w:rsidRPr="003B4749" w:rsidRDefault="003B4749" w:rsidP="003B4749">
      <w:pPr>
        <w:spacing w:after="120"/>
        <w:jc w:val="both"/>
        <w:rPr>
          <w:rFonts w:ascii="Arial" w:hAnsi="Arial"/>
          <w:sz w:val="24"/>
        </w:rPr>
      </w:pPr>
      <w:r w:rsidRPr="003B4749">
        <w:rPr>
          <w:rFonts w:ascii="Arial" w:hAnsi="Arial"/>
          <w:i/>
          <w:iCs/>
          <w:sz w:val="24"/>
        </w:rPr>
        <w:t>Il cristiano ama i suoi fratelli in Adamo</w:t>
      </w:r>
      <w:r w:rsidRPr="003B4749">
        <w:rPr>
          <w:rFonts w:ascii="Arial" w:hAnsi="Arial"/>
          <w:sz w:val="24"/>
        </w:rPr>
        <w:t xml:space="preserve"> mostrando loro la potente novità del suo essere corpo di Cristo. Altrimenti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Per essi si è lasciato crocifiggere. </w:t>
      </w:r>
    </w:p>
    <w:p w14:paraId="6A580109" w14:textId="77777777" w:rsidR="003B4749" w:rsidRPr="003B4749" w:rsidRDefault="003B4749" w:rsidP="003B4749">
      <w:pPr>
        <w:spacing w:after="120"/>
        <w:jc w:val="both"/>
        <w:rPr>
          <w:rFonts w:ascii="Arial" w:hAnsi="Arial"/>
          <w:sz w:val="24"/>
        </w:rPr>
      </w:pPr>
      <w:r w:rsidRPr="003B4749">
        <w:rPr>
          <w:rFonts w:ascii="Arial" w:hAnsi="Arial"/>
          <w:i/>
          <w:iCs/>
          <w:sz w:val="24"/>
        </w:rPr>
        <w:t>Anche i fratelli in Cristo vanno amati</w:t>
      </w:r>
      <w:r w:rsidRPr="003B4749">
        <w:rPr>
          <w:rFonts w:ascii="Arial" w:hAnsi="Arial"/>
          <w:sz w:val="24"/>
        </w:rPr>
        <w:t>. Non ama i suoi fratelli in Cristo chi non mostra loro tutta la bellezza della sua conformazione a Cristo Gesù del quale dice di essere corpo, discepolo, gregge che Egli conduce. Mostrare tutta la bellezza della conformazione a Cristo Gesù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4D2C97D3" w14:textId="77777777" w:rsidR="003B4749" w:rsidRPr="003B4749" w:rsidRDefault="003B4749" w:rsidP="003B4749">
      <w:pPr>
        <w:spacing w:after="120"/>
        <w:jc w:val="both"/>
        <w:rPr>
          <w:rFonts w:ascii="Arial" w:hAnsi="Arial"/>
          <w:sz w:val="24"/>
        </w:rPr>
      </w:pPr>
      <w:r w:rsidRPr="003B4749">
        <w:rPr>
          <w:rFonts w:ascii="Arial" w:hAnsi="Arial"/>
          <w:sz w:val="24"/>
        </w:rPr>
        <w:t xml:space="preserve">Se il cristiano non mostra ad ogni figlio di Adamo e ad ogni membro del corpo di Cristo la sublimità della sua nuova vita, che è </w:t>
      </w:r>
      <w:r w:rsidRPr="003B4749">
        <w:rPr>
          <w:rFonts w:ascii="Arial" w:hAnsi="Arial"/>
          <w:i/>
          <w:iCs/>
          <w:sz w:val="24"/>
        </w:rPr>
        <w:t>la trasformazione del Vangelo, di ogni parola del Vangelo, in sua storia</w:t>
      </w:r>
      <w:r w:rsidRPr="003B4749">
        <w:rPr>
          <w:rFonts w:ascii="Arial" w:hAnsi="Arial"/>
          <w:b/>
          <w:bCs/>
          <w:sz w:val="24"/>
        </w:rPr>
        <w:t>,</w:t>
      </w:r>
      <w:r w:rsidRPr="003B4749">
        <w:rPr>
          <w:rFonts w:ascii="Arial" w:hAnsi="Arial"/>
          <w:sz w:val="24"/>
        </w:rPr>
        <w:t xml:space="preserve">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gli altri fratelli. Il cristiano che ama Cristo Gesù amerà l’uomo vivendo tutte queste molteplici forme dell’amore versato dallo Spirito Santo nel suo cuore. </w:t>
      </w:r>
    </w:p>
    <w:p w14:paraId="42C96686" w14:textId="77777777" w:rsidR="003B4749" w:rsidRPr="003B4749" w:rsidRDefault="003B4749" w:rsidP="003B4749">
      <w:pPr>
        <w:spacing w:after="120"/>
        <w:jc w:val="both"/>
        <w:rPr>
          <w:rFonts w:ascii="Arial" w:hAnsi="Arial"/>
          <w:sz w:val="24"/>
        </w:rPr>
      </w:pPr>
      <w:r w:rsidRPr="003B4749">
        <w:rPr>
          <w:rFonts w:ascii="Arial" w:hAnsi="Arial"/>
          <w:sz w:val="24"/>
        </w:rPr>
        <w:t xml:space="preserve">Ecco ancora cosa abbiamo scritto sulla carità: La carità è il dono che il Padre fa di se stesso a noi. La prima carità è la nostra stessa creazione. Ci ha fatti a sua immagine e somiglianza. La carità è il Dono che Lui ha fatto a noi del Figlio suo Unigenito per la nostra redenzione eterna. La carità è il dono dello Spirito Santo per la nostra rigenerazione e santificazione. È il dono che Cristo Gesù ci fa della sua vita, vita che prende su di sé tutti i nostri peccati per espiarli sul legno della croce. La carità è ogni suo dono di grazia, luce, verità, perdono, giustizia, pace. La carità è la partecipazione della divina natura. La carità è il dono dell’eredità della vita eterna in Cristo, per Cristo, con Cristo. </w:t>
      </w:r>
    </w:p>
    <w:p w14:paraId="436EF999" w14:textId="77777777" w:rsidR="003B4749" w:rsidRPr="003B4749" w:rsidRDefault="003B4749" w:rsidP="003B4749">
      <w:pPr>
        <w:spacing w:after="120"/>
        <w:jc w:val="both"/>
        <w:rPr>
          <w:rFonts w:ascii="Arial" w:hAnsi="Arial"/>
          <w:sz w:val="24"/>
        </w:rPr>
      </w:pPr>
      <w:r w:rsidRPr="003B4749">
        <w:rPr>
          <w:rFonts w:ascii="Arial" w:hAnsi="Arial"/>
          <w:i/>
          <w:iCs/>
          <w:sz w:val="24"/>
        </w:rPr>
        <w:t>La carità sono gli Apostoli mandati da Gesù a portare la carità di Dio ad ogni uomo</w:t>
      </w:r>
      <w:r w:rsidRPr="003B4749">
        <w:rPr>
          <w:rFonts w:ascii="Arial" w:hAnsi="Arial"/>
          <w:b/>
          <w:bCs/>
          <w:sz w:val="24"/>
        </w:rPr>
        <w:t>.</w:t>
      </w:r>
      <w:r w:rsidRPr="003B4749">
        <w:rPr>
          <w:rFonts w:ascii="Arial" w:hAnsi="Arial"/>
          <w:sz w:val="24"/>
        </w:rPr>
        <w:t xml:space="preserve"> La carità è il dono della loro vita che gli Apostoli fanno al Padre per la nostra redenzione eterna. La carità è l’offerta che ogni discepolo di Gesù fa al Padre, in Cristo, con Cristo, per Cristo, per la salvezza del mondo. Si entra e si rimane nella carità di Dio attraverso la fede nella Parola di Cristo Gesù. Si ascolta la Parola del Vangelo, la si accoglie nel cuore, si consacra ad essa tutta la nostra vita con ogni obbedienza, si entra nella carità di Dio, perché nell’obbedienza si fa a Dio dono della nostra vita. Si toglie la vita alla nostra volontà e la si consegna alla volontà di Dio. Con la fede si entra nella carità di Dio e per la fede si rimane nella carità. È la fede che fa della nostra vita un dono a Cristo Gesù, nello Spirito Santo, perché Cristo Gesù ne faccia un dono al Padre, per la redenzione del mondo. Senza il nostro dono, il Padre non può salvare il mondo. È il cristiano la continuazione nella storia dell’obbedienza di Cristo Gesù per la redenzione dell’umanità. Questa obbedienza deve essere fatta con il dono di tutta la vita del cristiano, allo stesso modo che Cristo Gesù si fece dono fino all’annientamento di sé.</w:t>
      </w:r>
    </w:p>
    <w:p w14:paraId="136A3109" w14:textId="77777777" w:rsidR="003B4749" w:rsidRPr="003B4749" w:rsidRDefault="003B4749" w:rsidP="003B4749">
      <w:pPr>
        <w:spacing w:after="120"/>
        <w:jc w:val="both"/>
        <w:rPr>
          <w:rFonts w:ascii="Arial" w:hAnsi="Arial"/>
          <w:sz w:val="24"/>
        </w:rPr>
      </w:pPr>
      <w:r w:rsidRPr="003B4749">
        <w:rPr>
          <w:rFonts w:ascii="Arial" w:hAnsi="Arial"/>
          <w:i/>
          <w:iCs/>
          <w:sz w:val="24"/>
        </w:rPr>
        <w:t>Oggi e fino al giorno della Parusia, la prima, fondamentale, essenziale carità è quella degli Apostoli</w:t>
      </w:r>
      <w:r w:rsidRPr="003B4749">
        <w:rPr>
          <w:rFonts w:ascii="Arial" w:hAnsi="Arial"/>
          <w:b/>
          <w:bCs/>
          <w:sz w:val="24"/>
        </w:rPr>
        <w:t>.</w:t>
      </w:r>
      <w:r w:rsidRPr="003B4749">
        <w:rPr>
          <w:rFonts w:ascii="Arial" w:hAnsi="Arial"/>
          <w:sz w:val="24"/>
        </w:rPr>
        <w:t xml:space="preserve"> Come Cristo Gesù è la carità del Padre, così gli Apostoli devono essere la carità di Cristo. Sono loro che devono portare la carità di Cristo, carità del Padre ad ogni uomo. Se loro non sono la carità di Cristo – e sono la carità di Cristo se come Cristo si fanno obbedienti a Lui fino alla morte di croce per obbedire ad ogni sua Parola – il mondo rimane senza la carità del Padre, senza la carità di Cristo, senza la carità dello Spirito Santo, perché rimane senza la carità del Vangelo, della grazia, della verità, della luce, della partecipazione della divina natura, senza il dono in Cristo dell’eredità eterna. </w:t>
      </w:r>
    </w:p>
    <w:p w14:paraId="6BE7E090" w14:textId="77777777" w:rsidR="003B4749" w:rsidRPr="003B4749" w:rsidRDefault="003B4749" w:rsidP="003B4749">
      <w:pPr>
        <w:spacing w:after="120"/>
        <w:jc w:val="both"/>
        <w:rPr>
          <w:rFonts w:ascii="Arial" w:hAnsi="Arial"/>
          <w:sz w:val="24"/>
        </w:rPr>
      </w:pPr>
      <w:r w:rsidRPr="003B4749">
        <w:rPr>
          <w:rFonts w:ascii="Arial" w:hAnsi="Arial"/>
          <w:sz w:val="24"/>
        </w:rPr>
        <w:t>Senza la loro obbedienza a Cristo Gesù, il mondo rimane senza la carità di Dio, rimane nella tenebra e nella morte, rimane sotto la schiavitù del peccato e del principe del mondo. La coscienza che l’Apostolo Paolo ha della sua missione è altissima. Ogni successore degli Apostoli è chiamato ad imitarlo in questa altissima coscienza della sua missione. Oggi è la coscienza della propria particolare missione che si sta perdendo. Urge che lo Spirito Santo ci aiuti a ritrovarla. Senza la coscienza della nostra particolare missione, si diviene strumenti di Satana e si edifica il suo regno, anziché impegnare ogni alito della nostra vita per l’edificazione del regno di Cristo Gesù e per portare la sua carità in ogni cuore.</w:t>
      </w:r>
    </w:p>
    <w:p w14:paraId="399EDA4A" w14:textId="77777777" w:rsidR="003B4749" w:rsidRPr="003B4749" w:rsidRDefault="003B4749" w:rsidP="003B4749">
      <w:pPr>
        <w:spacing w:after="120"/>
        <w:jc w:val="both"/>
        <w:rPr>
          <w:rFonts w:ascii="Arial" w:hAnsi="Arial"/>
          <w:sz w:val="24"/>
        </w:rPr>
      </w:pPr>
      <w:r w:rsidRPr="003B4749">
        <w:rPr>
          <w:rFonts w:ascii="Arial" w:hAnsi="Arial"/>
          <w:sz w:val="24"/>
        </w:rPr>
        <w:t>Confortati, sorretti, guidati dagli Apostoli e avendo loro sempre come modelli da imitare in ogni obbedienza a Cristo Gesù e alla sua Parola,</w:t>
      </w:r>
      <w:r w:rsidRPr="003B4749">
        <w:rPr>
          <w:rFonts w:ascii="Arial" w:hAnsi="Arial"/>
          <w:b/>
          <w:bCs/>
          <w:sz w:val="24"/>
        </w:rPr>
        <w:t xml:space="preserve"> </w:t>
      </w:r>
      <w:r w:rsidRPr="003B4749">
        <w:rPr>
          <w:rFonts w:ascii="Arial" w:hAnsi="Arial"/>
          <w:i/>
          <w:iCs/>
          <w:sz w:val="24"/>
        </w:rPr>
        <w:t>portatori della carità di Cristo sono i presbiteri</w:t>
      </w:r>
      <w:r w:rsidRPr="003B4749">
        <w:rPr>
          <w:rFonts w:ascii="Arial" w:hAnsi="Arial"/>
          <w:b/>
          <w:bCs/>
          <w:sz w:val="24"/>
        </w:rPr>
        <w:t>.</w:t>
      </w:r>
      <w:r w:rsidRPr="003B4749">
        <w:rPr>
          <w:rFonts w:ascii="Arial" w:hAnsi="Arial"/>
          <w:sz w:val="24"/>
        </w:rPr>
        <w:t xml:space="preserve"> Essi sono carità di Cristo, se obbediscono ad ogni comando che Cristo ha dato loro</w:t>
      </w:r>
      <w:r w:rsidRPr="003B4749">
        <w:rPr>
          <w:rFonts w:ascii="Arial" w:hAnsi="Arial"/>
          <w:i/>
          <w:iCs/>
          <w:sz w:val="24"/>
        </w:rPr>
        <w:t>. Carità di Cristo secondo la loro particolare missione sono i diaconi. Ogni cresimato e battezzato è  carità di Cristo nella misura del dono ricevuto.</w:t>
      </w:r>
      <w:r w:rsidRPr="003B4749">
        <w:rPr>
          <w:rFonts w:ascii="Arial" w:hAnsi="Arial"/>
          <w:sz w:val="24"/>
        </w:rPr>
        <w:t xml:space="preserve"> È il corpo di Cristo, e in esso ognuno secondo il suo particolare dono di grazia, carisma, ministero, saramento ricevuto, missione, vocazione, oggi e per tutta la durata della storia la carità di Dio, in Cristo, per opera dello Spirito Santo. Chi è obbligato a non perdere mai la coscienza della sua altissima missione è l’Apostolo del Signore. È Lui che deve formare ogni altra coscienza, vigilando affinché tutti mai smarriscano la verità della loro vocazione e missione. È lui che deve formare la coscienza dei presbiteri e dei diaconi. È Lui che deve aiutare i presbiteri perché ogni membro del corpo di Cristo formi la coscienza della sua vocazione e missione. Se però Lui non forma la sua coscienza, mai potrà aiutare un solo uomo perché formi la sua coscienza. Ora è obbligo di ogni apostolo del Signore formare nella purissima verità la coscienza della propria vocazione e missione, aiutando ogni altro membro del corpo di Cristo, perché anche lui viva con coscienza ben formata. Per rimanere nella carità di Dio, bisogna che prima siamo portati in essa. Chi ha l’obbligo di portare il mondo intero nella Carità di Dio, in Cristo Gesù, nello Spirito Santo è l’Apostolo del Signore. Chi poi deve vigilare perché il cristiano rimanga nella carità di Dio, di Cristo Gesù, dello Spirito Santo è sempre l’Apostolo del Signore. Chi deve porre ogni impegno perché chi è uscito dalla carità di Dio, carità di Cristo Gesù, carità dello Spirito Santo, vi ritorni è sempre l’Apostolo del Signore. </w:t>
      </w:r>
    </w:p>
    <w:p w14:paraId="1E292AF7" w14:textId="77777777" w:rsidR="003B4749" w:rsidRPr="003B4749" w:rsidRDefault="003B4749" w:rsidP="003B4749">
      <w:pPr>
        <w:spacing w:after="120"/>
        <w:jc w:val="both"/>
        <w:rPr>
          <w:rFonts w:ascii="Arial" w:hAnsi="Arial"/>
          <w:i/>
          <w:sz w:val="24"/>
        </w:rPr>
      </w:pPr>
      <w:r w:rsidRPr="003B4749">
        <w:rPr>
          <w:rFonts w:ascii="Arial" w:hAnsi="Arial"/>
          <w:sz w:val="24"/>
        </w:rPr>
        <w:t xml:space="preserve">L’Apostolo del Signore vive questo suo altissimo ministero chiedendo aiuto ad ogni membro del corpo di Cristo. Ogni membro del corpo di Cristo deve aiutare l’Apostolo del Signore in relazione al suo carisma, al suo ministero, alla sua vocazione, alla sua missione. Nessuno che è fuori della carità di Cristo, che non vive nella carità di Cristo, potrà mai aiutare un altro ad entrare nella carità di Cristo e in essa rimanere. Chi è nella disobbedienza alla Parola di Cristo non è nella carità di Cristo e per lui nessuno mai entrerà nella carità di Cristo. Si entra in Dio, si rimane in Dio, Dio entra in noi, rimane in noi per la nostra obbedienza alla sua Parola. Tutto è per la fede nella Parola di Cristo Gesù. Dove non c’è la fede, non c’è la carità di Dio. Con la fede in Cristo Gesù, il cui nome è il solo dato da Dio sotto il cielo nel quale è stabilito che possiamo essere salvati, e con l’immersione nelle acque del battesimo, per opera dello Spirito Santo, si nasce come creature nuove. Con la nuova nascita, o nuova generazione che ci fa veri figli del Padre nel Figlio suo Gesù Cristo, inizia il nostro cammino che dovrà condurci a possedere un giorno, quando verrà la nostra morte, la beata eredità nel suo regno di luce eterna. Il cammino verso la beata eternità si fa avanzando di fede in fede, di verità in verità, di luce in luce, di obbedienza in obbedienza, avendo sempre dinanzi ai nostri occhi Cristo Gesù e questi Crocifisso. Come Cristo Gesù ha raggiunto la gloria eterna con una obbedienza fino alla morte di croce, così anche ogni suo discepolo, in Lui, con Lui, per Lui, sempre sotto il governo dello Spirito Santo, dovrà raggiungere la gloria eterna con una obbedienza che va fino alla morte e alla morte di croce. Poiché oggi la Parola è stata sottratta allo Spirito Santo, essendosi l’uomo appropriato di essa, non è più dal cuore di Dio che essa viene letta, interpretata, compresa. Viene invece letta, interpretata, compresa dal cuore dell’uomo. Essendo però il cuore dell’uomo un abisso di peccato, anche la parola viene travolta dalla falsa profezia che sempre esce dal cuore dell’uomo. </w:t>
      </w:r>
    </w:p>
    <w:p w14:paraId="2C6216A8" w14:textId="77777777" w:rsidR="003B4749" w:rsidRPr="003B4749" w:rsidRDefault="003B4749" w:rsidP="003B4749">
      <w:pPr>
        <w:spacing w:after="120"/>
        <w:jc w:val="both"/>
        <w:rPr>
          <w:sz w:val="22"/>
          <w:lang w:val="la-Latn"/>
        </w:rPr>
      </w:pPr>
      <w:r w:rsidRPr="003B4749">
        <w:rPr>
          <w:rFonts w:ascii="Arial" w:hAnsi="Arial"/>
          <w:sz w:val="24"/>
        </w:rPr>
        <w:t xml:space="preserve">Cuore puro, oracolo puro. Cuore vero, oracolo vero. Cuore falso, oracolo falso. Sempre il cuore dell’uomo è falso e impuro, quando non ascolta e non obbedisce alla Parola del suo Dio e Signore. Ecco la vera vocazione e missione del cristiano: trasformare in obbedienza ogni Parola del Signore, ogni suo Comandamento, ogni sua Legge, ogni suo Precetto. Ma noi cosa diciamo oggi? Che il peccato è un diritto per l’uomo. Diciamo che la trasgressione dei Comandamenti è vero progresso e vera civiltà. Diciamo che sono i Comandamenti che privano il cuore della vera gioia. Questo pensiero, che poi diviene regola di ogni disobbedienza e trasgressione, attesta che noi non siamo sotto il governo dello Spirito Santo. Siamo invece schiavi e prigionieri dei nostri pensieri, pensieri che stanno riducendo a menzogna tuttala Parola del Signore, privandola di ogni verità e di ogni valore. Privata la Scrittura della sua verità, è il pensiero dell’uomo che ne prende il posto. </w:t>
      </w:r>
    </w:p>
    <w:p w14:paraId="4A0BE51A" w14:textId="77777777" w:rsidR="003B4749" w:rsidRPr="003B4749" w:rsidRDefault="003B4749" w:rsidP="003B4749">
      <w:pPr>
        <w:spacing w:after="120"/>
        <w:jc w:val="both"/>
        <w:rPr>
          <w:rFonts w:ascii="Arial" w:hAnsi="Arial"/>
          <w:sz w:val="24"/>
        </w:rPr>
      </w:pPr>
      <w:r w:rsidRPr="003B4749">
        <w:rPr>
          <w:rFonts w:ascii="Arial" w:hAnsi="Arial"/>
          <w:sz w:val="24"/>
        </w:rPr>
        <w:t>Dio ci ha amati con amore eterno nel Figlio suo che è il suo Amore Eterno per generazione eterna da Lui. Noi non esistevano e Lui ha decretato con decreto eterno il nostro amore eterno. Noi non esistevano e Lui ci ha creato per amore a sua immagine e somiglianza. Noi abbiamo rinnegato il suo amore, ascoltando la voce di Satana e non la sua, e Lui per amore è venuto a cercarci, promettendoci la sua redenzione, il nostro ritorno in vita. Tutto l’Antico Testamento è il racconto di questo amore eterno, infinito, che mai si arrende, amore eterno che il Signore ha per noi.  Anche tutto il Nuovo Testamento è il racconto di questo amore il cui culmine è sul Golgota, in Cristo Crocifisso. Se Lui non ci avesse amato per primo noi non solo non esisteremmo, in più saremmo tutti schiavi del peccato e della morte. Saremmo tutti prigionieri nelle carceri di Satana. Noi possiamo amare Dio perché il Signore, in Cristo, per mezzo del suo Santo Spirito, ha versato e versa senza interruzione il suo amore nei nostri cuori. È in virtù di questo amore versato in noi senza alcuna interruzione che noi possiamo amare, in Cristo, per mezzo dello Spirito Santo, il nostro Creatore, Signore, Dio, Padre della nostra vita. Più noi rispondiamo all’amore e più il Padre abbonda nel dono del suo amore per noi. Meno noi rispondiamo al suo amore e meno amore lui potrà versare nei nostri cuori.</w:t>
      </w:r>
    </w:p>
    <w:p w14:paraId="4560E785" w14:textId="77777777" w:rsidR="003B4749" w:rsidRPr="003B4749" w:rsidRDefault="003B4749" w:rsidP="003B4749">
      <w:pPr>
        <w:spacing w:after="120"/>
        <w:jc w:val="both"/>
        <w:rPr>
          <w:rFonts w:ascii="Arial" w:hAnsi="Arial"/>
          <w:sz w:val="24"/>
        </w:rPr>
      </w:pPr>
      <w:r w:rsidRPr="003B4749">
        <w:rPr>
          <w:rFonts w:ascii="Arial" w:hAnsi="Arial"/>
          <w:sz w:val="24"/>
        </w:rPr>
        <w:t xml:space="preserve">Noi amiamo il Padre nostro compiendo tutta e sempre la sua volontà. Qual è la sua volontà? Quella contenuta nei Sacri Testi della Divina Rivelazione. Senza obbedienza alla sua Parola, il nostro amore è nullo. Il nostro cuore si chiude ermeticamente e nessun altro amore il Signore potrà versare in esso. Oggi noi non amiamo il Signore. Non lo amiamo, perché abbiamo sostituito la sua Parola scritta per noi nei Sacri Testi con una volontà di Dio da noi immaginata. È, quella da noi immaginata, una volontà che dichiara ormai appartenente ad un altro mondo tutta la Scrittura Canonica. Essa oggi va letta secondo i canoni di questa volontà di Dio immaginata. Ognuno poi possiede la sua particolare volontà immaginata. </w:t>
      </w:r>
    </w:p>
    <w:p w14:paraId="319EA153" w14:textId="77777777" w:rsidR="003B4749" w:rsidRPr="003B4749" w:rsidRDefault="003B4749" w:rsidP="003B4749">
      <w:pPr>
        <w:spacing w:after="120"/>
        <w:jc w:val="both"/>
        <w:rPr>
          <w:lang w:val="la-Latn"/>
        </w:rPr>
      </w:pPr>
      <w:r w:rsidRPr="003B4749">
        <w:rPr>
          <w:rFonts w:ascii="Arial" w:hAnsi="Arial"/>
          <w:sz w:val="24"/>
        </w:rPr>
        <w:t xml:space="preserve">Ecco la croce della carità che il cristiano dovrà assumere oggi sulle sue spalle: riportare in un mondo di immanenza la carità trascendete, soprannaturale, divina, eterna. In questa Chiesa orma senza la carità di Dio lui dovrà mettere come suo cuore Dio carità della Chiesa, perché la Chiesa  con il cuore del Dio che è la sua carità, porti nel mondo se stessa come cuore della vera carità.  Un cristiano non si inchioda lui per primo sulla croce del Dio-Carità dell’uomo, mai potrà dare la vera carità ad ogni altro uomo. Ecco oggi l’altra altissima carità che il cristiano dovrà vivere: portare la vera Chiesa di Cristo Gesù nella falsa chiesa che oggi si sta costruendo sulla terra, chiesa fondata sulla soma immanenza con l’abolizione della trascendenza, del soprannaturale, del divino, di tutto ciò che appartiene al Cielo e dal Cielo discende per noi, compreso Il Verbo Eterno fattosi carne per darci la grazia e la verità. Portare oggi la vera Chiesa nella falsa chiesa che i cristiani con grande impegno stanno costruendo in mezzo agli uomini è vera croce è vera consegna al martirio spirituale che potrebbe trasformarsi in martirio fisico. Ci inchiodi su questa vera croce la Madre di Dio. </w:t>
      </w:r>
    </w:p>
    <w:p w14:paraId="2D9FB5FC" w14:textId="77777777" w:rsidR="003B4749" w:rsidRPr="003B4749" w:rsidRDefault="003B4749" w:rsidP="003B4749">
      <w:pPr>
        <w:spacing w:after="120"/>
        <w:jc w:val="both"/>
        <w:rPr>
          <w:rFonts w:ascii="Arial" w:hAnsi="Arial"/>
          <w:b/>
          <w:bCs/>
          <w:i/>
          <w:iCs/>
          <w:sz w:val="24"/>
        </w:rPr>
      </w:pPr>
    </w:p>
    <w:p w14:paraId="63154D4D" w14:textId="77777777" w:rsidR="003B4749" w:rsidRPr="003B4749" w:rsidRDefault="003B4749" w:rsidP="003B4749">
      <w:pPr>
        <w:spacing w:after="120"/>
        <w:jc w:val="both"/>
        <w:rPr>
          <w:rFonts w:ascii="Arial" w:hAnsi="Arial"/>
          <w:b/>
          <w:bCs/>
          <w:i/>
          <w:iCs/>
          <w:sz w:val="24"/>
        </w:rPr>
      </w:pPr>
      <w:r w:rsidRPr="003B4749">
        <w:rPr>
          <w:rFonts w:ascii="Arial" w:hAnsi="Arial"/>
          <w:b/>
          <w:bCs/>
          <w:i/>
          <w:iCs/>
          <w:sz w:val="24"/>
        </w:rPr>
        <w:t xml:space="preserve">Ecco ora specificati i peccati contro ogni diritto dato da Dio ad ogni uomo </w:t>
      </w:r>
    </w:p>
    <w:p w14:paraId="43436B20" w14:textId="77777777" w:rsidR="003B4749" w:rsidRPr="003B4749" w:rsidRDefault="003B4749" w:rsidP="003B4749">
      <w:pPr>
        <w:spacing w:after="120"/>
        <w:jc w:val="both"/>
        <w:rPr>
          <w:rFonts w:ascii="Arial" w:eastAsia="Calibri" w:hAnsi="Arial"/>
          <w:i/>
          <w:iCs/>
          <w:spacing w:val="-2"/>
          <w:sz w:val="24"/>
          <w:szCs w:val="24"/>
        </w:rPr>
      </w:pPr>
      <w:r w:rsidRPr="003B4749">
        <w:rPr>
          <w:rFonts w:ascii="Arial" w:eastAsia="Calibri" w:hAnsi="Arial"/>
          <w:spacing w:val="-2"/>
          <w:sz w:val="24"/>
          <w:szCs w:val="24"/>
        </w:rPr>
        <w:t xml:space="preserve">Violentare la natura sostituendo i suoi diritti con </w:t>
      </w:r>
      <w:r w:rsidRPr="003B4749">
        <w:rPr>
          <w:rFonts w:ascii="Arial" w:eastAsia="Calibri" w:hAnsi="Arial"/>
          <w:i/>
          <w:iCs/>
          <w:spacing w:val="-2"/>
          <w:sz w:val="24"/>
          <w:szCs w:val="24"/>
        </w:rPr>
        <w:t>diritti artificiali e artificiosi</w:t>
      </w:r>
      <w:r w:rsidRPr="003B4749">
        <w:rPr>
          <w:rFonts w:ascii="Arial" w:eastAsia="Calibri" w:hAnsi="Arial"/>
          <w:spacing w:val="-2"/>
          <w:sz w:val="24"/>
          <w:szCs w:val="24"/>
        </w:rPr>
        <w:t xml:space="preserve"> è condannarla a produrre frutti avvelenati, di morte. Nessun uomo: prete, religioso, scienziato, politico, filosofo, economista, romanziere o altri, potrà mai ledere la natura nei suoi diritti. Chi lede i diritti della natura s’incammina su vie di non vita. </w:t>
      </w:r>
      <w:r w:rsidRPr="003B4749">
        <w:rPr>
          <w:rFonts w:ascii="Arial" w:eastAsia="Calibri" w:hAnsi="Arial"/>
          <w:i/>
          <w:iCs/>
          <w:spacing w:val="-2"/>
          <w:sz w:val="24"/>
          <w:szCs w:val="24"/>
        </w:rPr>
        <w:t xml:space="preserve">Chi sancisce falsi diritti artificiali e artificiosi è nemico dell’umanità. Nessuna politica è buona dinanzi a Dio, se essa calpesta anche un solo diritto di un solo uomo. I diritti da osservare non sono quelli artificiali, immorali, peccaminosi che l’uomo stabilisce come diritti. Sono quelli invece che il Signore ha stabilito diritti inviolabili della persona umana. </w:t>
      </w:r>
    </w:p>
    <w:p w14:paraId="0C717089"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i/>
          <w:iCs/>
          <w:spacing w:val="-2"/>
          <w:sz w:val="24"/>
          <w:szCs w:val="24"/>
        </w:rPr>
        <w:t>È diritto inviolabile della persona umana che una donna si sposi con un uomo e concepisca altra vita</w:t>
      </w:r>
      <w:r w:rsidRPr="003B4749">
        <w:rPr>
          <w:rFonts w:ascii="Arial" w:eastAsia="Calibri" w:hAnsi="Arial"/>
          <w:b/>
          <w:bCs/>
          <w:spacing w:val="-2"/>
          <w:sz w:val="24"/>
          <w:szCs w:val="24"/>
        </w:rPr>
        <w:t>.</w:t>
      </w:r>
      <w:r w:rsidRPr="003B4749">
        <w:rPr>
          <w:rFonts w:ascii="Arial" w:eastAsia="Calibri" w:hAnsi="Arial"/>
          <w:spacing w:val="-2"/>
          <w:sz w:val="24"/>
          <w:szCs w:val="24"/>
        </w:rPr>
        <w:t xml:space="preserve"> Anche </w:t>
      </w:r>
      <w:r w:rsidRPr="003B4749">
        <w:rPr>
          <w:rFonts w:ascii="Arial" w:eastAsia="Calibri" w:hAnsi="Arial"/>
          <w:i/>
          <w:iCs/>
          <w:spacing w:val="-2"/>
          <w:sz w:val="24"/>
          <w:szCs w:val="24"/>
        </w:rPr>
        <w:t>concepire è diritto inviolabile e nessuna legge dell’uomo lo potrà calpestare.</w:t>
      </w:r>
      <w:r w:rsidRPr="003B4749">
        <w:rPr>
          <w:rFonts w:ascii="Arial" w:eastAsia="Calibri" w:hAnsi="Arial"/>
          <w:spacing w:val="-2"/>
          <w:sz w:val="24"/>
          <w:szCs w:val="24"/>
        </w:rPr>
        <w:t xml:space="preserve"> La Chiesa insegna che paternità e maternità dovranno essere responsabili. Ma è sempre l’uomo e la donna che decidono quanti figli dare al loro Signore, Creatore, Dio. </w:t>
      </w:r>
      <w:r w:rsidRPr="003B4749">
        <w:rPr>
          <w:rFonts w:ascii="Arial" w:eastAsia="Calibri" w:hAnsi="Arial"/>
          <w:i/>
          <w:iCs/>
          <w:spacing w:val="-2"/>
          <w:sz w:val="24"/>
          <w:szCs w:val="24"/>
        </w:rPr>
        <w:t>Non è diritto della persona umana che un uomo si sposi con un altro uomo e una donna con un’altra donna.</w:t>
      </w:r>
      <w:r w:rsidRPr="003B4749">
        <w:rPr>
          <w:rFonts w:ascii="Arial" w:eastAsia="Calibri" w:hAnsi="Arial"/>
          <w:spacing w:val="-2"/>
          <w:sz w:val="24"/>
          <w:szCs w:val="24"/>
        </w:rPr>
        <w:t xml:space="preserve"> Non viene rispettato il comandamento del Signore che vuole che l’uomo e la donna: “Crescano e si moltiplichino”. Un uomo non può concepire se non con una donna e una donna se non con un uomo, legittimamente uniti nel matrimonio unico e indissolubile. </w:t>
      </w:r>
    </w:p>
    <w:p w14:paraId="76F6FD4D"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i/>
          <w:iCs/>
          <w:spacing w:val="-2"/>
          <w:sz w:val="24"/>
          <w:szCs w:val="24"/>
        </w:rPr>
        <w:t>È diritto della persona umana una volta concepita che la vita le venga rispettata.</w:t>
      </w:r>
      <w:r w:rsidRPr="003B4749">
        <w:rPr>
          <w:rFonts w:ascii="Arial" w:eastAsia="Calibri" w:hAnsi="Arial"/>
          <w:spacing w:val="-2"/>
          <w:sz w:val="24"/>
          <w:szCs w:val="24"/>
        </w:rPr>
        <w:t xml:space="preserve"> Nessuno gliela potrà mai togliere. Essa è sua e di Dio. Chi priva della vita una vita concepita offende gravemente la vita concepita e anche Dio che ha collaborato al concepimento con la creazione dell’anima. </w:t>
      </w:r>
    </w:p>
    <w:p w14:paraId="7C606263" w14:textId="77777777" w:rsidR="003B4749" w:rsidRPr="003B4749" w:rsidRDefault="003B4749" w:rsidP="003B4749">
      <w:pPr>
        <w:spacing w:after="120"/>
        <w:jc w:val="both"/>
        <w:rPr>
          <w:rFonts w:ascii="Arial" w:eastAsia="Calibri" w:hAnsi="Arial"/>
          <w:i/>
          <w:iCs/>
          <w:spacing w:val="-2"/>
          <w:sz w:val="24"/>
          <w:szCs w:val="24"/>
        </w:rPr>
      </w:pPr>
      <w:r w:rsidRPr="003B4749">
        <w:rPr>
          <w:rFonts w:ascii="Arial" w:eastAsia="Calibri" w:hAnsi="Arial"/>
          <w:i/>
          <w:iCs/>
          <w:spacing w:val="-2"/>
          <w:sz w:val="24"/>
          <w:szCs w:val="24"/>
        </w:rPr>
        <w:t xml:space="preserve">Ma è anche diritto inalienabile della persona umana che dal momento del suo concepimento viva nella sua famiglia, con il padre e con la madre che le hanno dato la vita. </w:t>
      </w:r>
    </w:p>
    <w:p w14:paraId="18AB7411"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i/>
          <w:iCs/>
          <w:spacing w:val="-2"/>
          <w:sz w:val="24"/>
          <w:szCs w:val="24"/>
        </w:rPr>
        <w:t>Sono diritti artificiali, di peccato e quindi grandi abomini presso Dio sia il divorzio che l’aborto.</w:t>
      </w:r>
      <w:r w:rsidRPr="003B4749">
        <w:rPr>
          <w:rFonts w:ascii="Arial" w:eastAsia="Calibri" w:hAnsi="Arial"/>
          <w:spacing w:val="-2"/>
          <w:sz w:val="24"/>
          <w:szCs w:val="24"/>
        </w:rPr>
        <w:t xml:space="preserve"> Con l’aborto si toglie la vita alla vita. Con il divorzio si priva la vita di divenire vera vita. </w:t>
      </w:r>
    </w:p>
    <w:p w14:paraId="04906CA6"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spacing w:val="-2"/>
          <w:sz w:val="24"/>
          <w:szCs w:val="24"/>
        </w:rPr>
        <w:t xml:space="preserve">Quanto stiamo per dire non appartiene solo al cristiano. Se appartenesse solo al cristiano ognuno potrebbe dire: </w:t>
      </w:r>
      <w:r w:rsidRPr="003B4749">
        <w:rPr>
          <w:rFonts w:ascii="Arial" w:eastAsia="Calibri" w:hAnsi="Arial"/>
          <w:i/>
          <w:iCs/>
          <w:spacing w:val="-2"/>
          <w:sz w:val="24"/>
          <w:szCs w:val="24"/>
        </w:rPr>
        <w:t>“Io non sono cristiano e ciò che scrivi non mi interessa. Interessa a te che sei cristiano”</w:t>
      </w:r>
      <w:r w:rsidRPr="003B4749">
        <w:rPr>
          <w:rFonts w:ascii="Arial" w:eastAsia="Calibri" w:hAnsi="Arial"/>
          <w:spacing w:val="-2"/>
          <w:sz w:val="24"/>
          <w:szCs w:val="24"/>
        </w:rPr>
        <w:t>. Quanto stiamo per scrivere appartiene invece alla più pura verità della natura umana. Se appartiene alla più pura verità della natura umana, appartiene ad ogni uomo. Ecco allora la Legge perenne della verità della natura umana:</w:t>
      </w:r>
      <w:r w:rsidRPr="003B4749">
        <w:rPr>
          <w:rFonts w:ascii="Arial" w:eastAsia="Calibri" w:hAnsi="Arial"/>
          <w:i/>
          <w:iCs/>
          <w:spacing w:val="-2"/>
          <w:sz w:val="24"/>
          <w:szCs w:val="24"/>
        </w:rPr>
        <w:t xml:space="preserve"> “Chi uccide anche una sola verità della natura umana, dalla verità della natura umana sarà ucciso. Dalla vita precipiterà nella morte”</w:t>
      </w:r>
      <w:r w:rsidRPr="003B4749">
        <w:rPr>
          <w:rFonts w:ascii="Arial" w:eastAsia="Calibri" w:hAnsi="Arial"/>
          <w:spacing w:val="-2"/>
          <w:sz w:val="24"/>
          <w:szCs w:val="24"/>
        </w:rPr>
        <w:t xml:space="preserve">. </w:t>
      </w:r>
    </w:p>
    <w:p w14:paraId="33A4BFD2"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spacing w:val="-2"/>
          <w:sz w:val="24"/>
          <w:szCs w:val="24"/>
        </w:rPr>
        <w:t xml:space="preserve">Legge perenne, universale, per ogni uomo. La morte nel tempo si trasformerà in morte eterna. Ciò premesso, possiamo procedere senza indugio. Per comprende quanto il Signore Dio, il Creatore dell’uomo, ha scritto come diritto che ogni uomo è chiamato ad osservare, perché la sua vita rimanga vita e non si trasformi in morte, cammini nella verità e non proceda nella falsità, sia governata dalla piena libertà e non sia invece sottomessa ad ogni schiavitù, deve sempre ricordarsi che ogni Legge scritta per l’uomo dal suo Creatore e Signore è Legge universale e riguarda ogni uomo, tutta l’umanità, l’intera creazione. È nel diritto universale che si vive il diritto particolare. È falso ogni diritto particolare che si vive sul sacrificio del diritto universale. </w:t>
      </w:r>
    </w:p>
    <w:p w14:paraId="525FB8E0"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spacing w:val="-2"/>
          <w:sz w:val="24"/>
          <w:szCs w:val="24"/>
        </w:rPr>
        <w:t xml:space="preserve">Nel matrimonio la donna non è padrona del suo corpo. Ne ha fatto dono al marito. Neanche l’uomo è padrone del suo corpo. Ne ha fatto dono alla moglie. L’uomo e la donna non sono padroni del corpo dell’uno e dell’altro. Ne hanno fatto un dono al Signore per la missione di dare la vita ad altri uomini e ad altre donne. Perché il Signore, il Creatore dell’uomo, odia il ripudio? Perché una volta che il matrimonio è stato posto in essere, Lui, il Signore, ha creato dei due aliti di vita un solo alito e questo solo alito non può essere più separato. Da questo solo alito dovranno nascere altri aliti di vita, sempre secondo la Legge del Signore. Ecco allora alcuni diritti universali che mai un uomo e una donna potranno calpestare. </w:t>
      </w:r>
    </w:p>
    <w:p w14:paraId="3D443E32"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b/>
          <w:bCs/>
          <w:i/>
          <w:iCs/>
          <w:spacing w:val="-2"/>
          <w:sz w:val="24"/>
          <w:szCs w:val="24"/>
        </w:rPr>
        <w:t>Sono diritti di natura</w:t>
      </w:r>
    </w:p>
    <w:p w14:paraId="7E12CF50"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i/>
          <w:iCs/>
          <w:spacing w:val="-2"/>
          <w:sz w:val="24"/>
          <w:szCs w:val="24"/>
        </w:rPr>
        <w:t>È diritto dell’uomo nascere da una vera famiglia.</w:t>
      </w:r>
      <w:r w:rsidRPr="003B4749">
        <w:rPr>
          <w:rFonts w:ascii="Arial" w:eastAsia="Calibri" w:hAnsi="Arial"/>
          <w:spacing w:val="-2"/>
          <w:sz w:val="24"/>
          <w:szCs w:val="24"/>
        </w:rPr>
        <w:t xml:space="preserve">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creata</w:t>
      </w:r>
      <w:r w:rsidRPr="003B4749">
        <w:rPr>
          <w:rFonts w:ascii="Arial" w:eastAsia="Calibri" w:hAnsi="Arial"/>
          <w:color w:val="FF0000"/>
          <w:spacing w:val="-2"/>
          <w:sz w:val="24"/>
          <w:szCs w:val="24"/>
        </w:rPr>
        <w:t xml:space="preserve"> </w:t>
      </w:r>
      <w:r w:rsidRPr="003B4749">
        <w:rPr>
          <w:rFonts w:ascii="Arial" w:eastAsia="Calibri" w:hAnsi="Arial"/>
          <w:spacing w:val="-2"/>
          <w:sz w:val="24"/>
          <w:szCs w:val="24"/>
        </w:rPr>
        <w:t xml:space="preserve">con patto pubblico, nel quale ci si impegna alla fedeltà e all’indissolubilità. Altre famiglie non sono, mai potranno essere secondo Dio. </w:t>
      </w:r>
    </w:p>
    <w:p w14:paraId="32A83762"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i/>
          <w:iCs/>
          <w:spacing w:val="-2"/>
          <w:sz w:val="24"/>
          <w:szCs w:val="24"/>
        </w:rPr>
        <w:t>È diritto dell’uomo essere concepito</w:t>
      </w:r>
      <w:r w:rsidRPr="003B4749">
        <w:rPr>
          <w:rFonts w:ascii="Arial" w:eastAsia="Calibri" w:hAnsi="Arial"/>
          <w:b/>
          <w:bCs/>
          <w:spacing w:val="-2"/>
          <w:sz w:val="24"/>
          <w:szCs w:val="24"/>
        </w:rPr>
        <w:t>.</w:t>
      </w:r>
      <w:r w:rsidRPr="003B4749">
        <w:rPr>
          <w:rFonts w:ascii="Arial" w:eastAsia="Calibri" w:hAnsi="Arial"/>
          <w:spacing w:val="-2"/>
          <w:sz w:val="24"/>
          <w:szCs w:val="24"/>
        </w:rPr>
        <w:t xml:space="preserve">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 </w:t>
      </w:r>
    </w:p>
    <w:p w14:paraId="7A61863C"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i/>
          <w:iCs/>
          <w:spacing w:val="-2"/>
          <w:sz w:val="24"/>
          <w:szCs w:val="24"/>
        </w:rPr>
        <w:t>È diritto di ogni uomo conoscere, amare, vivere con il proprio padre e la propria madre.</w:t>
      </w:r>
      <w:r w:rsidRPr="003B4749">
        <w:rPr>
          <w:rFonts w:ascii="Arial" w:eastAsia="Calibri" w:hAnsi="Arial"/>
          <w:spacing w:val="-2"/>
          <w:sz w:val="24"/>
          <w:szCs w:val="24"/>
        </w:rPr>
        <w:t xml:space="preserv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w:t>
      </w:r>
    </w:p>
    <w:p w14:paraId="0A67B19F"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spacing w:val="-2"/>
          <w:sz w:val="24"/>
          <w:szCs w:val="24"/>
        </w:rPr>
        <w:t>Ecco perché è diritto dell’uomo, per disposizione eterna del suo Creatore, nascere da una vera famiglia ed è vera famiglia quella fatta secondo la sua volontà.</w:t>
      </w:r>
    </w:p>
    <w:p w14:paraId="4715E41F"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spacing w:val="-2"/>
          <w:sz w:val="24"/>
          <w:szCs w:val="24"/>
        </w:rPr>
        <w:t>Calpestare uno solo di questi diritti è non amare l’uomo, ma prima ancora è non amare il Creatore dell’uomo. Chi vuole amare l’uomo secondo purezza di verità deve dare ad ogni uomo ogni diritto scritto prima ancora di venire alla luce. Ecco perché nessuna donna può dire: il corpo è mio e posso fare di esso ciò che voglio. Il corpo non è della donna. È di Dio. Appartiene a lui per creazione. Esso va sempre usato secondo la volontà di Dio, mai secondo l’arbitrio o il capriccio dell’uomo o della donna.</w:t>
      </w:r>
    </w:p>
    <w:p w14:paraId="2DDD5E6B" w14:textId="77777777" w:rsidR="003B4749" w:rsidRPr="003B4749" w:rsidRDefault="003B4749" w:rsidP="003B4749">
      <w:pPr>
        <w:spacing w:after="120"/>
        <w:ind w:left="567" w:right="567"/>
        <w:jc w:val="both"/>
        <w:rPr>
          <w:rFonts w:ascii="Arial" w:eastAsia="Calibri" w:hAnsi="Arial"/>
          <w:i/>
          <w:iCs/>
          <w:spacing w:val="-2"/>
          <w:sz w:val="22"/>
          <w:szCs w:val="24"/>
        </w:rPr>
      </w:pPr>
      <w:r w:rsidRPr="003B4749">
        <w:rPr>
          <w:rFonts w:ascii="Arial" w:eastAsia="Calibri" w:hAnsi="Arial"/>
          <w:i/>
          <w:iCs/>
          <w:spacing w:val="-2"/>
          <w:sz w:val="22"/>
          <w:szCs w:val="24"/>
        </w:rPr>
        <w:t xml:space="preserve">Fu pure detto: “Chi ripudia la propria moglie, le dia l’atto del ripudio”. Ma io vi dico: chiunque ripudia la propria moglie, eccetto il caso di unione illegittima, la espone all’adulterio, e chiunque sposa una ripudiata, commette adulterio. (Mt 5,31-32).  </w:t>
      </w:r>
    </w:p>
    <w:p w14:paraId="207BEA97"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spacing w:val="-2"/>
          <w:sz w:val="24"/>
          <w:szCs w:val="24"/>
        </w:rPr>
        <w:t xml:space="preserve">Un tempo l’umanità era afflitta dalla peste. Poiché essa aveva un percorso rapido e i mali che produceva sul nostro corpo erano immediati e visibili, la si temeva e ognuno cercava di evitarla, per quanto era possibile. Essa però mieteva le sue numerose vittime, spesso senza alcuna colpa o responsabilità da parte dell’uomo. </w:t>
      </w:r>
    </w:p>
    <w:p w14:paraId="4CE373C7"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spacing w:val="-2"/>
          <w:sz w:val="24"/>
          <w:szCs w:val="24"/>
        </w:rPr>
        <w:t xml:space="preserve">Oggi vi è una peste più grande che però nessuno teme, nessuno evita, tutti cercano. Questa peste che distrugge dal di dentro il nostro corpo, con conseguenze che durano nei secoli, che non si fermano alla singola persona, come per l’antica peste, si chiama con diversi nomi: droga, alcool, fumo, cibo, lussuria, impudicizia, scandalo. Tutte queste pesti assalgono l’uomo e lo distruggono nelle fibre più profonde e anche invisibili della sua umanità, rendendo il suo corpo dannoso persino nel dono della vita, attraverso la via della generazione. Queste pesti privano l’uomo e la donna di essere padre e madre di vita vera. I danni di cui esse sono causa sono irreparabili e durano per i secoli dei secoli. </w:t>
      </w:r>
    </w:p>
    <w:p w14:paraId="4CDD79BA"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i/>
          <w:iCs/>
          <w:spacing w:val="-2"/>
          <w:sz w:val="24"/>
          <w:szCs w:val="24"/>
        </w:rPr>
        <w:t>Il diritto del bambino di nascere da genitori che non fanno uso di droghe. La droga</w:t>
      </w:r>
      <w:r w:rsidRPr="003B4749">
        <w:rPr>
          <w:rFonts w:ascii="Arial" w:eastAsia="Calibri" w:hAnsi="Arial"/>
          <w:spacing w:val="-2"/>
          <w:sz w:val="24"/>
          <w:szCs w:val="24"/>
        </w:rPr>
        <w:t xml:space="preserve"> dona euforia iniziale. Questa euforia ha però un costo altissimo. Quando non richiede la morte stessa di colui che ne fa uso, esige il sacrificio della mente, del cuore, di altri organi vitali. La droga è una peste che consuma l’interno di chi ne fa uso e lo riduce in polvere. Non ci sono droghe leggere e droghe pesanti. Tutte richiedono il sacrificio, l’olocausto fisico di chi ne fa uso. </w:t>
      </w:r>
    </w:p>
    <w:p w14:paraId="6793A5A4"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i/>
          <w:iCs/>
          <w:spacing w:val="-2"/>
          <w:sz w:val="24"/>
          <w:szCs w:val="24"/>
        </w:rPr>
        <w:t>Il diritto del bambino di nascere da genitori che non fanno uso di alcool. L’alcool</w:t>
      </w:r>
      <w:r w:rsidRPr="003B4749">
        <w:rPr>
          <w:rFonts w:ascii="Arial" w:eastAsia="Calibri" w:hAnsi="Arial"/>
          <w:b/>
          <w:bCs/>
          <w:spacing w:val="-2"/>
          <w:sz w:val="24"/>
          <w:szCs w:val="24"/>
        </w:rPr>
        <w:t xml:space="preserve"> </w:t>
      </w:r>
      <w:r w:rsidRPr="003B4749">
        <w:rPr>
          <w:rFonts w:ascii="Arial" w:eastAsia="Calibri" w:hAnsi="Arial"/>
          <w:spacing w:val="-2"/>
          <w:sz w:val="24"/>
          <w:szCs w:val="24"/>
        </w:rPr>
        <w:t xml:space="preserve">da molti è sottovalutato. Si pensa che con esso si possa scherzare a piacimento, a volontà. Costoro non sanno che ingeriscono nel proprio corpo una vipera velenosa che morde e inietta il suo veleno letale, che fa dell’uomo una larva. I mali fisici e psichici che esso genera si trasmettono di generazione in generazione, senza alcun riparo. </w:t>
      </w:r>
    </w:p>
    <w:p w14:paraId="264672F3"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i/>
          <w:iCs/>
          <w:spacing w:val="-2"/>
          <w:sz w:val="24"/>
          <w:szCs w:val="24"/>
        </w:rPr>
        <w:t>Il diritto del bambino di nascere da genitori che non sono schiavi del fumo. Il fumo</w:t>
      </w:r>
      <w:r w:rsidRPr="003B4749">
        <w:rPr>
          <w:rFonts w:ascii="Arial" w:eastAsia="Calibri" w:hAnsi="Arial"/>
          <w:spacing w:val="-2"/>
          <w:sz w:val="24"/>
          <w:szCs w:val="24"/>
        </w:rPr>
        <w:t xml:space="preserve"> è ormai droga universale. È anche una droga legale. Si vende a buon mercato, a basso prezzo. Tutti vi possono accedere e fin dalla più tenera età. Nel corpo dell’uomo esso però non è più solo fumo, è vero cianuro che distrugge le sorgenti stesse della vita. È una peste lenta, lentissima, infallibile nel provocare la morte. </w:t>
      </w:r>
    </w:p>
    <w:p w14:paraId="77B49D1B"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i/>
          <w:iCs/>
          <w:spacing w:val="-2"/>
          <w:sz w:val="24"/>
          <w:szCs w:val="24"/>
        </w:rPr>
        <w:t>Il diritto del bambino di nascere da genitori che sanno fare buon uso del cibo.</w:t>
      </w:r>
      <w:r w:rsidRPr="003B4749">
        <w:rPr>
          <w:rFonts w:ascii="Arial" w:eastAsia="Calibri" w:hAnsi="Arial"/>
          <w:i/>
          <w:iCs/>
          <w:color w:val="FF0000"/>
          <w:spacing w:val="-2"/>
          <w:sz w:val="24"/>
          <w:szCs w:val="24"/>
        </w:rPr>
        <w:t xml:space="preserve"> </w:t>
      </w:r>
      <w:r w:rsidRPr="003B4749">
        <w:rPr>
          <w:rFonts w:ascii="Arial" w:eastAsia="Calibri" w:hAnsi="Arial"/>
          <w:i/>
          <w:iCs/>
          <w:spacing w:val="-2"/>
          <w:sz w:val="24"/>
          <w:szCs w:val="24"/>
        </w:rPr>
        <w:t>Il cibo</w:t>
      </w:r>
      <w:r w:rsidRPr="003B4749">
        <w:rPr>
          <w:rFonts w:ascii="Arial" w:eastAsia="Calibri" w:hAnsi="Arial"/>
          <w:b/>
          <w:bCs/>
          <w:spacing w:val="-2"/>
          <w:sz w:val="24"/>
          <w:szCs w:val="24"/>
        </w:rPr>
        <w:t xml:space="preserve"> </w:t>
      </w:r>
      <w:r w:rsidRPr="003B4749">
        <w:rPr>
          <w:rFonts w:ascii="Arial" w:eastAsia="Calibri" w:hAnsi="Arial"/>
          <w:spacing w:val="-2"/>
          <w:sz w:val="24"/>
          <w:szCs w:val="24"/>
        </w:rPr>
        <w:t>non</w:t>
      </w:r>
      <w:r w:rsidRPr="003B4749">
        <w:rPr>
          <w:rFonts w:ascii="Arial" w:eastAsia="Calibri" w:hAnsi="Arial"/>
          <w:b/>
          <w:bCs/>
          <w:spacing w:val="-2"/>
          <w:sz w:val="24"/>
          <w:szCs w:val="24"/>
        </w:rPr>
        <w:t xml:space="preserve"> </w:t>
      </w:r>
      <w:r w:rsidRPr="003B4749">
        <w:rPr>
          <w:rFonts w:ascii="Arial" w:eastAsia="Calibri" w:hAnsi="Arial"/>
          <w:spacing w:val="-2"/>
          <w:sz w:val="24"/>
          <w:szCs w:val="24"/>
        </w:rPr>
        <w:t xml:space="preserve">è temuto da nessuno. Nessuno lo considera una vera peste, una fonte inesauribile di malattie e di attentato alla salute dell’uomo. Un tempo si diceva che ne uccide più la gola che la spada. Esso va assunto con parsimonia, temperanza, prudenza, somma attenzione, vigilanza. Ogni grammo in più è un veleno che noi ingeriamo nel nostro corpo per la sua rovina e non di certo per il suo bene. </w:t>
      </w:r>
    </w:p>
    <w:p w14:paraId="66FC03ED"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i/>
          <w:iCs/>
          <w:spacing w:val="-2"/>
          <w:sz w:val="24"/>
          <w:szCs w:val="24"/>
        </w:rPr>
        <w:t>Il diritto del bambino di nascere da genitori non schiavi della lussuria.</w:t>
      </w:r>
      <w:r w:rsidRPr="003B4749">
        <w:rPr>
          <w:rFonts w:ascii="Arial" w:eastAsia="Calibri" w:hAnsi="Arial"/>
          <w:i/>
          <w:iCs/>
          <w:color w:val="FF0000"/>
          <w:spacing w:val="-2"/>
          <w:sz w:val="24"/>
          <w:szCs w:val="24"/>
        </w:rPr>
        <w:t xml:space="preserve"> </w:t>
      </w:r>
      <w:r w:rsidRPr="003B4749">
        <w:rPr>
          <w:rFonts w:ascii="Arial" w:eastAsia="Calibri" w:hAnsi="Arial"/>
          <w:i/>
          <w:iCs/>
          <w:spacing w:val="-2"/>
          <w:sz w:val="24"/>
          <w:szCs w:val="24"/>
        </w:rPr>
        <w:t>La lussuria</w:t>
      </w:r>
      <w:r w:rsidRPr="003B4749">
        <w:rPr>
          <w:rFonts w:ascii="Arial" w:eastAsia="Calibri" w:hAnsi="Arial"/>
          <w:b/>
          <w:bCs/>
          <w:spacing w:val="-2"/>
          <w:sz w:val="24"/>
          <w:szCs w:val="24"/>
        </w:rPr>
        <w:t xml:space="preserve"> </w:t>
      </w:r>
      <w:r w:rsidRPr="003B4749">
        <w:rPr>
          <w:rFonts w:ascii="Arial" w:eastAsia="Calibri" w:hAnsi="Arial"/>
          <w:spacing w:val="-2"/>
          <w:sz w:val="24"/>
          <w:szCs w:val="24"/>
        </w:rPr>
        <w:t xml:space="preserve">è un tipo di peste particolare. Con essa si distrugge la sorgente della vita. Dal corpo dell’uomo deve sempre sgorgare la vita. Con la lussuria il corpo si trasforma in un oggetto, una cosa, uno strumento di concupiscenza smodata, disumana, perché non controllata dalla sana razionalità e dalla retta finalità che deve sempre orientare ogni nostro gesto, anche il più semplice e il meno complesso, anche quello più naturale. </w:t>
      </w:r>
    </w:p>
    <w:p w14:paraId="6D2F8352"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i/>
          <w:iCs/>
          <w:spacing w:val="-2"/>
          <w:sz w:val="24"/>
          <w:szCs w:val="24"/>
        </w:rPr>
        <w:t>Il diritto del bambino di nascere da genitori non schiavi dell’impudicizia.</w:t>
      </w:r>
      <w:r w:rsidRPr="003B4749">
        <w:rPr>
          <w:rFonts w:ascii="Arial" w:eastAsia="Calibri" w:hAnsi="Arial"/>
          <w:i/>
          <w:iCs/>
          <w:color w:val="FF0000"/>
          <w:spacing w:val="-2"/>
          <w:sz w:val="24"/>
          <w:szCs w:val="24"/>
        </w:rPr>
        <w:t xml:space="preserve"> </w:t>
      </w:r>
      <w:r w:rsidRPr="003B4749">
        <w:rPr>
          <w:rFonts w:ascii="Arial" w:eastAsia="Calibri" w:hAnsi="Arial"/>
          <w:i/>
          <w:iCs/>
          <w:spacing w:val="-2"/>
          <w:sz w:val="24"/>
          <w:szCs w:val="24"/>
        </w:rPr>
        <w:t>L’impudicizia</w:t>
      </w:r>
      <w:r w:rsidRPr="003B4749">
        <w:rPr>
          <w:rFonts w:ascii="Arial" w:eastAsia="Calibri" w:hAnsi="Arial"/>
          <w:b/>
          <w:bCs/>
          <w:spacing w:val="-2"/>
          <w:sz w:val="24"/>
          <w:szCs w:val="24"/>
        </w:rPr>
        <w:t xml:space="preserve"> </w:t>
      </w:r>
      <w:r w:rsidRPr="003B4749">
        <w:rPr>
          <w:rFonts w:ascii="Arial" w:eastAsia="Calibri" w:hAnsi="Arial"/>
          <w:spacing w:val="-2"/>
          <w:sz w:val="24"/>
          <w:szCs w:val="24"/>
        </w:rPr>
        <w:t xml:space="preserve">fa sì che il nostro corpo non sia vissuto secondo la sua verità, la sua finalità, la giustizia che deve sempre regolarne l’uso. Lo si usa invece per la vanità, la concupiscenza, l’attrazione dell’altro, ma in modo non giusto, non onesto, non vero, non santo. Lo si usa per il male e per il peccato, anziché per il bene e per la virtù.  </w:t>
      </w:r>
    </w:p>
    <w:p w14:paraId="52CDD407"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i/>
          <w:iCs/>
          <w:spacing w:val="-2"/>
          <w:sz w:val="24"/>
          <w:szCs w:val="24"/>
        </w:rPr>
        <w:t>Il diritto del bambino di nascere da genitori dediti allo scandalo.</w:t>
      </w:r>
      <w:r w:rsidRPr="003B4749">
        <w:rPr>
          <w:rFonts w:ascii="Arial" w:eastAsia="Calibri" w:hAnsi="Arial"/>
          <w:i/>
          <w:iCs/>
          <w:color w:val="FF0000"/>
          <w:spacing w:val="-2"/>
          <w:sz w:val="24"/>
          <w:szCs w:val="24"/>
        </w:rPr>
        <w:t xml:space="preserve"> </w:t>
      </w:r>
      <w:r w:rsidRPr="003B4749">
        <w:rPr>
          <w:rFonts w:ascii="Arial" w:eastAsia="Calibri" w:hAnsi="Arial"/>
          <w:i/>
          <w:iCs/>
          <w:spacing w:val="-2"/>
          <w:sz w:val="24"/>
          <w:szCs w:val="24"/>
        </w:rPr>
        <w:t xml:space="preserve">Lo scandalo </w:t>
      </w:r>
      <w:r w:rsidRPr="003B4749">
        <w:rPr>
          <w:rFonts w:ascii="Arial" w:eastAsia="Calibri" w:hAnsi="Arial"/>
          <w:spacing w:val="-2"/>
          <w:sz w:val="24"/>
          <w:szCs w:val="24"/>
        </w:rPr>
        <w:t xml:space="preserve">è l’uso peccaminoso del nostro corpo dinanzi ai piccoli nella fede o anche di età. Con lo scandalo, altra peste rovinosa, il male entra nel cuore e nella mente dei nostri fratelli e li conduce alla rovina. Un solo peccato di scandalo può distruggere secoli di lavoro santo. </w:t>
      </w:r>
    </w:p>
    <w:p w14:paraId="3D4BF878"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i/>
          <w:iCs/>
          <w:spacing w:val="-2"/>
          <w:sz w:val="24"/>
          <w:szCs w:val="24"/>
        </w:rPr>
        <w:t>Il diritto del bambino di essere preservato da malattie genetiche.</w:t>
      </w:r>
      <w:r w:rsidRPr="003B4749">
        <w:rPr>
          <w:rFonts w:ascii="Arial" w:eastAsia="Calibri" w:hAnsi="Arial"/>
          <w:b/>
          <w:bCs/>
          <w:color w:val="FF0000"/>
          <w:spacing w:val="-2"/>
          <w:sz w:val="24"/>
          <w:szCs w:val="24"/>
        </w:rPr>
        <w:t xml:space="preserve"> </w:t>
      </w:r>
      <w:r w:rsidRPr="003B4749">
        <w:rPr>
          <w:rFonts w:ascii="Arial" w:eastAsia="Calibri" w:hAnsi="Arial"/>
          <w:spacing w:val="-2"/>
          <w:sz w:val="24"/>
          <w:szCs w:val="24"/>
        </w:rPr>
        <w:t xml:space="preserve">Alcune di queste pesti giungono fino a modificare geneticamente la nostra stessa natura. La natura modificata, produce frutti modificati. Oggi sono moltissime </w:t>
      </w:r>
      <w:r w:rsidRPr="003B4749">
        <w:rPr>
          <w:rFonts w:ascii="Arial" w:eastAsia="Calibri" w:hAnsi="Arial"/>
          <w:b/>
          <w:bCs/>
          <w:spacing w:val="-2"/>
          <w:sz w:val="24"/>
          <w:szCs w:val="24"/>
        </w:rPr>
        <w:t>le malattie genetiche</w:t>
      </w:r>
      <w:r w:rsidRPr="003B4749">
        <w:rPr>
          <w:rFonts w:ascii="Arial" w:eastAsia="Calibri" w:hAnsi="Arial"/>
          <w:spacing w:val="-2"/>
          <w:sz w:val="24"/>
          <w:szCs w:val="24"/>
        </w:rPr>
        <w:t xml:space="preserve">, ma nessuno si dona cura e pone ogni attenzione affinché la sua natura non venga geneticamente modificata. Si vogliono però trovare le medicine per aiutare in qualche modo quanti nascono con queste malattie. E così la madre scienza ci consente di perseverare nella distruzione della nostra natura. Tanto poi prima o poi un qualche rimedio si troverà. Questa è la grande stoltezza dell’uomo. Noi i peccati contro la vita li abbiamo messi bene in luce così come abbiamo messo bene in luce il diritto del bambino prima dello stesso concepimento. È cosa giusta avere sempre queste verità dinanzi ai nostri occhi. </w:t>
      </w:r>
    </w:p>
    <w:p w14:paraId="2687EAF6"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spacing w:val="-2"/>
          <w:sz w:val="24"/>
          <w:szCs w:val="24"/>
        </w:rPr>
        <w:t xml:space="preserve">Ecco quanto abbiamo già scritto: “I frutti di questa società di dèi li conosciamo: aborto, divorzio, utero in affitto, unioni tra gli stessi sessi, vendita di neonati, guerra infinita di parole vane, litigi senza numero, incapacità di trovare un accordo anche sulle verità più naturali. Non parliamo poi di tutti i diritti negati ai bambini, </w:t>
      </w:r>
      <w:r w:rsidRPr="003B4749">
        <w:rPr>
          <w:rFonts w:ascii="Arial" w:eastAsia="Calibri" w:hAnsi="Arial"/>
          <w:i/>
          <w:iCs/>
          <w:spacing w:val="-2"/>
          <w:sz w:val="24"/>
          <w:szCs w:val="24"/>
        </w:rPr>
        <w:t>diritti prima del concepimento e diritti dopo il concepimento.</w:t>
      </w:r>
      <w:r w:rsidRPr="003B4749">
        <w:rPr>
          <w:rFonts w:ascii="Arial" w:eastAsia="Calibri" w:hAnsi="Arial"/>
          <w:spacing w:val="-2"/>
          <w:sz w:val="24"/>
          <w:szCs w:val="24"/>
        </w:rPr>
        <w:t xml:space="preserve"> </w:t>
      </w:r>
    </w:p>
    <w:p w14:paraId="474DB144"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spacing w:val="-2"/>
          <w:sz w:val="24"/>
          <w:szCs w:val="24"/>
        </w:rPr>
        <w:t xml:space="preserve">Proviamo a mettere in luce qualche diritto del bambino e si comprenderà tutto il male creato in questo mondo fatto di dèi. Non su quelli dopo la nascita, che sono diritti dell’anima, dello spirito, del corpo, diritti naturali e soprannaturali, diritti per il tempo e per l’eternità. </w:t>
      </w:r>
    </w:p>
    <w:p w14:paraId="0A9645A3" w14:textId="77777777" w:rsidR="003B4749" w:rsidRPr="003B4749" w:rsidRDefault="003B4749" w:rsidP="003B4749">
      <w:pPr>
        <w:spacing w:after="120"/>
        <w:jc w:val="both"/>
        <w:rPr>
          <w:rFonts w:ascii="Arial" w:eastAsia="Calibri" w:hAnsi="Arial"/>
          <w:i/>
          <w:iCs/>
          <w:spacing w:val="-2"/>
          <w:sz w:val="24"/>
          <w:szCs w:val="24"/>
        </w:rPr>
      </w:pPr>
      <w:r w:rsidRPr="003B4749">
        <w:rPr>
          <w:rFonts w:ascii="Arial" w:eastAsia="Calibri" w:hAnsi="Arial"/>
          <w:i/>
          <w:iCs/>
          <w:spacing w:val="-2"/>
          <w:sz w:val="24"/>
          <w:szCs w:val="24"/>
        </w:rPr>
        <w:t xml:space="preserve">Diritti che sono prima dello stesso concepimento </w:t>
      </w:r>
    </w:p>
    <w:p w14:paraId="41FA4014"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spacing w:val="-2"/>
          <w:sz w:val="24"/>
          <w:szCs w:val="24"/>
        </w:rPr>
        <w:t xml:space="preserve">Ecco un </w:t>
      </w:r>
      <w:r w:rsidRPr="003B4749">
        <w:rPr>
          <w:rFonts w:ascii="Arial" w:eastAsia="Calibri" w:hAnsi="Arial"/>
          <w:i/>
          <w:iCs/>
          <w:spacing w:val="-2"/>
          <w:sz w:val="24"/>
          <w:szCs w:val="24"/>
        </w:rPr>
        <w:t>primo diritto prima del concepimento.</w:t>
      </w:r>
      <w:r w:rsidRPr="003B4749">
        <w:rPr>
          <w:rFonts w:ascii="Arial" w:eastAsia="Calibri" w:hAnsi="Arial"/>
          <w:spacing w:val="-2"/>
          <w:sz w:val="24"/>
          <w:szCs w:val="24"/>
        </w:rPr>
        <w:t xml:space="preserve"> Ogni bambino ha il </w:t>
      </w:r>
      <w:r w:rsidRPr="003B4749">
        <w:rPr>
          <w:rFonts w:ascii="Arial" w:eastAsia="Calibri" w:hAnsi="Arial"/>
          <w:i/>
          <w:iCs/>
          <w:spacing w:val="-2"/>
          <w:sz w:val="24"/>
          <w:szCs w:val="24"/>
        </w:rPr>
        <w:t>diritto per natura</w:t>
      </w:r>
      <w:r w:rsidRPr="003B4749">
        <w:rPr>
          <w:rFonts w:ascii="Arial" w:eastAsia="Calibri" w:hAnsi="Arial"/>
          <w:spacing w:val="-2"/>
          <w:sz w:val="24"/>
          <w:szCs w:val="24"/>
        </w:rPr>
        <w:t xml:space="preserve">, per creazione, perché questa è la volontà di Dio, del suo Creatore, </w:t>
      </w:r>
      <w:r w:rsidRPr="003B4749">
        <w:rPr>
          <w:rFonts w:ascii="Arial" w:eastAsia="Calibri" w:hAnsi="Arial"/>
          <w:i/>
          <w:iCs/>
          <w:spacing w:val="-2"/>
          <w:sz w:val="24"/>
          <w:szCs w:val="24"/>
        </w:rPr>
        <w:t>di nascere da una famiglia.</w:t>
      </w:r>
      <w:r w:rsidRPr="003B4749">
        <w:rPr>
          <w:rFonts w:ascii="Arial" w:eastAsia="Calibri" w:hAnsi="Arial"/>
          <w:spacing w:val="-2"/>
          <w:sz w:val="24"/>
          <w:szCs w:val="24"/>
        </w:rPr>
        <w:t xml:space="preserve">  </w:t>
      </w:r>
    </w:p>
    <w:p w14:paraId="38790C25"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spacing w:val="-2"/>
          <w:sz w:val="24"/>
          <w:szCs w:val="24"/>
        </w:rPr>
        <w:t xml:space="preserve">Per tutti coloro che sono di fede cattolica la sola famiglia vera non è solamente quella tra un uomo e una donna. La sola vera famiglia invece è quella che si è costituita dinanzi alla Chiesa e al mondo, dinanzi a Dio e agli uomini. È la famiglia il cui matrimonio è stato consacrato con il sacramento. La Chiesa cattolica non riconosce altre famiglie tra i suoi figli. Il solo matrimonio vero è quello celebrato e costituito nel sacramento. </w:t>
      </w:r>
      <w:r w:rsidRPr="003B4749">
        <w:rPr>
          <w:rFonts w:ascii="Arial" w:eastAsia="Calibri" w:hAnsi="Arial"/>
          <w:i/>
          <w:iCs/>
          <w:spacing w:val="-2"/>
          <w:sz w:val="24"/>
          <w:szCs w:val="24"/>
        </w:rPr>
        <w:t>Ogni bambino figlio di cristiani ha questo diritto: nascere da una famiglia cristiana.</w:t>
      </w:r>
      <w:r w:rsidRPr="003B4749">
        <w:rPr>
          <w:rFonts w:ascii="Arial" w:eastAsia="Calibri" w:hAnsi="Arial"/>
          <w:spacing w:val="-2"/>
          <w:sz w:val="24"/>
          <w:szCs w:val="24"/>
        </w:rPr>
        <w:t xml:space="preserve"> Ogni altro concepimento e ogni altra nascita non è secondo la Legge del Signore. Non è dalla natura divenuta cristiana e obbligata ad osservare la legge di Cristo. È invece dalla volontà di peccato degli uomini. </w:t>
      </w:r>
    </w:p>
    <w:p w14:paraId="16D3A8DB"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spacing w:val="-2"/>
          <w:sz w:val="24"/>
          <w:szCs w:val="24"/>
        </w:rPr>
        <w:t xml:space="preserve">Lo sappiamo. Chi oggi dice queste cose è radiato all’istante dall’elenco dell’umanità. Non ha diritto di appartenere alla razza umana. L’umanità oggi ha deciso di abolire ogni riferimento al divino, al soprannaturale, all’eternità, alla creazione che non sia auto-formazione. Non esiste una volontà sopra l’uomo alla quale l’uomo deve obbedienza eterna. È questo il motivo per cui fare riferimento ad un diritto del bambino che è prima della sua nascita è vera follia per questa umanità, vera pazzia. </w:t>
      </w:r>
    </w:p>
    <w:p w14:paraId="5101A2FD"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spacing w:val="-2"/>
          <w:sz w:val="24"/>
          <w:szCs w:val="24"/>
        </w:rPr>
        <w:t xml:space="preserve">Se poi dovessimo aggiungere l’altro diritto del bambino, anche questo prima del suo stesso concepimento, allora qui siamo da internare. </w:t>
      </w:r>
    </w:p>
    <w:p w14:paraId="46D69E0C"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i/>
          <w:iCs/>
          <w:spacing w:val="-2"/>
          <w:sz w:val="24"/>
          <w:szCs w:val="24"/>
        </w:rPr>
        <w:t>Il bambino ha il diritto di conoscere il suo Creatore</w:t>
      </w:r>
      <w:r w:rsidRPr="003B4749">
        <w:rPr>
          <w:rFonts w:ascii="Arial" w:eastAsia="Calibri" w:hAnsi="Arial"/>
          <w:spacing w:val="-2"/>
          <w:sz w:val="24"/>
          <w:szCs w:val="24"/>
        </w:rPr>
        <w:t xml:space="preserve">. Non Colui che ha creato l’uomo e la donna agli inizi e poi ogni altra vita viene dalla loro vita. Per la fede biblica e per la dottrina cattolica questa è pura falsità. L’uomo e la donna donano il corpo, la carne al bambino. Ma non sono essi i soli procreatori del bambino. La carne non è il bambino. L’anima dell’uomo è creata direttamente da Dio ed è l’anima che fa della carne un essere vivente. Infatti non appena l’anima lascia il corpo, la carne entra in putrefazione, in corruzione, diviene polvere. </w:t>
      </w:r>
    </w:p>
    <w:p w14:paraId="327A1FE8"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spacing w:val="-2"/>
          <w:sz w:val="24"/>
          <w:szCs w:val="24"/>
        </w:rPr>
        <w:t xml:space="preserve">È un </w:t>
      </w:r>
      <w:r w:rsidRPr="003B4749">
        <w:rPr>
          <w:rFonts w:ascii="Arial" w:eastAsia="Calibri" w:hAnsi="Arial"/>
          <w:i/>
          <w:iCs/>
          <w:spacing w:val="-2"/>
          <w:sz w:val="24"/>
          <w:szCs w:val="24"/>
        </w:rPr>
        <w:t>diritto dell’anima conoscere il suo Creatore secondo purissima verità.</w:t>
      </w:r>
      <w:r w:rsidRPr="003B4749">
        <w:rPr>
          <w:rFonts w:ascii="Arial" w:eastAsia="Calibri" w:hAnsi="Arial"/>
          <w:spacing w:val="-2"/>
          <w:sz w:val="24"/>
          <w:szCs w:val="24"/>
        </w:rPr>
        <w:t xml:space="preserve"> Se è suo diritto, a nessun bambino, a nessun uomo deve essere impedito di conoscere il suo vero Creatore, il suo vero Signore, il suo vero Dio.  </w:t>
      </w:r>
    </w:p>
    <w:p w14:paraId="1226D031"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spacing w:val="-2"/>
          <w:sz w:val="24"/>
          <w:szCs w:val="24"/>
        </w:rPr>
        <w:t xml:space="preserve">A nessun uomo si può vietare il cammino verso la verità più pura e più santa. Ed è questo il vero significato della </w:t>
      </w:r>
      <w:r w:rsidRPr="003B4749">
        <w:rPr>
          <w:rFonts w:ascii="Arial" w:eastAsia="Calibri" w:hAnsi="Arial"/>
          <w:i/>
          <w:iCs/>
          <w:spacing w:val="-2"/>
          <w:sz w:val="24"/>
          <w:szCs w:val="24"/>
        </w:rPr>
        <w:t>libertà religiosa</w:t>
      </w:r>
      <w:r w:rsidRPr="003B4749">
        <w:rPr>
          <w:rFonts w:ascii="Arial" w:eastAsia="Calibri" w:hAnsi="Arial"/>
          <w:spacing w:val="-2"/>
          <w:sz w:val="24"/>
          <w:szCs w:val="24"/>
        </w:rPr>
        <w:t xml:space="preserve">. Libertà religiosa non significa che ognuno può vivere la religione che vuole. Significa invece che ad ogni bambino, ad ogni uomo deve essere lasciata </w:t>
      </w:r>
      <w:r w:rsidRPr="003B4749">
        <w:rPr>
          <w:rFonts w:ascii="Arial" w:eastAsia="Calibri" w:hAnsi="Arial"/>
          <w:i/>
          <w:iCs/>
          <w:spacing w:val="-2"/>
          <w:sz w:val="24"/>
          <w:szCs w:val="24"/>
        </w:rPr>
        <w:t>libertà di cercare e trovare il vero Dio.</w:t>
      </w:r>
      <w:r w:rsidRPr="003B4749">
        <w:rPr>
          <w:rFonts w:ascii="Arial" w:eastAsia="Calibri" w:hAnsi="Arial"/>
          <w:spacing w:val="-2"/>
          <w:sz w:val="24"/>
          <w:szCs w:val="24"/>
        </w:rPr>
        <w:t xml:space="preserve"> Ma anche che uno può annunziare il vero Dio, il vero Signore, senza però imporre o costringere ad accoglierlo. A noi la libertà di offrire il vero Dio. Agli altri la volontà di accoglierlo o di rifiutarlo. </w:t>
      </w:r>
    </w:p>
    <w:p w14:paraId="760D9129"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spacing w:val="-2"/>
          <w:sz w:val="24"/>
          <w:szCs w:val="24"/>
        </w:rPr>
        <w:t xml:space="preserve">Questo diritto alla conoscenza del vero Creatore dell’uomo la Chiesa cattolica lo riconosce al bambino prima del suo concepimento. Questo diritto è talmente essenziale per essa, che senza la volontà di rispettare questo diritto, essa non celebra il matrimonio. Se gli sposi dovessero dire: No, noi non rispettiamo questo diritto del bambino, il rito finirebbe in questo istante. Viene violato un diritto fondamentale della vita del bambino. </w:t>
      </w:r>
    </w:p>
    <w:p w14:paraId="0186B5EE" w14:textId="77777777" w:rsidR="003B4749" w:rsidRPr="003B4749" w:rsidRDefault="003B4749" w:rsidP="003B4749">
      <w:pPr>
        <w:spacing w:after="120"/>
        <w:jc w:val="both"/>
        <w:rPr>
          <w:rFonts w:ascii="Arial" w:eastAsia="Calibri" w:hAnsi="Arial"/>
          <w:spacing w:val="-4"/>
          <w:sz w:val="24"/>
          <w:szCs w:val="24"/>
        </w:rPr>
      </w:pPr>
      <w:r w:rsidRPr="003B4749">
        <w:rPr>
          <w:rFonts w:ascii="Arial" w:eastAsia="Calibri" w:hAnsi="Arial"/>
          <w:spacing w:val="-2"/>
          <w:sz w:val="24"/>
          <w:szCs w:val="24"/>
        </w:rPr>
        <w:t xml:space="preserve">Ma questi diritti per un cristiano senza più riferimento a Dio, alla sua divina volontà, sono discorsi insensati, stolti. Sono una chimera e una favola d’altri tempi. Ormai regna solo la volontà dell’uomo. Non vi è una volontà superiore dalla quale viene la nostra vita e secondo </w:t>
      </w:r>
      <w:r w:rsidRPr="003B4749">
        <w:rPr>
          <w:rFonts w:ascii="Arial" w:eastAsia="Calibri" w:hAnsi="Arial"/>
          <w:spacing w:val="-4"/>
          <w:sz w:val="24"/>
          <w:szCs w:val="24"/>
        </w:rPr>
        <w:t xml:space="preserve">la quale essa va vissuta, pena la nostra perdizione oggi e nell’eternità. Tutto necessariamente deve venire dal pensiero dell’uomo senza Dio. </w:t>
      </w:r>
    </w:p>
    <w:p w14:paraId="27FE0B75"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spacing w:val="-2"/>
          <w:sz w:val="24"/>
          <w:szCs w:val="24"/>
        </w:rPr>
        <w:t>Oggi nelle questioni di aborto, divorzio, maternità e paternità surrogate, fecondazioni eterologhe, impianto di embrioni tratti da persone ignote, utero in affitto, adozione da parte di coppie non secondo natura, chi soffre è il bambino. Chi subisce è il bambino. È al bambino che viene negato il suo diritto alla vita e a vivere con il proprio vero padre e la propria vera madre. È al bambino che viene negato il diritto alla vita secondo Dio.</w:t>
      </w:r>
    </w:p>
    <w:p w14:paraId="580A507C"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spacing w:val="-2"/>
          <w:sz w:val="24"/>
          <w:szCs w:val="24"/>
        </w:rPr>
        <w:t xml:space="preserve">Viviamo in una società in cui ogni adulto pretende che venga difeso </w:t>
      </w:r>
      <w:r w:rsidRPr="003B4749">
        <w:rPr>
          <w:rFonts w:ascii="Arial" w:eastAsia="Calibri" w:hAnsi="Arial"/>
          <w:i/>
          <w:iCs/>
          <w:spacing w:val="-2"/>
          <w:sz w:val="24"/>
          <w:szCs w:val="24"/>
        </w:rPr>
        <w:t>il suo non diritto, il suo falso diritto</w:t>
      </w:r>
      <w:r w:rsidRPr="003B4749">
        <w:rPr>
          <w:rFonts w:ascii="Arial" w:eastAsia="Calibri" w:hAnsi="Arial"/>
          <w:spacing w:val="-2"/>
          <w:sz w:val="24"/>
          <w:szCs w:val="24"/>
        </w:rPr>
        <w:t xml:space="preserve">, ma calpestando </w:t>
      </w:r>
      <w:r w:rsidRPr="003B4749">
        <w:rPr>
          <w:rFonts w:ascii="Arial" w:eastAsia="Calibri" w:hAnsi="Arial"/>
          <w:i/>
          <w:iCs/>
          <w:spacing w:val="-2"/>
          <w:sz w:val="24"/>
          <w:szCs w:val="24"/>
        </w:rPr>
        <w:t>il vero naturale diritto del bambino</w:t>
      </w:r>
      <w:r w:rsidRPr="003B4749">
        <w:rPr>
          <w:rFonts w:ascii="Arial" w:eastAsia="Calibri" w:hAnsi="Arial"/>
          <w:spacing w:val="-2"/>
          <w:sz w:val="24"/>
          <w:szCs w:val="24"/>
        </w:rPr>
        <w:t xml:space="preserve">. Il diritto dell’adulto finisce quando viene leso il diritto del bambino. Gli adulti sono a servizio del bambino, mai loro padroni. Sono i </w:t>
      </w:r>
      <w:r w:rsidRPr="003B4749">
        <w:rPr>
          <w:rFonts w:ascii="Arial" w:eastAsia="Calibri" w:hAnsi="Arial"/>
          <w:i/>
          <w:iCs/>
          <w:spacing w:val="-2"/>
          <w:sz w:val="24"/>
          <w:szCs w:val="24"/>
        </w:rPr>
        <w:t>custodi del diritto dei figli, mai i loro despoti o tiranni</w:t>
      </w:r>
      <w:r w:rsidRPr="003B4749">
        <w:rPr>
          <w:rFonts w:ascii="Arial" w:eastAsia="Calibri" w:hAnsi="Arial"/>
          <w:spacing w:val="-2"/>
          <w:sz w:val="24"/>
          <w:szCs w:val="24"/>
        </w:rPr>
        <w:t>. Una civiltà in cui gli adulti sono tiranni dei bambini è disumana. Mia potrà dirsi civiltà. Oggi dobbiamo confessare che la disumanità è grande.</w:t>
      </w:r>
    </w:p>
    <w:p w14:paraId="1EBE873E"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spacing w:val="-2"/>
          <w:sz w:val="24"/>
          <w:szCs w:val="24"/>
        </w:rPr>
        <w:t xml:space="preserve">Poiché ogni uomo ha il suo cuore, ogni uomo ha le sue regole personali di giustizia. È questa la nostra moderna torre di Babele. Ecco la giustizia secondo il cuore dell’uomo: l’aborto è diritto, l’adulterio è diritto, l’eutanasia è diritto, il peccato contro natura è diritto. Ogni abominio e nefandezza è diritto. Ogni immoralità è diritto. Oggi la nostra falsa, errata, bugiarda teologizzazione del Vangelo e dell’intera Scrittura, sta privando l’uomo di essenziali diritti dategli dal suo Signore, Dio, Creatore, Redentore, Salvatore potente. È diritto dell’uomo conoscere la vera sorgente della salvezza che è Cristo Gesù. </w:t>
      </w:r>
    </w:p>
    <w:p w14:paraId="0E571DC2"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b/>
          <w:bCs/>
          <w:spacing w:val="-2"/>
          <w:sz w:val="24"/>
          <w:szCs w:val="24"/>
        </w:rPr>
        <w:t>È diritto dell’uomo che gli venga annunziato Gesù Signore secondo la purissima verità del Vangelo</w:t>
      </w:r>
      <w:r w:rsidRPr="003B4749">
        <w:rPr>
          <w:rFonts w:ascii="Arial" w:eastAsia="Calibri" w:hAnsi="Arial"/>
          <w:spacing w:val="-2"/>
          <w:sz w:val="24"/>
          <w:szCs w:val="24"/>
        </w:rPr>
        <w:t xml:space="preserve">.  </w:t>
      </w:r>
      <w:r w:rsidRPr="003B4749">
        <w:rPr>
          <w:rFonts w:ascii="Arial" w:eastAsia="Calibri" w:hAnsi="Arial"/>
          <w:b/>
          <w:bCs/>
          <w:spacing w:val="-2"/>
          <w:sz w:val="24"/>
          <w:szCs w:val="24"/>
        </w:rPr>
        <w:t>È</w:t>
      </w:r>
      <w:r w:rsidRPr="003B4749">
        <w:rPr>
          <w:rFonts w:ascii="Arial" w:eastAsia="Calibri" w:hAnsi="Arial"/>
          <w:spacing w:val="-2"/>
          <w:sz w:val="24"/>
          <w:szCs w:val="24"/>
        </w:rPr>
        <w:t xml:space="preserve"> </w:t>
      </w:r>
      <w:r w:rsidRPr="003B4749">
        <w:rPr>
          <w:rFonts w:ascii="Arial" w:eastAsia="Calibri" w:hAnsi="Arial"/>
          <w:b/>
          <w:bCs/>
          <w:spacing w:val="-2"/>
          <w:sz w:val="24"/>
          <w:szCs w:val="24"/>
        </w:rPr>
        <w:t>diritto dell’uomo rinascere da acqua e da Spirito Santo</w:t>
      </w:r>
      <w:r w:rsidRPr="003B4749">
        <w:rPr>
          <w:rFonts w:ascii="Arial" w:eastAsia="Calibri" w:hAnsi="Arial"/>
          <w:spacing w:val="-2"/>
          <w:sz w:val="24"/>
          <w:szCs w:val="24"/>
        </w:rPr>
        <w:t xml:space="preserve">.  </w:t>
      </w:r>
      <w:r w:rsidRPr="003B4749">
        <w:rPr>
          <w:rFonts w:ascii="Arial" w:eastAsia="Calibri" w:hAnsi="Arial"/>
          <w:b/>
          <w:bCs/>
          <w:spacing w:val="-2"/>
          <w:sz w:val="24"/>
          <w:szCs w:val="24"/>
        </w:rPr>
        <w:t>È diritto dell’uomo essere incorporato alla Chiesa una, santa, cattolica, apostolica</w:t>
      </w:r>
      <w:r w:rsidRPr="003B4749">
        <w:rPr>
          <w:rFonts w:ascii="Arial" w:eastAsia="Calibri" w:hAnsi="Arial"/>
          <w:spacing w:val="-2"/>
          <w:sz w:val="24"/>
          <w:szCs w:val="24"/>
        </w:rPr>
        <w:t xml:space="preserve">, </w:t>
      </w:r>
      <w:r w:rsidRPr="003B4749">
        <w:rPr>
          <w:rFonts w:ascii="Arial" w:eastAsia="Calibri" w:hAnsi="Arial"/>
          <w:b/>
          <w:bCs/>
          <w:spacing w:val="-2"/>
          <w:sz w:val="24"/>
          <w:szCs w:val="24"/>
        </w:rPr>
        <w:t>che è solo quella il cui fondamento visibile è Pietro.  È diritto di ogni uomo essere confortato con la grazia e la verità di Cristo Signore, sostenuto dall’annunzio della Parola.</w:t>
      </w:r>
      <w:r w:rsidRPr="003B4749">
        <w:rPr>
          <w:rFonts w:ascii="Arial" w:eastAsia="Calibri" w:hAnsi="Arial"/>
          <w:spacing w:val="-2"/>
          <w:sz w:val="24"/>
          <w:szCs w:val="24"/>
        </w:rPr>
        <w:t xml:space="preserve">  </w:t>
      </w:r>
      <w:r w:rsidRPr="003B4749">
        <w:rPr>
          <w:rFonts w:ascii="Arial" w:eastAsia="Calibri" w:hAnsi="Arial"/>
          <w:b/>
          <w:bCs/>
          <w:spacing w:val="-2"/>
          <w:sz w:val="24"/>
          <w:szCs w:val="24"/>
        </w:rPr>
        <w:t>È diritto dell’uomo conoscere in pienezza di verità chi è il suo Creatore, Signore, Dio.</w:t>
      </w:r>
      <w:r w:rsidRPr="003B4749">
        <w:rPr>
          <w:rFonts w:ascii="Arial" w:eastAsia="Calibri" w:hAnsi="Arial"/>
          <w:spacing w:val="-2"/>
          <w:sz w:val="24"/>
          <w:szCs w:val="24"/>
        </w:rPr>
        <w:t xml:space="preserve"> </w:t>
      </w:r>
    </w:p>
    <w:p w14:paraId="3F1D52D9"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spacing w:val="-2"/>
          <w:sz w:val="24"/>
          <w:szCs w:val="24"/>
        </w:rPr>
        <w:t xml:space="preserve">Poiché questi diritti sono dati direttamente da Dio ad ogni uomo che viene sulla nostra terra, nessun uomo potrà mai cancellarli. Sarà lui privato della beatitudine eterna. Ma noi, con la nostra falsa, bugiarda, cattiva e anche malvagia teologizzazione, stiamo dichiarando questi diritti cosa contraria alla vera umanità. Stiamo costruendo una falsa umanità, ci stiamo paganizzando e neanche ce ne accorgiamo. </w:t>
      </w:r>
    </w:p>
    <w:p w14:paraId="63003196"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spacing w:val="-2"/>
          <w:sz w:val="24"/>
          <w:szCs w:val="24"/>
        </w:rPr>
        <w:t xml:space="preserve">Oggi la cattiva teologizzazione del Vangelo sta privando l’uomo di questi diritti fondamentali, essenziali, che sono tutti finalizzati </w:t>
      </w:r>
      <w:r w:rsidRPr="003B4749">
        <w:rPr>
          <w:rFonts w:ascii="Arial" w:eastAsia="Calibri" w:hAnsi="Arial"/>
          <w:i/>
          <w:iCs/>
          <w:spacing w:val="-2"/>
          <w:sz w:val="24"/>
          <w:szCs w:val="24"/>
        </w:rPr>
        <w:t>al diritto di ogni uomo di gustare la vita eterna</w:t>
      </w:r>
      <w:r w:rsidRPr="003B4749">
        <w:rPr>
          <w:rFonts w:ascii="Arial" w:eastAsia="Calibri" w:hAnsi="Arial"/>
          <w:spacing w:val="-2"/>
          <w:sz w:val="24"/>
          <w:szCs w:val="24"/>
        </w:rPr>
        <w:t xml:space="preserve">, secondo la verità del Vangelo e non secondo la falsità della cattiva teologizzazione. </w:t>
      </w:r>
    </w:p>
    <w:p w14:paraId="197B30C5"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spacing w:val="-2"/>
          <w:sz w:val="24"/>
          <w:szCs w:val="24"/>
        </w:rPr>
        <w:t xml:space="preserve">Ma c’è un altro fondamentale, costitutivo, essenziale diritto che l’anima deve custodire gelosamente nel cuore e al quale deve immediata e sempre pronta obbedienza. È </w:t>
      </w:r>
      <w:r w:rsidRPr="003B4749">
        <w:rPr>
          <w:rFonts w:ascii="Arial" w:eastAsia="Calibri" w:hAnsi="Arial"/>
          <w:i/>
          <w:iCs/>
          <w:spacing w:val="-2"/>
          <w:sz w:val="24"/>
          <w:szCs w:val="24"/>
        </w:rPr>
        <w:t>il diritto di seguire la mozione dello Spirito Santo,</w:t>
      </w:r>
      <w:r w:rsidRPr="003B4749">
        <w:rPr>
          <w:rFonts w:ascii="Arial" w:eastAsia="Calibri" w:hAnsi="Arial"/>
          <w:spacing w:val="-2"/>
          <w:sz w:val="24"/>
          <w:szCs w:val="24"/>
        </w:rPr>
        <w:t xml:space="preserve"> che la spinge verso una via di santificazione anziché verso un’altra. Non è evangelico, non è ecclesiale, non è sacerdotale, non è cristiano tutto ciò che ignora questo diritto fondamentale di ogni anima: raggiungere la vera salvezza nel tempo e nell’eternità. </w:t>
      </w:r>
    </w:p>
    <w:p w14:paraId="260AB0E9"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spacing w:val="-2"/>
          <w:sz w:val="24"/>
          <w:szCs w:val="24"/>
        </w:rPr>
        <w:t xml:space="preserve">Difendere i diritti delle anime è obbligo di ogni discepolo di Gesù. Negare un solo diritto dell’anima è peccato contro lo Spirito Santo. La Chiesa del Dio vivente, la Chiesa una, santa, cattolica, apostolica rispetta questo diritto, arrendendosi dinanzi all’appello di ciascuno alla sua coscienza. La responsabilità della decisione è solo sua. </w:t>
      </w:r>
    </w:p>
    <w:p w14:paraId="0331AF18"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spacing w:val="-2"/>
          <w:sz w:val="24"/>
          <w:szCs w:val="24"/>
        </w:rPr>
        <w:t>Un diritto da mettere nel cuore è</w:t>
      </w:r>
      <w:r w:rsidRPr="003B4749">
        <w:rPr>
          <w:rFonts w:ascii="Arial" w:eastAsia="Calibri" w:hAnsi="Arial"/>
          <w:i/>
          <w:iCs/>
          <w:spacing w:val="-2"/>
          <w:sz w:val="24"/>
          <w:szCs w:val="24"/>
        </w:rPr>
        <w:t xml:space="preserve"> il diritto di difendere la verità con la verità</w:t>
      </w:r>
      <w:r w:rsidRPr="003B4749">
        <w:rPr>
          <w:rFonts w:ascii="Arial" w:eastAsia="Calibri" w:hAnsi="Arial"/>
          <w:spacing w:val="-2"/>
          <w:sz w:val="24"/>
          <w:szCs w:val="24"/>
        </w:rPr>
        <w:t>. Mai la verità va difesa con la falsità. Non basta dire: Se agisci così, sei un idolatra. Se ti comporti in questo modo, costruisci un vitello d’oro. Devi spiegare la verità di ogni tua parola. È diritto dell’uomo essere illuminato con la verità.</w:t>
      </w:r>
    </w:p>
    <w:p w14:paraId="2416D408" w14:textId="77777777" w:rsidR="003B4749" w:rsidRPr="003B4749" w:rsidRDefault="003B4749" w:rsidP="003B4749">
      <w:pPr>
        <w:spacing w:after="120"/>
        <w:jc w:val="both"/>
        <w:rPr>
          <w:rFonts w:ascii="Arial" w:eastAsia="Calibri" w:hAnsi="Arial"/>
          <w:i/>
          <w:iCs/>
          <w:spacing w:val="-2"/>
          <w:sz w:val="24"/>
          <w:szCs w:val="24"/>
        </w:rPr>
      </w:pPr>
      <w:r w:rsidRPr="003B4749">
        <w:rPr>
          <w:rFonts w:ascii="Arial" w:eastAsia="Calibri" w:hAnsi="Arial"/>
          <w:spacing w:val="-2"/>
          <w:sz w:val="24"/>
          <w:szCs w:val="24"/>
        </w:rPr>
        <w:t xml:space="preserve">Sui diritti del bambino prima del concepimento ci sono ancora altre verità che è giusto mettere in grande luce. I vizi per la salute sono potente veleno di morte. Il vizio deturpa, svilisce, opprime, deprime, disprezza, impoverisce, ferisce, uccide. </w:t>
      </w:r>
      <w:r w:rsidRPr="003B4749">
        <w:rPr>
          <w:rFonts w:ascii="Arial" w:eastAsia="Calibri" w:hAnsi="Arial"/>
          <w:i/>
          <w:iCs/>
          <w:spacing w:val="-2"/>
          <w:sz w:val="24"/>
          <w:szCs w:val="24"/>
        </w:rPr>
        <w:t xml:space="preserve">La salute è il nostro bene più prezioso. </w:t>
      </w:r>
    </w:p>
    <w:p w14:paraId="1AD1061C" w14:textId="77777777" w:rsidR="003B4749" w:rsidRPr="003B4749" w:rsidRDefault="003B4749" w:rsidP="003B4749">
      <w:pPr>
        <w:spacing w:after="120"/>
        <w:jc w:val="both"/>
        <w:rPr>
          <w:rFonts w:ascii="Arial" w:hAnsi="Arial"/>
          <w:sz w:val="24"/>
        </w:rPr>
      </w:pPr>
      <w:r w:rsidRPr="003B4749">
        <w:rPr>
          <w:rFonts w:ascii="Arial" w:hAnsi="Arial"/>
          <w:sz w:val="24"/>
        </w:rPr>
        <w:t>Per ogni dono dato da Dio a noi per darlo ai nostri fratelli è peccato contro la carità. Per ogni diritto dato da Dio agli uomini che noi neghiamo è peccato contro la carità. Quale è oggi il peccato più grande che la Chiesa sta commettendo contro la carità? È negare ad ogni uomo la predicazione del Vangelo. È priva l’uomo del dono che il Padre gli ha fatto che è Cristo Gesù, e che in Cristo è lo Spirito Santo e che nello Spirito Santo è il Padre. Non vi è peccato più grande d questo ed è il peccato oggi della Chiesa.</w:t>
      </w:r>
    </w:p>
    <w:p w14:paraId="5FE42A6D" w14:textId="77777777" w:rsidR="003B4749" w:rsidRPr="003B4749" w:rsidRDefault="003B4749" w:rsidP="003B4749">
      <w:pPr>
        <w:spacing w:after="120"/>
        <w:jc w:val="both"/>
        <w:rPr>
          <w:rFonts w:ascii="Arial" w:hAnsi="Arial"/>
          <w:sz w:val="24"/>
        </w:rPr>
      </w:pPr>
      <w:r w:rsidRPr="003B4749">
        <w:rPr>
          <w:rFonts w:ascii="Arial" w:hAnsi="Arial"/>
          <w:sz w:val="24"/>
        </w:rPr>
        <w:t xml:space="preserve">Ognuno è giusto che sappia che i peccati contro le opere di misericordia corporali e spirituali si possono evitare solo se si dona Cristo Gesù e il suo Vangelo prima di tutto al cristiano e poi al mondo intero.  Ecco un peccato contro la carità che nessuno mai considera: non vivere da vero cristiano è il più grande peccato contro la carità. Perché è il più grande peccato? Perché esso è il padre di ogni altro peccato contro la carità. Chi vive da vero cristiano lavora per creare cristiano il corpo di Cristo. Chi non vive da vero cristiano, lavora per non creare cristiano il corpo di Cristo. Oggi non si sta lavorando per creare una falsa Chiesa di cristo Gesù? Non è questo gravissimo peccato contro la carità? Di questi peccati contro la fede, la speranza, la carità non c’è traccia nella coscienza del cristiano. </w:t>
      </w:r>
    </w:p>
    <w:p w14:paraId="4F3C71A9"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Sulle vedove ecco un pensiero di verità:</w:t>
      </w:r>
    </w:p>
    <w:p w14:paraId="5CE146F8" w14:textId="77777777" w:rsidR="003B4749" w:rsidRPr="003B4749" w:rsidRDefault="003B4749" w:rsidP="003B4749">
      <w:pPr>
        <w:spacing w:after="120"/>
        <w:ind w:left="567" w:right="567"/>
        <w:jc w:val="both"/>
        <w:rPr>
          <w:rFonts w:ascii="Arial" w:hAnsi="Arial"/>
          <w:b/>
          <w:i/>
          <w:iCs/>
          <w:sz w:val="22"/>
        </w:rPr>
      </w:pPr>
      <w:r w:rsidRPr="003B4749">
        <w:rPr>
          <w:rFonts w:ascii="Arial" w:hAnsi="Arial"/>
          <w:b/>
          <w:i/>
          <w:iCs/>
          <w:sz w:val="22"/>
        </w:rPr>
        <w:t xml:space="preserve">Onora le vedove, quelle che sono veramente vedove; </w:t>
      </w:r>
    </w:p>
    <w:p w14:paraId="496C8B7C" w14:textId="77777777" w:rsidR="003B4749" w:rsidRPr="003B4749" w:rsidRDefault="003B4749" w:rsidP="003B4749">
      <w:pPr>
        <w:spacing w:after="120"/>
        <w:jc w:val="both"/>
        <w:rPr>
          <w:rFonts w:ascii="Arial" w:hAnsi="Arial"/>
          <w:sz w:val="24"/>
        </w:rPr>
      </w:pPr>
      <w:r w:rsidRPr="003B4749">
        <w:rPr>
          <w:rFonts w:ascii="Arial" w:hAnsi="Arial"/>
          <w:sz w:val="24"/>
        </w:rPr>
        <w:t xml:space="preserve">La vedova nella Scrittura è avvolta da un particolare sguardo, o benedizione del Signore. Ecco alcuni esempi: </w:t>
      </w:r>
    </w:p>
    <w:p w14:paraId="642FE365" w14:textId="77777777" w:rsidR="003B4749" w:rsidRPr="003B4749" w:rsidRDefault="003B4749" w:rsidP="003B4749">
      <w:pPr>
        <w:spacing w:after="120"/>
        <w:jc w:val="both"/>
        <w:rPr>
          <w:rFonts w:ascii="Arial" w:hAnsi="Arial"/>
          <w:sz w:val="24"/>
        </w:rPr>
      </w:pPr>
      <w:r w:rsidRPr="003B4749">
        <w:rPr>
          <w:rFonts w:ascii="Arial" w:hAnsi="Arial"/>
          <w:sz w:val="24"/>
        </w:rPr>
        <w:t xml:space="preserve">Esodo 22,21: </w:t>
      </w:r>
    </w:p>
    <w:p w14:paraId="1C33813F"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Non maltratterai la vedova o l'orfano.  </w:t>
      </w:r>
    </w:p>
    <w:p w14:paraId="7EF20268" w14:textId="77777777" w:rsidR="003B4749" w:rsidRPr="003B4749" w:rsidRDefault="003B4749" w:rsidP="003B4749">
      <w:pPr>
        <w:spacing w:after="120"/>
        <w:jc w:val="both"/>
        <w:rPr>
          <w:rFonts w:ascii="Arial" w:hAnsi="Arial"/>
          <w:i/>
          <w:sz w:val="24"/>
        </w:rPr>
      </w:pPr>
      <w:r w:rsidRPr="003B4749">
        <w:rPr>
          <w:rFonts w:ascii="Arial" w:hAnsi="Arial"/>
          <w:sz w:val="24"/>
        </w:rPr>
        <w:t>Deuteronomio 10,18</w:t>
      </w:r>
      <w:r w:rsidRPr="003B4749">
        <w:rPr>
          <w:rFonts w:ascii="Arial" w:hAnsi="Arial"/>
          <w:i/>
          <w:sz w:val="24"/>
        </w:rPr>
        <w:t xml:space="preserve">: </w:t>
      </w:r>
    </w:p>
    <w:p w14:paraId="25535CA6"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Il Signore rende giustizia all'orfano e alla vedova, ama il forestiero e gli dà  pane e vestito.  </w:t>
      </w:r>
    </w:p>
    <w:p w14:paraId="0A16125E" w14:textId="77777777" w:rsidR="003B4749" w:rsidRPr="003B4749" w:rsidRDefault="003B4749" w:rsidP="003B4749">
      <w:pPr>
        <w:spacing w:after="120"/>
        <w:jc w:val="both"/>
        <w:rPr>
          <w:rFonts w:ascii="Arial" w:hAnsi="Arial"/>
          <w:sz w:val="24"/>
        </w:rPr>
      </w:pPr>
      <w:r w:rsidRPr="003B4749">
        <w:rPr>
          <w:rFonts w:ascii="Arial" w:hAnsi="Arial"/>
          <w:sz w:val="24"/>
        </w:rPr>
        <w:t xml:space="preserve">Deuteronomio 14,29: </w:t>
      </w:r>
    </w:p>
    <w:p w14:paraId="0BCB4D42"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Il levita, che non ha parte né eredità con te, l'orfano e la vedova che saranno entro le tue città, verranno, mangeranno e si sazieranno, perché il Signore tuo Dio ti benedica in ogni lavoro a cui avrai messo mano. </w:t>
      </w:r>
    </w:p>
    <w:p w14:paraId="115F9DCB" w14:textId="77777777" w:rsidR="003B4749" w:rsidRPr="003B4749" w:rsidRDefault="003B4749" w:rsidP="003B4749">
      <w:pPr>
        <w:spacing w:after="120"/>
        <w:jc w:val="both"/>
        <w:rPr>
          <w:rFonts w:ascii="Arial" w:hAnsi="Arial"/>
          <w:sz w:val="24"/>
        </w:rPr>
      </w:pPr>
      <w:r w:rsidRPr="003B4749">
        <w:rPr>
          <w:rFonts w:ascii="Arial" w:hAnsi="Arial"/>
          <w:i/>
          <w:sz w:val="24"/>
        </w:rPr>
        <w:t xml:space="preserve"> </w:t>
      </w:r>
      <w:r w:rsidRPr="003B4749">
        <w:rPr>
          <w:rFonts w:ascii="Arial" w:hAnsi="Arial"/>
          <w:sz w:val="24"/>
        </w:rPr>
        <w:t xml:space="preserve">Deuteronomio 16,11: </w:t>
      </w:r>
    </w:p>
    <w:p w14:paraId="1C352CCC"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Gioirai davanti al Signore tuo Dio tu, tuo figlio, tua figlia, il tuo schiavo e la tua schiava, il levita che sarà nelle tue città e l'orfano e la vedova che saranno in mezzo a te, nel luogo che il Signore tuo Dio avrà scelto per stabilirvi il suo nome.  </w:t>
      </w:r>
    </w:p>
    <w:p w14:paraId="3F043C7E" w14:textId="77777777" w:rsidR="003B4749" w:rsidRPr="003B4749" w:rsidRDefault="003B4749" w:rsidP="003B4749">
      <w:pPr>
        <w:spacing w:after="120"/>
        <w:jc w:val="both"/>
        <w:rPr>
          <w:rFonts w:ascii="Arial" w:hAnsi="Arial"/>
          <w:sz w:val="24"/>
        </w:rPr>
      </w:pPr>
      <w:r w:rsidRPr="003B4749">
        <w:rPr>
          <w:rFonts w:ascii="Arial" w:hAnsi="Arial"/>
          <w:sz w:val="24"/>
        </w:rPr>
        <w:t xml:space="preserve">Deuteronomio 24,17: </w:t>
      </w:r>
    </w:p>
    <w:p w14:paraId="209171F6"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Non lederai il diritto dello straniero e dell'orfano e non prenderai in pegno la veste della vedova, </w:t>
      </w:r>
    </w:p>
    <w:p w14:paraId="06CDA916" w14:textId="77777777" w:rsidR="003B4749" w:rsidRPr="003B4749" w:rsidRDefault="003B4749" w:rsidP="003B4749">
      <w:pPr>
        <w:spacing w:after="120"/>
        <w:jc w:val="both"/>
        <w:rPr>
          <w:rFonts w:ascii="Arial" w:hAnsi="Arial"/>
          <w:sz w:val="24"/>
        </w:rPr>
      </w:pPr>
      <w:r w:rsidRPr="003B4749">
        <w:rPr>
          <w:rFonts w:ascii="Arial" w:hAnsi="Arial"/>
          <w:sz w:val="24"/>
        </w:rPr>
        <w:t>Deuteronomio 24,19-21:</w:t>
      </w:r>
    </w:p>
    <w:p w14:paraId="1ADC65BF"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Quando, facendo la mietitura nel tuo campo, vi avrai dimenticato qualche mannello, non tornerai indietro a prenderlo; sarà per il forestiero, per l'orfano e per la vedova, perché il Signore tuo Dio ti benedica in ogni lavoro delle tue mani. Quando bacchierai i tuoi ulivi, non tornerai indietro a ripassare i rami: saranno per il forestiero, per l'orfano e per la vedova. Quando vendemmierai la tua vigna, non tornerai indietro a racimolare: sarà per il forestiero, per l'orfano e per la vedova. </w:t>
      </w:r>
    </w:p>
    <w:p w14:paraId="1437FF12" w14:textId="77777777" w:rsidR="003B4749" w:rsidRPr="003B4749" w:rsidRDefault="003B4749" w:rsidP="003B4749">
      <w:pPr>
        <w:spacing w:after="120"/>
        <w:jc w:val="both"/>
        <w:rPr>
          <w:rFonts w:ascii="Arial" w:hAnsi="Arial"/>
          <w:sz w:val="24"/>
        </w:rPr>
      </w:pPr>
      <w:r w:rsidRPr="003B4749">
        <w:rPr>
          <w:rFonts w:ascii="Arial" w:hAnsi="Arial"/>
          <w:i/>
          <w:sz w:val="24"/>
        </w:rPr>
        <w:t xml:space="preserve"> </w:t>
      </w:r>
      <w:r w:rsidRPr="003B4749">
        <w:rPr>
          <w:rFonts w:ascii="Arial" w:hAnsi="Arial"/>
          <w:sz w:val="24"/>
        </w:rPr>
        <w:t xml:space="preserve">Deuteronomio 26,12-13: </w:t>
      </w:r>
    </w:p>
    <w:p w14:paraId="43410F3C"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Quando avrai finito di prelevare tutte le decime delle tue entrate, il terzo anno, l'anno delle decime, e le avrai date al levita, al forestiero, all'orfano e alla vedova perché ne mangino nelle tue città e ne siano sazi, dirai dinanzi al Signore tuo Dio: Ho tolto dalla mia casa ciò che era consacrato e l'ho dato al levita, al forestiero, all'orfano e alla vedova secondo quanto mi hai ordinato; non ho trasgredito, né dimenticato alcuno dei tuoi comandi.  </w:t>
      </w:r>
    </w:p>
    <w:p w14:paraId="31F24564" w14:textId="77777777" w:rsidR="003B4749" w:rsidRPr="003B4749" w:rsidRDefault="003B4749" w:rsidP="003B4749">
      <w:pPr>
        <w:spacing w:after="120"/>
        <w:jc w:val="both"/>
        <w:rPr>
          <w:rFonts w:ascii="Arial" w:hAnsi="Arial"/>
          <w:sz w:val="24"/>
        </w:rPr>
      </w:pPr>
      <w:r w:rsidRPr="003B4749">
        <w:rPr>
          <w:rFonts w:ascii="Arial" w:hAnsi="Arial"/>
          <w:sz w:val="24"/>
        </w:rPr>
        <w:t xml:space="preserve">Deuteronomio 27,19: </w:t>
      </w:r>
    </w:p>
    <w:p w14:paraId="365CE9F1"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Maledetto chi lede il diritto del forestiero, dell'orfano e della vedova! Tutto il popolo dirà: Amen. </w:t>
      </w:r>
    </w:p>
    <w:p w14:paraId="25878983" w14:textId="77777777" w:rsidR="003B4749" w:rsidRPr="003B4749" w:rsidRDefault="003B4749" w:rsidP="003B4749">
      <w:pPr>
        <w:spacing w:after="120"/>
        <w:jc w:val="both"/>
        <w:rPr>
          <w:rFonts w:ascii="Arial" w:hAnsi="Arial"/>
          <w:sz w:val="24"/>
        </w:rPr>
      </w:pPr>
      <w:r w:rsidRPr="003B4749">
        <w:rPr>
          <w:rFonts w:ascii="Arial" w:hAnsi="Arial"/>
          <w:sz w:val="24"/>
        </w:rPr>
        <w:t>La vedova è donna sola. Non ha chi la protegge, chi la difende, chi la sostiene, chi la aiuta, chi si prende cura di lei.  Per questo occorre che sia oggetto di protezione, di cura e di difesa, di sostegno e di aiuto da parte di tutta la comunità. Tuttavia la struttura sociale di Israele e quella della comunità cristiana sono differenti. La differenza è sostanziale, non solo accidentale.</w:t>
      </w:r>
    </w:p>
    <w:p w14:paraId="5BB31A97" w14:textId="77777777" w:rsidR="003B4749" w:rsidRPr="003B4749" w:rsidRDefault="003B4749" w:rsidP="003B4749">
      <w:pPr>
        <w:spacing w:after="120"/>
        <w:jc w:val="both"/>
        <w:rPr>
          <w:rFonts w:ascii="Arial" w:hAnsi="Arial"/>
          <w:sz w:val="24"/>
        </w:rPr>
      </w:pPr>
      <w:smartTag w:uri="urn:schemas-microsoft-com:office:smarttags" w:element="PersonName">
        <w:smartTagPr>
          <w:attr w:name="ProductID" w:val="La Chiesa"/>
        </w:smartTagPr>
        <w:r w:rsidRPr="003B4749">
          <w:rPr>
            <w:rFonts w:ascii="Arial" w:hAnsi="Arial"/>
            <w:sz w:val="24"/>
          </w:rPr>
          <w:t>La Chiesa</w:t>
        </w:r>
      </w:smartTag>
      <w:r w:rsidRPr="003B4749">
        <w:rPr>
          <w:rFonts w:ascii="Arial" w:hAnsi="Arial"/>
          <w:sz w:val="24"/>
        </w:rPr>
        <w:t xml:space="preserve"> è fatta di poveri e i poveri, si sa, sono tutti poveri, sono tutti bisognosi di tutto. Il povero per aiutare un altro povero deve privarsi lui stesso di qualcosa. Il sacrificio, la rinunzia, l’abnegazione, la temperanza assoluta sono lo strumento perché lui possa fare del bene. Paolo sa le difficoltà economiche in cui versano le comunità. Mettere sulle loro spalle il peso delle vedove, sarebbe stato veramente difficile da poter portare. Tuttavia le vedove, specie quelle che sono state rese tali a causa del martirio dei loro uomini, non possono essere abbandonate. La carità cristiana lo esige. </w:t>
      </w:r>
    </w:p>
    <w:p w14:paraId="010FEEF2" w14:textId="77777777" w:rsidR="003B4749" w:rsidRPr="003B4749" w:rsidRDefault="003B4749" w:rsidP="003B4749">
      <w:pPr>
        <w:spacing w:after="120"/>
        <w:jc w:val="both"/>
        <w:rPr>
          <w:rFonts w:ascii="Arial" w:hAnsi="Arial"/>
          <w:sz w:val="24"/>
        </w:rPr>
      </w:pPr>
      <w:r w:rsidRPr="003B4749">
        <w:rPr>
          <w:rFonts w:ascii="Arial" w:hAnsi="Arial"/>
          <w:sz w:val="24"/>
        </w:rPr>
        <w:t>Qui Paolo rivela tutta la potenza della sapienza ispirata che è in lui. Dobbiamo confessare che veramente lo Spirito del Signore lo illumina. Certe direttive possono venire solo dalla presenza dello Spirito Santo nella sua mente e soprattutto nel suo cuore. Paolo distingue tra vedova e vedova. Per lui deve essere considerata vedova, quindi da onorare dalla comunità, quella che è veramente tale, cioè quella che è assolutamente sola, che non ha nessuno se non Dio e la comunità. Questa vedova, e solo questa, è da onorare dalla comunità, cioè aiutare e sostenere nelle sue molteplici difficoltà.</w:t>
      </w:r>
    </w:p>
    <w:p w14:paraId="5B4E7674" w14:textId="77777777" w:rsidR="003B4749" w:rsidRPr="003B4749" w:rsidRDefault="003B4749" w:rsidP="003B4749">
      <w:pPr>
        <w:spacing w:after="120"/>
        <w:jc w:val="both"/>
        <w:rPr>
          <w:rFonts w:ascii="Arial" w:hAnsi="Arial"/>
          <w:sz w:val="24"/>
        </w:rPr>
      </w:pPr>
      <w:r w:rsidRPr="003B4749">
        <w:rPr>
          <w:rFonts w:ascii="Arial" w:hAnsi="Arial"/>
          <w:sz w:val="24"/>
        </w:rPr>
        <w:t>Così distinguendo, Paolo ci dona una legge valida per ogni tempo e ogni luogo. La comunità non può sopportare tutte le necessità materiali dei suoi figli. Deve allora distinguere tra coloro che possono provvedere da se stessi e quelli che non possono provvedere in nessun modo. Paolo fa un’altra distinzione assai importante. Distingue tra coloro che si sono resi utili alla comunità da coloro che hanno vissuto ignorando la comunità.</w:t>
      </w:r>
    </w:p>
    <w:p w14:paraId="6C23375A" w14:textId="77777777" w:rsidR="003B4749" w:rsidRPr="003B4749" w:rsidRDefault="003B4749" w:rsidP="003B4749">
      <w:pPr>
        <w:spacing w:after="120"/>
        <w:ind w:left="567" w:right="567"/>
        <w:jc w:val="both"/>
        <w:rPr>
          <w:rFonts w:ascii="Arial" w:hAnsi="Arial"/>
          <w:bCs/>
          <w:i/>
          <w:iCs/>
          <w:sz w:val="22"/>
        </w:rPr>
      </w:pPr>
      <w:r w:rsidRPr="003B4749">
        <w:rPr>
          <w:rFonts w:ascii="Arial" w:hAnsi="Arial"/>
          <w:bCs/>
          <w:i/>
          <w:iCs/>
          <w:sz w:val="22"/>
        </w:rPr>
        <w:t xml:space="preserve">ma se una vedova ha figli o nipoti, questi imparino prima a praticare la pietà verso quelli della propria famiglia e a rendere il contraccambio ai loro genitori, poiché è gradito a Dio. </w:t>
      </w:r>
    </w:p>
    <w:p w14:paraId="1E0F5CA0" w14:textId="77777777" w:rsidR="003B4749" w:rsidRPr="003B4749" w:rsidRDefault="003B4749" w:rsidP="003B4749">
      <w:pPr>
        <w:spacing w:after="120"/>
        <w:jc w:val="both"/>
        <w:rPr>
          <w:rFonts w:ascii="Arial" w:hAnsi="Arial"/>
          <w:sz w:val="24"/>
        </w:rPr>
      </w:pPr>
      <w:r w:rsidRPr="003B4749">
        <w:rPr>
          <w:rFonts w:ascii="Arial" w:hAnsi="Arial"/>
          <w:sz w:val="24"/>
        </w:rPr>
        <w:t xml:space="preserve">Il dovere di onorare i genitori ricade per volontà di Dio sui propri figli. È la legge divina che lo prescrive: </w:t>
      </w:r>
      <w:r w:rsidRPr="003B4749">
        <w:rPr>
          <w:rFonts w:ascii="Arial" w:hAnsi="Arial"/>
          <w:i/>
          <w:sz w:val="24"/>
        </w:rPr>
        <w:t xml:space="preserve">Onora il padre e la madre. </w:t>
      </w:r>
      <w:r w:rsidRPr="003B4749">
        <w:rPr>
          <w:rFonts w:ascii="Arial" w:hAnsi="Arial"/>
          <w:sz w:val="24"/>
        </w:rPr>
        <w:t>Questo comandamento non è stato abolito, mai potrà essere dichiarato abolito nella comunità cristiana. Questa legge Paolo la estende ai figli e ai nipoti, spetta loro il dovere di onorare le vedove della loro parentela, o famiglia. Quello che Paolo propone è un cristianesimo dove ogni problema si risolve e si vive secondo la legge del Signore. Nessuno potrà mai pensare di poter in qualche modo edificare la comunità cristiana sfuggendo ai doveri che nascono dalla legge del Sinai. Questa era valida per gli Ebrei, è valida per i cristiani. La legge antica è il fondamento della nuova legge. Essa mai è stata abolita da Cristo Gesù, mai potrà essere abolita dalla Chiesa.</w:t>
      </w:r>
    </w:p>
    <w:p w14:paraId="4E613360" w14:textId="77777777" w:rsidR="003B4749" w:rsidRPr="003B4749" w:rsidRDefault="003B4749" w:rsidP="003B4749">
      <w:pPr>
        <w:spacing w:after="120"/>
        <w:jc w:val="both"/>
        <w:rPr>
          <w:rFonts w:ascii="Arial" w:hAnsi="Arial"/>
          <w:sz w:val="24"/>
        </w:rPr>
      </w:pPr>
      <w:r w:rsidRPr="003B4749">
        <w:rPr>
          <w:rFonts w:ascii="Arial" w:hAnsi="Arial"/>
          <w:sz w:val="24"/>
        </w:rPr>
        <w:t>Costruire una comunità cristiana solo sulla carità, senza il sostegno della Legge, è quanto di più pericoloso possa succedere. Nascerebbe ben presto il caos, la confusione morale e spirituale. La coscienza non saprebbe più come regolarsi o comportarsi. Invece ponendo la legge a fondamento della vita anche della comunità cristiana, ogni problema può essere facilmente risolto e ogni questione può trovare una soluzione secondo giustizia e verità.</w:t>
      </w:r>
    </w:p>
    <w:p w14:paraId="01FCCE22" w14:textId="77777777" w:rsidR="003B4749" w:rsidRPr="003B4749" w:rsidRDefault="003B4749" w:rsidP="003B4749">
      <w:pPr>
        <w:spacing w:after="120"/>
        <w:jc w:val="both"/>
        <w:rPr>
          <w:rFonts w:ascii="Arial" w:hAnsi="Arial"/>
          <w:sz w:val="24"/>
        </w:rPr>
      </w:pPr>
      <w:r w:rsidRPr="003B4749">
        <w:rPr>
          <w:rFonts w:ascii="Arial" w:hAnsi="Arial"/>
          <w:sz w:val="24"/>
        </w:rPr>
        <w:t>Abolire la giustizia come fondamento della carità cristiana, significa rendere la comunità incapace di vera carità. Il rischio di ingiustizia è grande. Si verrebbe a fare la carità a chi non ha bisogno della carità della comunità, o non ha il diritto di ricorrere alla carità della comunità, mentre si lascia nel bisogno quanti hanno un vero diritto di farsi aiutare dalla comunità cristiana.</w:t>
      </w:r>
    </w:p>
    <w:p w14:paraId="5A7CA32D" w14:textId="77777777" w:rsidR="003B4749" w:rsidRPr="003B4749" w:rsidRDefault="003B4749" w:rsidP="003B4749">
      <w:pPr>
        <w:spacing w:after="120"/>
        <w:jc w:val="both"/>
        <w:rPr>
          <w:rFonts w:ascii="Arial" w:hAnsi="Arial"/>
          <w:sz w:val="24"/>
        </w:rPr>
      </w:pPr>
      <w:r w:rsidRPr="003B4749">
        <w:rPr>
          <w:rFonts w:ascii="Arial" w:hAnsi="Arial"/>
          <w:sz w:val="24"/>
        </w:rPr>
        <w:t>È questo un pericolo che non sempre viene evitato, con la conseguenza di commettere ingiustizia proprio nel mentre si pensa di fare un atto di carità. Anche alla comunità occorre fermezza, fortezza nello Spirito Santo se vuole risolvere i problemi che sorgono al suo interno secondo la legge della giustizia, del diritto e della verità che provengono da Dio. La pratica della giustizia esige che si educhino i figli della Chiesa alla giustizia, alla verità, al diritto; esige che si costruisca la vita della comunità su questi principi eterni.</w:t>
      </w:r>
    </w:p>
    <w:p w14:paraId="7A8CD15C" w14:textId="77777777" w:rsidR="003B4749" w:rsidRPr="003B4749" w:rsidRDefault="003B4749" w:rsidP="003B4749">
      <w:pPr>
        <w:spacing w:after="120"/>
        <w:jc w:val="both"/>
        <w:rPr>
          <w:rFonts w:ascii="Arial" w:hAnsi="Arial"/>
          <w:sz w:val="24"/>
        </w:rPr>
      </w:pPr>
      <w:r w:rsidRPr="003B4749">
        <w:rPr>
          <w:rFonts w:ascii="Arial" w:hAnsi="Arial"/>
          <w:sz w:val="24"/>
        </w:rPr>
        <w:t>Se da una parte c’è una decisione da prendere con fermezza, dall’altra c’è l’obbligo della formazione, dell’educazione, dell’insegnamento della legge di Dio. Una comunità cristiana nella quale non si vive secondo la legge di Dio non è comunità di Dio. È bello pensare ed agire sempre secondo la legge di Dio. Tuttavia nessun uomo ama agire così. Il disordine legale, morale, veritativo, evangelico spesso viene dichiarato prassi e regola della carità e dell’amore.</w:t>
      </w:r>
    </w:p>
    <w:p w14:paraId="0748A95E" w14:textId="77777777" w:rsidR="003B4749" w:rsidRPr="003B4749" w:rsidRDefault="003B4749" w:rsidP="003B4749">
      <w:pPr>
        <w:spacing w:after="120"/>
        <w:ind w:left="567" w:right="567"/>
        <w:jc w:val="both"/>
        <w:rPr>
          <w:rFonts w:ascii="Arial" w:hAnsi="Arial"/>
          <w:bCs/>
          <w:i/>
          <w:iCs/>
          <w:sz w:val="22"/>
        </w:rPr>
      </w:pPr>
      <w:r w:rsidRPr="003B4749">
        <w:rPr>
          <w:rFonts w:ascii="Arial" w:hAnsi="Arial"/>
          <w:bCs/>
          <w:i/>
          <w:iCs/>
          <w:sz w:val="22"/>
        </w:rPr>
        <w:t xml:space="preserve">Quella poi veramente vedova e che sia rimasta sola, ha riposto la speranza in Dio e si consacra all'orazione e alla preghiera giorno e notte; </w:t>
      </w:r>
    </w:p>
    <w:p w14:paraId="099620D7" w14:textId="77777777" w:rsidR="003B4749" w:rsidRPr="003B4749" w:rsidRDefault="003B4749" w:rsidP="003B4749">
      <w:pPr>
        <w:spacing w:after="120"/>
        <w:jc w:val="both"/>
        <w:rPr>
          <w:rFonts w:ascii="Arial" w:hAnsi="Arial"/>
          <w:sz w:val="24"/>
        </w:rPr>
      </w:pPr>
      <w:r w:rsidRPr="003B4749">
        <w:rPr>
          <w:rFonts w:ascii="Arial" w:hAnsi="Arial"/>
          <w:sz w:val="24"/>
        </w:rPr>
        <w:t>Paolo aggiunge ora un’altra regola fondamentale perché una vedova possa essere considerata tale dalla comunità: deve vivere una vita esemplare. Poiché senza marito, senza più speranza terrena, la sua speranza è solo nel Signore. Il Signore è la sua speranza. Poiché il Signore è la sua speranza, ella si consacra all’orazione e alla preghiera giorno e notte. Vive cioè una comunione perfetta con il Signore, nel quale ha riposto ogni fiducia ed è aliena da ogni male e da tutto ciò che è frivolezza della vita. In tal senso Paolo ci ricorda i grandi esempi di vedovanza dell’Antico e del Nuovo Testamento: Giuditta e Anna. Ecco come le presenta il Testo Sacro.</w:t>
      </w:r>
    </w:p>
    <w:p w14:paraId="5F769997"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“In quei giorni venne a conoscenza della situazione Giuditta figlia di Merari, figlio di Oks, figlio di Giuseppe, figlio di Oziel, figlio di Elkia, figlio di Anania, figlio di Gedeone, figlio di Rafain, figlio di Achitob, figlio di Elia, figlio di Chelkia, figlio di Eliàb, figlio di Natanaèl, figlio di Salamiel, figlio di Sarasadai, figlio di Israele. </w:t>
      </w:r>
    </w:p>
    <w:p w14:paraId="63EF2C9D"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Suo marito era stato Manàsse, della stessa tribù e famiglia di lei; egli era morto al tempo della mietitura dell'orzo. Mentre stava sorvegliando quelli che legavano i covoni nella campagna, il suo capo fu colpito da insolazione. Dovette mettersi a letto e morì in Betulia sua città e lo seppellirono con i suoi padri nel campo che sta tra Dotain e Balamon. </w:t>
      </w:r>
    </w:p>
    <w:p w14:paraId="698F7F6A" w14:textId="77777777" w:rsidR="003B4749" w:rsidRPr="003B4749" w:rsidRDefault="003B4749" w:rsidP="003B4749">
      <w:pPr>
        <w:spacing w:after="120"/>
        <w:ind w:left="567" w:right="567"/>
        <w:jc w:val="both"/>
        <w:rPr>
          <w:rFonts w:ascii="Arial" w:hAnsi="Arial"/>
          <w:b/>
          <w:i/>
          <w:iCs/>
          <w:sz w:val="22"/>
        </w:rPr>
      </w:pPr>
      <w:r w:rsidRPr="003B4749">
        <w:rPr>
          <w:rFonts w:ascii="Arial" w:hAnsi="Arial"/>
          <w:i/>
          <w:iCs/>
          <w:sz w:val="22"/>
        </w:rPr>
        <w:t xml:space="preserve">*Giuditta era rimasta nella sua casa in stato di vedovanza ed erano passati già tre anni e quattro mesi. Si era fatta preparare una tenda sul terrazzo della sua casa, si era cinta i fianchi di sacco e portava le vesti delle vedove. </w:t>
      </w:r>
      <w:r w:rsidRPr="003B4749">
        <w:rPr>
          <w:rFonts w:ascii="Arial" w:hAnsi="Arial"/>
          <w:b/>
          <w:i/>
          <w:iCs/>
          <w:sz w:val="22"/>
        </w:rPr>
        <w:t xml:space="preserve">Da quando era vedova digiunava tutti i giorni, eccetto le vigilie dei sabati e i sabati, le vigilie dei noviluni e i noviluni, le feste e i giorni di gioia per Israele. </w:t>
      </w:r>
    </w:p>
    <w:p w14:paraId="4117F36E"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Era bella d'aspetto e molto avvenente nella persona; inoltre suo marito Manàsse le aveva lasciato oro e argento, schiavi e schiave, armenti e terreni ed essa era rimasta padrona di tutto. </w:t>
      </w:r>
      <w:r w:rsidRPr="003B4749">
        <w:rPr>
          <w:rFonts w:ascii="Arial" w:hAnsi="Arial"/>
          <w:b/>
          <w:i/>
          <w:iCs/>
          <w:sz w:val="22"/>
        </w:rPr>
        <w:t>Né alcuno poteva dire una parola maligna a suo riguardo, perché temeva molto Dio”</w:t>
      </w:r>
      <w:r w:rsidRPr="003B4749">
        <w:rPr>
          <w:rFonts w:ascii="Arial" w:hAnsi="Arial"/>
          <w:i/>
          <w:iCs/>
          <w:sz w:val="22"/>
        </w:rPr>
        <w:t xml:space="preserve"> (Gdt 8,1-8). </w:t>
      </w:r>
    </w:p>
    <w:p w14:paraId="4EE28858"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“C'era anche una profetessa, Anna, figlia di Fanuèle, della tribù di Aser. Era molto avanzata in età, aveva vissuto col marito sette anni dal tempo in cui era ragazza, </w:t>
      </w:r>
      <w:r w:rsidRPr="003B4749">
        <w:rPr>
          <w:rFonts w:ascii="Arial" w:hAnsi="Arial"/>
          <w:b/>
          <w:i/>
          <w:iCs/>
          <w:sz w:val="22"/>
        </w:rPr>
        <w:t xml:space="preserve">era poi rimasta vedova e ora aveva ottantaquattro anni. Non si allontanava mai dal tempio, servendo Dio notte e giorno con digiuni e preghiere. </w:t>
      </w:r>
      <w:r w:rsidRPr="003B4749">
        <w:rPr>
          <w:rFonts w:ascii="Arial" w:hAnsi="Arial"/>
          <w:i/>
          <w:iCs/>
          <w:sz w:val="22"/>
        </w:rPr>
        <w:t xml:space="preserve">Sopraggiunta in quel momento, si mise anche lei a lodare Dio e parlava del bambino a quanti aspettavano la redenzione di Gerusalemme” (Lc 2,36-38). </w:t>
      </w:r>
    </w:p>
    <w:p w14:paraId="63957973" w14:textId="77777777" w:rsidR="003B4749" w:rsidRPr="003B4749" w:rsidRDefault="003B4749" w:rsidP="003B4749">
      <w:pPr>
        <w:spacing w:after="120"/>
        <w:jc w:val="both"/>
        <w:rPr>
          <w:rFonts w:ascii="Arial" w:hAnsi="Arial"/>
          <w:sz w:val="24"/>
        </w:rPr>
      </w:pPr>
      <w:r w:rsidRPr="003B4749">
        <w:rPr>
          <w:rFonts w:ascii="Arial" w:hAnsi="Arial"/>
          <w:sz w:val="24"/>
        </w:rPr>
        <w:t>Per Paolo è questo l’ideale di vedova che lui intende proporre alla comunità cristiana: consacrata interamente all’orazione, alla preghiera, all’amore di Dio e dei fratelli. Questa vedova la comunità deve onorare.</w:t>
      </w:r>
    </w:p>
    <w:p w14:paraId="786116AD" w14:textId="77777777" w:rsidR="003B4749" w:rsidRPr="003B4749" w:rsidRDefault="003B4749" w:rsidP="003B4749">
      <w:pPr>
        <w:spacing w:after="120"/>
        <w:ind w:left="567" w:right="567"/>
        <w:jc w:val="both"/>
        <w:rPr>
          <w:rFonts w:ascii="Arial" w:hAnsi="Arial"/>
          <w:bCs/>
          <w:i/>
          <w:iCs/>
          <w:sz w:val="22"/>
        </w:rPr>
      </w:pPr>
      <w:r w:rsidRPr="003B4749">
        <w:rPr>
          <w:rFonts w:ascii="Arial" w:hAnsi="Arial"/>
          <w:bCs/>
          <w:i/>
          <w:iCs/>
          <w:sz w:val="22"/>
        </w:rPr>
        <w:t xml:space="preserve">al contrario quella che si dà  ai piaceri, anche se vive, è già morta. </w:t>
      </w:r>
    </w:p>
    <w:p w14:paraId="3FAFEC40" w14:textId="77777777" w:rsidR="003B4749" w:rsidRPr="003B4749" w:rsidRDefault="003B4749" w:rsidP="003B4749">
      <w:pPr>
        <w:spacing w:after="120"/>
        <w:jc w:val="both"/>
        <w:rPr>
          <w:rFonts w:ascii="Arial" w:hAnsi="Arial"/>
          <w:sz w:val="24"/>
        </w:rPr>
      </w:pPr>
      <w:r w:rsidRPr="003B4749">
        <w:rPr>
          <w:rFonts w:ascii="Arial" w:hAnsi="Arial"/>
          <w:sz w:val="24"/>
        </w:rPr>
        <w:t xml:space="preserve">Questa affermazione di Paolo è categorica, senza appello: quella vedova che si dà ai piaceri, anche se vive, è già morta. L’affermazione in sé è chiara, esplicita, non ha bisogno di ulteriori approfondimenti, o spiegazioni. Dobbiamo però interrogarci perché Paolo afferma questo e su quali basi esso è giustificato, o fondato teologicamente. La risposta non può essere che una sola ed è sull’essenza della nostra fede in Cristo, morto e risorto. </w:t>
      </w:r>
    </w:p>
    <w:p w14:paraId="5B072166" w14:textId="77777777" w:rsidR="003B4749" w:rsidRPr="003B4749" w:rsidRDefault="003B4749" w:rsidP="003B4749">
      <w:pPr>
        <w:spacing w:after="120"/>
        <w:jc w:val="both"/>
        <w:rPr>
          <w:rFonts w:ascii="Arial" w:hAnsi="Arial"/>
          <w:sz w:val="24"/>
        </w:rPr>
      </w:pPr>
      <w:r w:rsidRPr="003B4749">
        <w:rPr>
          <w:rFonts w:ascii="Arial" w:hAnsi="Arial"/>
          <w:sz w:val="24"/>
        </w:rPr>
        <w:t>La vita cristiana è amore di configurazione a Cristo Gesù, nella vita, nella morte, nella risurrezione gloriosa, nelle parole, nelle opere. La vita cristiana è desiderio di sacrificare la nostra terrena esistenza, fare di essa un sacrificio gradito a Dio per la conversione del mondo intero. Chi è nella condizione di vedovanza, libera dalle occupazioni e preoccupazioni della famiglia, avendo i figli adulti, già sposati, che non gravano più sulle sue spalle, che non sono la preoccupazione giusta e doverosa della sua responsabilità, è giusto che si consacri interamente all’edificazione del regno di Dio, attraverso la preghiera e l’orazione.</w:t>
      </w:r>
    </w:p>
    <w:p w14:paraId="3B993134" w14:textId="77777777" w:rsidR="003B4749" w:rsidRPr="003B4749" w:rsidRDefault="003B4749" w:rsidP="003B4749">
      <w:pPr>
        <w:spacing w:after="120"/>
        <w:jc w:val="both"/>
        <w:rPr>
          <w:rFonts w:ascii="Arial" w:hAnsi="Arial"/>
          <w:sz w:val="24"/>
        </w:rPr>
      </w:pPr>
      <w:r w:rsidRPr="003B4749">
        <w:rPr>
          <w:rFonts w:ascii="Arial" w:hAnsi="Arial"/>
          <w:sz w:val="24"/>
        </w:rPr>
        <w:t>È giusto che faccia della sua vita un’oblazione per il regno. Cosa questa che in nessun modo può coesistere con la sua volontà di consegnarsi ai piaceri della vita, con la sua passione di fare della vita un piacere. Una vedova che facesse della sua vita una ricerca di piaceri, sarebbe già morta, perché contraddice visibilmente all’ideale cristiano. In altre parole: il cristianesimo non è una veste che si può indossare e svestire a piacimento. Il cristianesimo per Paolo deve essere considerato ormai la nuova essenza, forma e sostanza della vita, di tutta la vita, non di una parte di essa. Se prima la donna aveva poco tempo da dedicare alla preghiera, o alle opere buone, perché impegnata nelle cose della sua famiglia e si santificava operando in seno alla famiglia, ora che la famiglia terrena non c’è più, è giusto che si dedichi totalmente al servizio di Dio o con la preghiera, o con la carità. Se non abbiamo chiara in noi l’essenza del cristianesimo, ci sarà sempre difficile comprendere le affermazioni di Paolo, che sono taglienti, senza alcuna possibilità di replica, o di tergiversazione attorno ad esse.</w:t>
      </w:r>
    </w:p>
    <w:p w14:paraId="7F0167FC" w14:textId="77777777" w:rsidR="003B4749" w:rsidRPr="003B4749" w:rsidRDefault="003B4749" w:rsidP="003B4749">
      <w:pPr>
        <w:spacing w:after="120"/>
        <w:jc w:val="both"/>
        <w:rPr>
          <w:rFonts w:ascii="Arial" w:hAnsi="Arial"/>
          <w:sz w:val="24"/>
        </w:rPr>
      </w:pPr>
      <w:r w:rsidRPr="003B4749">
        <w:rPr>
          <w:rFonts w:ascii="Arial" w:hAnsi="Arial"/>
          <w:sz w:val="24"/>
        </w:rPr>
        <w:t>Oggi l’essenza della nostra fede è smarrita da molti cuori. Questo significa che diviene impossibile sostenere un discorso veramente cristiano. Se è difficile parlare cristianamente secondo verità, è anche impossibile operare secondo la verità cristiana. Questo spiega il perché di tante incongruenze sia nella pastorale come anche nella morale. A fondamento di esse vi è una teologia lacunosa, inadeguata, imbrogliata, intrisa di molto pensiero umano. C’è una teologia che è un miscuglio di pensieri della terra e di desideri mondani, ammantata di qualche frase di Scrittura, al fine di camuffare bene il pasticcio che si è venuto a creare.</w:t>
      </w:r>
    </w:p>
    <w:p w14:paraId="73FF356A" w14:textId="77777777" w:rsidR="003B4749" w:rsidRPr="003B4749" w:rsidRDefault="003B4749" w:rsidP="003B4749">
      <w:pPr>
        <w:spacing w:after="120"/>
        <w:jc w:val="both"/>
        <w:rPr>
          <w:rFonts w:ascii="Arial" w:hAnsi="Arial"/>
          <w:sz w:val="24"/>
        </w:rPr>
      </w:pPr>
      <w:r w:rsidRPr="003B4749">
        <w:rPr>
          <w:rFonts w:ascii="Arial" w:hAnsi="Arial"/>
          <w:sz w:val="24"/>
        </w:rPr>
        <w:t>Paolo invece risolve ogni cosa partendo dall’essenza della verità rivelata, andando al cuore della legge di Dio, unico fondamento per il retto agire tra gli uomini. Se anche noi riuscissimo a mettere la volontà di Dio al centro della nostra azione pastorale, illumineremmo il mondo di verità, di santità, di sapienza, di saggezza, di luce divina.</w:t>
      </w:r>
    </w:p>
    <w:p w14:paraId="20B121EA" w14:textId="77777777" w:rsidR="003B4749" w:rsidRPr="003B4749" w:rsidRDefault="003B4749" w:rsidP="003B4749">
      <w:pPr>
        <w:spacing w:after="120"/>
        <w:ind w:left="567" w:right="567"/>
        <w:jc w:val="both"/>
        <w:rPr>
          <w:rFonts w:ascii="Arial" w:hAnsi="Arial"/>
          <w:bCs/>
          <w:i/>
          <w:iCs/>
          <w:sz w:val="22"/>
        </w:rPr>
      </w:pPr>
      <w:r w:rsidRPr="003B4749">
        <w:rPr>
          <w:rFonts w:ascii="Arial" w:hAnsi="Arial"/>
          <w:bCs/>
          <w:i/>
          <w:iCs/>
          <w:sz w:val="22"/>
        </w:rPr>
        <w:t xml:space="preserve">Proprio questo raccomanda, perché siano irreprensibili. </w:t>
      </w:r>
    </w:p>
    <w:p w14:paraId="466ED1F8" w14:textId="77777777" w:rsidR="003B4749" w:rsidRPr="003B4749" w:rsidRDefault="003B4749" w:rsidP="003B4749">
      <w:pPr>
        <w:spacing w:after="120"/>
        <w:jc w:val="both"/>
        <w:rPr>
          <w:rFonts w:ascii="Arial" w:hAnsi="Arial"/>
          <w:sz w:val="24"/>
        </w:rPr>
      </w:pPr>
      <w:r w:rsidRPr="003B4749">
        <w:rPr>
          <w:rFonts w:ascii="Arial" w:hAnsi="Arial"/>
          <w:sz w:val="24"/>
        </w:rPr>
        <w:t>Si è già detto che compito del vero ministro di Cristo Gesù è l’insegnamento. L’insegnamento è il dono della volontà di Cristo, di Dio Padre, nella verità dello Spirito Santo. Non può esserci alcun altro insegnamento; se si dovesse operare un altro insegnamento, questo non obbligherebbe in coscienza, perché esula dal ministero conferito al vero ministro di Cristo Gesù. Paolo ha ricevuto la verità di Cristo. Conosce l’insegnamento di Dio e di Cristo secondo la verità dello Spirito Santo. Lo comunica a Timoteo, perché a sua volta anche lui entri nel mistero della verità di Cristo e di Dio.</w:t>
      </w:r>
    </w:p>
    <w:p w14:paraId="2479E745" w14:textId="77777777" w:rsidR="003B4749" w:rsidRPr="003B4749" w:rsidRDefault="003B4749" w:rsidP="003B4749">
      <w:pPr>
        <w:spacing w:after="120"/>
        <w:jc w:val="both"/>
        <w:rPr>
          <w:rFonts w:ascii="Arial" w:hAnsi="Arial"/>
          <w:sz w:val="24"/>
        </w:rPr>
      </w:pPr>
      <w:r w:rsidRPr="003B4749">
        <w:rPr>
          <w:rFonts w:ascii="Arial" w:hAnsi="Arial"/>
          <w:sz w:val="24"/>
        </w:rPr>
        <w:t>Una volta che lui vi è entrato, lo ha fatto suo, lo ha fatto pensiero del suo pensiero, idea delle sue idee, forma e stile del suo comportamento, è giusto, anzi doveroso che formi tutta la comunità sulla verità appresa, o che ha ricevuto. Paolo ci insegna così il metodo della vera pastorale: una verità ricevuta diventa immediatamente una verità da consegnare. Se la verità ricevuta non si consegna, non è verità che ha trasformato la nostra vita.</w:t>
      </w:r>
    </w:p>
    <w:p w14:paraId="73AA032D" w14:textId="77777777" w:rsidR="003B4749" w:rsidRPr="003B4749" w:rsidRDefault="003B4749" w:rsidP="003B4749">
      <w:pPr>
        <w:spacing w:after="120"/>
        <w:jc w:val="both"/>
        <w:rPr>
          <w:rFonts w:ascii="Arial" w:hAnsi="Arial"/>
          <w:sz w:val="24"/>
        </w:rPr>
      </w:pPr>
      <w:r w:rsidRPr="003B4749">
        <w:rPr>
          <w:rFonts w:ascii="Arial" w:hAnsi="Arial"/>
          <w:sz w:val="24"/>
        </w:rPr>
        <w:t>La vita cristiana nel mondo cresce per questo duplice dono: del ricevere e del dare; si riceve, si fa verità della propria anima, la si consegna al mondo intero perché a sua volta la faccia verità del proprio cuore e la consegni e così all’infinito. Chi fa morire la verità in sé, manifesta al mondo intero che lui è morto alla verità.</w:t>
      </w:r>
    </w:p>
    <w:p w14:paraId="5C48CFA1" w14:textId="77777777" w:rsidR="003B4749" w:rsidRPr="003B4749" w:rsidRDefault="003B4749" w:rsidP="003B4749">
      <w:pPr>
        <w:spacing w:after="120"/>
        <w:jc w:val="both"/>
        <w:rPr>
          <w:rFonts w:ascii="Arial" w:hAnsi="Arial"/>
          <w:sz w:val="24"/>
        </w:rPr>
      </w:pPr>
      <w:r w:rsidRPr="003B4749">
        <w:rPr>
          <w:rFonts w:ascii="Arial" w:hAnsi="Arial"/>
          <w:sz w:val="24"/>
        </w:rPr>
        <w:t>La verità di Cristo mai può fermarsi in noi. Si ferma soltanto quando noi siamo morti alla verità, quando quella verità non ha trasformato la nostra vita. Timoteo deve agire lui per primo secondo questa verità in tutte quelle decisioni che riguardano la sua responsabilità. Ci sono però decisioni che non riguardano la sua persona. Spettano alle vedove e a quelle della loro casa, figli e nipoti. Timoteo ha l’obbligo di insegnare la verità di Cristo sia alle vedove che ai figli e ai nipoti, perché in tutto si comportino osservando la legge di Dio.</w:t>
      </w:r>
    </w:p>
    <w:p w14:paraId="70523E1C" w14:textId="77777777" w:rsidR="003B4749" w:rsidRPr="003B4749" w:rsidRDefault="003B4749" w:rsidP="003B4749">
      <w:pPr>
        <w:spacing w:after="120"/>
        <w:jc w:val="both"/>
        <w:rPr>
          <w:rFonts w:ascii="Arial" w:hAnsi="Arial"/>
          <w:sz w:val="24"/>
        </w:rPr>
      </w:pPr>
      <w:r w:rsidRPr="003B4749">
        <w:rPr>
          <w:rFonts w:ascii="Arial" w:hAnsi="Arial"/>
          <w:sz w:val="24"/>
        </w:rPr>
        <w:t>C’è una irreprensibilità nel comportamento che è tutta nella conoscenza della verità. Se la verità non viene insegnata e l’altro si comporta in modo irresponsabile, la colpa è di colui che non ha insegnato la verità di nostro Signore Gesù Cristo. C’è una responsabilità che precede ogni altra responsabilità e questa è responsabilità di insegnamento, di formazione, di educazione alla fede, di dono della verità di Cristo e di Dio nello Spirito Santo.</w:t>
      </w:r>
    </w:p>
    <w:p w14:paraId="1E25A439" w14:textId="77777777" w:rsidR="003B4749" w:rsidRPr="003B4749" w:rsidRDefault="003B4749" w:rsidP="003B4749">
      <w:pPr>
        <w:spacing w:after="120"/>
        <w:jc w:val="both"/>
        <w:rPr>
          <w:rFonts w:ascii="Arial" w:hAnsi="Arial"/>
          <w:sz w:val="24"/>
        </w:rPr>
      </w:pPr>
      <w:r w:rsidRPr="003B4749">
        <w:rPr>
          <w:rFonts w:ascii="Arial" w:hAnsi="Arial"/>
          <w:sz w:val="24"/>
        </w:rPr>
        <w:t>Questa responsabilità deve essere assunta dal vero ministro di Cristo Gesù in tutta la sua ampiezza, larghezza, profondità, altezza. Niente deve essere tralasciato o trascurato. La luce nel mondo si irradia dall’espletamento secondo scienza e coscienza di questa responsabilità.</w:t>
      </w:r>
    </w:p>
    <w:p w14:paraId="2519CF7D" w14:textId="77777777" w:rsidR="003B4749" w:rsidRPr="003B4749" w:rsidRDefault="003B4749" w:rsidP="003B4749">
      <w:pPr>
        <w:spacing w:after="120"/>
        <w:jc w:val="both"/>
        <w:rPr>
          <w:rFonts w:ascii="Arial" w:hAnsi="Arial"/>
          <w:sz w:val="24"/>
        </w:rPr>
      </w:pPr>
      <w:r w:rsidRPr="003B4749">
        <w:rPr>
          <w:rFonts w:ascii="Arial" w:hAnsi="Arial"/>
          <w:sz w:val="24"/>
        </w:rPr>
        <w:t>C’è un’altra verità che scaturisce da quanto Paolo sta insegnando a Timoteo. La verità è questa. Nella Chiesa ci sono uomini preposti a custodia della verità. Loro devono vivere per conoscere la verità, approfondire la verità, studiare la verità, meditare la verità, comunicare la verità, esaminare se nelle comunità regna la verità, se in esse ogni decisione che si prende è secondo la verità di Cristo e di Dio. Costoro devono essere uomini perfetti nella verità. In essi non deve regnare alcuna ombra di falsità, neanche la più piccola, invisibile ad occhio umano.</w:t>
      </w:r>
    </w:p>
    <w:p w14:paraId="6A39AB66" w14:textId="77777777" w:rsidR="003B4749" w:rsidRPr="003B4749" w:rsidRDefault="003B4749" w:rsidP="003B4749">
      <w:pPr>
        <w:spacing w:after="120"/>
        <w:jc w:val="both"/>
        <w:rPr>
          <w:rFonts w:ascii="Arial" w:hAnsi="Arial"/>
          <w:sz w:val="24"/>
        </w:rPr>
      </w:pPr>
      <w:r w:rsidRPr="003B4749">
        <w:rPr>
          <w:rFonts w:ascii="Arial" w:hAnsi="Arial"/>
          <w:sz w:val="24"/>
        </w:rPr>
        <w:t>Conosciuta la verità, è loro obbligo comunicarla a quanti dipendono da loro nella verità, perché tutte le comunità cristiane sottoposte al loro ministero, possano conformarsi santamente alla legge della verità di Dio.</w:t>
      </w:r>
    </w:p>
    <w:p w14:paraId="417162B6" w14:textId="77777777" w:rsidR="003B4749" w:rsidRPr="003B4749" w:rsidRDefault="003B4749" w:rsidP="003B4749">
      <w:pPr>
        <w:spacing w:after="120"/>
        <w:jc w:val="both"/>
        <w:rPr>
          <w:rFonts w:ascii="Arial" w:hAnsi="Arial"/>
          <w:sz w:val="24"/>
        </w:rPr>
      </w:pPr>
      <w:r w:rsidRPr="003B4749">
        <w:rPr>
          <w:rFonts w:ascii="Arial" w:hAnsi="Arial"/>
          <w:sz w:val="24"/>
        </w:rPr>
        <w:t xml:space="preserve">C’è una comunione nella verità e la comunione è questa: alcuni sono preposti a conoscerla e ad approfondirla; altri a diffonderla e ad insegnarla. Se chi è preposto alla conoscenza della verità non svolge bene il suo ministero, l’altro preposto a diffonderla neanche può svolgere bene il suo ministero, ma la responsabilità è di chi è preposto alla verità e ha trascurato il suo mandato. </w:t>
      </w:r>
    </w:p>
    <w:p w14:paraId="35E4C738" w14:textId="77777777" w:rsidR="003B4749" w:rsidRPr="003B4749" w:rsidRDefault="003B4749" w:rsidP="003B4749">
      <w:pPr>
        <w:spacing w:after="120"/>
        <w:jc w:val="both"/>
        <w:rPr>
          <w:rFonts w:ascii="Arial" w:hAnsi="Arial"/>
          <w:sz w:val="24"/>
        </w:rPr>
      </w:pPr>
      <w:r w:rsidRPr="003B4749">
        <w:rPr>
          <w:rFonts w:ascii="Arial" w:hAnsi="Arial"/>
          <w:sz w:val="24"/>
        </w:rPr>
        <w:t>Se poi colui che è preposto alla conoscenza della verità, comunica agli altri errori e falsità, pensieri dell’uomo e non di Dio, è la fine dello stesso regno di Dio. Un regno di Dio fondato sulla menzogna e sulla falsità, è già regno di satana, regno del principe di questo mondo. Come si può constatare molteplici sono le responsabilità. La comunione è per carisma, per ministero, per ufficio, per talento.</w:t>
      </w:r>
    </w:p>
    <w:p w14:paraId="24BB86C9" w14:textId="77777777" w:rsidR="003B4749" w:rsidRPr="003B4749" w:rsidRDefault="003B4749" w:rsidP="003B4749">
      <w:pPr>
        <w:spacing w:after="120"/>
        <w:jc w:val="both"/>
        <w:rPr>
          <w:rFonts w:ascii="Arial" w:hAnsi="Arial"/>
          <w:sz w:val="24"/>
        </w:rPr>
      </w:pPr>
      <w:r w:rsidRPr="003B4749">
        <w:rPr>
          <w:rFonts w:ascii="Arial" w:hAnsi="Arial"/>
          <w:sz w:val="24"/>
        </w:rPr>
        <w:t xml:space="preserve">Vale anche il discorso inverso. Se colui che deve ricevere la verità, si rifiuta di riceverla, pensandosi autonomo e capace di conoscenza, i mali che derivano dalla sua azione pastorale sono ascrivibili solo alla sua coscienza, alla sua responsabilità.  La verità nella comunità nasce dalla comunione nella verità dei suoi responsabili. Questa legge è universale, è per ogni tempo, per ogni luogo, per ogni persona. O viviamo la comunione nella verità, o costruiamo il regno del principe di questo mondo. </w:t>
      </w:r>
    </w:p>
    <w:p w14:paraId="492EA5E2" w14:textId="77777777" w:rsidR="003B4749" w:rsidRPr="003B4749" w:rsidRDefault="003B4749" w:rsidP="003B4749">
      <w:pPr>
        <w:spacing w:after="120"/>
        <w:ind w:left="567" w:right="567"/>
        <w:jc w:val="both"/>
        <w:rPr>
          <w:rFonts w:ascii="Arial" w:hAnsi="Arial"/>
          <w:bCs/>
          <w:i/>
          <w:iCs/>
          <w:sz w:val="22"/>
        </w:rPr>
      </w:pPr>
      <w:r w:rsidRPr="003B4749">
        <w:rPr>
          <w:rFonts w:ascii="Arial" w:hAnsi="Arial"/>
          <w:bCs/>
          <w:i/>
          <w:iCs/>
          <w:sz w:val="22"/>
        </w:rPr>
        <w:t xml:space="preserve">Se poi qualcuno non si prende cura dei suoi cari, soprattutto di quelli della sua famiglia, costui ha rinnegato la fede ed è peggiore di un infedele. </w:t>
      </w:r>
    </w:p>
    <w:p w14:paraId="1D9EB947" w14:textId="77777777" w:rsidR="003B4749" w:rsidRPr="003B4749" w:rsidRDefault="003B4749" w:rsidP="003B4749">
      <w:pPr>
        <w:spacing w:after="120"/>
        <w:jc w:val="both"/>
        <w:rPr>
          <w:rFonts w:ascii="Arial" w:hAnsi="Arial"/>
          <w:sz w:val="24"/>
        </w:rPr>
      </w:pPr>
      <w:r w:rsidRPr="003B4749">
        <w:rPr>
          <w:rFonts w:ascii="Arial" w:hAnsi="Arial"/>
          <w:sz w:val="24"/>
        </w:rPr>
        <w:t xml:space="preserve">Si è detto che la regola della carità nella Chiesa si fonda prima di ogni altra cosa sulla giustizia e che non esiste giustizia se non nell’osservanza dei comandamenti. La fede nei comandamenti è essenziale in ordine alla vita di carità nella Chiesa.  È comandamento di Dio che i figli si prendano cura dei genitori e che nella parentela regni aiuto reciproco. Questo comandamento non può essere annullato dalla legge evangelica, poiché questa lo suppone e costruisce su di esso il suo compimento. Non può esserci compimento se non dell’esistente e ciò che deve esistere nel cuore del credente è la fede nella verità  del comandamento del Signore. Chi non assiste i suoi cari, chi non si prende cura di quelli della sua famiglia, si pone fuori del comandamento di Dio. Per Paolo è semplicemente uno che ha rinnegato la fede. Con questo suo gesto, o atto, diviene peggiore di un infedele, di uno cioè che mai ha conosciuto la fede.  </w:t>
      </w:r>
    </w:p>
    <w:p w14:paraId="6D369B07" w14:textId="77777777" w:rsidR="003B4749" w:rsidRPr="003B4749" w:rsidRDefault="003B4749" w:rsidP="003B4749">
      <w:pPr>
        <w:spacing w:after="120"/>
        <w:jc w:val="both"/>
        <w:rPr>
          <w:rFonts w:ascii="Arial" w:hAnsi="Arial"/>
          <w:sz w:val="24"/>
        </w:rPr>
      </w:pPr>
      <w:r w:rsidRPr="003B4749">
        <w:rPr>
          <w:rFonts w:ascii="Arial" w:hAnsi="Arial"/>
          <w:sz w:val="24"/>
        </w:rPr>
        <w:t>L’infedele è semplicemente non fedele. È non fedele per non conoscenza della fede. Il cristiano che non osserva il comandamento è peggiore di un infedele, perché lui la fede l’ha conosciuta, l’ha abbracciata, quando è divenuto credente, si è impegnato ad osservarla tutta, mentre ora la rinnega, si rifiuta si osservarla, di praticarla in una parte essenziale, che è l’amore verso i suoi cari e quelli della sua casa. Dichiarando peggiore di un infedele il cristiano che ha rinnegato la fede, Paolo non vuole denigrare colui che non è pervenuto alla fede, vuole invece mostrare la gravità della condizione spirituale di chi pur essendo credente, si rifiuta di vivere secondo le esigenze della sua fede.</w:t>
      </w:r>
    </w:p>
    <w:p w14:paraId="62E64B42" w14:textId="77777777" w:rsidR="003B4749" w:rsidRPr="003B4749" w:rsidRDefault="003B4749" w:rsidP="003B4749">
      <w:pPr>
        <w:spacing w:after="120"/>
        <w:jc w:val="both"/>
        <w:rPr>
          <w:rFonts w:ascii="Arial" w:hAnsi="Arial"/>
          <w:sz w:val="24"/>
        </w:rPr>
      </w:pPr>
      <w:r w:rsidRPr="003B4749">
        <w:rPr>
          <w:rFonts w:ascii="Arial" w:hAnsi="Arial"/>
          <w:sz w:val="24"/>
        </w:rPr>
        <w:t>L’infedele è colui che non conosce Dio, non conosce la sua legge, non sa dei comandamenti, ignora ogni altra prescrizione positiva della volontà del Signore. La sua legge è la coscienza e secondo la coscienza sarà giudicato da Dio quando si presenterà al suo cospetto.  Il cristiano invece conosce la volontà di Dio, sa quali sono i suoi comandamenti, ha appreso le prescrizioni della legge, gli è stato comunicato il Vangelo. Se lui rinnega la fede, perché non vuole osservare i comandamenti, domani, anzi oggi, dinanzi a Dio non può appellarsi alla coscienza; deve semplicemente confessare la sua cattiva volontà.</w:t>
      </w:r>
    </w:p>
    <w:p w14:paraId="37E21C96" w14:textId="77777777" w:rsidR="003B4749" w:rsidRPr="003B4749" w:rsidRDefault="003B4749" w:rsidP="003B4749">
      <w:pPr>
        <w:spacing w:after="120"/>
        <w:jc w:val="both"/>
        <w:rPr>
          <w:rFonts w:ascii="Arial" w:hAnsi="Arial"/>
          <w:sz w:val="24"/>
        </w:rPr>
      </w:pPr>
      <w:r w:rsidRPr="003B4749">
        <w:rPr>
          <w:rFonts w:ascii="Arial" w:hAnsi="Arial"/>
          <w:sz w:val="24"/>
        </w:rPr>
        <w:t>La sua stessa coscienza lo accuserà dinanzi a Dio, perché non è stata seguita in ogni suo contenuto di bene che era stato messo in essa con la predicazione, l’evangelizzazione, l’annunzio, la formazione, ogni altro tipo e forma di insegnamento della sana dottrina. Lo stato spirituale diviene peggiore di quello di un infedele. L’infedele potrà sempre appellarsi alla sua coscienza e questa lo giustificherà. Il cristiano che ha rinnegato la fede, si appellerà alla coscienza, ma questa lo accuserà dinanzi a Dio e dinanzi ai suoi fratelli.</w:t>
      </w:r>
    </w:p>
    <w:p w14:paraId="786F78C3" w14:textId="77777777" w:rsidR="003B4749" w:rsidRPr="003B4749" w:rsidRDefault="003B4749" w:rsidP="003B4749">
      <w:pPr>
        <w:spacing w:after="120"/>
        <w:ind w:left="567" w:right="567"/>
        <w:jc w:val="both"/>
        <w:rPr>
          <w:rFonts w:ascii="Arial" w:hAnsi="Arial"/>
          <w:bCs/>
          <w:i/>
          <w:iCs/>
          <w:sz w:val="22"/>
        </w:rPr>
      </w:pPr>
      <w:r w:rsidRPr="003B4749">
        <w:rPr>
          <w:rFonts w:ascii="Arial" w:hAnsi="Arial"/>
          <w:bCs/>
          <w:i/>
          <w:iCs/>
          <w:sz w:val="22"/>
        </w:rPr>
        <w:t xml:space="preserve">Una vedova sia iscritta nel catalogo delle vedove quando abbia non meno di sessant'anni, sia andata sposa una sola volta, </w:t>
      </w:r>
    </w:p>
    <w:p w14:paraId="6778BB9C" w14:textId="77777777" w:rsidR="003B4749" w:rsidRPr="003B4749" w:rsidRDefault="003B4749" w:rsidP="003B4749">
      <w:pPr>
        <w:spacing w:after="120"/>
        <w:jc w:val="both"/>
        <w:rPr>
          <w:rFonts w:ascii="Arial" w:hAnsi="Arial"/>
          <w:sz w:val="24"/>
        </w:rPr>
      </w:pPr>
      <w:r w:rsidRPr="003B4749">
        <w:rPr>
          <w:rFonts w:ascii="Arial" w:hAnsi="Arial"/>
          <w:sz w:val="24"/>
        </w:rPr>
        <w:t xml:space="preserve">Ora Paolo detta le norme che dovranno dire nella comunità chi è veramente vedova, da chi non può essere in alcun caso considerata tale. Il motivo non è spirituale, ascetico, e neanche mistico. Il motivo è economico. La vedova era affidata alla carità della comunità ed era questa a farsi carico di essa in tutto. La condizione di povertà nella quale versavano quasi tutte le comunità fondate da Paolo esigeva che vi fosse chiarezza in queste norme, in modo che ognuna avrebbe potuto sempre sapere se poteva essere iscritta nell’elenco delle vedove, oppure doveva ritenersi esclusa. Le prime due norme sono queste: </w:t>
      </w:r>
    </w:p>
    <w:p w14:paraId="1DC249BC" w14:textId="77777777" w:rsidR="003B4749" w:rsidRPr="003B4749" w:rsidRDefault="003B4749" w:rsidP="003B4749">
      <w:pPr>
        <w:numPr>
          <w:ilvl w:val="0"/>
          <w:numId w:val="245"/>
        </w:numPr>
        <w:spacing w:after="120"/>
        <w:jc w:val="both"/>
        <w:rPr>
          <w:rFonts w:ascii="Arial" w:hAnsi="Arial"/>
          <w:b/>
          <w:bCs/>
          <w:sz w:val="24"/>
        </w:rPr>
      </w:pPr>
      <w:r w:rsidRPr="003B4749">
        <w:rPr>
          <w:rFonts w:ascii="Arial" w:hAnsi="Arial"/>
          <w:b/>
          <w:bCs/>
          <w:sz w:val="24"/>
        </w:rPr>
        <w:t>si inizia ad essere considerate vedove a partire dai sessant’anni;</w:t>
      </w:r>
    </w:p>
    <w:p w14:paraId="419360A7" w14:textId="77777777" w:rsidR="003B4749" w:rsidRPr="003B4749" w:rsidRDefault="003B4749" w:rsidP="003B4749">
      <w:pPr>
        <w:numPr>
          <w:ilvl w:val="0"/>
          <w:numId w:val="245"/>
        </w:numPr>
        <w:spacing w:after="120"/>
        <w:jc w:val="both"/>
        <w:rPr>
          <w:rFonts w:ascii="Arial" w:hAnsi="Arial"/>
          <w:b/>
          <w:bCs/>
          <w:sz w:val="24"/>
        </w:rPr>
      </w:pPr>
      <w:r w:rsidRPr="003B4749">
        <w:rPr>
          <w:rFonts w:ascii="Arial" w:hAnsi="Arial"/>
          <w:b/>
          <w:bCs/>
          <w:sz w:val="24"/>
        </w:rPr>
        <w:t>può essere considerata vedova solo chi è andata sposa una sola volta.</w:t>
      </w:r>
    </w:p>
    <w:p w14:paraId="4DEFB8B7" w14:textId="77777777" w:rsidR="003B4749" w:rsidRPr="003B4749" w:rsidRDefault="003B4749" w:rsidP="003B4749">
      <w:pPr>
        <w:spacing w:after="120"/>
        <w:jc w:val="both"/>
        <w:rPr>
          <w:rFonts w:ascii="Arial" w:hAnsi="Arial"/>
          <w:sz w:val="24"/>
        </w:rPr>
      </w:pPr>
      <w:r w:rsidRPr="003B4749">
        <w:rPr>
          <w:rFonts w:ascii="Arial" w:hAnsi="Arial"/>
          <w:sz w:val="24"/>
        </w:rPr>
        <w:t>Per i sessant’anni c’è subito da dire che prima ognuna avrebbe potuto con il suo lavoro, la sua occupazione, procurarsi da sé il cibo e il sostentamento necessario.</w:t>
      </w:r>
    </w:p>
    <w:p w14:paraId="008E1A5A" w14:textId="77777777" w:rsidR="003B4749" w:rsidRPr="003B4749" w:rsidRDefault="003B4749" w:rsidP="003B4749">
      <w:pPr>
        <w:spacing w:after="120"/>
        <w:jc w:val="both"/>
        <w:rPr>
          <w:rFonts w:ascii="Arial" w:hAnsi="Arial"/>
          <w:sz w:val="24"/>
        </w:rPr>
      </w:pPr>
      <w:r w:rsidRPr="003B4749">
        <w:rPr>
          <w:rFonts w:ascii="Arial" w:hAnsi="Arial"/>
          <w:sz w:val="24"/>
        </w:rPr>
        <w:t>Per Paolo il comandamento primo è questo: ognuno deve procurarsi il suo sostentamento con il suo lavoro. Il lavoro è la fonte prima del proprio sostentamento. Il lavoro nella comunità cristiana è obbligo per tutti. Ognuno deve procurarselo, crearselo, inventarselo, chiederlo, ma ognuno deve lavorare. L’ozio non è regola né di giustizia, né di santità; l’ozio non può essere principio di carità nella comunità cristiana. Anche dopo i sessant’anni chi è ancora in grado di lavorare, è giusto che lavori e con il sudore della propria fronte si procuri quanto gli è necessario per vivere.</w:t>
      </w:r>
    </w:p>
    <w:p w14:paraId="6695A850" w14:textId="77777777" w:rsidR="003B4749" w:rsidRPr="003B4749" w:rsidRDefault="003B4749" w:rsidP="003B4749">
      <w:pPr>
        <w:spacing w:after="120"/>
        <w:jc w:val="both"/>
        <w:rPr>
          <w:rFonts w:ascii="Arial" w:hAnsi="Arial"/>
          <w:sz w:val="24"/>
        </w:rPr>
      </w:pPr>
      <w:r w:rsidRPr="003B4749">
        <w:rPr>
          <w:rFonts w:ascii="Arial" w:hAnsi="Arial"/>
          <w:sz w:val="24"/>
        </w:rPr>
        <w:t xml:space="preserve">Su questo principio Paolo è risoluto, fermo, stabile. L’ozio deve essere una categoria sconosciuta al cristiano. Non dovrebbe esistere neanche come concetto. Dovrebbe essere per lui una nozione ignota. Il cristiano è per il lavoro, lavoro onesto, impegnato, utile, buono, moralmente buono, essenzialmente utile, umanamente apportatore di solo bene. </w:t>
      </w:r>
    </w:p>
    <w:p w14:paraId="1666F90E" w14:textId="77777777" w:rsidR="003B4749" w:rsidRPr="003B4749" w:rsidRDefault="003B4749" w:rsidP="003B4749">
      <w:pPr>
        <w:spacing w:after="120"/>
        <w:jc w:val="both"/>
        <w:rPr>
          <w:rFonts w:ascii="Arial" w:hAnsi="Arial"/>
          <w:sz w:val="24"/>
        </w:rPr>
      </w:pPr>
      <w:r w:rsidRPr="003B4749">
        <w:rPr>
          <w:rFonts w:ascii="Arial" w:hAnsi="Arial"/>
          <w:sz w:val="24"/>
        </w:rPr>
        <w:t>Per quanto attiene invece alla seconda condizione: che sia sposata una sola volta, a quanto già detto si può aggiungere una semplicissima considerazione: chi vuole il bene dalla comunità, deve volere anche il bene della comunità e il bene della comunità è il servizio dell’evangelizzazione e della carità. Se una donna ha pensato solo ed esclusivamente a se stessa nel corso della sua vita e da un matrimonio è passata ad un altro, ella di sicuro non ha curato come si conviene gli interessi della comunità; non può pretendere che la comunità curi ora i suoi interessi. Come si può percepire, Paolo vuole che si fondi la regola della carità non sulla carità, ma sulla giustizia. La carità nella comunità deve in qualche modo poggiare su un dovere di giustizia. La carità non fondata sulla giustizia può esistere, deve esistere, ma verso tutti coloro che si trovano in una situazione avversa, ma non per loro scelta, non per loro volontà, non per loro responsabilità.</w:t>
      </w:r>
    </w:p>
    <w:p w14:paraId="076D53EC" w14:textId="77777777" w:rsidR="003B4749" w:rsidRPr="003B4749" w:rsidRDefault="003B4749" w:rsidP="003B4749">
      <w:pPr>
        <w:spacing w:after="120"/>
        <w:ind w:left="567" w:right="567"/>
        <w:jc w:val="both"/>
        <w:rPr>
          <w:rFonts w:ascii="Arial" w:hAnsi="Arial"/>
          <w:bCs/>
          <w:i/>
          <w:iCs/>
          <w:sz w:val="22"/>
        </w:rPr>
      </w:pPr>
      <w:r w:rsidRPr="003B4749">
        <w:rPr>
          <w:rFonts w:ascii="Arial" w:hAnsi="Arial"/>
          <w:bCs/>
          <w:i/>
          <w:iCs/>
          <w:sz w:val="22"/>
        </w:rPr>
        <w:t xml:space="preserve">abbia la testimonianza di opere buone: abbia cioè allevato figli, praticato l'ospitalità, lavato i piedi ai santi, sia venuta in soccorso agli afflitti, abbia esercitato ogni opera di bene. </w:t>
      </w:r>
    </w:p>
    <w:p w14:paraId="0839434E" w14:textId="77777777" w:rsidR="003B4749" w:rsidRPr="003B4749" w:rsidRDefault="003B4749" w:rsidP="003B4749">
      <w:pPr>
        <w:spacing w:after="120"/>
        <w:jc w:val="both"/>
        <w:rPr>
          <w:rFonts w:ascii="Arial" w:hAnsi="Arial"/>
          <w:sz w:val="24"/>
        </w:rPr>
      </w:pPr>
      <w:r w:rsidRPr="003B4749">
        <w:rPr>
          <w:rFonts w:ascii="Arial" w:hAnsi="Arial"/>
          <w:sz w:val="24"/>
        </w:rPr>
        <w:t>La terza condizione è selettiva al massimo. Questa condizione esige la testimonianza delle buone opere:</w:t>
      </w:r>
    </w:p>
    <w:p w14:paraId="17D7AE27" w14:textId="77777777" w:rsidR="003B4749" w:rsidRPr="003B4749" w:rsidRDefault="003B4749" w:rsidP="003B4749">
      <w:pPr>
        <w:spacing w:after="120"/>
        <w:jc w:val="both"/>
        <w:rPr>
          <w:rFonts w:ascii="Arial" w:hAnsi="Arial"/>
          <w:sz w:val="24"/>
        </w:rPr>
      </w:pPr>
      <w:r w:rsidRPr="003B4749">
        <w:rPr>
          <w:rFonts w:ascii="Arial" w:hAnsi="Arial"/>
          <w:b/>
          <w:sz w:val="24"/>
        </w:rPr>
        <w:t xml:space="preserve">- </w:t>
      </w:r>
      <w:r w:rsidRPr="003B4749">
        <w:rPr>
          <w:rFonts w:ascii="Arial" w:hAnsi="Arial"/>
          <w:b/>
          <w:i/>
          <w:iCs/>
          <w:sz w:val="24"/>
        </w:rPr>
        <w:t>abbia allevato figli</w:t>
      </w:r>
      <w:r w:rsidRPr="003B4749">
        <w:rPr>
          <w:rFonts w:ascii="Arial" w:hAnsi="Arial"/>
          <w:b/>
          <w:sz w:val="24"/>
        </w:rPr>
        <w:t xml:space="preserve">: </w:t>
      </w:r>
      <w:r w:rsidRPr="003B4749">
        <w:rPr>
          <w:rFonts w:ascii="Arial" w:hAnsi="Arial"/>
          <w:sz w:val="24"/>
        </w:rPr>
        <w:t xml:space="preserve">allevare figli implica sacrificio, abnegazione, spirito di amore, impegno, responsabilità, fatica; richiede altresì assenza di ozio e di pigrizia; esige una vita consacrata all’amore e alla misericordia. È giusto che colui che si è sacrificato e si sacrifica per gli altri, dagli altri venga anche aiutato e sostenuto nel momento della necessità. </w:t>
      </w:r>
    </w:p>
    <w:p w14:paraId="4840C517" w14:textId="77777777" w:rsidR="003B4749" w:rsidRPr="003B4749" w:rsidRDefault="003B4749" w:rsidP="003B4749">
      <w:pPr>
        <w:spacing w:after="120"/>
        <w:jc w:val="both"/>
        <w:rPr>
          <w:rFonts w:ascii="Arial" w:hAnsi="Arial"/>
          <w:sz w:val="24"/>
        </w:rPr>
      </w:pPr>
      <w:r w:rsidRPr="003B4749">
        <w:rPr>
          <w:rFonts w:ascii="Arial" w:hAnsi="Arial"/>
          <w:b/>
          <w:sz w:val="24"/>
        </w:rPr>
        <w:t xml:space="preserve">- </w:t>
      </w:r>
      <w:r w:rsidRPr="003B4749">
        <w:rPr>
          <w:rFonts w:ascii="Arial" w:hAnsi="Arial"/>
          <w:b/>
          <w:i/>
          <w:iCs/>
          <w:sz w:val="24"/>
        </w:rPr>
        <w:t>praticato l’ospitalità</w:t>
      </w:r>
      <w:r w:rsidRPr="003B4749">
        <w:rPr>
          <w:rFonts w:ascii="Arial" w:hAnsi="Arial"/>
          <w:sz w:val="24"/>
        </w:rPr>
        <w:t xml:space="preserve">: è, questa, opera altamente meritoria, ricompensata da Dio con ogni benedizione. </w:t>
      </w:r>
      <w:smartTag w:uri="urn:schemas-microsoft-com:office:smarttags" w:element="PersonName">
        <w:smartTagPr>
          <w:attr w:name="ProductID" w:val="La Chiesa"/>
        </w:smartTagPr>
        <w:r w:rsidRPr="003B4749">
          <w:rPr>
            <w:rFonts w:ascii="Arial" w:hAnsi="Arial"/>
            <w:sz w:val="24"/>
          </w:rPr>
          <w:t>La Chiesa</w:t>
        </w:r>
      </w:smartTag>
      <w:r w:rsidRPr="003B4749">
        <w:rPr>
          <w:rFonts w:ascii="Arial" w:hAnsi="Arial"/>
          <w:sz w:val="24"/>
        </w:rPr>
        <w:t xml:space="preserve">, chiamata a vivere la stessa misericordia di Dio Padre, deve ricompensare coloro che hanno praticato l’ospitalità. Da precisare che a quei tempi questa opera di misericordia era più che necessaria alla diffusione del Vangelo. Gesù affida i suoi apostoli proprio all’ospitalità. È quindi giusto che </w:t>
      </w:r>
      <w:smartTag w:uri="urn:schemas-microsoft-com:office:smarttags" w:element="PersonName">
        <w:smartTagPr>
          <w:attr w:name="ProductID" w:val="La Chiesa"/>
        </w:smartTagPr>
        <w:r w:rsidRPr="003B4749">
          <w:rPr>
            <w:rFonts w:ascii="Arial" w:hAnsi="Arial"/>
            <w:sz w:val="24"/>
          </w:rPr>
          <w:t>la Chiesa</w:t>
        </w:r>
      </w:smartTag>
      <w:r w:rsidRPr="003B4749">
        <w:rPr>
          <w:rFonts w:ascii="Arial" w:hAnsi="Arial"/>
          <w:sz w:val="24"/>
        </w:rPr>
        <w:t xml:space="preserve"> stessa che vive di misericordia, usi la stessa misericordia ricevuta verso i suoi figli nel momento del bisogno e della necessità.</w:t>
      </w:r>
    </w:p>
    <w:p w14:paraId="77D5E2A9" w14:textId="77777777" w:rsidR="003B4749" w:rsidRPr="003B4749" w:rsidRDefault="003B4749" w:rsidP="003B4749">
      <w:pPr>
        <w:spacing w:after="120"/>
        <w:jc w:val="both"/>
        <w:rPr>
          <w:rFonts w:ascii="Arial" w:hAnsi="Arial"/>
          <w:sz w:val="24"/>
        </w:rPr>
      </w:pPr>
      <w:r w:rsidRPr="003B4749">
        <w:rPr>
          <w:rFonts w:ascii="Arial" w:hAnsi="Arial"/>
          <w:b/>
          <w:i/>
          <w:iCs/>
          <w:sz w:val="24"/>
        </w:rPr>
        <w:t>- lavato i piedi ai santi</w:t>
      </w:r>
      <w:r w:rsidRPr="003B4749">
        <w:rPr>
          <w:rFonts w:ascii="Arial" w:hAnsi="Arial"/>
          <w:sz w:val="24"/>
        </w:rPr>
        <w:t>: era, questo, uno dei tanti servizi dell’ospitalità, segno di grande umiltà e soprattutto di grande fede.</w:t>
      </w:r>
    </w:p>
    <w:p w14:paraId="63656F65" w14:textId="77777777" w:rsidR="003B4749" w:rsidRPr="003B4749" w:rsidRDefault="003B4749" w:rsidP="003B4749">
      <w:pPr>
        <w:spacing w:after="120"/>
        <w:jc w:val="both"/>
        <w:rPr>
          <w:rFonts w:ascii="Arial" w:hAnsi="Arial"/>
          <w:sz w:val="24"/>
        </w:rPr>
      </w:pPr>
      <w:r w:rsidRPr="003B4749">
        <w:rPr>
          <w:rFonts w:ascii="Arial" w:hAnsi="Arial"/>
          <w:b/>
          <w:i/>
          <w:iCs/>
          <w:sz w:val="24"/>
        </w:rPr>
        <w:t>- sia venuta in soccorso agli afflitti</w:t>
      </w:r>
      <w:r w:rsidRPr="003B4749">
        <w:rPr>
          <w:rFonts w:ascii="Arial" w:hAnsi="Arial"/>
          <w:b/>
          <w:sz w:val="24"/>
        </w:rPr>
        <w:t>:</w:t>
      </w:r>
      <w:r w:rsidRPr="003B4749">
        <w:rPr>
          <w:rFonts w:ascii="Arial" w:hAnsi="Arial"/>
          <w:sz w:val="24"/>
        </w:rPr>
        <w:t xml:space="preserve"> quest’opera è un allargamento della misericordia verso quanti non sono della propria famiglia. Chi soccorre gli afflitti manifesta il suo grande amore verso i poveri e i derelitti. Si compie verso di loro la beatitudine di Gesù: </w:t>
      </w:r>
      <w:r w:rsidRPr="003B4749">
        <w:rPr>
          <w:rFonts w:ascii="Arial" w:hAnsi="Arial"/>
          <w:i/>
          <w:sz w:val="24"/>
        </w:rPr>
        <w:t>beati i misericordiosi, perché otterranno misericordia.</w:t>
      </w:r>
      <w:r w:rsidRPr="003B4749">
        <w:rPr>
          <w:rFonts w:ascii="Arial" w:hAnsi="Arial"/>
          <w:sz w:val="24"/>
        </w:rPr>
        <w:t xml:space="preserve"> Non può non trovare misericordia nella Chiesa, chi ha votato la sua vita alla misericordia e all’amore. </w:t>
      </w:r>
    </w:p>
    <w:p w14:paraId="456F553A" w14:textId="77777777" w:rsidR="003B4749" w:rsidRPr="003B4749" w:rsidRDefault="003B4749" w:rsidP="003B4749">
      <w:pPr>
        <w:spacing w:after="120"/>
        <w:jc w:val="both"/>
        <w:rPr>
          <w:rFonts w:ascii="Arial" w:hAnsi="Arial"/>
          <w:sz w:val="24"/>
        </w:rPr>
      </w:pPr>
      <w:r w:rsidRPr="003B4749">
        <w:rPr>
          <w:rFonts w:ascii="Arial" w:hAnsi="Arial"/>
          <w:b/>
          <w:i/>
          <w:iCs/>
          <w:sz w:val="24"/>
        </w:rPr>
        <w:t>- abbia esercitato ogni opera di bene</w:t>
      </w:r>
      <w:r w:rsidRPr="003B4749">
        <w:rPr>
          <w:rFonts w:ascii="Arial" w:hAnsi="Arial"/>
          <w:b/>
          <w:sz w:val="24"/>
        </w:rPr>
        <w:t>:</w:t>
      </w:r>
      <w:r w:rsidRPr="003B4749">
        <w:rPr>
          <w:rFonts w:ascii="Arial" w:hAnsi="Arial"/>
          <w:sz w:val="24"/>
        </w:rPr>
        <w:t xml:space="preserve"> il bene non è racchiuso solo in una o due opere di misericordia, il bene è universale ed è la volontà di amare sempre, tutti, in ogni momento e condizione dell’esistenza. Il cristiano non può scegliere a chi fare il bene, quando farlo e come farlo. Egli è chiamato a dare se stesso sempre, ogni volta che è richiesta la sua presenza d’amore.</w:t>
      </w:r>
    </w:p>
    <w:p w14:paraId="5B255C3F" w14:textId="77777777" w:rsidR="003B4749" w:rsidRPr="003B4749" w:rsidRDefault="003B4749" w:rsidP="003B4749">
      <w:pPr>
        <w:spacing w:after="120"/>
        <w:jc w:val="both"/>
        <w:rPr>
          <w:rFonts w:ascii="Arial" w:hAnsi="Arial"/>
          <w:sz w:val="24"/>
        </w:rPr>
      </w:pPr>
      <w:r w:rsidRPr="003B4749">
        <w:rPr>
          <w:rFonts w:ascii="Arial" w:hAnsi="Arial"/>
          <w:sz w:val="24"/>
        </w:rPr>
        <w:t xml:space="preserve">È questo l’esempio che Gesù ci ha lasciato attraverso </w:t>
      </w:r>
      <w:smartTag w:uri="urn:schemas-microsoft-com:office:smarttags" w:element="PersonName">
        <w:smartTagPr>
          <w:attr w:name="ProductID" w:val="la Parabola"/>
        </w:smartTagPr>
        <w:r w:rsidRPr="003B4749">
          <w:rPr>
            <w:rFonts w:ascii="Arial" w:hAnsi="Arial"/>
            <w:sz w:val="24"/>
          </w:rPr>
          <w:t>la Parabola</w:t>
        </w:r>
      </w:smartTag>
      <w:r w:rsidRPr="003B4749">
        <w:rPr>
          <w:rFonts w:ascii="Arial" w:hAnsi="Arial"/>
          <w:sz w:val="24"/>
        </w:rPr>
        <w:t xml:space="preserve"> del Buon Samaritano. Il Sacerdote e il Levita si sentivano dispensati dall’amore, perché impegnati nel culto e nel servizio del tempio. Gesù insegna invece che l’amore ha la priorità su tutto. L’uomo da amare è il primo servizio del culto della carità.</w:t>
      </w:r>
    </w:p>
    <w:p w14:paraId="4350D658" w14:textId="77777777" w:rsidR="003B4749" w:rsidRPr="003B4749" w:rsidRDefault="003B4749" w:rsidP="003B4749">
      <w:pPr>
        <w:spacing w:after="120"/>
        <w:jc w:val="both"/>
        <w:rPr>
          <w:rFonts w:ascii="Arial" w:hAnsi="Arial"/>
          <w:sz w:val="24"/>
        </w:rPr>
      </w:pPr>
      <w:r w:rsidRPr="003B4749">
        <w:rPr>
          <w:rFonts w:ascii="Arial" w:hAnsi="Arial"/>
          <w:sz w:val="24"/>
        </w:rPr>
        <w:t>Le parole di Gesù sono inequivocabili (Lc 10,25-37):</w:t>
      </w:r>
    </w:p>
    <w:p w14:paraId="0F3BD8AC"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“Un dottore della legge si alzò per metterlo alla prova: Maestro, che devo fare per ereditare la vita eterna? Gesù gli disse: Che cosa sta scritto nella Legge? Che cosa vi leggi? Costui rispose: Amerai il Signore Dio tuo con tutto il tuo cuore, con tutta la tua anima, con tutta la tua forza e con tutta la tua mente e il prossimo tuo come te stesso. E Gesù: Hai risposto bene; fa’ questo e vivrai. </w:t>
      </w:r>
    </w:p>
    <w:p w14:paraId="05F3E4C7"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Ma quegli, volendo giustificarsi, disse a Gesù: E chi è il mio prossimo? Gesù riprese: Un uomo scendeva da Gerusalemme a Gerico e incappò nei briganti che lo spogliarono, lo percossero e poi se ne andarono, lasciandolo mezzo morto. Per caso, </w:t>
      </w:r>
      <w:r w:rsidRPr="003B4749">
        <w:rPr>
          <w:rFonts w:ascii="Arial" w:hAnsi="Arial"/>
          <w:b/>
          <w:i/>
          <w:iCs/>
          <w:sz w:val="22"/>
        </w:rPr>
        <w:t xml:space="preserve">un sacerdote </w:t>
      </w:r>
      <w:r w:rsidRPr="003B4749">
        <w:rPr>
          <w:rFonts w:ascii="Arial" w:hAnsi="Arial"/>
          <w:i/>
          <w:iCs/>
          <w:sz w:val="22"/>
        </w:rPr>
        <w:t xml:space="preserve">scendeva per quella medesima strada e quando lo vide passò oltre dall'altra parte. Anche </w:t>
      </w:r>
      <w:r w:rsidRPr="003B4749">
        <w:rPr>
          <w:rFonts w:ascii="Arial" w:hAnsi="Arial"/>
          <w:b/>
          <w:i/>
          <w:iCs/>
          <w:sz w:val="22"/>
        </w:rPr>
        <w:t>un levita</w:t>
      </w:r>
      <w:r w:rsidRPr="003B4749">
        <w:rPr>
          <w:rFonts w:ascii="Arial" w:hAnsi="Arial"/>
          <w:i/>
          <w:iCs/>
          <w:sz w:val="22"/>
        </w:rPr>
        <w:t xml:space="preserve">, giunto in quel luogo, lo vide e passò oltre. </w:t>
      </w:r>
    </w:p>
    <w:p w14:paraId="789C52CC"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Invece </w:t>
      </w:r>
      <w:r w:rsidRPr="003B4749">
        <w:rPr>
          <w:rFonts w:ascii="Arial" w:hAnsi="Arial"/>
          <w:b/>
          <w:i/>
          <w:iCs/>
          <w:sz w:val="22"/>
        </w:rPr>
        <w:t>un Samaritano</w:t>
      </w:r>
      <w:r w:rsidRPr="003B4749">
        <w:rPr>
          <w:rFonts w:ascii="Arial" w:hAnsi="Arial"/>
          <w:i/>
          <w:iCs/>
          <w:sz w:val="22"/>
        </w:rPr>
        <w:t xml:space="preserve">, che era in viaggio, passandogli accanto lo vide e n'ebbe compassione. Gli si fece vicino, gli fasciò le ferite, versandovi olio e vino; poi, caricatolo sopra il suo giumento, lo portò a una locanda e si prese cura di lui. Il giorno seguente, estrasse due denari e li diede all'albergatore, dicendo: Abbi cura di lui e ciò che spenderai in più, te lo rifonderò al mio ritorno. </w:t>
      </w:r>
    </w:p>
    <w:p w14:paraId="20215845"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Chi di questi tre ti sembra sia stato il prossimo di colui che è incappato nei briganti? Quegli rispose: </w:t>
      </w:r>
      <w:r w:rsidRPr="003B4749">
        <w:rPr>
          <w:rFonts w:ascii="Arial" w:hAnsi="Arial"/>
          <w:b/>
          <w:i/>
          <w:iCs/>
          <w:sz w:val="22"/>
        </w:rPr>
        <w:t>Chi ha avuto compassione di lui</w:t>
      </w:r>
      <w:r w:rsidRPr="003B4749">
        <w:rPr>
          <w:rFonts w:ascii="Arial" w:hAnsi="Arial"/>
          <w:i/>
          <w:iCs/>
          <w:sz w:val="22"/>
        </w:rPr>
        <w:t xml:space="preserve">. Gesù gli disse: Va’ e anche tu fa’ lo stesso”. </w:t>
      </w:r>
    </w:p>
    <w:p w14:paraId="3A4401CB" w14:textId="77777777" w:rsidR="003B4749" w:rsidRPr="003B4749" w:rsidRDefault="003B4749" w:rsidP="003B4749">
      <w:pPr>
        <w:spacing w:after="120"/>
        <w:jc w:val="both"/>
        <w:rPr>
          <w:rFonts w:ascii="Arial" w:hAnsi="Arial"/>
          <w:sz w:val="24"/>
        </w:rPr>
      </w:pPr>
      <w:r w:rsidRPr="003B4749">
        <w:rPr>
          <w:rFonts w:ascii="Arial" w:hAnsi="Arial"/>
          <w:sz w:val="24"/>
        </w:rPr>
        <w:t>La compassione verso tutti è la legge di Cristo, l’unica legge del suo amore e della sua carità. Una vedova che ha vissuto per la carità, che si è consumata servendo i fratelli, è giusto che venga a sua volta sostenuta e aiutata dalla carità e dalla misericordia della Chiesa. Proviamo a chiederci: perché San Paolo mette a fondamento della carità, che è senza legge, perché la carità è legge a se stessa, una legge di giustizia? Perché quasi trasforma in giustizia da praticare nella Chiesa la beatitudine della misericordia?</w:t>
      </w:r>
    </w:p>
    <w:p w14:paraId="5E05A176" w14:textId="77777777" w:rsidR="003B4749" w:rsidRPr="003B4749" w:rsidRDefault="003B4749" w:rsidP="003B4749">
      <w:pPr>
        <w:spacing w:after="120"/>
        <w:jc w:val="both"/>
        <w:rPr>
          <w:rFonts w:ascii="Arial" w:hAnsi="Arial"/>
          <w:sz w:val="24"/>
        </w:rPr>
      </w:pPr>
      <w:r w:rsidRPr="003B4749">
        <w:rPr>
          <w:rFonts w:ascii="Arial" w:hAnsi="Arial"/>
          <w:sz w:val="24"/>
        </w:rPr>
        <w:t xml:space="preserve">La ragione è questa: le sostanze sono poche, minime. Le comunità erano assai povere. </w:t>
      </w:r>
      <w:smartTag w:uri="urn:schemas-microsoft-com:office:smarttags" w:element="PersonName">
        <w:smartTagPr>
          <w:attr w:name="ProductID" w:val="La Chiesa"/>
        </w:smartTagPr>
        <w:r w:rsidRPr="003B4749">
          <w:rPr>
            <w:rFonts w:ascii="Arial" w:hAnsi="Arial"/>
            <w:sz w:val="24"/>
          </w:rPr>
          <w:t>La Chiesa</w:t>
        </w:r>
      </w:smartTag>
      <w:r w:rsidRPr="003B4749">
        <w:rPr>
          <w:rFonts w:ascii="Arial" w:hAnsi="Arial"/>
          <w:sz w:val="24"/>
        </w:rPr>
        <w:t xml:space="preserve"> non è una ricchezza economica, bensì spirituale. Essa non può prendersi materialmente cura di tutti. Volendo servire tutti, si arriverebbe a non poter servire nessuno. Ma </w:t>
      </w:r>
      <w:smartTag w:uri="urn:schemas-microsoft-com:office:smarttags" w:element="PersonName">
        <w:smartTagPr>
          <w:attr w:name="ProductID" w:val="La Chiesa"/>
        </w:smartTagPr>
        <w:r w:rsidRPr="003B4749">
          <w:rPr>
            <w:rFonts w:ascii="Arial" w:hAnsi="Arial"/>
            <w:sz w:val="24"/>
          </w:rPr>
          <w:t>la Chiesa</w:t>
        </w:r>
      </w:smartTag>
      <w:r w:rsidRPr="003B4749">
        <w:rPr>
          <w:rFonts w:ascii="Arial" w:hAnsi="Arial"/>
          <w:sz w:val="24"/>
        </w:rPr>
        <w:t>, essendo comunità incarnata, ha degli obblighi di giustizia materiale verso coloro che l’hanno sostenuta, aiutata, sorretta, e tuttora la sostengono, l’aiutano, la sorreggono.</w:t>
      </w:r>
    </w:p>
    <w:p w14:paraId="1910081B" w14:textId="77777777" w:rsidR="003B4749" w:rsidRPr="003B4749" w:rsidRDefault="003B4749" w:rsidP="003B4749">
      <w:pPr>
        <w:spacing w:after="120"/>
        <w:jc w:val="both"/>
        <w:rPr>
          <w:rFonts w:ascii="Arial" w:hAnsi="Arial"/>
          <w:sz w:val="24"/>
        </w:rPr>
      </w:pPr>
      <w:r w:rsidRPr="003B4749">
        <w:rPr>
          <w:rFonts w:ascii="Arial" w:hAnsi="Arial"/>
          <w:sz w:val="24"/>
        </w:rPr>
        <w:t xml:space="preserve">Essa non può trascurare quanti l’hanno amata e la amano, l’hanno servita e la servono, l’hanno aiutata e la aiutano. Il suo è prima di tutto un obbligo di giustizia. Prima viene l’opera di giustizia, poi si serve nella carità e secondo la legge della carità che è senza legge. </w:t>
      </w:r>
    </w:p>
    <w:p w14:paraId="1713BE4A" w14:textId="77777777" w:rsidR="003B4749" w:rsidRPr="003B4749" w:rsidRDefault="003B4749" w:rsidP="003B4749">
      <w:pPr>
        <w:spacing w:after="120"/>
        <w:jc w:val="both"/>
        <w:rPr>
          <w:rFonts w:ascii="Arial" w:hAnsi="Arial"/>
          <w:sz w:val="24"/>
        </w:rPr>
      </w:pPr>
      <w:r w:rsidRPr="003B4749">
        <w:rPr>
          <w:rFonts w:ascii="Arial" w:hAnsi="Arial"/>
          <w:sz w:val="24"/>
        </w:rPr>
        <w:t>Sapendo questo, ognuno che vuole ricevere misericordia di opere corporali dalla Chiesa sa cosa deve fare: praticare queste stesse opere. È come se in gioventù e quando si è nel vigore delle proprie forze si accumulasse un tesoro per i momenti di difficoltà e di bisogno. Insegnare questo è anche amore. Perché il primo amore della Chiesa verso ogni suo figlio è l’insegnamento della verità e della giustizia.  San Paolo è l’uomo della perfetta giustizia. Nessuna opera di amore è secondo Dio se prima non si osserva la giustizia verso ogni uomo.</w:t>
      </w:r>
    </w:p>
    <w:p w14:paraId="6B77E57C" w14:textId="77777777" w:rsidR="003B4749" w:rsidRPr="003B4749" w:rsidRDefault="003B4749" w:rsidP="003B4749">
      <w:pPr>
        <w:spacing w:after="120"/>
        <w:ind w:left="567" w:right="567"/>
        <w:jc w:val="both"/>
        <w:rPr>
          <w:rFonts w:ascii="Arial" w:hAnsi="Arial"/>
          <w:bCs/>
          <w:i/>
          <w:iCs/>
          <w:sz w:val="22"/>
        </w:rPr>
      </w:pPr>
      <w:r w:rsidRPr="003B4749">
        <w:rPr>
          <w:rFonts w:ascii="Arial" w:hAnsi="Arial"/>
          <w:bCs/>
          <w:i/>
          <w:iCs/>
          <w:sz w:val="22"/>
        </w:rPr>
        <w:t xml:space="preserve">Le vedove più giovani non accettarle perché, non appena vengono prese da desideri indegni di Cristo, vogliono sposarsi di nuovo </w:t>
      </w:r>
    </w:p>
    <w:p w14:paraId="71ABC69F" w14:textId="77777777" w:rsidR="003B4749" w:rsidRPr="003B4749" w:rsidRDefault="003B4749" w:rsidP="003B4749">
      <w:pPr>
        <w:spacing w:after="120"/>
        <w:jc w:val="both"/>
        <w:rPr>
          <w:rFonts w:ascii="Arial" w:hAnsi="Arial"/>
          <w:sz w:val="24"/>
        </w:rPr>
      </w:pPr>
      <w:r w:rsidRPr="003B4749">
        <w:rPr>
          <w:rFonts w:ascii="Arial" w:hAnsi="Arial"/>
          <w:sz w:val="24"/>
        </w:rPr>
        <w:t>Paolo ha già stabilito come prima norma che non siano iscritte nell’elenco delle vedove se non quelle che abbiamo raggiunto i 60 anni. Ci sono vedove di età inferiore a 60 anni. Cosa fare di queste? La sua risposta è categorica: non bisogna includerle nell’elenco. Costoro non possono confidare sulla Chiesa per quanto attiene al loro sostentamento, devono badare a se stesse.</w:t>
      </w:r>
    </w:p>
    <w:p w14:paraId="65EFB646" w14:textId="77777777" w:rsidR="003B4749" w:rsidRPr="003B4749" w:rsidRDefault="003B4749" w:rsidP="003B4749">
      <w:pPr>
        <w:spacing w:after="120"/>
        <w:jc w:val="both"/>
        <w:rPr>
          <w:rFonts w:ascii="Arial" w:hAnsi="Arial"/>
          <w:sz w:val="24"/>
        </w:rPr>
      </w:pPr>
      <w:r w:rsidRPr="003B4749">
        <w:rPr>
          <w:rFonts w:ascii="Arial" w:hAnsi="Arial"/>
          <w:sz w:val="24"/>
        </w:rPr>
        <w:t>Il motivo che adduce, non essendo assoluto, è giusto che si valuti caso per caso. Ogni vedova inferiore a 60 anni ha una sua storia particolare che deve essere esaminata in se stessa e per se stessa. Per questo bisogna attenersi alla legge della giustizia e della misericordia, esaminando ogni particolare circostanza.</w:t>
      </w:r>
    </w:p>
    <w:p w14:paraId="383086A7" w14:textId="77777777" w:rsidR="003B4749" w:rsidRPr="003B4749" w:rsidRDefault="003B4749" w:rsidP="003B4749">
      <w:pPr>
        <w:spacing w:after="120"/>
        <w:jc w:val="both"/>
        <w:rPr>
          <w:rFonts w:ascii="Arial" w:hAnsi="Arial"/>
          <w:sz w:val="24"/>
        </w:rPr>
      </w:pPr>
      <w:r w:rsidRPr="003B4749">
        <w:rPr>
          <w:rFonts w:ascii="Arial" w:hAnsi="Arial"/>
          <w:sz w:val="24"/>
        </w:rPr>
        <w:t xml:space="preserve">Problema più grave pone invece l’affermazione della motivazione: </w:t>
      </w:r>
      <w:r w:rsidRPr="003B4749">
        <w:rPr>
          <w:rFonts w:ascii="Arial" w:hAnsi="Arial"/>
          <w:i/>
          <w:sz w:val="24"/>
        </w:rPr>
        <w:t xml:space="preserve">appena vengono prese da desideri indegni di Cristo, vogliono sposarsi di nuovo. </w:t>
      </w:r>
      <w:r w:rsidRPr="003B4749">
        <w:rPr>
          <w:rFonts w:ascii="Arial" w:hAnsi="Arial"/>
          <w:sz w:val="24"/>
        </w:rPr>
        <w:t>Urge chiedersi: quali sono i desideri indegni di Cristo dai quali esse vengono prese? Le seconde nozze</w:t>
      </w:r>
      <w:r w:rsidRPr="003B4749">
        <w:rPr>
          <w:rFonts w:ascii="Arial" w:hAnsi="Arial"/>
          <w:i/>
          <w:sz w:val="24"/>
        </w:rPr>
        <w:t xml:space="preserve"> </w:t>
      </w:r>
      <w:r w:rsidRPr="003B4749">
        <w:rPr>
          <w:rFonts w:ascii="Arial" w:hAnsi="Arial"/>
          <w:sz w:val="24"/>
        </w:rPr>
        <w:t xml:space="preserve">sono da evitare nella Chiesa? Paolo è contro le seconde nozze? Sappiamo che per accedere all’episcopato e al diaconato il non essere sposato che una sola volta era condizione indispensabile. Per il resto non ci sono norme così astringenti. Lui stesso nella Prima Lettera ai Corinzi (7, 6-11;20-40) così si esprime: </w:t>
      </w:r>
    </w:p>
    <w:p w14:paraId="38AA8BBC"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“Questo però vi dico per concessione, non per comando. Vorrei che tutti fossero come me; ma ciascuno ha il proprio dono da Dio, chi in un modo, chi in un altro. </w:t>
      </w:r>
      <w:r w:rsidRPr="003B4749">
        <w:rPr>
          <w:rFonts w:ascii="Arial" w:hAnsi="Arial"/>
          <w:b/>
          <w:i/>
          <w:iCs/>
          <w:sz w:val="22"/>
        </w:rPr>
        <w:t>Ai non sposati e alle vedove dico</w:t>
      </w:r>
      <w:r w:rsidRPr="003B4749">
        <w:rPr>
          <w:rFonts w:ascii="Arial" w:hAnsi="Arial"/>
          <w:i/>
          <w:iCs/>
          <w:sz w:val="22"/>
        </w:rPr>
        <w:t xml:space="preserve">: è cosa buona per loro rimanere come sono io; ma se non sanno vivere in continenza, si sposino; è meglio sposarsi che ardere. Agli sposati poi ordino, non io, ma il Signore: la moglie non si separi dal marito e qualora si separi, rimanga senza sposarsi o si riconcili con il marito e il marito non ripudi la moglie. </w:t>
      </w:r>
    </w:p>
    <w:p w14:paraId="01BF87B0" w14:textId="77777777" w:rsidR="003B4749" w:rsidRPr="003B4749" w:rsidRDefault="003B4749" w:rsidP="003B4749">
      <w:pPr>
        <w:spacing w:after="120"/>
        <w:ind w:left="567" w:right="567"/>
        <w:jc w:val="both"/>
        <w:rPr>
          <w:rFonts w:ascii="Arial" w:hAnsi="Arial"/>
          <w:b/>
          <w:i/>
          <w:iCs/>
          <w:sz w:val="22"/>
        </w:rPr>
      </w:pPr>
      <w:r w:rsidRPr="003B4749">
        <w:rPr>
          <w:rFonts w:ascii="Arial" w:hAnsi="Arial"/>
          <w:i/>
          <w:iCs/>
          <w:sz w:val="22"/>
        </w:rPr>
        <w:t xml:space="preserve">Ciascuno rimanga nella condizione in cui era quando fu chiamato. Sei stato chiamato da schiavo? Non ti preoccupare; ma anche se puoi diventare libero, profitta piuttosto della tua condizione! Perché lo schiavo che è stato chiamato nel Signore, è un liberto affrancato del Signore! Similmente chi è stato chiamato da libero, è schiavo di Cristo. Siete stati comprati a caro prezzo: non fatevi schiavi degli uomini! </w:t>
      </w:r>
      <w:r w:rsidRPr="003B4749">
        <w:rPr>
          <w:rFonts w:ascii="Arial" w:hAnsi="Arial"/>
          <w:b/>
          <w:i/>
          <w:iCs/>
          <w:sz w:val="22"/>
        </w:rPr>
        <w:t xml:space="preserve">Ciascuno, fratelli, rimanga davanti a Dio in quella condizione in cui era quando è stato chiamato. </w:t>
      </w:r>
    </w:p>
    <w:p w14:paraId="2BC51CFE"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Quanto alle vergini, non ho alcun comando dal Signore, ma do un consiglio, come uno che ha ottenuto misericordia dal Signore e merita fiducia. Penso dunque che sia bene per l'uomo, a causa della presente necessità, di rimanere così. </w:t>
      </w:r>
      <w:r w:rsidRPr="003B4749">
        <w:rPr>
          <w:rFonts w:ascii="Arial" w:hAnsi="Arial"/>
          <w:b/>
          <w:i/>
          <w:iCs/>
          <w:sz w:val="22"/>
        </w:rPr>
        <w:t xml:space="preserve">Ti trovi legato a una donna? Non cercare di scioglierti. Sei sciolto da donna? Non andare a cercarla. </w:t>
      </w:r>
      <w:r w:rsidRPr="003B4749">
        <w:rPr>
          <w:rFonts w:ascii="Arial" w:hAnsi="Arial"/>
          <w:i/>
          <w:iCs/>
          <w:sz w:val="22"/>
        </w:rPr>
        <w:t xml:space="preserve">Però se ti sposi non fai peccato; e se la giovane prende marito, non fa peccato. Tuttavia costoro avranno tribolazioni nella carne, e io vorrei risparmiarvele. </w:t>
      </w:r>
    </w:p>
    <w:p w14:paraId="43F5FCA4"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Questo vi dico, fratelli: il tempo ormai si è fatto breve; d'ora innanzi, quelli che hanno moglie, vivano come se non l'avessero; coloro che piangono, come se non piangessero e quelli che godono come se non godessero; quelli che comprano, come se non possedessero; quelli che usano del mondo, come se non ne usassero appieno: perché passa la scena di questo mondo! Io vorrei vedervi senza preoccupazioni: chi non è sposato si preoccupa delle cose del Signore, come possa piacere al Signore; </w:t>
      </w:r>
    </w:p>
    <w:p w14:paraId="4EE9EB2E"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chi è sposato invece si preoccupa delle cose del mondo, come possa piacere alla moglie, e si trova diviso! Così la donna non sposata, come la vergine, si preoccupa delle cose del Signore, per essere santa nel corpo e nello spirito; la donna sposata invece si preoccupa delle cose del mondo, come possa piacere al marito. </w:t>
      </w:r>
    </w:p>
    <w:p w14:paraId="7EF0281D"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Questo poi lo dico per il vostro bene, non per gettarvi un laccio, ma per indirizzarvi a ciò che è degno e vi tiene uniti al Signore senza distrazioni. Se però qualcuno ritiene di non regolarsi convenientemente nei riguardi della sua vergine, qualora essa sia oltre il fiore dell'età, e conviene che accada così, faccia ciò che vuole: non pecca. Si sposino pure! </w:t>
      </w:r>
    </w:p>
    <w:p w14:paraId="5E3FC9A8"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Chi invece è fermamente deciso in cuor suo, non avendo nessuna necessità, ma è arbitro della propria volontà, ed ha deliberato in cuor suo di conservare la sua vergine, fa bene. In conclusione, colui che sposa la sua vergine fa bene e chi non la sposa fa meglio. </w:t>
      </w:r>
    </w:p>
    <w:p w14:paraId="50282C3D" w14:textId="77777777" w:rsidR="003B4749" w:rsidRPr="003B4749" w:rsidRDefault="003B4749" w:rsidP="003B4749">
      <w:pPr>
        <w:spacing w:after="120"/>
        <w:ind w:left="567" w:right="567"/>
        <w:jc w:val="both"/>
        <w:rPr>
          <w:rFonts w:ascii="Arial" w:hAnsi="Arial"/>
          <w:b/>
          <w:i/>
          <w:iCs/>
          <w:sz w:val="22"/>
        </w:rPr>
      </w:pPr>
      <w:r w:rsidRPr="003B4749">
        <w:rPr>
          <w:rFonts w:ascii="Arial" w:hAnsi="Arial"/>
          <w:b/>
          <w:i/>
          <w:iCs/>
          <w:sz w:val="22"/>
        </w:rPr>
        <w:t xml:space="preserve">La moglie è vincolata per tutto il tempo in cui vive il marito; ma se il marito muore è libera di sposare chi vuole, purché ciò avvenga nel Signore. Ma se rimane così, a mio parere è meglio; credo infatti di avere anch'io lo Spirito di Dio”. </w:t>
      </w:r>
    </w:p>
    <w:p w14:paraId="303603D1" w14:textId="77777777" w:rsidR="003B4749" w:rsidRPr="003B4749" w:rsidRDefault="003B4749" w:rsidP="003B4749">
      <w:pPr>
        <w:spacing w:after="120"/>
        <w:jc w:val="both"/>
        <w:rPr>
          <w:rFonts w:ascii="Arial" w:hAnsi="Arial"/>
          <w:sz w:val="24"/>
        </w:rPr>
      </w:pPr>
      <w:r w:rsidRPr="003B4749">
        <w:rPr>
          <w:rFonts w:ascii="Arial" w:hAnsi="Arial"/>
          <w:sz w:val="24"/>
        </w:rPr>
        <w:t xml:space="preserve">Su questo argomento si è parlato con dovizia quando si è commentata </w:t>
      </w:r>
      <w:smartTag w:uri="urn:schemas-microsoft-com:office:smarttags" w:element="PersonName">
        <w:smartTagPr>
          <w:attr w:name="ProductID" w:val="la Prima Lettera"/>
        </w:smartTagPr>
        <w:r w:rsidRPr="003B4749">
          <w:rPr>
            <w:rFonts w:ascii="Arial" w:hAnsi="Arial"/>
            <w:sz w:val="24"/>
          </w:rPr>
          <w:t>la Prima Lettera</w:t>
        </w:r>
      </w:smartTag>
      <w:r w:rsidRPr="003B4749">
        <w:rPr>
          <w:rFonts w:ascii="Arial" w:hAnsi="Arial"/>
          <w:sz w:val="24"/>
        </w:rPr>
        <w:t xml:space="preserve"> ai Corinzi e pertanto si rimanda a quelle pagine.</w:t>
      </w:r>
    </w:p>
    <w:p w14:paraId="233D32BB" w14:textId="77777777" w:rsidR="003B4749" w:rsidRPr="003B4749" w:rsidRDefault="003B4749" w:rsidP="003B4749">
      <w:pPr>
        <w:spacing w:after="120"/>
        <w:jc w:val="both"/>
        <w:rPr>
          <w:rFonts w:ascii="Arial" w:hAnsi="Arial"/>
          <w:sz w:val="24"/>
        </w:rPr>
      </w:pPr>
      <w:r w:rsidRPr="003B4749">
        <w:rPr>
          <w:rFonts w:ascii="Arial" w:hAnsi="Arial"/>
          <w:sz w:val="24"/>
        </w:rPr>
        <w:t xml:space="preserve">Ciò che è importante affermare ora è questo: Paolo non è contro le seconde nozze. Se non è contro le seconde nozze, perché in queste pagine appare il contrario? La risposta la possiamo trovare in quella affermazione che così dice: </w:t>
      </w:r>
      <w:r w:rsidRPr="003B4749">
        <w:rPr>
          <w:rFonts w:ascii="Arial" w:hAnsi="Arial"/>
          <w:bCs/>
          <w:i/>
          <w:sz w:val="24"/>
        </w:rPr>
        <w:t>non appena vengono prese da desideri indegni di Cristo</w:t>
      </w:r>
      <w:r w:rsidRPr="003B4749">
        <w:rPr>
          <w:rFonts w:ascii="Arial" w:hAnsi="Arial"/>
          <w:b/>
          <w:i/>
          <w:sz w:val="24"/>
        </w:rPr>
        <w:t xml:space="preserve">. </w:t>
      </w:r>
      <w:r w:rsidRPr="003B4749">
        <w:rPr>
          <w:rFonts w:ascii="Arial" w:hAnsi="Arial"/>
          <w:sz w:val="24"/>
        </w:rPr>
        <w:t>Quali sono questi desideri indegni di Cristo? Il desiderio indegno di Cristo non è il passaggio a seconde nozze. Il desiderio indegno è uno solo: fare della propria carne un oggetto di passione e quindi di concupiscenza senza freno.</w:t>
      </w:r>
    </w:p>
    <w:p w14:paraId="7DD0068C" w14:textId="77777777" w:rsidR="003B4749" w:rsidRPr="003B4749" w:rsidRDefault="003B4749" w:rsidP="003B4749">
      <w:pPr>
        <w:spacing w:after="120"/>
        <w:jc w:val="both"/>
        <w:rPr>
          <w:rFonts w:ascii="Arial" w:hAnsi="Arial"/>
          <w:sz w:val="24"/>
        </w:rPr>
      </w:pPr>
      <w:r w:rsidRPr="003B4749">
        <w:rPr>
          <w:rFonts w:ascii="Arial" w:hAnsi="Arial"/>
          <w:sz w:val="24"/>
        </w:rPr>
        <w:t xml:space="preserve">Tutto è in questa parola: </w:t>
      </w:r>
      <w:r w:rsidRPr="003B4749">
        <w:rPr>
          <w:rFonts w:ascii="Arial" w:hAnsi="Arial"/>
          <w:bCs/>
          <w:i/>
          <w:sz w:val="24"/>
        </w:rPr>
        <w:t>desideri indegni di Cristo</w:t>
      </w:r>
      <w:r w:rsidRPr="003B4749">
        <w:rPr>
          <w:rFonts w:ascii="Arial" w:hAnsi="Arial"/>
          <w:b/>
          <w:i/>
          <w:sz w:val="24"/>
        </w:rPr>
        <w:t xml:space="preserve">. </w:t>
      </w:r>
      <w:r w:rsidRPr="003B4749">
        <w:rPr>
          <w:rFonts w:ascii="Arial" w:hAnsi="Arial"/>
          <w:sz w:val="24"/>
        </w:rPr>
        <w:t xml:space="preserve">Indegno di Cristo è solo il peccato e la volontà di vivere una vita peccaminosa.  Poiché il motivo è questo, è giusto che si esamini caso per caso e si distingua coscienza da coscienza. È quel sano discernimento che è richiesto ad ogni pastore di Cristo Gesù che regge </w:t>
      </w:r>
      <w:smartTag w:uri="urn:schemas-microsoft-com:office:smarttags" w:element="PersonName">
        <w:smartTagPr>
          <w:attr w:name="ProductID" w:val="La Comunità"/>
        </w:smartTagPr>
        <w:r w:rsidRPr="003B4749">
          <w:rPr>
            <w:rFonts w:ascii="Arial" w:hAnsi="Arial"/>
            <w:sz w:val="24"/>
          </w:rPr>
          <w:t>la Comunità</w:t>
        </w:r>
      </w:smartTag>
      <w:r w:rsidRPr="003B4749">
        <w:rPr>
          <w:rFonts w:ascii="Arial" w:hAnsi="Arial"/>
          <w:sz w:val="24"/>
        </w:rPr>
        <w:t xml:space="preserve"> nel nome del Signore e della sua santissima volontà.</w:t>
      </w:r>
    </w:p>
    <w:p w14:paraId="3098282A" w14:textId="77777777" w:rsidR="003B4749" w:rsidRPr="003B4749" w:rsidRDefault="003B4749" w:rsidP="003B4749">
      <w:pPr>
        <w:spacing w:after="120"/>
        <w:jc w:val="both"/>
        <w:rPr>
          <w:rFonts w:ascii="Arial" w:hAnsi="Arial"/>
          <w:sz w:val="24"/>
        </w:rPr>
      </w:pPr>
      <w:r w:rsidRPr="003B4749">
        <w:rPr>
          <w:rFonts w:ascii="Arial" w:hAnsi="Arial"/>
          <w:sz w:val="24"/>
        </w:rPr>
        <w:t>Senza questo discernimento, i danni che si arrecano alle coscienze sono infiniti con ricadute gravi sulla stessa fede, sul Vangelo e sulla comunità cristiana. La prudenza e il discernimento sono di sommo obbligo. Non praticarli, sarebbe grave peccato di omissione.</w:t>
      </w:r>
    </w:p>
    <w:p w14:paraId="58499E1C" w14:textId="77777777" w:rsidR="003B4749" w:rsidRPr="003B4749" w:rsidRDefault="003B4749" w:rsidP="003B4749">
      <w:pPr>
        <w:spacing w:after="120"/>
        <w:ind w:left="567" w:right="567"/>
        <w:jc w:val="both"/>
        <w:rPr>
          <w:rFonts w:ascii="Arial" w:hAnsi="Arial"/>
          <w:bCs/>
          <w:i/>
          <w:iCs/>
          <w:sz w:val="24"/>
        </w:rPr>
      </w:pPr>
      <w:r w:rsidRPr="003B4749">
        <w:rPr>
          <w:rFonts w:ascii="Arial" w:hAnsi="Arial"/>
          <w:bCs/>
          <w:i/>
          <w:iCs/>
          <w:sz w:val="22"/>
        </w:rPr>
        <w:t xml:space="preserve">e si attirano così un giudizio di condanna per aver trascurato la loro prima </w:t>
      </w:r>
      <w:r w:rsidRPr="003B4749">
        <w:rPr>
          <w:rFonts w:ascii="Arial" w:hAnsi="Arial"/>
          <w:bCs/>
          <w:i/>
          <w:iCs/>
          <w:sz w:val="24"/>
        </w:rPr>
        <w:t xml:space="preserve">fede. </w:t>
      </w:r>
    </w:p>
    <w:p w14:paraId="1B43839F" w14:textId="77777777" w:rsidR="003B4749" w:rsidRPr="003B4749" w:rsidRDefault="003B4749" w:rsidP="003B4749">
      <w:pPr>
        <w:spacing w:after="120"/>
        <w:jc w:val="both"/>
        <w:rPr>
          <w:rFonts w:ascii="Arial" w:hAnsi="Arial"/>
          <w:sz w:val="24"/>
        </w:rPr>
      </w:pPr>
      <w:r w:rsidRPr="003B4749">
        <w:rPr>
          <w:rFonts w:ascii="Arial" w:hAnsi="Arial"/>
          <w:sz w:val="24"/>
        </w:rPr>
        <w:t xml:space="preserve">L’interpretazione secondo verità di questo versetto, dipende in toto dalla “giustizia”, o volontà di Dio contenuta nel versetto che lo precede. Si è già detto che Paolo non è contrario alle seconde nozze. Queste non sono contrarie alla volontà di Dio. Se non sono contrarie alla volontà di Dio, non possono divenire un giudizio di condanna. Giudizio di condanna è solo il peccato. È l’intenzione di peccato che spinge a passare a seconde nozze che attira il giudizio della condanna. In questo caso è giusto che si interpreti così il pensiero di Paolo: </w:t>
      </w:r>
    </w:p>
    <w:p w14:paraId="081D3060" w14:textId="77777777" w:rsidR="003B4749" w:rsidRPr="003B4749" w:rsidRDefault="003B4749" w:rsidP="003B4749">
      <w:pPr>
        <w:spacing w:after="120"/>
        <w:jc w:val="both"/>
        <w:rPr>
          <w:rFonts w:ascii="Arial" w:hAnsi="Arial"/>
          <w:sz w:val="24"/>
        </w:rPr>
      </w:pPr>
      <w:r w:rsidRPr="003B4749">
        <w:rPr>
          <w:rFonts w:ascii="Arial" w:hAnsi="Arial"/>
          <w:sz w:val="24"/>
        </w:rPr>
        <w:t>Se una vedova si vuole sposare, è nella libertà di farlo, purché lo faccia secondo la legge del Signore e per rimanere nella legge del Signore. Se una vedova invece si vuole sposare per consegnarsi interamente al peccato della concupiscenza e della lussuria, perché non ama Cristo, né la sua vocazione ad essere santa nel corpo e nello spirito, questo sì che è da riprovare.</w:t>
      </w:r>
    </w:p>
    <w:p w14:paraId="62D57C89" w14:textId="77777777" w:rsidR="003B4749" w:rsidRPr="003B4749" w:rsidRDefault="003B4749" w:rsidP="003B4749">
      <w:pPr>
        <w:spacing w:after="120"/>
        <w:jc w:val="both"/>
        <w:rPr>
          <w:rFonts w:ascii="Arial" w:hAnsi="Arial"/>
          <w:sz w:val="24"/>
        </w:rPr>
      </w:pPr>
      <w:r w:rsidRPr="003B4749">
        <w:rPr>
          <w:rFonts w:ascii="Arial" w:hAnsi="Arial"/>
          <w:sz w:val="24"/>
        </w:rPr>
        <w:t>È da riprovare perché contraddice alla vocazione stessa del cristiano che è vocazione alla santità, al sacrificio, all’abnegazione, alla rinunzia, alla vittoria sulle passioni, alla sconfitta nelle sue membra della concupiscenza, al superamento del peccato in tutte le sue manifestazioni.</w:t>
      </w:r>
    </w:p>
    <w:p w14:paraId="33176D4F" w14:textId="77777777" w:rsidR="003B4749" w:rsidRPr="003B4749" w:rsidRDefault="003B4749" w:rsidP="003B4749">
      <w:pPr>
        <w:spacing w:after="120"/>
        <w:jc w:val="both"/>
        <w:rPr>
          <w:rFonts w:ascii="Arial" w:hAnsi="Arial"/>
          <w:sz w:val="24"/>
        </w:rPr>
      </w:pPr>
      <w:r w:rsidRPr="003B4749">
        <w:rPr>
          <w:rFonts w:ascii="Arial" w:hAnsi="Arial"/>
          <w:sz w:val="24"/>
        </w:rPr>
        <w:t xml:space="preserve">Se c’è invece la volontà di ritornare nel peccato dal quale si è usciti per la fede in Cristo Gesù e perché si è stati battezzati nel suo sangue prezioso, in questo caso sì che si trascura la prima fede; non solo si trascura, ma quasi si disprezza ed ogni disprezzo contro la fede è già peccato. Su questo argomento non possono esserci dubbi di alcun genere. </w:t>
      </w:r>
    </w:p>
    <w:p w14:paraId="24C94BDD" w14:textId="77777777" w:rsidR="003B4749" w:rsidRPr="003B4749" w:rsidRDefault="003B4749" w:rsidP="003B4749">
      <w:pPr>
        <w:spacing w:after="120"/>
        <w:jc w:val="both"/>
        <w:rPr>
          <w:rFonts w:ascii="Arial" w:hAnsi="Arial"/>
          <w:sz w:val="24"/>
        </w:rPr>
      </w:pPr>
      <w:r w:rsidRPr="003B4749">
        <w:rPr>
          <w:rFonts w:ascii="Arial" w:hAnsi="Arial"/>
          <w:sz w:val="24"/>
        </w:rPr>
        <w:t>Interpretare il versetto come una condanna delle seconde nozze, è fare violenza al pensiero di Paolo così bene espresso nella Prima Lettera ai Corinzi. Poiché l’analogia della fede obbliga nell’interpretazione, la fede ci dice che il matrimonio è santo ogni volta che lo si celebra. La fede ci dice che non santo è solo il peccato ed è il peccato che Paolo vuole combattere in tutte le sue manifestazioni.</w:t>
      </w:r>
    </w:p>
    <w:p w14:paraId="597020CB" w14:textId="77777777" w:rsidR="003B4749" w:rsidRPr="003B4749" w:rsidRDefault="003B4749" w:rsidP="003B4749">
      <w:pPr>
        <w:spacing w:after="120"/>
        <w:ind w:left="567" w:right="567"/>
        <w:jc w:val="both"/>
        <w:rPr>
          <w:rFonts w:ascii="Arial" w:hAnsi="Arial"/>
          <w:bCs/>
          <w:i/>
          <w:iCs/>
          <w:sz w:val="22"/>
        </w:rPr>
      </w:pPr>
      <w:r w:rsidRPr="003B4749">
        <w:rPr>
          <w:rFonts w:ascii="Arial" w:hAnsi="Arial"/>
          <w:bCs/>
          <w:i/>
          <w:iCs/>
          <w:sz w:val="22"/>
        </w:rPr>
        <w:t xml:space="preserve">Inoltre, trovandosi senza far niente, imparano a girare qua e là per le case e sono non soltanto oziose, ma pettegole e curiose, parlando di ciò che non conviene. </w:t>
      </w:r>
    </w:p>
    <w:p w14:paraId="3DA6FED6" w14:textId="77777777" w:rsidR="003B4749" w:rsidRPr="003B4749" w:rsidRDefault="003B4749" w:rsidP="003B4749">
      <w:pPr>
        <w:spacing w:after="120"/>
        <w:jc w:val="both"/>
        <w:rPr>
          <w:rFonts w:ascii="Arial" w:hAnsi="Arial"/>
          <w:sz w:val="24"/>
        </w:rPr>
      </w:pPr>
      <w:r w:rsidRPr="003B4749">
        <w:rPr>
          <w:rFonts w:ascii="Arial" w:hAnsi="Arial"/>
          <w:sz w:val="24"/>
        </w:rPr>
        <w:t xml:space="preserve">Nella Chiesa di Dio si è sempre insegnato che l’ozio è il padre dei vizi. Una vedova giovane, che non ha più figli da allevare, da accudire, cosa fa? Niente. Niente di niente. Trascorre la sua vita girando di qua e di là e si abbandona al pettegolezzo e alla curiosità. La curiosità e la parola divengono causa di infiniti peccati. Il primo peccato è già il pettegolezzo. Ma questa è la forma più lieve del peccato. Con il pettegolezzo subentra la mormorazione, la calunnia, il disprezzo, il giudizio, la condanna, le false testimonianze, il tradimento della fiducia, si getta discredito su tutto e su tutti. Paolo riassume tutto questo in una sola parola: </w:t>
      </w:r>
      <w:r w:rsidRPr="003B4749">
        <w:rPr>
          <w:rFonts w:ascii="Arial" w:hAnsi="Arial"/>
          <w:bCs/>
          <w:i/>
          <w:sz w:val="24"/>
        </w:rPr>
        <w:t>si parla di ciò che non conviene?</w:t>
      </w:r>
      <w:r w:rsidRPr="003B4749">
        <w:rPr>
          <w:rFonts w:ascii="Arial" w:hAnsi="Arial"/>
          <w:b/>
          <w:i/>
          <w:sz w:val="24"/>
        </w:rPr>
        <w:t xml:space="preserve"> </w:t>
      </w:r>
      <w:r w:rsidRPr="003B4749">
        <w:rPr>
          <w:rFonts w:ascii="Arial" w:hAnsi="Arial"/>
          <w:sz w:val="24"/>
        </w:rPr>
        <w:t>Cosa non conviene? Tutto ciò che offende o in modo lieve o in materia grave il prossimo. Non conviene tutto ciò che provoca nel cuore desideri cattivi e alimenta la concupiscenza. Non conviene tutto ciò che non pone alcun freno alla nostra morbosa curiosità anche su fatti di per sé insignificanti e non soltanto in materia di trasgressione dei comandamenti. Non conviene ogni parola vana ed è vana ogni parola che non genera nei cuori desiderio di amore, di pace, di verità, di santità, di amicizia e di fratellanza, di misericordia e di compassione.</w:t>
      </w:r>
    </w:p>
    <w:p w14:paraId="4A8B3195" w14:textId="77777777" w:rsidR="003B4749" w:rsidRPr="003B4749" w:rsidRDefault="003B4749" w:rsidP="003B4749">
      <w:pPr>
        <w:spacing w:after="120"/>
        <w:jc w:val="both"/>
        <w:rPr>
          <w:rFonts w:ascii="Arial" w:hAnsi="Arial"/>
          <w:sz w:val="24"/>
        </w:rPr>
      </w:pPr>
      <w:r w:rsidRPr="003B4749">
        <w:rPr>
          <w:rFonts w:ascii="Arial" w:hAnsi="Arial"/>
          <w:sz w:val="24"/>
        </w:rPr>
        <w:t>È parola vana, quindi peccaminosa, ogni parola che crea divisione, disunione, incertezza, turbamenti, confusione, che induce il cuore al peccato, la mente ai desideri non santi, la volontà a non prendere le distanze con il male. È parola vana ogni parola non evangelica e anche se è evangelica, se non è proferita secondo lo stile, le forme, le modalità, le finalità del Vangelo. È parola vana ogni parola non pesata, non ponderata, non meditata, non accuratamente esaminata, non santamente pensata, non affidata allo Spirito Santo e alla sua verità, prima di essere proferita, non verificata con il pensiero di Cristo Gesù al fine di trovare in esso lo statuto della sua giustizia.</w:t>
      </w:r>
    </w:p>
    <w:p w14:paraId="58F9F2CD" w14:textId="77777777" w:rsidR="003B4749" w:rsidRPr="003B4749" w:rsidRDefault="003B4749" w:rsidP="003B4749">
      <w:pPr>
        <w:spacing w:after="120"/>
        <w:jc w:val="both"/>
        <w:rPr>
          <w:rFonts w:ascii="Arial" w:hAnsi="Arial"/>
          <w:sz w:val="24"/>
        </w:rPr>
      </w:pPr>
      <w:r w:rsidRPr="003B4749">
        <w:rPr>
          <w:rFonts w:ascii="Arial" w:hAnsi="Arial"/>
          <w:sz w:val="24"/>
        </w:rPr>
        <w:t>È parola vana la prima che esce dalla bocca e che tanto male provoca ai fratelli, nei quali crea turbamento e dolore grande. Una donna, votata all’ozio, altro non fa che usare la parola per il male. Chi vive nell’ozio non potrà mai avere una parola di bene, né per sé né per gli altri. L’ozio non può produrre parole sante. Tutte le parole che nascono dall’ozio sono parole cattive, contro Dio, contro se stessi, contro i fratelli. I pettegolezzi e la curiosità sono due tra le più grandi fonti di inquinamento del cuore dell’uomo.  Il Signore ci custodisca da queste due fonti di acqua velenosa per noi e per gli altri.</w:t>
      </w:r>
    </w:p>
    <w:p w14:paraId="07E47BDE" w14:textId="77777777" w:rsidR="003B4749" w:rsidRPr="003B4749" w:rsidRDefault="003B4749" w:rsidP="003B4749">
      <w:pPr>
        <w:spacing w:after="120"/>
        <w:ind w:left="567" w:right="567"/>
        <w:jc w:val="both"/>
        <w:rPr>
          <w:rFonts w:ascii="Arial" w:hAnsi="Arial"/>
          <w:bCs/>
          <w:i/>
          <w:iCs/>
          <w:sz w:val="22"/>
        </w:rPr>
      </w:pPr>
      <w:r w:rsidRPr="003B4749">
        <w:rPr>
          <w:rFonts w:ascii="Arial" w:hAnsi="Arial"/>
          <w:bCs/>
          <w:i/>
          <w:iCs/>
          <w:sz w:val="22"/>
        </w:rPr>
        <w:t xml:space="preserve">Desidero quindi che le più giovani si risposino, abbiano figli, governino la loro casa, per non dare all'avversario nessun motivo di biasimo. </w:t>
      </w:r>
    </w:p>
    <w:p w14:paraId="63709B82" w14:textId="77777777" w:rsidR="003B4749" w:rsidRPr="003B4749" w:rsidRDefault="003B4749" w:rsidP="003B4749">
      <w:pPr>
        <w:spacing w:after="120"/>
        <w:jc w:val="both"/>
        <w:rPr>
          <w:rFonts w:ascii="Arial" w:hAnsi="Arial"/>
          <w:sz w:val="24"/>
        </w:rPr>
      </w:pPr>
      <w:r w:rsidRPr="003B4749">
        <w:rPr>
          <w:rFonts w:ascii="Arial" w:hAnsi="Arial"/>
          <w:sz w:val="24"/>
        </w:rPr>
        <w:t xml:space="preserve">In questo versetto ci sono due verità da mettere in evidenza. La prima è questa: sappiamo qual è il pensiero di Paolo sul celibato. Esso è, in vista del regno, preferibile al matrimonio. Questo non tutti riescono a comprenderlo, ma è così. Paolo vive nel suo cuore la stessa identica verità di Gesù Signore (Mt 19, 9-12): </w:t>
      </w:r>
    </w:p>
    <w:p w14:paraId="720ABC57"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“Perciò io vi dico: Chiunque ripudia la propria moglie, se non in caso di concubinato, e ne sposa un'altra commette adulterio. Gli dissero i discepoli: Se questa è la condizione dell'uomo rispetto alla donna, non conviene sposarsi. Egli rispose loro: Non tutti possono capirlo, ma solo coloro ai quali è stato concesso. Vi sono infatti eunuchi che sono nati così dal ventre della madre; ve ne sono alcuni che sono stati resi eunuchi dagli uomini, e vi sono altri che si sono fatti eunuchi per il regno dei cieli. Chi può capire, capisca”. </w:t>
      </w:r>
    </w:p>
    <w:p w14:paraId="20E847F3" w14:textId="77777777" w:rsidR="003B4749" w:rsidRPr="003B4749" w:rsidRDefault="003B4749" w:rsidP="003B4749">
      <w:pPr>
        <w:spacing w:after="120"/>
        <w:jc w:val="both"/>
        <w:rPr>
          <w:rFonts w:ascii="Arial" w:hAnsi="Arial"/>
          <w:sz w:val="24"/>
        </w:rPr>
      </w:pPr>
      <w:r w:rsidRPr="003B4749">
        <w:rPr>
          <w:rFonts w:ascii="Arial" w:hAnsi="Arial"/>
          <w:sz w:val="24"/>
        </w:rPr>
        <w:t>Una vedova, anche se giovane, può consacrarsi interamente al regno dei cieli. L’Antico Testamento conosce queste donne, consacrate interamente a Dio, per tutto il tempo della vedovanza, anche se questo stato è iniziato in giovanissima età. Non c’è differenza in tal senso tra l’Antico e il Nuovo Testamento. È il Regno che si specifica nel Nuovo Testamento ed è il lavoro per il Regno dei cieli che cambia in modo inimmaginabile.  La seconda verità è questa: la consacrazione per il regno deve avvenire nella santità, che è perfetto equilibrio in ogni virtù.</w:t>
      </w:r>
    </w:p>
    <w:p w14:paraId="0A1CEFF3" w14:textId="77777777" w:rsidR="003B4749" w:rsidRPr="003B4749" w:rsidRDefault="003B4749" w:rsidP="003B4749">
      <w:pPr>
        <w:spacing w:after="120"/>
        <w:jc w:val="both"/>
        <w:rPr>
          <w:rFonts w:ascii="Arial" w:hAnsi="Arial"/>
          <w:sz w:val="24"/>
        </w:rPr>
      </w:pPr>
      <w:r w:rsidRPr="003B4749">
        <w:rPr>
          <w:rFonts w:ascii="Arial" w:hAnsi="Arial"/>
          <w:sz w:val="24"/>
        </w:rPr>
        <w:t>Se una vedova giovane non è capace di conservarsi santa in ogni virtù e si abbandona all’ozio, per evitare di cadere di peccato in peccato e recare danno alla Chiesa di Dio e al mondo con il peccato dello scandalo, allora è giusto che si sposi, concepisca figli, li allevi, così eviterà l’ozio, il peccato, lo scandalo. L’invito al matrimonio non è se non ai fini del regno. Come l’invito al celibato non è se non ai fini del regno. Il regno si deve servire nel celibato, il regno si serve nel matrimonio. Il regno è il fine della nostra vita: come ingrandirlo, come allargare gli spazi, come farlo giungere in ogni angolo della terra, come farlo vivere santamente in mezzo a noi, come aiutarlo nella sua credibilità, come favorirne il suo sviluppo. Tutto è per il regno e niente Paolo vede se non nel regno e per il regno.  Così facendo sacrifica egli forse la libertà personale al regno? Niente affatto. Il sacrificio di un uomo è per l’amore più grande, sommo. Il regno è l’amore sommo cui ognuno di noi deve consegnare la sua vita, in tutto come ha fatto Gesù Signore.</w:t>
      </w:r>
    </w:p>
    <w:p w14:paraId="132DF95F" w14:textId="77777777" w:rsidR="003B4749" w:rsidRPr="003B4749" w:rsidRDefault="003B4749" w:rsidP="003B4749">
      <w:pPr>
        <w:spacing w:after="120"/>
        <w:jc w:val="both"/>
        <w:rPr>
          <w:rFonts w:ascii="Arial" w:hAnsi="Arial"/>
          <w:sz w:val="24"/>
        </w:rPr>
      </w:pPr>
      <w:r w:rsidRPr="003B4749">
        <w:rPr>
          <w:rFonts w:ascii="Arial" w:hAnsi="Arial"/>
          <w:sz w:val="24"/>
        </w:rPr>
        <w:t>È questa la vocazione di ogni discepolo di Gesù. Paolo consiglia il matrimonio alle vedove giovani in ragione della loro salvezza eterna, che si compie nella consegna della loro vita al sommo bene per il regno e nel regno dei cieli. Consiglia il matrimonio per il sommo bene del regno, considerato che la loro condotta ha provocato, provoca e provocherà sempre quello scandalo che impedisce che altri possano credere nella santità del regno dei cieli.</w:t>
      </w:r>
    </w:p>
    <w:p w14:paraId="65C47EE9" w14:textId="77777777" w:rsidR="003B4749" w:rsidRPr="003B4749" w:rsidRDefault="003B4749" w:rsidP="003B4749">
      <w:pPr>
        <w:spacing w:after="120"/>
        <w:jc w:val="both"/>
        <w:rPr>
          <w:rFonts w:ascii="Arial" w:hAnsi="Arial"/>
          <w:sz w:val="24"/>
        </w:rPr>
      </w:pPr>
      <w:r w:rsidRPr="003B4749">
        <w:rPr>
          <w:rFonts w:ascii="Arial" w:hAnsi="Arial"/>
          <w:sz w:val="24"/>
        </w:rPr>
        <w:t xml:space="preserve">Lo scandalo è il peggiore nemico del regno dei cieli. Per evitarlo, è giusto anche ricorrere a seconde nozze. Per evitarlo, bisogna che si ricorra a seconde nozze. È lo scandalo il biasimo che si dona all’avversario. </w:t>
      </w:r>
    </w:p>
    <w:p w14:paraId="3E45A2D6" w14:textId="77777777" w:rsidR="003B4749" w:rsidRPr="003B4749" w:rsidRDefault="003B4749" w:rsidP="003B4749">
      <w:pPr>
        <w:spacing w:after="120"/>
        <w:jc w:val="both"/>
        <w:rPr>
          <w:rFonts w:ascii="Arial" w:hAnsi="Arial"/>
          <w:sz w:val="24"/>
        </w:rPr>
      </w:pPr>
      <w:r w:rsidRPr="003B4749">
        <w:rPr>
          <w:rFonts w:ascii="Arial" w:hAnsi="Arial"/>
          <w:sz w:val="24"/>
        </w:rPr>
        <w:t>Una terza verità è questa: dal momento che uno diviene cristiano, non può più pensarsi isolatamente. Lui è cristiano. Lui è tutto il cristianesimo, perché quanti non conoscono Cristo Gesù, lo conoscono attraverso di lui. Lui è la porta della fede e della non fede, dell’accoglienza di Cristo e della non accoglienza, della salvezza e della perdizione. Perdizione e salvezza non di una sola persona, ma del mondo intero. È questo il motivo per cui bisogna evitare ad ogni costo che lo scandalo venga dato agli avversari. Ne farebbero uno strumento per affermare la non verità e la non santità di Cristo Gesù.</w:t>
      </w:r>
    </w:p>
    <w:p w14:paraId="1084BEB1" w14:textId="77777777" w:rsidR="003B4749" w:rsidRPr="003B4749" w:rsidRDefault="003B4749" w:rsidP="003B4749">
      <w:pPr>
        <w:spacing w:after="120"/>
        <w:ind w:left="567" w:right="567"/>
        <w:jc w:val="both"/>
        <w:rPr>
          <w:rFonts w:ascii="Arial" w:hAnsi="Arial"/>
          <w:bCs/>
          <w:i/>
          <w:iCs/>
          <w:sz w:val="22"/>
        </w:rPr>
      </w:pPr>
      <w:r w:rsidRPr="003B4749">
        <w:rPr>
          <w:rFonts w:ascii="Arial" w:hAnsi="Arial"/>
          <w:bCs/>
          <w:i/>
          <w:iCs/>
          <w:sz w:val="22"/>
        </w:rPr>
        <w:t xml:space="preserve">Già alcune purtroppo si sono sviate dietro a satana. </w:t>
      </w:r>
    </w:p>
    <w:p w14:paraId="4F9442B3" w14:textId="77777777" w:rsidR="003B4749" w:rsidRPr="003B4749" w:rsidRDefault="003B4749" w:rsidP="003B4749">
      <w:pPr>
        <w:spacing w:after="120"/>
        <w:jc w:val="both"/>
        <w:rPr>
          <w:rFonts w:ascii="Arial" w:hAnsi="Arial"/>
          <w:sz w:val="24"/>
        </w:rPr>
      </w:pPr>
      <w:r w:rsidRPr="003B4749">
        <w:rPr>
          <w:rFonts w:ascii="Arial" w:hAnsi="Arial"/>
          <w:sz w:val="24"/>
        </w:rPr>
        <w:t>Questa verità storica serve a dare valore a quanto Paolo ha appena affermato.</w:t>
      </w:r>
    </w:p>
    <w:p w14:paraId="05CFA1ED" w14:textId="77777777" w:rsidR="003B4749" w:rsidRPr="003B4749" w:rsidRDefault="003B4749" w:rsidP="003B4749">
      <w:pPr>
        <w:spacing w:after="120"/>
        <w:jc w:val="both"/>
        <w:rPr>
          <w:rFonts w:ascii="Arial" w:hAnsi="Arial"/>
          <w:sz w:val="24"/>
        </w:rPr>
      </w:pPr>
      <w:r w:rsidRPr="003B4749">
        <w:rPr>
          <w:rFonts w:ascii="Arial" w:hAnsi="Arial"/>
          <w:sz w:val="24"/>
        </w:rPr>
        <w:t>Lo scandalo esiste. Esso è posto in essere anche tra i cristiani. Una fonte di scandalo sono queste vedove giovani, che trascorrono la loro giornata nei pettegolezzi e nelle curiosità, parlando di cose di cui non conviene neanche che se ne parli.  Il loro ozio le ha già sviate dietro satana, cioè dietro ogni forma di male e di falsità. Purtroppo anche questa è la storia del cristianesimo e dei suoi figli. Questa storia di sviamento dietro satana è una vera pietra di inciampo alla credibilità della nostra fede in Cristo Gesù, Maestro e Signore.  Una buona pastorale sa prendere tutte quelle decisioni, sa dare tutti quei suggerimenti e consigli, sa orientare i figli della Chiesa perché non si sviino dietro satana. Non tutto però dipende dalle sane indicazioni, o dalla manifestazione dei principi santi che reggono la vita cristiana e la fanno prosperare. Tutto dipende anche dalla volontà del singolo, che deve lasciarsi avvolgere dalla verità e dalla grazia di Cristo Gesù in modo che in lui si compia un vero percorso di conformazione a Gesù Signore. Le indicazioni sulla verità devono accompagnarsi con il dono della grazia, o se si preferisce il dono della verità deve essere supportato dal dono  della grazia, in tutto come ha fatto Cristo Gesù. Egli ha dato la verità e la grazia. La verità illumina, la grazia dona la forza per seguire ciò che la verità ci insegna.</w:t>
      </w:r>
    </w:p>
    <w:p w14:paraId="0983ACDC" w14:textId="77777777" w:rsidR="003B4749" w:rsidRPr="003B4749" w:rsidRDefault="003B4749" w:rsidP="003B4749">
      <w:pPr>
        <w:spacing w:after="120"/>
        <w:jc w:val="both"/>
        <w:rPr>
          <w:rFonts w:ascii="Arial" w:hAnsi="Arial"/>
          <w:sz w:val="24"/>
        </w:rPr>
      </w:pPr>
      <w:r w:rsidRPr="003B4749">
        <w:rPr>
          <w:rFonts w:ascii="Arial" w:hAnsi="Arial"/>
          <w:sz w:val="24"/>
        </w:rPr>
        <w:t>Per questo un buon pastore non è colui che dona la sola verità, è colui invece che come Cristo dona la verità e poi si lascia consumare come vittima di espiazione sull’altare della croce del suo corpo, perché in Cristo, con Cristo e in Cristo, una più grande grazia irrori la terra e la renda ricca di frutti di vera conversione e di grande santità.</w:t>
      </w:r>
    </w:p>
    <w:p w14:paraId="1B8B2A66" w14:textId="77777777" w:rsidR="003B4749" w:rsidRPr="003B4749" w:rsidRDefault="003B4749" w:rsidP="003B4749">
      <w:pPr>
        <w:spacing w:after="120"/>
        <w:jc w:val="both"/>
        <w:rPr>
          <w:rFonts w:ascii="Arial" w:hAnsi="Arial"/>
          <w:sz w:val="24"/>
        </w:rPr>
      </w:pPr>
      <w:r w:rsidRPr="003B4749">
        <w:rPr>
          <w:rFonts w:ascii="Arial" w:hAnsi="Arial"/>
          <w:sz w:val="24"/>
        </w:rPr>
        <w:t>Finché nei pastori non si uniscono verità e grazia, la pastorale sarà sempre inadeguata. È inadeguata perché il dono della sola verità non salva. Il dono della sola grazia neanche salva. Salvano la grazia e la verità e l’uno e l’altro dono lo deve dare il buon pastore, che muore per la vita delle pecore.</w:t>
      </w:r>
    </w:p>
    <w:p w14:paraId="44E6408E" w14:textId="77777777" w:rsidR="003B4749" w:rsidRPr="003B4749" w:rsidRDefault="003B4749" w:rsidP="003B4749">
      <w:pPr>
        <w:spacing w:after="120"/>
        <w:jc w:val="both"/>
        <w:rPr>
          <w:rFonts w:ascii="Arial" w:hAnsi="Arial"/>
          <w:sz w:val="24"/>
        </w:rPr>
      </w:pPr>
      <w:r w:rsidRPr="003B4749">
        <w:rPr>
          <w:rFonts w:ascii="Arial" w:hAnsi="Arial"/>
          <w:sz w:val="24"/>
        </w:rPr>
        <w:t xml:space="preserve">Ma neanche il dono, insieme, della grazia e della verità, possono fare tutto, se l’uomo non ascolta, non vuole, non prega, non invoca l’aiuto di Dio perché possa fare sempre e in ogni momento la sua santissima volontà. La partecipazione dell’uomo alla sua salvezza è cosa necessaria, anzi indispensabile. Niente avviene senza la volontà dell’uomo. </w:t>
      </w:r>
    </w:p>
    <w:p w14:paraId="50475596" w14:textId="77777777" w:rsidR="003B4749" w:rsidRPr="003B4749" w:rsidRDefault="003B4749" w:rsidP="003B4749">
      <w:pPr>
        <w:spacing w:after="120"/>
        <w:ind w:left="567" w:right="567"/>
        <w:jc w:val="both"/>
        <w:rPr>
          <w:rFonts w:ascii="Arial" w:hAnsi="Arial"/>
          <w:bCs/>
          <w:i/>
          <w:iCs/>
          <w:sz w:val="22"/>
        </w:rPr>
      </w:pPr>
      <w:r w:rsidRPr="003B4749">
        <w:rPr>
          <w:rFonts w:ascii="Arial" w:hAnsi="Arial"/>
          <w:bCs/>
          <w:i/>
          <w:iCs/>
          <w:sz w:val="22"/>
        </w:rPr>
        <w:t xml:space="preserve">Se qualche donna credente ha con sé delle vedove, provveda lei a loro e non ricada il peso sulla Chiesa, perché questa possa così venire incontro a quelle che sono veramente vedove. </w:t>
      </w:r>
    </w:p>
    <w:p w14:paraId="5BAB38B4" w14:textId="77777777" w:rsidR="003B4749" w:rsidRPr="003B4749" w:rsidRDefault="003B4749" w:rsidP="003B4749">
      <w:pPr>
        <w:spacing w:after="120"/>
        <w:jc w:val="both"/>
        <w:rPr>
          <w:rFonts w:ascii="Arial" w:hAnsi="Arial"/>
          <w:sz w:val="24"/>
        </w:rPr>
      </w:pPr>
      <w:r w:rsidRPr="003B4749">
        <w:rPr>
          <w:rFonts w:ascii="Arial" w:hAnsi="Arial"/>
          <w:sz w:val="24"/>
        </w:rPr>
        <w:t>Ora Paolo ritorna sul principio della giustizia annunziato nei versetti precedenti.</w:t>
      </w:r>
    </w:p>
    <w:p w14:paraId="52AB29BB" w14:textId="77777777" w:rsidR="003B4749" w:rsidRPr="003B4749" w:rsidRDefault="003B4749" w:rsidP="003B4749">
      <w:pPr>
        <w:spacing w:after="120"/>
        <w:jc w:val="both"/>
        <w:rPr>
          <w:rFonts w:ascii="Arial" w:hAnsi="Arial"/>
          <w:sz w:val="24"/>
        </w:rPr>
      </w:pPr>
      <w:r w:rsidRPr="003B4749">
        <w:rPr>
          <w:rFonts w:ascii="Arial" w:hAnsi="Arial"/>
          <w:sz w:val="24"/>
        </w:rPr>
        <w:t xml:space="preserve">Tra il primo concetto di giustizia e questo di ora c’è però una qualche differenza, anche se sempre di vera giustizia si tratta. Prima si è detto che è giusto che </w:t>
      </w:r>
      <w:smartTag w:uri="urn:schemas-microsoft-com:office:smarttags" w:element="PersonName">
        <w:smartTagPr>
          <w:attr w:name="ProductID" w:val="La Chiesa"/>
        </w:smartTagPr>
        <w:r w:rsidRPr="003B4749">
          <w:rPr>
            <w:rFonts w:ascii="Arial" w:hAnsi="Arial"/>
            <w:sz w:val="24"/>
          </w:rPr>
          <w:t>la Chiesa</w:t>
        </w:r>
      </w:smartTag>
      <w:r w:rsidRPr="003B4749">
        <w:rPr>
          <w:rFonts w:ascii="Arial" w:hAnsi="Arial"/>
          <w:sz w:val="24"/>
        </w:rPr>
        <w:t xml:space="preserve"> spenda quelle poche risorse economiche che sono in suo possesso per aiutare quelle vedove oltre i sessanta anni che hanno consacrato la loro vita al bene dei figli della Chiesa. Loro hanno servito </w:t>
      </w:r>
      <w:smartTag w:uri="urn:schemas-microsoft-com:office:smarttags" w:element="PersonName">
        <w:smartTagPr>
          <w:attr w:name="ProductID" w:val="La Chiesa"/>
        </w:smartTagPr>
        <w:r w:rsidRPr="003B4749">
          <w:rPr>
            <w:rFonts w:ascii="Arial" w:hAnsi="Arial"/>
            <w:sz w:val="24"/>
          </w:rPr>
          <w:t>la Chiesa</w:t>
        </w:r>
      </w:smartTag>
      <w:r w:rsidRPr="003B4749">
        <w:rPr>
          <w:rFonts w:ascii="Arial" w:hAnsi="Arial"/>
          <w:sz w:val="24"/>
        </w:rPr>
        <w:t xml:space="preserve">, è giusto che </w:t>
      </w:r>
      <w:smartTag w:uri="urn:schemas-microsoft-com:office:smarttags" w:element="PersonName">
        <w:smartTagPr>
          <w:attr w:name="ProductID" w:val="La Chiesa"/>
        </w:smartTagPr>
        <w:r w:rsidRPr="003B4749">
          <w:rPr>
            <w:rFonts w:ascii="Arial" w:hAnsi="Arial"/>
            <w:sz w:val="24"/>
          </w:rPr>
          <w:t>la Chiesa</w:t>
        </w:r>
      </w:smartTag>
      <w:r w:rsidRPr="003B4749">
        <w:rPr>
          <w:rFonts w:ascii="Arial" w:hAnsi="Arial"/>
          <w:sz w:val="24"/>
        </w:rPr>
        <w:t xml:space="preserve"> serva loro in momento di provata necessità.</w:t>
      </w:r>
    </w:p>
    <w:p w14:paraId="0B6CCAB2" w14:textId="77777777" w:rsidR="003B4749" w:rsidRPr="003B4749" w:rsidRDefault="003B4749" w:rsidP="003B4749">
      <w:pPr>
        <w:spacing w:after="120"/>
        <w:jc w:val="both"/>
        <w:rPr>
          <w:rFonts w:ascii="Arial" w:hAnsi="Arial" w:cs="Arial"/>
          <w:sz w:val="24"/>
          <w:szCs w:val="22"/>
        </w:rPr>
      </w:pPr>
    </w:p>
    <w:p w14:paraId="67A8C762"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Terza verità</w:t>
      </w:r>
    </w:p>
    <w:p w14:paraId="50F5E7B2" w14:textId="77777777" w:rsidR="003B4749" w:rsidRPr="003B4749" w:rsidRDefault="003B4749" w:rsidP="003B4749">
      <w:pPr>
        <w:spacing w:after="120"/>
        <w:jc w:val="both"/>
        <w:rPr>
          <w:rFonts w:ascii="Arial" w:hAnsi="Arial"/>
          <w:sz w:val="24"/>
        </w:rPr>
      </w:pPr>
      <w:r w:rsidRPr="003B4749">
        <w:rPr>
          <w:rFonts w:ascii="Arial" w:hAnsi="Arial"/>
          <w:sz w:val="24"/>
        </w:rPr>
        <w:t xml:space="preserve">Ora Paolo indica un altro principio ed è esattamente questo: c’è un dovere della famiglia verso quelli della propria famiglia. Ogni famiglia deve sapersi prendere cura di ogni membro della famiglia in tutti gli stadi della vita umana: dall’infanzia alla vecchiaia. Questo principio si fonda sulla legge naturale che vuole che ognuno riconosca il proprio sangue e lo sostenga con i mezzi che ha a disposizione, soprattutto che non lo abbandoni nei momenti di particolare bisogno. È giusto allora che una vedova che ha figli, o dei nipoti siano costoro a prendersi cura di lei. </w:t>
      </w:r>
    </w:p>
    <w:p w14:paraId="04C6837D" w14:textId="77777777" w:rsidR="003B4749" w:rsidRPr="003B4749" w:rsidRDefault="003B4749" w:rsidP="003B4749">
      <w:pPr>
        <w:spacing w:after="120"/>
        <w:jc w:val="both"/>
        <w:rPr>
          <w:rFonts w:ascii="Arial" w:hAnsi="Arial"/>
          <w:sz w:val="24"/>
        </w:rPr>
      </w:pPr>
      <w:r w:rsidRPr="003B4749">
        <w:rPr>
          <w:rFonts w:ascii="Arial" w:hAnsi="Arial"/>
          <w:sz w:val="24"/>
        </w:rPr>
        <w:t>Questo principio di giustizia Paolo lo allarga anche alla cerchia dei conoscenti e degli amici. È giusto che un amico venga in soccorso di un altro amico e che un conoscente di una persona a lui ben nota. C’è una parentela allargata che è data dall’amicizia, dalla conoscenza, dalla frequentazione, dall’essere l’uno con l’altro e per l’altro. Tutti coloro che possono fare del bene per una qualche relazione personale, è giusto che lo facciano. La Chiesa deve intervenire per curare quei casi in cui ogni altra possibilità umana è preclusa.</w:t>
      </w:r>
    </w:p>
    <w:p w14:paraId="4EAF147F" w14:textId="77777777" w:rsidR="003B4749" w:rsidRPr="003B4749" w:rsidRDefault="003B4749" w:rsidP="003B4749">
      <w:pPr>
        <w:spacing w:after="120"/>
        <w:jc w:val="both"/>
        <w:rPr>
          <w:rFonts w:ascii="Arial" w:hAnsi="Arial"/>
          <w:sz w:val="24"/>
        </w:rPr>
      </w:pPr>
      <w:r w:rsidRPr="003B4749">
        <w:rPr>
          <w:rFonts w:ascii="Arial" w:hAnsi="Arial"/>
          <w:sz w:val="24"/>
        </w:rPr>
        <w:t xml:space="preserve">Questo perché </w:t>
      </w:r>
      <w:smartTag w:uri="urn:schemas-microsoft-com:office:smarttags" w:element="PersonName">
        <w:smartTagPr>
          <w:attr w:name="ProductID" w:val="La Chiesa"/>
        </w:smartTagPr>
        <w:r w:rsidRPr="003B4749">
          <w:rPr>
            <w:rFonts w:ascii="Arial" w:hAnsi="Arial"/>
            <w:sz w:val="24"/>
          </w:rPr>
          <w:t>la Chiesa</w:t>
        </w:r>
      </w:smartTag>
      <w:r w:rsidRPr="003B4749">
        <w:rPr>
          <w:rFonts w:ascii="Arial" w:hAnsi="Arial"/>
          <w:sz w:val="24"/>
        </w:rPr>
        <w:t xml:space="preserve"> non debba gravare le sue spalle di un servizio che non è di per sé finalità propria della comunità, ma della singola persona.</w:t>
      </w:r>
    </w:p>
    <w:p w14:paraId="2DB22DEB" w14:textId="77777777" w:rsidR="003B4749" w:rsidRPr="003B4749" w:rsidRDefault="003B4749" w:rsidP="003B4749">
      <w:pPr>
        <w:spacing w:after="120"/>
        <w:jc w:val="both"/>
        <w:rPr>
          <w:rFonts w:ascii="Arial" w:hAnsi="Arial"/>
          <w:sz w:val="24"/>
        </w:rPr>
      </w:pPr>
      <w:r w:rsidRPr="003B4749">
        <w:rPr>
          <w:rFonts w:ascii="Arial" w:hAnsi="Arial"/>
          <w:sz w:val="24"/>
        </w:rPr>
        <w:t xml:space="preserve">Il comandamento della carità, come ogni altro comandamento, ogni beatitudine, non è in sé una legge per la comunità, è bensì una legge per la persona, anche se la persona vive in una comunità. Su questo occorre molta chiarezza, che purtroppo è quasi assente dalla nostra mentalità. La Chiesa non è persona e quindi non può essere responsabile. Responsabile di osservare il comandamento, le beatitudini, la legge della giustizia e della carità è la persona singola. Se </w:t>
      </w:r>
      <w:smartTag w:uri="urn:schemas-microsoft-com:office:smarttags" w:element="PersonName">
        <w:smartTagPr>
          <w:attr w:name="ProductID" w:val="La Chiesa"/>
        </w:smartTagPr>
        <w:r w:rsidRPr="003B4749">
          <w:rPr>
            <w:rFonts w:ascii="Arial" w:hAnsi="Arial"/>
            <w:sz w:val="24"/>
          </w:rPr>
          <w:t>la Chiesa</w:t>
        </w:r>
      </w:smartTag>
      <w:r w:rsidRPr="003B4749">
        <w:rPr>
          <w:rFonts w:ascii="Arial" w:hAnsi="Arial"/>
          <w:sz w:val="24"/>
        </w:rPr>
        <w:t xml:space="preserve"> in quanto tale possiede qualcosa essa ha l’obbligo di provvedere per quel che può, non per quel che non può. </w:t>
      </w:r>
    </w:p>
    <w:p w14:paraId="27986BC9" w14:textId="77777777" w:rsidR="003B4749" w:rsidRPr="003B4749" w:rsidRDefault="003B4749" w:rsidP="003B4749">
      <w:pPr>
        <w:spacing w:after="120"/>
        <w:jc w:val="both"/>
        <w:rPr>
          <w:rFonts w:ascii="Arial" w:hAnsi="Arial"/>
          <w:sz w:val="24"/>
        </w:rPr>
      </w:pPr>
      <w:r w:rsidRPr="003B4749">
        <w:rPr>
          <w:rFonts w:ascii="Arial" w:hAnsi="Arial"/>
          <w:sz w:val="24"/>
        </w:rPr>
        <w:t>Poiché ella può sempre poco, a motivo della sua struttura non economica, è giusto che le singole persone vengano incontro ad altre persone e lo facciamo per un dovere di giustizia che nasce dalla parentela, dall’amicizia, dalla conoscenza, dalla vicinanza, da altre affinità. Su questo argomento l’attenzione deve essere somma, altissima, la più alta possibile.  Non bisogna mai confondere il singolo con la comunità, né pensare che gli obblighi del singolo possano essere assunti dalla comunità. L’anima è del singolo, l’amore è del singolo, la vocazione alla santità è del singolo, anche se tutto si vive e si realizza nella comunità dei credenti e dei salvati in Cristo Gesù.</w:t>
      </w:r>
    </w:p>
    <w:p w14:paraId="1D6BC893"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Se qualche donna credente ha con sé delle vedove, provveda lei a loro, e il peso non ricada sulla Chiesa, perché questa possa venire incontro a quelle che sono veramente vedove.</w:t>
      </w:r>
    </w:p>
    <w:p w14:paraId="4AFA7EFA"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È questo vero principio perché la carità sia sempre fondata sulla giustizia. L’Apostolo Paolo sta parlando ai discepoli di Gesù. Se una donna credente ha con sé una vedova, è cosa giusta che sia lei a prendersene cura. Questa opera di carità aiuterà la Chiesa perché si prenda cura di quelli che sono veramente vedove e sono veramente vedove quelle di cui nessuno potrà prendersi cura.</w:t>
      </w:r>
    </w:p>
    <w:p w14:paraId="06E612EB"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Avendo noi u Dio che vive di carità iniqua, di misericordia iniqua, anche noi siamo obbligati a vivere di carità iniqua, di misericordia iniqua. Adorando noi un falso Dio, un falso Cristo, un falso Spirito Santo, tutto ciò che facciamo, lo facciamo dalla falsità e non dalla verità. La nostra fede è falsa, falsa è la nostra carità, falsa è la nostra speranza. Falso è il culto che celebriamo. Falso è il nostro insegnamento. Falsa è la nostra predicazione. Falsa è la nostra verità. Falsi sono i nostri diritti. Falsi i nostri doveri. Oggi si vuole falsa la famiglia, falsi i genitori, falsi i figli. Falsa la stessa vita dell’uomo. Alla falsità poi si aggiunge l’artificialità. Tutto oggi si vuole artificiale. Se vogliamo venire fuori da questo baratro di falsità e di menzogna, dobbiamo ritornare al Dio vero, al Cristo vero, allo Spirito Santo vero, al Vangelo vero, alla Divina Rivelazione vera, alle virtù vere. </w:t>
      </w:r>
    </w:p>
    <w:p w14:paraId="43706988" w14:textId="77777777" w:rsidR="003B4749" w:rsidRPr="003B4749" w:rsidRDefault="003B4749" w:rsidP="003B4749">
      <w:pPr>
        <w:spacing w:after="120"/>
        <w:jc w:val="both"/>
        <w:rPr>
          <w:rFonts w:ascii="Arial" w:hAnsi="Arial" w:cs="Arial"/>
          <w:sz w:val="24"/>
          <w:szCs w:val="22"/>
        </w:rPr>
      </w:pPr>
    </w:p>
    <w:p w14:paraId="4A8D6E08"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Principio quarto</w:t>
      </w:r>
    </w:p>
    <w:p w14:paraId="2EC30AC4" w14:textId="77777777" w:rsidR="003B4749" w:rsidRPr="003B4749" w:rsidRDefault="003B4749" w:rsidP="003B4749">
      <w:pPr>
        <w:spacing w:after="120"/>
        <w:jc w:val="both"/>
        <w:rPr>
          <w:rFonts w:ascii="Arial" w:hAnsi="Arial" w:cs="Arial"/>
          <w:b/>
          <w:bCs/>
          <w:sz w:val="24"/>
          <w:szCs w:val="24"/>
        </w:rPr>
      </w:pPr>
      <w:r w:rsidRPr="003B4749">
        <w:rPr>
          <w:rFonts w:ascii="Arial" w:hAnsi="Arial" w:cs="Arial"/>
          <w:b/>
          <w:bCs/>
          <w:sz w:val="24"/>
          <w:szCs w:val="24"/>
        </w:rPr>
        <w:t>Prima verità</w:t>
      </w:r>
    </w:p>
    <w:p w14:paraId="0B80BD39" w14:textId="77777777" w:rsidR="003B4749" w:rsidRPr="003B4749" w:rsidRDefault="003B4749" w:rsidP="003B4749">
      <w:pPr>
        <w:spacing w:after="120"/>
        <w:jc w:val="both"/>
        <w:rPr>
          <w:rFonts w:ascii="Arial" w:hAnsi="Arial" w:cs="Arial"/>
          <w:sz w:val="24"/>
          <w:szCs w:val="24"/>
        </w:rPr>
      </w:pPr>
      <w:r w:rsidRPr="003B4749">
        <w:rPr>
          <w:rFonts w:ascii="Arial" w:hAnsi="Arial" w:cs="Arial"/>
          <w:sz w:val="24"/>
          <w:szCs w:val="24"/>
        </w:rPr>
        <w:t>Questa prima verità si riveste di grande amore per i presbiteri che esercitano presidenza e soprattutto coloro che si affaticano nella predicazione e nell’insegnamento. Loro aiutano Cristo Gesù e il suo Vangelo a diffondersi e a espandersi nel mondo. La Chiesa aiuta loro perché non manchino di nulla.</w:t>
      </w:r>
    </w:p>
    <w:p w14:paraId="64E7FA23"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w:t>
      </w:r>
    </w:p>
    <w:p w14:paraId="32740707" w14:textId="77777777" w:rsidR="003B4749" w:rsidRPr="003B4749" w:rsidRDefault="003B4749" w:rsidP="003B4749">
      <w:pPr>
        <w:spacing w:after="120"/>
        <w:jc w:val="both"/>
        <w:rPr>
          <w:rFonts w:ascii="Arial" w:hAnsi="Arial" w:cs="Arial"/>
          <w:b/>
          <w:bCs/>
          <w:sz w:val="24"/>
          <w:szCs w:val="24"/>
        </w:rPr>
      </w:pPr>
      <w:r w:rsidRPr="003B4749">
        <w:rPr>
          <w:rFonts w:ascii="Arial" w:hAnsi="Arial" w:cs="Arial"/>
          <w:b/>
          <w:bCs/>
          <w:sz w:val="24"/>
          <w:szCs w:val="24"/>
        </w:rPr>
        <w:t>Seconda verità</w:t>
      </w:r>
    </w:p>
    <w:p w14:paraId="283E6A1E" w14:textId="77777777" w:rsidR="003B4749" w:rsidRPr="003B4749" w:rsidRDefault="003B4749" w:rsidP="003B4749">
      <w:pPr>
        <w:spacing w:after="120"/>
        <w:jc w:val="both"/>
        <w:rPr>
          <w:rFonts w:ascii="Arial" w:hAnsi="Arial" w:cs="Arial"/>
          <w:sz w:val="24"/>
          <w:szCs w:val="24"/>
        </w:rPr>
      </w:pPr>
      <w:r w:rsidRPr="003B4749">
        <w:rPr>
          <w:rFonts w:ascii="Arial" w:hAnsi="Arial" w:cs="Arial"/>
          <w:sz w:val="24"/>
          <w:szCs w:val="24"/>
        </w:rPr>
        <w:t>Timoteo dovrà essere molto, ma molto saggio e prudente quando un presbitero viene accusato di un qualche male da lui operato. Noi sappiamo che la calunnia, la falsa testimonianza, le dicerie, sono la rovina del mondo. Per questo lui dovrà indagare. Mai dovrà fondare il suo giudizio su un solo testimone. Secondo la legge dovranno essere almeno due. Ma noi  sappiamo che anche due possono mettersi d’accordo e condannare una persona innocente. La Scrittura testimonia che questo può accadere e di fatto accade. Ecco due esempi:</w:t>
      </w:r>
    </w:p>
    <w:p w14:paraId="7D79BAD1"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In seguito avvenne questo episodio. Nabot di Izreèl possedeva una vigna che era a Izreèl, vicino al palazzo di Acab, re di Samaria. Acab disse a Nabot: «Cedimi la tua vigna; ne farò un orto, perché è confinante con la mia casa. Al suo posto ti darò una vigna migliore di quella, oppure, se preferisci, te la pagherò in denaro al prezzo che vale». Nabot rispose ad Acab: «Mi guardi il Signore dal cederti l’eredità dei miei padri».</w:t>
      </w:r>
    </w:p>
    <w:p w14:paraId="4200CD6D"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Acab se ne andò a casa amareggiato e sdegnato per le parole dettegli da Nabot di Izreèl, che aveva affermato: «Non ti cederò l’eredità dei miei padri!». Si coricò sul letto, voltò la faccia da un lato e non mangiò niente. Entrò da lui la moglie Gezabele e gli domandò: «Perché mai il tuo animo è tanto amareggiato e perché non vuoi mangiare?». Le rispose: «Perché ho detto a Nabot di Izreèl: “Cedimi la tua vigna per denaro, o, se preferisci, ti darò un’altra vigna” ed egli mi ha risposto: “Non cederò la mia vigna!”». Allora sua moglie Gezabele gli disse: «Tu eserciti così la potestà regale su Israele? Àlzati, mangia e il tuo cuore gioisca. Te la farò avere io la vigna di Nabot di Izreèl!».</w:t>
      </w:r>
    </w:p>
    <w:p w14:paraId="33D59ED9"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Ella scrisse lettere con il nome di Acab, le sigillò con il suo sigillo, quindi le spedì agli anziani e ai notabili della città, che abitavano vicino a Nabot. Nelle lettere scrisse: «Bandite un digiuno e fate sedere Nabot alla testa del popolo. Di fronte a lui fate sedere due uomini perversi, i quali l’accusino: “Hai maledetto Dio e il re!”. Quindi conducetelo fuori e lapidatelo ed egli muoia». Gli uomini della città di Nabot, gli anziani e i notabili che abitavano nella sua città, fecero come aveva ordinato loro Gezabele, ossia come era scritto nelle lettere che aveva loro spedito. Bandirono un digiuno e fecero sedere Nabot alla testa del popolo. Giunsero i due uomini perversi, che si sedettero di fronte a lui. Costoro accusarono Nabot davanti al popolo affermando: «Nabot ha maledetto Dio e il re». Lo condussero fuori della città e lo lapidarono ed egli morì. Quindi mandarono a dire a Gezabele: «Nabot è stato lapidato ed è morto». Appena Gezabele sentì che Nabot era stato lapidato ed era morto, disse ad Acab: «Su, prendi possesso della vigna di Nabot di Izreèl, il quale ha rifiutato di dartela in cambio di denaro, perché Nabot non vive più, è morto». Quando sentì che Nabot era morto, Acab si alzò per scendere nella vigna di Nabot di Izreèl a prenderne possesso.</w:t>
      </w:r>
    </w:p>
    <w:p w14:paraId="253BB2EA"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Allora la parola del Signore fu rivolta a Elia il Tisbita: «Su, scendi incontro ad Acab, re d’Israele, che abita a Samaria; ecco, è nella vigna di Nabot, ove è sceso a prenderne possesso. Poi parlerai a lui dicendo: “Così dice il Signore: Hai assassinato e ora usurpi!”. Gli dirai anche: “Così dice il Signore: Nel luogo ove lambirono il sangue di Nabot, i cani lambiranno anche il tuo sangue”». Acab disse a Elia: «Mi hai dunque trovato, o mio nemico?». Quello soggiunse: «Ti ho trovato, perché ti sei venduto per fare ciò che è male agli occhi del Signore. Ecco, io farò venire su di te una sciagura e ti spazzerò via. Sterminerò ad Acab ogni maschio, schiavo o libero in Israele. Renderò la tua casa come la casa di Geroboamo, figlio di Nebat, e come la casa di Baasà, figlio di Achia, perché tu mi hai irritato e hai fatto peccare Israele. Anche riguardo a Gezabele parla il Signore, dicendo: “I cani divoreranno Gezabele nel campo di Izreèl”. Quanti della famiglia di Acab moriranno in città, li divoreranno i cani; quanti moriranno in campagna, li divoreranno gli uccelli del cielo».</w:t>
      </w:r>
    </w:p>
    <w:p w14:paraId="7E4B8ACE"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In realtà nessuno si è mai venduto per fare il male agli occhi del Signore come Acab, perché sua moglie Gezabele l’aveva istigato. Commise molti abomini, seguendo gli idoli, come avevano fatto gli Amorrei, che il Signore aveva scacciato davanti agli Israeliti.</w:t>
      </w:r>
    </w:p>
    <w:p w14:paraId="3318EBD6"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 xml:space="preserve">Quando sentì tali parole, Acab si stracciò le vesti, indossò un sacco sul suo corpo e digiunò; si coricava con il sacco e camminava a testa bassa. La parola del Signore fu rivolta a Elia, il Tisbita: «Hai visto come Acab si è umiliato davanti a me? Poiché si è umiliato davanti a me, non farò venire la sciagura durante la sua vita; farò venire la sciagura sulla sua casa durante la vita di suo figlio» (1Re 21,1-29). </w:t>
      </w:r>
    </w:p>
    <w:p w14:paraId="5E1C32E7"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Abitava a Babilonia un uomo chiamato Ioakìm, il quale aveva sposato una donna chiamata Susanna, figlia di Chelkia, di rara bellezza e timorata di Dio. I suoi genitori, che erano giusti, avevano educato la figlia secondo la legge di Mosè. Ioakìm era molto ricco e possedeva un giardino vicino a casa, ed essendo stimato più di ogni altro, i Giudei andavano da lui.</w:t>
      </w:r>
    </w:p>
    <w:p w14:paraId="7AD9B0AA"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In quell’anno erano stati eletti giudici del popolo due anziani; erano di quelli di cui il Signore ha detto: «L’iniquità è uscita da Babilonia per opera di anziani e di giudici, che solo in apparenza sono guide del popolo». Questi frequentavano la casa di Ioakìm, e tutti quelli che avevano qualche lite da risolvere si recavano da loro. Quando il popolo, verso il mezzogiorno, se ne andava, Susanna era solita recarsi a passeggiare nel giardino del marito. I due anziani, che ogni giorno la vedevano andare a passeggiare, furono presi da un’ardente passione per lei: persero il lume della ragione, distolsero gli occhi per non vedere il Cielo e non ricordare i giusti giudizi. Erano colpiti tutti e due dalla passione per lei, ma l’uno nascondeva all’altro la sua pena, perché si vergognavano di rivelare la brama che avevano di unirsi a lei. Ogni giorno con maggior desiderio cercavano di vederla. Un giorno uno disse all’altro: «Andiamo pure a casa: è l’ora di desinare». E usciti se ne andarono. Ma ritornati indietro, si ritrovarono di nuovo insieme e, domandandosi a vicenda il motivo, confessarono la propria passione. Allora studiarono il momento opportuno di poterla sorprendere da sola.</w:t>
      </w:r>
    </w:p>
    <w:p w14:paraId="0C5B676B"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Mentre aspettavano l’occasione favorevole, Susanna entrò, come al solito, con due sole ancelle, nel giardino per fare il bagno, poiché faceva caldo. Non c’era nessun altro al di fuori dei due anziani, nascosti a spiarla. Susanna disse alle ancelle: «Portatemi l’unguento e i profumi, poi chiudete la porta, perché voglio fare il bagno». Esse fecero come aveva ordinato: chiusero le porte del giardino e uscirono dalle porte laterali per portare ciò che Susanna chiedeva, senza accorgersi degli anziani, poiché si erano nascosti.</w:t>
      </w:r>
    </w:p>
    <w:p w14:paraId="299B1883"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Appena partite le ancelle, i due anziani uscirono dal nascondiglio, corsero da lei e le dissero: «Ecco, le porte del giardino sono chiuse, nessuno ci vede e noi bruciamo di passione per te; acconsenti e concediti a noi. In caso contrario ti accuseremo; diremo che un giovane era con te e perciò hai fatto uscire le ancelle». Susanna, piangendo, esclamò: «Sono in difficoltà da ogni parte. Se cedo, è la morte per me; se rifiuto, non potrò scampare dalle vostre mani. Meglio però per me cadere innocente nelle vostre mani che peccare davanti al Signore!». Susanna gridò a gran voce. Anche i due anziani gridarono contro di lei e uno di loro corse alle porte del giardino e le aprì.</w:t>
      </w:r>
    </w:p>
    <w:p w14:paraId="3E082C9C"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I servi di casa, all’udire tale rumore in giardino, si precipitarono dalla porta laterale per vedere che cosa le stava accadendo. Quando gli anziani ebbero fatto il loro racconto, i servi si sentirono molto confusi, perché mai era stata detta una simile cosa di Susanna.</w:t>
      </w:r>
    </w:p>
    <w:p w14:paraId="5AA44066"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Il giorno dopo, quando il popolo si radunò nella casa di Ioakìm, suo marito, andarono là anche i due anziani, pieni di perverse intenzioni, per condannare a morte Susanna. Rivolti al popolo dissero: «Si faccia venire Susanna, figlia di Chelkia, moglie di Ioakìm». Mandarono a chiamarla ed ella venne con i genitori, i figli e tutti i suoi parenti. Susanna era assai delicata e bella di aspetto; aveva il velo e quei perversi ordinarono che le fosse tolto, per godere almeno così della sua bellezza. Tutti i suoi familiari e amici piangevano.</w:t>
      </w:r>
    </w:p>
    <w:p w14:paraId="6A478030"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I due anziani si alzarono in mezzo al popolo e posero le mani sulla sua testa. Ella piangendo alzò gli occhi al cielo, con il cuore pieno di fiducia nel Signore. Gli anziani dissero: «Mentre noi stavamo passeggiando soli nel giardino, è venuta con due ancelle, ha chiuso le porte del giardino e poi ha licenziato le ancelle. Quindi è entrato da lei un giovane, che era nascosto, e si è unito a lei. Noi, che eravamo in un angolo del giardino, vedendo quella iniquità ci siamo precipitati su di loro. Li abbiamo sorpresi insieme, ma non abbiamo potuto prendere il giovane perché, più forte di noi, ha aperto la porta ed è fuggito. Abbiamo preso lei e le abbiamo domandato chi era quel giovane, ma lei non ce l’ha voluto dire. Di questo noi siamo testimoni». La moltitudine prestò loro fede, poiché erano anziani e giudici del popolo, e la condannò a morte. Allora Susanna ad alta voce esclamò: «Dio eterno, che conosci i segreti, che conosci le cose prima che accadano, tu lo sai che hanno deposto il falso contro di me! Io muoio innocente di quanto essi iniquamente hanno tramato contro di me». E il Signore ascoltò la sua voce.</w:t>
      </w:r>
    </w:p>
    <w:p w14:paraId="540DAA4C"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Mentre Susanna era condotta a morte, il Signore suscitò il santo spirito di un giovanetto, chiamato Daniele, il quale si mise a gridare: «Io sono innocente del sangue di lei!». Tutti si voltarono verso di lui dicendo: «Che cosa vuoi dire con queste tue parole?». Allora Daniele, stando in mezzo a loro, disse: «Siete così stolti, o figli d’Israele? Avete condannato a morte una figlia d’Israele senza indagare né appurare la verità! Tornate al tribunale, perché costoro hanno deposto il falso contro di lei».</w:t>
      </w:r>
    </w:p>
    <w:p w14:paraId="2B4AFEED"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Il popolo tornò subito indietro e gli anziani dissero a Daniele: «Vieni, siedi in mezzo a noi e facci da maestro, poiché Dio ti ha concesso le prerogative dell’anzianità». Daniele esclamò: «Separateli bene l’uno dall’altro e io li giudicherò». Separati che furono, Daniele disse al primo: «O uomo invecchiato nel male! Ecco, i tuoi peccati commessi in passato vengono alla luce, quando davi sentenze ingiuste, opprimendo gli innocenti e assolvendo i malvagi, mentre il Signore ha detto: Non ucciderai il giusto e l’innocente. Ora, dunque, se tu hai visto costei, di’: sotto quale albero tu li hai visti stare insieme?». Rispose: «Sotto un lentisco». Disse Daniele: «In verità, la tua menzogna ti ricadrà sulla testa. Già l’angelo di Dio ha ricevuto da Dio la sentenza e ti squarcerà in due». Allontanato questi, fece venire l’altro e gli disse: «Stirpe di Canaan e non di Giuda, la bellezza ti ha sedotto, la passione ti ha pervertito il cuore! Così facevate con le donne d’Israele ed esse per paura si univano a voi. Ma una figlia di Giuda non ha potuto sopportare la vostra iniquità. Dimmi dunque, sotto quale albero li hai sorpresi insieme?». Rispose: «Sotto un leccio». Disse Daniele: «In verità anche la tua menzogna ti ricadrà sulla testa. Ecco, l’angelo di Dio ti aspetta con la spada in mano, per tagliarti in due e così farti morire».</w:t>
      </w:r>
    </w:p>
    <w:p w14:paraId="7722915A"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 xml:space="preserve">Allora tutta l’assemblea proruppe in grida di gioia e benedisse Dio, che salva coloro che sperano in lui. Poi, insorgendo contro i due anziani, ai quali Daniele aveva fatto confessare con la loro bocca di avere deposto il falso, fece loro subire la medesima pena che avevano tramato contro il prossimo e, applicando la legge di Mosè, li fece morire. In quel giorno fu salvato il sangue innocente. Chelkia e sua moglie resero grazie a Dio per la figlia Susanna, insieme con il marito Ioakìm e tutti i suoi parenti, per non aver trovato in lei nulla di vergognoso. Dà quel giorno in poi Daniele divenne grande di fronte al popolo (Dn 13,1-64). </w:t>
      </w:r>
    </w:p>
    <w:p w14:paraId="042F1FF0" w14:textId="77777777" w:rsidR="003B4749" w:rsidRPr="003B4749" w:rsidRDefault="003B4749" w:rsidP="003B4749">
      <w:pPr>
        <w:spacing w:after="120"/>
        <w:jc w:val="both"/>
        <w:rPr>
          <w:rFonts w:ascii="Arial" w:hAnsi="Arial" w:cs="Arial"/>
          <w:sz w:val="24"/>
          <w:szCs w:val="24"/>
        </w:rPr>
      </w:pPr>
      <w:r w:rsidRPr="003B4749">
        <w:rPr>
          <w:rFonts w:ascii="Arial" w:hAnsi="Arial" w:cs="Arial"/>
          <w:sz w:val="24"/>
          <w:szCs w:val="24"/>
        </w:rPr>
        <w:t xml:space="preserve">Se dopo aver sapientemente indagato – Daniele è modello di vera indagine – quelli che risultano colpevoli, Timoteo dovrà rimproverarli alla presenza di tutti, perché anche gli altri abbiamo timore. Il rimprovero pubblico è per motivi di carità. Tutti gli altri dovranno sapere che il male non può esistere in un presbitero. Il sacerdote è il ministro della santità di Dio e se gli altri dovranno essere santi, il presbitero nella santità deve superare ogni altro membro del corpo di Cristo. </w:t>
      </w:r>
    </w:p>
    <w:p w14:paraId="1EE8DF94"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 xml:space="preserve">Non accettare accuse contro un presbìtero se non vi sono due o tre testimoni. Quelli poi che risultano colpevoli, rimproverali alla presenza di tutti, perché anche gli altri abbiano timore. </w:t>
      </w:r>
    </w:p>
    <w:p w14:paraId="66D5FCBE" w14:textId="77777777" w:rsidR="003B4749" w:rsidRPr="003B4749" w:rsidRDefault="003B4749" w:rsidP="003B4749">
      <w:pPr>
        <w:spacing w:after="120"/>
        <w:jc w:val="both"/>
        <w:rPr>
          <w:rFonts w:ascii="Arial" w:hAnsi="Arial" w:cs="Arial"/>
          <w:sz w:val="24"/>
          <w:szCs w:val="24"/>
        </w:rPr>
      </w:pPr>
      <w:r w:rsidRPr="003B4749">
        <w:rPr>
          <w:rFonts w:ascii="Arial" w:hAnsi="Arial" w:cs="Arial"/>
          <w:sz w:val="24"/>
          <w:szCs w:val="24"/>
        </w:rPr>
        <w:t xml:space="preserve">Chi è responsabile di altri, dovrà esercitare questa sua responsabilità dalla più grande sapienza, più grande intelligenza, più grande sciebza. Oggi anche questa responsabilità è vissuta dalla falsità, dalla menzogna, dall’inganno. La volontà dell’uomo ha preso il posto della volontà di Dio e il pensiero dell’uomo ha sostituito il pensiero di Cristo Gesù. Esercitare la responsabilità dalla falsità, dalla menzogna, dalle tenebre, dall’inganno, è oggi il grande peccato che stanno commettendo i discepoli di Gesù. Peccato ancora più grande è non intervenire al fine di correggere tutti gli errori contro la Divina Rivelazione, il Santo Vangelo, la Santa Verità di Gesù Signore, la Santa Verità della Chiesa e della sua missione. </w:t>
      </w:r>
    </w:p>
    <w:p w14:paraId="3A4DE5E8" w14:textId="77777777" w:rsidR="003B4749" w:rsidRPr="003B4749" w:rsidRDefault="003B4749" w:rsidP="003B4749">
      <w:pPr>
        <w:spacing w:after="120"/>
        <w:jc w:val="both"/>
        <w:rPr>
          <w:rFonts w:ascii="Arial" w:hAnsi="Arial" w:cs="Arial"/>
          <w:sz w:val="24"/>
          <w:szCs w:val="24"/>
        </w:rPr>
      </w:pPr>
    </w:p>
    <w:p w14:paraId="5979C9CD" w14:textId="77777777" w:rsidR="003B4749" w:rsidRPr="003B4749" w:rsidRDefault="003B4749" w:rsidP="003B4749">
      <w:pPr>
        <w:spacing w:after="120"/>
        <w:jc w:val="both"/>
        <w:rPr>
          <w:rFonts w:ascii="Arial" w:hAnsi="Arial" w:cs="Arial"/>
          <w:b/>
          <w:bCs/>
          <w:sz w:val="24"/>
          <w:szCs w:val="24"/>
        </w:rPr>
      </w:pPr>
      <w:r w:rsidRPr="003B4749">
        <w:rPr>
          <w:rFonts w:ascii="Arial" w:hAnsi="Arial" w:cs="Arial"/>
          <w:b/>
          <w:bCs/>
          <w:sz w:val="24"/>
          <w:szCs w:val="24"/>
        </w:rPr>
        <w:t xml:space="preserve">Terza verità </w:t>
      </w:r>
    </w:p>
    <w:p w14:paraId="303F931E" w14:textId="77777777" w:rsidR="003B4749" w:rsidRPr="003B4749" w:rsidRDefault="003B4749" w:rsidP="003B4749">
      <w:pPr>
        <w:spacing w:after="120"/>
        <w:jc w:val="both"/>
        <w:rPr>
          <w:rFonts w:ascii="Arial" w:hAnsi="Arial" w:cs="Arial"/>
          <w:sz w:val="24"/>
          <w:szCs w:val="24"/>
        </w:rPr>
      </w:pPr>
      <w:r w:rsidRPr="003B4749">
        <w:rPr>
          <w:rFonts w:ascii="Arial" w:hAnsi="Arial" w:cs="Arial"/>
          <w:sz w:val="24"/>
          <w:szCs w:val="24"/>
        </w:rPr>
        <w:t xml:space="preserve">Il nostro Dio non fa preferenze di persone. Lui guada ogni persona in relazione ad ogni dono di grazia e di verità ad essa concesso. Il papa sarà giudicato come papa. Il cardinale sarà giudicato come cardinale. Il vescovo come vescovo. Il presbitero come presbitero. Il diacono come diacono. Il cresimato come cresimato. il battezzato come battezzato. Il profeta come profeta. Il maestro come maestro. Il pastore come pastore. Il teologo come teologo. Ogni membro del corpo di Cristo sarà giudicato dal Vangelo e dalla verità dello Spirito Santo. Chi non è corpo di Cristo dalle sue particolari, personali responsabilità. </w:t>
      </w:r>
    </w:p>
    <w:p w14:paraId="11FBB0FB" w14:textId="77777777" w:rsidR="003B4749" w:rsidRPr="003B4749" w:rsidRDefault="003B4749" w:rsidP="003B4749">
      <w:pPr>
        <w:spacing w:after="120"/>
        <w:jc w:val="both"/>
        <w:rPr>
          <w:rFonts w:ascii="Arial" w:hAnsi="Arial" w:cs="Arial"/>
          <w:sz w:val="24"/>
          <w:szCs w:val="24"/>
        </w:rPr>
      </w:pPr>
      <w:r w:rsidRPr="003B4749">
        <w:rPr>
          <w:rFonts w:ascii="Arial" w:hAnsi="Arial" w:cs="Arial"/>
          <w:sz w:val="24"/>
          <w:szCs w:val="24"/>
        </w:rPr>
        <w:t>Essendo Timoteo ministro della Parola del Vangelo, essendo lui il giudice nella comunità secondo la Parola del Signore, secondo la Parola deve giudicare, senza usare parzialità. La sua imparzialità dovrà essere sempre ben visibile. Per questo mai dovrà favorire qualcuno. Anche in questo lui dovrà essere irreprensibile. Se è reprensibile non è più credibile.</w:t>
      </w:r>
    </w:p>
    <w:p w14:paraId="7FC140CE"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Ti scongiuro davanti a Dio, a Cristo Gesù e agli angeli eletti, di osservare queste norme con imparzialità e di non fare mai nulla per favorire qualcuno.</w:t>
      </w:r>
    </w:p>
    <w:p w14:paraId="33E024CF" w14:textId="77777777" w:rsidR="003B4749" w:rsidRPr="003B4749" w:rsidRDefault="003B4749" w:rsidP="003B4749">
      <w:pPr>
        <w:spacing w:after="120"/>
        <w:jc w:val="both"/>
        <w:rPr>
          <w:rFonts w:ascii="Arial" w:hAnsi="Arial" w:cs="Arial"/>
          <w:sz w:val="24"/>
          <w:szCs w:val="24"/>
        </w:rPr>
      </w:pPr>
      <w:r w:rsidRPr="003B4749">
        <w:rPr>
          <w:rFonts w:ascii="Arial" w:hAnsi="Arial" w:cs="Arial"/>
          <w:sz w:val="24"/>
          <w:szCs w:val="24"/>
        </w:rPr>
        <w:t>Altra verità che Timoteo dovrà sempre vivere. Dall’imposizione delle sue mani, lui può creare un presbitero secondo il cuore di Cristo Gesù, ma potrà creare un presbitero secondo il cuore del mondo o secondo il cuore di Satana. Per non creare presbiteri secondo il cuore del mondo o secondo il cuore di Satana, l’Apostolo Paolo gli chiede di non aver fretta di imporre le mani ad alcuno. Questo per non rendersi complice dei peccati altrui. Anche in questo lui dovrà conservarsi puro. Per non rendersi complice, prima dovrà essere sicuro, evidentemente sicuro che l’altro è degno ed è capace di vivere il ministero dal cuore di Cristo Gesù. Imporre le mani è trasmettere un potere sacro. Questo potere sacro se esercitato dal cuore del mondo o dal cuore di Satana, produce dammi senza numero. Di ogni danno è responsabile chi ha imposto le mani.</w:t>
      </w:r>
    </w:p>
    <w:p w14:paraId="38F0EA59"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Non aver fretta di imporre le mani ad alcuno, per non farti complice dei peccati altrui. Consèrvati puro!</w:t>
      </w:r>
    </w:p>
    <w:p w14:paraId="0D5B274F" w14:textId="77777777" w:rsidR="003B4749" w:rsidRPr="003B4749" w:rsidRDefault="003B4749" w:rsidP="003B4749">
      <w:pPr>
        <w:spacing w:after="120"/>
        <w:jc w:val="both"/>
        <w:rPr>
          <w:rFonts w:ascii="Arial" w:hAnsi="Arial" w:cs="Arial"/>
          <w:sz w:val="24"/>
          <w:szCs w:val="24"/>
        </w:rPr>
      </w:pPr>
      <w:r w:rsidRPr="003B4749">
        <w:rPr>
          <w:rFonts w:ascii="Arial" w:hAnsi="Arial" w:cs="Arial"/>
          <w:sz w:val="24"/>
          <w:szCs w:val="24"/>
        </w:rPr>
        <w:t>Chi formula un giudizio sull’idoneità e chi esprime un voto deve sapere che si macchierà di tutti i peccati che saranno commessi, se il suo giudizio e il suo voto non saranno stati espressi con coscienza retta davanti a Dio e agli uomini.</w:t>
      </w:r>
    </w:p>
    <w:p w14:paraId="7CFFC668" w14:textId="77777777" w:rsidR="003B4749" w:rsidRPr="003B4749" w:rsidRDefault="003B4749" w:rsidP="003B4749">
      <w:pPr>
        <w:spacing w:after="120"/>
        <w:jc w:val="both"/>
        <w:rPr>
          <w:rFonts w:ascii="Arial" w:hAnsi="Arial" w:cs="Arial"/>
          <w:sz w:val="24"/>
          <w:szCs w:val="24"/>
        </w:rPr>
      </w:pPr>
    </w:p>
    <w:p w14:paraId="7B6B7345" w14:textId="77777777" w:rsidR="003B4749" w:rsidRPr="003B4749" w:rsidRDefault="003B4749" w:rsidP="003B4749">
      <w:pPr>
        <w:spacing w:after="120"/>
        <w:jc w:val="both"/>
        <w:rPr>
          <w:rFonts w:ascii="Arial" w:hAnsi="Arial" w:cs="Arial"/>
          <w:b/>
          <w:bCs/>
          <w:sz w:val="24"/>
          <w:szCs w:val="24"/>
        </w:rPr>
      </w:pPr>
      <w:r w:rsidRPr="003B4749">
        <w:rPr>
          <w:rFonts w:ascii="Arial" w:hAnsi="Arial" w:cs="Arial"/>
          <w:b/>
          <w:bCs/>
          <w:sz w:val="24"/>
          <w:szCs w:val="24"/>
        </w:rPr>
        <w:t>Quarta verità</w:t>
      </w:r>
    </w:p>
    <w:p w14:paraId="6432290E" w14:textId="77777777" w:rsidR="003B4749" w:rsidRPr="003B4749" w:rsidRDefault="003B4749" w:rsidP="003B4749">
      <w:pPr>
        <w:spacing w:after="120"/>
        <w:jc w:val="both"/>
        <w:rPr>
          <w:rFonts w:ascii="Arial" w:hAnsi="Arial" w:cs="Arial"/>
          <w:sz w:val="24"/>
          <w:szCs w:val="24"/>
        </w:rPr>
      </w:pPr>
      <w:r w:rsidRPr="003B4749">
        <w:rPr>
          <w:rFonts w:ascii="Arial" w:hAnsi="Arial" w:cs="Arial"/>
          <w:sz w:val="24"/>
          <w:szCs w:val="24"/>
        </w:rPr>
        <w:t>Ora l’Apostolo Paolo manifesta a Timoteo la sua grande sensibilità di cuore e il suo grande interessamento per la sua salute fisica.</w:t>
      </w:r>
    </w:p>
    <w:p w14:paraId="735DFC30"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Non bere soltanto acqua, ma bevi un po’ di vino, a causa dello stomaco e dei tuoi frequenti disturbi.</w:t>
      </w:r>
    </w:p>
    <w:p w14:paraId="77A0B22C" w14:textId="77777777" w:rsidR="003B4749" w:rsidRPr="003B4749" w:rsidRDefault="003B4749" w:rsidP="003B4749">
      <w:pPr>
        <w:spacing w:after="120"/>
        <w:jc w:val="both"/>
        <w:rPr>
          <w:rFonts w:ascii="Arial" w:hAnsi="Arial" w:cs="Arial"/>
          <w:sz w:val="24"/>
          <w:szCs w:val="24"/>
        </w:rPr>
      </w:pPr>
      <w:r w:rsidRPr="003B4749">
        <w:rPr>
          <w:rFonts w:ascii="Arial" w:hAnsi="Arial" w:cs="Arial"/>
          <w:sz w:val="24"/>
          <w:szCs w:val="24"/>
        </w:rPr>
        <w:t xml:space="preserve">Non sappiamo di cosa soffrisse Timoteo. L’Apostolo Paolo lo sa e nel suo grande amore e nella sua eccelsa carità gli dona un rimedio utile. Anche questo è ministero dell’Apostolo del Signore. Vegliare sulle persone a lui affidate dallo Spirito Santo. Questa carità è vero balsamo di vita. </w:t>
      </w:r>
    </w:p>
    <w:p w14:paraId="6AE0422F" w14:textId="77777777" w:rsidR="003B4749" w:rsidRPr="003B4749" w:rsidRDefault="003B4749" w:rsidP="003B4749">
      <w:pPr>
        <w:spacing w:after="120"/>
        <w:jc w:val="both"/>
        <w:rPr>
          <w:rFonts w:ascii="Arial" w:hAnsi="Arial" w:cs="Arial"/>
          <w:sz w:val="24"/>
          <w:szCs w:val="24"/>
        </w:rPr>
      </w:pPr>
    </w:p>
    <w:p w14:paraId="3857FD2F" w14:textId="77777777" w:rsidR="003B4749" w:rsidRPr="003B4749" w:rsidRDefault="003B4749" w:rsidP="003B4749">
      <w:pPr>
        <w:spacing w:after="120"/>
        <w:jc w:val="both"/>
        <w:rPr>
          <w:rFonts w:ascii="Arial" w:hAnsi="Arial" w:cs="Arial"/>
          <w:b/>
          <w:bCs/>
          <w:sz w:val="24"/>
          <w:szCs w:val="24"/>
        </w:rPr>
      </w:pPr>
      <w:r w:rsidRPr="003B4749">
        <w:rPr>
          <w:rFonts w:ascii="Arial" w:hAnsi="Arial" w:cs="Arial"/>
          <w:b/>
          <w:bCs/>
          <w:sz w:val="24"/>
          <w:szCs w:val="24"/>
        </w:rPr>
        <w:t xml:space="preserve">Quinta verità </w:t>
      </w:r>
    </w:p>
    <w:p w14:paraId="2298D482" w14:textId="77777777" w:rsidR="003B4749" w:rsidRPr="003B4749" w:rsidRDefault="003B4749" w:rsidP="003B4749">
      <w:pPr>
        <w:spacing w:after="120"/>
        <w:jc w:val="both"/>
        <w:rPr>
          <w:rFonts w:ascii="Arial" w:hAnsi="Arial" w:cs="Arial"/>
          <w:sz w:val="24"/>
          <w:szCs w:val="24"/>
        </w:rPr>
      </w:pPr>
      <w:r w:rsidRPr="003B4749">
        <w:rPr>
          <w:rFonts w:ascii="Arial" w:hAnsi="Arial" w:cs="Arial"/>
          <w:sz w:val="24"/>
          <w:szCs w:val="24"/>
        </w:rPr>
        <w:t>L’Apostolo Paolo conclude questo capitolo con una verità di ordine universale. Ogni peccato verrà alla luce. Può venire alla luce mentre si è sulla terra. Di certo verrà alla luce nel giorno sia del giudizio personale e sia del giudizio universale.</w:t>
      </w:r>
    </w:p>
    <w:p w14:paraId="5C1D504C" w14:textId="77777777" w:rsidR="003B4749" w:rsidRPr="003B4749" w:rsidRDefault="003B4749" w:rsidP="003B4749">
      <w:pPr>
        <w:spacing w:after="120"/>
        <w:jc w:val="both"/>
        <w:rPr>
          <w:rFonts w:ascii="Arial" w:hAnsi="Arial" w:cs="Arial"/>
          <w:sz w:val="24"/>
          <w:szCs w:val="24"/>
        </w:rPr>
      </w:pPr>
      <w:r w:rsidRPr="003B4749">
        <w:rPr>
          <w:rFonts w:ascii="Arial" w:hAnsi="Arial" w:cs="Arial"/>
          <w:sz w:val="24"/>
          <w:szCs w:val="24"/>
        </w:rPr>
        <w:t xml:space="preserve">Questa verità si applica anche alle opere. Anche le opere buone vengono alla luce. Anche le opere non buone vengono alla luce. Nessuna opera rimarrà nascosta. Opere buone e opere cattive mai si potranno nascondere. Non lo permette il Signore. Anche perché le opere sono la vita di ogni uomo. Ora la vita non si può nascondere. Ci sono tuttavia opere che vengono fatte nel nascondimento. Queste anche se rimangono nascoste per lungo tempo, alla fine verranno alla luce. Sapendo questo, ognuno deve astenersi dalle opere cattive che conducono alla morte eterna e dedicarsi alle opere buone che danno vita eterna sia nel tempo che dopo il tempo. </w:t>
      </w:r>
    </w:p>
    <w:p w14:paraId="6B9E61FA"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I peccati di alcuni si manifestano prima del giudizio, e di altri dopo; così anche le opere buone vengono alla luce, e quelle che non lo sono non possono rimanere nascoste.</w:t>
      </w:r>
    </w:p>
    <w:p w14:paraId="3621A304" w14:textId="77777777" w:rsidR="003B4749" w:rsidRPr="003B4749" w:rsidRDefault="003B4749" w:rsidP="003B4749">
      <w:pPr>
        <w:spacing w:after="120"/>
        <w:jc w:val="both"/>
        <w:rPr>
          <w:rFonts w:ascii="Arial" w:hAnsi="Arial" w:cs="Arial"/>
          <w:sz w:val="24"/>
          <w:szCs w:val="24"/>
        </w:rPr>
      </w:pPr>
      <w:r w:rsidRPr="003B4749">
        <w:rPr>
          <w:rFonts w:ascii="Arial" w:hAnsi="Arial" w:cs="Arial"/>
          <w:sz w:val="24"/>
          <w:szCs w:val="24"/>
        </w:rPr>
        <w:t>Ecco l’insegnamento di Gesù sulle opere:</w:t>
      </w:r>
    </w:p>
    <w:p w14:paraId="43779935"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Voi siete il sale della terra; ma se il sale perde il sapore, con che cosa lo si renderà salato? A null’altro serve che ad essere gettato via e calpestato dalla gente.</w:t>
      </w:r>
    </w:p>
    <w:p w14:paraId="5E3D6E67"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75C151B0"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1467B8D6"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 xml:space="preserve">Io vi dico infatti: se la vostra giustizia non supererà quella degli scribi e dei farisei, non entrerete nel regno dei cieli (Mt 5,13-20). </w:t>
      </w:r>
    </w:p>
    <w:p w14:paraId="6A2AB2CC"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Entrate per la porta stretta, perché larga è la porta e spaziosa la via che conduce alla perdizione, e molti sono quelli che vi entrano. Quanto stretta è la porta e angusta la via che conduce alla vita, e pochi sono quelli che la trovano!</w:t>
      </w:r>
    </w:p>
    <w:p w14:paraId="031A19C6"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p>
    <w:p w14:paraId="1B5B765B"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1ED84818"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7,13-27).</w:t>
      </w:r>
    </w:p>
    <w:p w14:paraId="7CD25F32"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 xml:space="preserve">Un discepolo non è più grande del maestro, né un servo è più grande del suo signore; è sufficiente per il discepolo diventare come il suo maestro e per il servo come il suo signore. Se hanno chiamato Beelzebùl il padrone di casa, quanto più quelli della sua famiglia! 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 (Mt 10,24-31). </w:t>
      </w:r>
    </w:p>
    <w:p w14:paraId="2D9B0BA2"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 xml:space="preserve">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12,33-37). </w:t>
      </w:r>
    </w:p>
    <w:p w14:paraId="301A131B"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 xml:space="preserve">Ascoltate un’altra parabola: c’era un uomo che possedeva un terreno e vi piantò una vigna. La circondò con una siepe, vi scavò una buca per il torchio e costruì una torre. La diede in affitto a dei contadini e se ne andò lontano. Quando arrivò il tempo di raccogliere i frutti, mandò i suoi servi dai contadini a ritirare il raccolto. Ma i contadini presero i servi e uno lo bastonarono, un altro lo uccisero, un altro lo lapidarono. Mandò di nuovo altri servi, più numerosi dei primi, ma li trattarono allo stesso modo. Da ultimo mandò loro il proprio figlio dicendo: “Avranno rispetto per mio figlio!”. Ma i contadini, visto il figlio, dissero tra loro: “Costui è l’erede. Su, uccidiamolo e avremo noi la sua eredità!”. Lo presero, lo cacciarono fuori dalla vigna e lo uccisero. Quando verrà dunque il padrone della vigna, che cosa farà a quei contadini?». Gli risposero: «Quei malvagi, li farà morire miseramente e darà in affitto la vigna ad altri contadini, che gli consegneranno i frutti a suo tempo». </w:t>
      </w:r>
    </w:p>
    <w:p w14:paraId="735BB0B2"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E Gesù disse loro: «Non avete mai letto nelle Scritture:</w:t>
      </w:r>
    </w:p>
    <w:p w14:paraId="1F969E38"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La pietra che i costruttori hanno scartato è diventata la pietra d’angolo; questo è stato fatto dal Signore ed è una meraviglia ai nostri occhi?</w:t>
      </w:r>
    </w:p>
    <w:p w14:paraId="70408011"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Perciò io vi dico: a voi sarà tolto il regno di Dio e sarà dato a un popolo che ne produca i frutti. Chi cadrà sopra questa pietra si sfracellerà; e colui sul quale essa cadrà, verrà stritolato».</w:t>
      </w:r>
    </w:p>
    <w:p w14:paraId="757DEF14"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 xml:space="preserve">Udite queste parabole, i capi dei sacerdoti e i farisei capirono che parlava di loro. Cercavano di catturarlo, ma ebbero paura della folla, perché lo considerava un profeta (Mt 21,33-46). </w:t>
      </w:r>
    </w:p>
    <w:p w14:paraId="7B49C979"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Guai a voi, scribi e farisei ipocriti, che chiudete il regno dei cieli davanti alla gente; di fatto non entrate voi, e non lasciate entrare nemmeno quelli che vogliono entrare. [14]</w:t>
      </w:r>
    </w:p>
    <w:p w14:paraId="58C326DC"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Guai a voi, scribi e farisei ipocriti, che percorrete il mare e la terra per fare un solo prosèlito e, quando lo è divenuto, lo rendete degno della Geènna due volte più di voi.</w:t>
      </w:r>
    </w:p>
    <w:p w14:paraId="51B6A228"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6677C95F"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w:t>
      </w:r>
    </w:p>
    <w:p w14:paraId="1C75307C"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Guai a voi, scribi e farisei ipocriti, che pulite l’esterno del bicchiere e del piatto, ma all’interno sono pieni di avidità e d’intemperanza. Fariseo cieco, pulisci prima l’interno del bicchiere, perché anche l’esterno diventi pulito!</w:t>
      </w:r>
    </w:p>
    <w:p w14:paraId="56D1B8E5"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Guai a voi, scribi e farisei ipocriti, che assomigliate a sepolcri imbiancati: all’esterno appaiono belli, ma dentro sono pieni di ossa di morti e di ogni marciume. Così anche voi: all’esterno apparite giusti davanti alla gente, ma dentro siete pieni di ipocrisia e di iniquità.</w:t>
      </w:r>
    </w:p>
    <w:p w14:paraId="46AF1DB4"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 xml:space="preserve">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p>
    <w:p w14:paraId="47136D8A"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w:t>
      </w:r>
    </w:p>
    <w:p w14:paraId="4F5E173B"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 xml:space="preserve">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23,13-39). </w:t>
      </w:r>
    </w:p>
    <w:p w14:paraId="67AE12F0"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Allora 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tardava, si assopirono tutte e si addormentarono. A mezzanotte si alzò un grido: “Ecco lo sposo! Andategli incontro!”. Allora tutte quelle vergini si destarono e prepararono le loro lampade. 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w:t>
      </w:r>
    </w:p>
    <w:p w14:paraId="1C197F98"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p>
    <w:p w14:paraId="1940AE1B"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 xml:space="preserve">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(Mt 25,1-46). </w:t>
      </w:r>
    </w:p>
    <w:p w14:paraId="61640B03" w14:textId="77777777" w:rsidR="003B4749" w:rsidRPr="003B4749" w:rsidRDefault="003B4749" w:rsidP="003B4749">
      <w:pPr>
        <w:spacing w:after="120"/>
        <w:jc w:val="both"/>
        <w:rPr>
          <w:rFonts w:ascii="Arial" w:hAnsi="Arial" w:cs="Arial"/>
          <w:sz w:val="24"/>
          <w:szCs w:val="24"/>
        </w:rPr>
      </w:pPr>
      <w:r w:rsidRPr="003B4749">
        <w:rPr>
          <w:rFonts w:ascii="Arial" w:hAnsi="Arial" w:cs="Arial"/>
          <w:sz w:val="24"/>
          <w:szCs w:val="24"/>
        </w:rPr>
        <w:t>È verità: ognuno sarà giudicato sulle sue opere. Le opere buone conducono alla vita eterna. Le opere cattive portano alla morte eterna. Il vero Dio crea la vera antropologia. Il falso Dio sempre creerà la falsa antropologia. Ogni antropologia rivela la natura del Dio che si adora. Il vero Dio, il Dio vivo e vero è solo il Padre del Signore nostro Gesù Cristo. Ogni altro Dio è un frutto del pensiero dell’uomo. Dopo che Gesù ha rivelato il vero volto del Padre suo, anche il Dio di Mosè che non conduce al Dio di Cristo Gesù, è un Dio frutto del pensiero dell’uomo.</w:t>
      </w:r>
    </w:p>
    <w:p w14:paraId="56075DB0" w14:textId="77777777" w:rsidR="003B4749" w:rsidRPr="003B4749" w:rsidRDefault="003B4749" w:rsidP="003B4749">
      <w:pPr>
        <w:spacing w:after="120"/>
        <w:ind w:left="567" w:right="567"/>
        <w:jc w:val="both"/>
        <w:rPr>
          <w:rFonts w:ascii="Arial" w:hAnsi="Arial" w:cs="Arial"/>
          <w:i/>
          <w:iCs/>
          <w:sz w:val="22"/>
          <w:szCs w:val="24"/>
        </w:rPr>
      </w:pPr>
      <w:bookmarkStart w:id="157" w:name="_Hlk162331903"/>
      <w:r w:rsidRPr="003B4749">
        <w:rPr>
          <w:rFonts w:ascii="Arial" w:hAnsi="Arial" w:cs="Arial"/>
          <w:i/>
          <w:iCs/>
          <w:sz w:val="22"/>
          <w:szCs w:val="24"/>
        </w:rPr>
        <w:t>Non rimproverare duramente un anziano, ma esortalo come fosse tuo padre, i più giovani come fratelli, le donne anziane come madri e le più giovani come sorelle, in tutta purezza.</w:t>
      </w:r>
    </w:p>
    <w:p w14:paraId="73A1FC7B" w14:textId="77777777" w:rsidR="003B4749" w:rsidRPr="003B4749" w:rsidRDefault="003B4749" w:rsidP="003B4749">
      <w:pPr>
        <w:spacing w:after="120"/>
        <w:ind w:left="567" w:right="567"/>
        <w:jc w:val="both"/>
        <w:rPr>
          <w:rFonts w:ascii="Arial" w:hAnsi="Arial" w:cs="Arial"/>
          <w:i/>
          <w:iCs/>
          <w:sz w:val="22"/>
          <w:szCs w:val="24"/>
        </w:rPr>
      </w:pPr>
      <w:bookmarkStart w:id="158" w:name="_Hlk162331934"/>
      <w:bookmarkEnd w:id="157"/>
      <w:r w:rsidRPr="003B4749">
        <w:rPr>
          <w:rFonts w:ascii="Arial" w:hAnsi="Arial" w:cs="Arial"/>
          <w:i/>
          <w:iCs/>
          <w:sz w:val="22"/>
          <w:szCs w:val="24"/>
        </w:rPr>
        <w:t>Onora le vedove, quelle che sono veramente vedove; ma se una vedova ha figli o nipoti, essi imparino prima ad adempiere i loro doveri verso quelli della propria famiglia e a contraccambiare i loro genitori: questa infatti è cosa gradita a Dio. Colei che è veramente vedova ed è rimasta sola, ha messo la speranza in Dio e si consacra all’orazione e alla preghiera giorno e notte; al contrario, quella che si abbandona ai piaceri, anche se vive, è già morta. Raccomanda queste cose, perché siano irreprensibili. Se poi qualcuno non si prende cura dei suoi cari, soprattutto di quelli della sua famiglia, costui ha rinnegato la fede ed è peggiore di un infedele.</w:t>
      </w:r>
    </w:p>
    <w:p w14:paraId="285FE8D4" w14:textId="77777777" w:rsidR="003B4749" w:rsidRPr="003B4749" w:rsidRDefault="003B4749" w:rsidP="003B4749">
      <w:pPr>
        <w:spacing w:after="120"/>
        <w:ind w:left="567" w:right="567"/>
        <w:jc w:val="both"/>
        <w:rPr>
          <w:rFonts w:ascii="Arial" w:hAnsi="Arial" w:cs="Arial"/>
          <w:i/>
          <w:iCs/>
          <w:sz w:val="22"/>
          <w:szCs w:val="24"/>
        </w:rPr>
      </w:pPr>
      <w:bookmarkStart w:id="159" w:name="_Hlk162332129"/>
      <w:bookmarkEnd w:id="158"/>
      <w:r w:rsidRPr="003B4749">
        <w:rPr>
          <w:rFonts w:ascii="Arial" w:hAnsi="Arial" w:cs="Arial"/>
          <w:i/>
          <w:iCs/>
          <w:sz w:val="22"/>
          <w:szCs w:val="24"/>
        </w:rPr>
        <w:t>Una vedova sia iscritta nel catalogo delle vedove quando abbia non meno di sessant’anni, sia moglie di un solo uomo, sia conosciuta per le sue opere buone: abbia cioè allevato figli, praticato l’ospitalità, lavato i piedi ai santi, sia venuta in soccorso agli afflitti, abbia esercitato ogni opera di bene. Le vedove più giovani non accettarle, perché, quando vogliono sposarsi di nuovo, abbandonano Cristo e si attirano così un giudizio di condanna, perché infedeli al loro primo impegno. Inoltre, non avendo nulla da fare, si abituano a girare qua e là per le case e sono non soltanto oziose, ma pettegole e curiose, parlando di ciò che non conviene. Desidero quindi che le più giovani si risposino, abbiano figli, governino la loro casa, per non dare ai vostri avversari alcun motivo di biasimo. Alcune infatti si sono già perse dietro a Satana.</w:t>
      </w:r>
    </w:p>
    <w:p w14:paraId="0273E775" w14:textId="77777777" w:rsidR="003B4749" w:rsidRPr="003B4749" w:rsidRDefault="003B4749" w:rsidP="003B4749">
      <w:pPr>
        <w:spacing w:after="120"/>
        <w:ind w:left="567" w:right="567"/>
        <w:jc w:val="both"/>
        <w:rPr>
          <w:rFonts w:ascii="Arial" w:hAnsi="Arial" w:cs="Arial"/>
          <w:i/>
          <w:iCs/>
          <w:sz w:val="22"/>
          <w:szCs w:val="24"/>
        </w:rPr>
      </w:pPr>
      <w:bookmarkStart w:id="160" w:name="_Hlk162332311"/>
      <w:bookmarkEnd w:id="159"/>
      <w:r w:rsidRPr="003B4749">
        <w:rPr>
          <w:rFonts w:ascii="Arial" w:hAnsi="Arial" w:cs="Arial"/>
          <w:i/>
          <w:iCs/>
          <w:sz w:val="22"/>
          <w:szCs w:val="24"/>
        </w:rPr>
        <w:t>Se qualche donna credente ha con sé delle vedove, provveda lei a loro, e il peso non ricada sulla Chiesa, perché questa possa venire incontro a quelle che sono veramente vedove.</w:t>
      </w:r>
    </w:p>
    <w:p w14:paraId="33833032" w14:textId="77777777" w:rsidR="003B4749" w:rsidRPr="003B4749" w:rsidRDefault="003B4749" w:rsidP="003B4749">
      <w:pPr>
        <w:spacing w:after="120"/>
        <w:ind w:left="567" w:right="567"/>
        <w:jc w:val="both"/>
        <w:rPr>
          <w:rFonts w:ascii="Arial" w:hAnsi="Arial" w:cs="Arial"/>
          <w:i/>
          <w:iCs/>
          <w:sz w:val="22"/>
          <w:szCs w:val="24"/>
        </w:rPr>
      </w:pPr>
      <w:bookmarkStart w:id="161" w:name="_Hlk162332340"/>
      <w:bookmarkEnd w:id="160"/>
      <w:r w:rsidRPr="003B4749">
        <w:rPr>
          <w:rFonts w:ascii="Arial" w:hAnsi="Arial" w:cs="Arial"/>
          <w:i/>
          <w:iCs/>
          <w:sz w:val="22"/>
          <w:szCs w:val="24"/>
        </w:rPr>
        <w:t>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w:t>
      </w:r>
      <w:bookmarkStart w:id="162" w:name="_Hlk162327206"/>
      <w:r w:rsidRPr="003B4749">
        <w:rPr>
          <w:rFonts w:ascii="Arial" w:hAnsi="Arial" w:cs="Arial"/>
          <w:i/>
          <w:iCs/>
          <w:sz w:val="22"/>
          <w:szCs w:val="24"/>
        </w:rPr>
        <w:t xml:space="preserve"> osservare queste norme con imparzialità e di non fare mai nulla per favorire qualcuno</w:t>
      </w:r>
      <w:bookmarkEnd w:id="162"/>
      <w:r w:rsidRPr="003B4749">
        <w:rPr>
          <w:rFonts w:ascii="Arial" w:hAnsi="Arial" w:cs="Arial"/>
          <w:i/>
          <w:iCs/>
          <w:sz w:val="22"/>
          <w:szCs w:val="24"/>
        </w:rPr>
        <w:t>. Non aver fretta di imporre le mani ad alcuno, per non farti complice dei peccati altrui. Consèrvati puro!</w:t>
      </w:r>
    </w:p>
    <w:p w14:paraId="4ADCCCF3"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Non bere soltanto acqua, ma bevi un po’ di vino, a causa dello stomaco e dei tuoi frequenti disturbi.</w:t>
      </w:r>
    </w:p>
    <w:p w14:paraId="13AF6E81"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I peccati di alcuni si manifestano prima del giudizio, e di altri dopo; così anche le opere buone vengono alla luce, e quelle che non lo sono non possono rimanere nascoste.</w:t>
      </w:r>
    </w:p>
    <w:bookmarkEnd w:id="161"/>
    <w:p w14:paraId="4C2F17BD" w14:textId="77777777" w:rsidR="003B4749" w:rsidRPr="003B4749" w:rsidRDefault="003B4749" w:rsidP="003B4749">
      <w:pPr>
        <w:spacing w:after="120"/>
        <w:ind w:left="567" w:right="567"/>
        <w:jc w:val="both"/>
        <w:rPr>
          <w:rFonts w:ascii="Arial" w:hAnsi="Arial" w:cs="Arial"/>
          <w:i/>
          <w:iCs/>
          <w:sz w:val="22"/>
          <w:szCs w:val="24"/>
        </w:rPr>
      </w:pPr>
    </w:p>
    <w:p w14:paraId="45AE9570" w14:textId="77777777" w:rsidR="003B4749" w:rsidRPr="003B4749" w:rsidRDefault="003B4749" w:rsidP="003B4749">
      <w:pPr>
        <w:keepNext/>
        <w:spacing w:after="240"/>
        <w:jc w:val="center"/>
        <w:outlineLvl w:val="1"/>
        <w:rPr>
          <w:rFonts w:ascii="Arial" w:hAnsi="Arial" w:cs="Arial"/>
          <w:b/>
          <w:sz w:val="24"/>
          <w:szCs w:val="24"/>
        </w:rPr>
      </w:pPr>
      <w:bookmarkStart w:id="163" w:name="_Toc162991228"/>
      <w:bookmarkStart w:id="164" w:name="_Toc163048023"/>
      <w:r w:rsidRPr="003B4749">
        <w:rPr>
          <w:rFonts w:ascii="Arial" w:hAnsi="Arial"/>
          <w:b/>
          <w:sz w:val="40"/>
        </w:rPr>
        <w:t>LE SANE PAROLE DEL SIGNORE NOSTRO GESÙ CRISTO</w:t>
      </w:r>
      <w:bookmarkEnd w:id="163"/>
      <w:bookmarkEnd w:id="164"/>
    </w:p>
    <w:p w14:paraId="55A7B31E"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Principio Primo</w:t>
      </w:r>
    </w:p>
    <w:p w14:paraId="1D8F600A" w14:textId="77777777" w:rsidR="003B4749" w:rsidRPr="003B4749" w:rsidRDefault="003B4749" w:rsidP="003B4749">
      <w:pPr>
        <w:spacing w:after="120"/>
        <w:jc w:val="both"/>
        <w:rPr>
          <w:rFonts w:ascii="Arial" w:hAnsi="Arial" w:cs="Arial"/>
          <w:b/>
          <w:bCs/>
          <w:sz w:val="24"/>
          <w:szCs w:val="22"/>
        </w:rPr>
      </w:pPr>
      <w:bookmarkStart w:id="165" w:name="_Hlk162602597"/>
      <w:r w:rsidRPr="003B4749">
        <w:rPr>
          <w:rFonts w:ascii="Arial" w:hAnsi="Arial" w:cs="Arial"/>
          <w:b/>
          <w:bCs/>
          <w:sz w:val="24"/>
          <w:szCs w:val="22"/>
        </w:rPr>
        <w:t>Prima verità</w:t>
      </w:r>
    </w:p>
    <w:bookmarkEnd w:id="165"/>
    <w:p w14:paraId="206426D1"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Ora l’Apostolo Paolo dona le regole che devono governare i rapporti tra padroni e schiavi. Lo schiavo divenuto cristiano deve vivere la sua schiavitù osservando tutta la morale nuova che nasce dal Vangelo. Il Discorso della Montagna dallo schiavo cristiano dovrà essere vissuto parola per parola, verità per verità, principio per principio. Devono vivere ogni loro relazione secondo la Legge della carità data dallo Spirito Santo per bocca dell’Apostolo Paolo.</w:t>
      </w:r>
    </w:p>
    <w:p w14:paraId="3D31E8D5"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Ecco solo due brani, il primo dal Vangelo secondo Matteo e il secondo dalla Lettera ai Romani dell’Apostolo Paolo:</w:t>
      </w:r>
    </w:p>
    <w:p w14:paraId="3EBE031A"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Dal Vangelo secondo Matteo:</w:t>
      </w:r>
    </w:p>
    <w:p w14:paraId="1A89E07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36756E9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Se dunque tu presenti la tua offerta all’altare e lì ti ricordi che tuo fratello ha qualche cosa contro di te, lascia lì il tuo dono davanti all’altare, va’ prima a riconciliarti con il tuo fratello e poi torna a offrire il tuo dono.</w:t>
      </w:r>
    </w:p>
    <w:p w14:paraId="5220F25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54FD0E9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Avete inteso che fu detto: Non commetterai adulterio. Ma io vi dico: chiunque guarda una donna per desiderarla, ha già commesso adulterio con lei nel proprio cuore.</w:t>
      </w:r>
    </w:p>
    <w:p w14:paraId="0B26097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4D467DD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Fu pure detto: “Chi ripudia la propria moglie, le dia l’atto del ripudio”. Ma io vi dico: chiunque ripudia la propria moglie, eccetto il caso di unione illegittima, la espone all’adulterio, e chiunque sposa una ripudiata, commette adulterio.</w:t>
      </w:r>
    </w:p>
    <w:p w14:paraId="24575A6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463325F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334334D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5,21-48). </w:t>
      </w:r>
    </w:p>
    <w:p w14:paraId="344EEEFA"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Dalla Lettera ai Romani dell’Apostolo Paolo:</w:t>
      </w:r>
    </w:p>
    <w:p w14:paraId="5332C29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5D60DA0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6799F67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189139F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16690FB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14:paraId="578DDE8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Ciascuno sia sottomesso alle autorità costituite. Infatti non c’è autorità se non da Dio: quelle che esistono sono stabilite da Dio. Quindi chi si oppone all’autorità, si oppone all’ordine stabilito da Dio. E quelli che si oppongono attireranno su di sé la condanna. I governanti infatti non sono da temere quando si fa il bene, ma quando si fa il male. Vuoi non aver paura dell’autorità? Fa’ il bene e ne avrai lode, poiché essa è al servizio di Dio per il tuo bene. Ma se fai il male, allora devi temere, perché non invano essa porta la spada; è infatti al servizio di Dio per la giusta condanna di chi fa il male. Perciò è necessario stare sottomessi, non solo per timore della punizione, ma anche per ragioni di coscienza. Per questo infatti voi pagate anche le tasse: quelli che svolgono questo compito sono a servizio di Dio. Rendete a ciascuno ciò che gli è dovuto: a chi si devono le tasse, date le tasse; a chi l’imposta, l’imposta; a chi il timore, il timore; a chi il rispetto, il rispetto.</w:t>
      </w:r>
    </w:p>
    <w:p w14:paraId="789E366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siate debitori di nulla a nessuno, se non dell’amore vicendevole; perché chi ama l’altro ha adempiuto la Legge. Infatti: Non commetterai adulterio, non ucciderai, non ruberai, non desidererai, e qualsiasi altro comandamento, si ricapitola in questa parola: Amerai il tuo prossimo come te stesso. La carità non fa alcun male al prossimo: pienezza della Legge infatti è la carità.</w:t>
      </w:r>
    </w:p>
    <w:p w14:paraId="689A266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Rivestitevi invece del Signore Gesù Cristo e non lasciatevi prendere dai desideri della carne (Rm 13,1-14). </w:t>
      </w:r>
    </w:p>
    <w:p w14:paraId="7CC0D3C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Accogliete chi è debole nella fede, senza discuterne le opinioni. Uno crede di poter mangiare di tutto; l’altro, che invece è debole, mangia solo legumi. Colui che mangia, non disprezzi chi non mangia; colui che non mangia, non giudichi chi mangia: infatti Dio ha accolto anche lui. Chi sei tu, che giudichi un servo che non è tuo? Stia in piedi o cada, ciò riguarda il suo padrone. Ma starà in piedi, perché il Signore ha il potere di tenerlo in piedi.</w:t>
      </w:r>
    </w:p>
    <w:p w14:paraId="0C894B4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C’è chi distingue giorno da giorno, chi invece li giudica tutti uguali; ciascuno però sia fermo nella propria convinzione. Chi si preoccupa dei giorni, lo fa per il Signore; chi mangia di tutto, mangia per il Signore, dal momento che rende grazie a Dio; chi non mangia di tutto, non mangia per il Signore e rende grazie a Dio. Nessuno di noi, infatti, vive per se stesso e nessuno muore per se stesso, perché se noi viviamo, viviamo per il Signore, se noi moriamo, moriamo per il Signore. Sia che viviamo, sia che moriamo, siamo del Signore. Per questo infatti Cristo è morto ed è ritornato alla vita: per essere il Signore dei morti e dei vivi.</w:t>
      </w:r>
    </w:p>
    <w:p w14:paraId="0A193EC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Ma tu, perché giudichi il tuo fratello? E tu, perché disprezzi il tuo fratello? Tutti infatti ci presenteremo al tribunale di Dio, perché sta scritto:</w:t>
      </w:r>
    </w:p>
    <w:p w14:paraId="05893DC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Io vivo, dice il Signore: ogni ginocchio si piegherà davanti a me e ogni lingua renderà gloria a Dio.</w:t>
      </w:r>
    </w:p>
    <w:p w14:paraId="7D1459C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Quindi ciascuno di noi renderà conto di se stesso a Dio.</w:t>
      </w:r>
    </w:p>
    <w:p w14:paraId="10C4261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D’ora in poi non giudichiamoci più gli uni gli altri; piuttosto fate in modo di non essere causa di inciampo o di scandalo per il fratello.</w:t>
      </w:r>
    </w:p>
    <w:p w14:paraId="4FF7210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Io so, e ne sono persuaso nel Signore Gesù, che nulla è impuro in se stesso; ma se uno ritiene qualcosa come impuro, per lui è impuro. Ora se per un cibo il tuo fratello resta turbato, tu non ti comporti più secondo carità. Non mandare in rovina con il tuo cibo colui per il quale Cristo è morto! Non divenga motivo di rimprovero il bene di cui godete! Il regno di Dio infatti non è cibo o bevanda, ma giustizia, pace e gioia nello Spirito Santo: chi si fa servitore di Cristo in queste cose è bene accetto a Dio e stimato dagli uomini.</w:t>
      </w:r>
    </w:p>
    <w:p w14:paraId="56BB7C2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Cerchiamo dunque ciò che porta alla pace e alla edificazione vicendevole. Non distruggere l’opera di Dio per una questione di cibo! Tutte le cose sono pure; ma è male per un uomo mangiare dando scandalo. Perciò è bene non mangiare carne né bere vino né altra cosa per la quale il tuo fratello possa scandalizzarsi.</w:t>
      </w:r>
    </w:p>
    <w:p w14:paraId="7197109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La convinzione che tu hai, conservala per te stesso davanti a Dio. Beato chi non condanna se stesso a causa di ciò che approva. Ma chi è nel dubbio, mangiando si condanna, perché non agisce secondo coscienza; tutto ciò, infatti, che non viene dalla coscienza è peccato (Rm 14,1-23). </w:t>
      </w:r>
    </w:p>
    <w:p w14:paraId="4B63D5E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Questa Legge obbliga tutti, padroni e schiavi credenti in Cristo Gesù. </w:t>
      </w:r>
    </w:p>
    <w:p w14:paraId="501109F4"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 xml:space="preserve">Quelli che si trovano sotto il giogo della schiavitù, stimino i loro padroni degni di ogni rispetto, perché non vengano bestemmiati il nome di Dio e la dottrina. </w:t>
      </w:r>
    </w:p>
    <w:p w14:paraId="38B7C117"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Perché allora l’Apostolo Paolo ricorda </w:t>
      </w:r>
      <w:r w:rsidRPr="003B4749">
        <w:rPr>
          <w:rFonts w:ascii="Arial" w:hAnsi="Arial" w:cs="Arial"/>
          <w:i/>
          <w:iCs/>
          <w:sz w:val="24"/>
          <w:szCs w:val="22"/>
        </w:rPr>
        <w:t>agli schiavi di stimare i loro padroni degni di ogni rispetto, perché non vengano bestemmiati il nome di Dio e la dottrina?</w:t>
      </w:r>
    </w:p>
    <w:p w14:paraId="7C7754F6"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Perché lo Spirito Santo sta rivelando al suo Apostolo una verità assai particolare: </w:t>
      </w:r>
      <w:r w:rsidRPr="003B4749">
        <w:rPr>
          <w:rFonts w:ascii="Arial" w:hAnsi="Arial" w:cs="Arial"/>
          <w:i/>
          <w:iCs/>
          <w:sz w:val="24"/>
          <w:szCs w:val="22"/>
        </w:rPr>
        <w:t>gli schiavi devono stimate i loro padroni degni di ogni rispetto</w:t>
      </w:r>
      <w:r w:rsidRPr="003B4749">
        <w:rPr>
          <w:rFonts w:ascii="Arial" w:hAnsi="Arial" w:cs="Arial"/>
          <w:sz w:val="24"/>
          <w:szCs w:val="22"/>
        </w:rPr>
        <w:t xml:space="preserve">. Ecco la verità nuova o il comandamento nuovo che essi devono vivere. </w:t>
      </w:r>
      <w:r w:rsidRPr="003B4749">
        <w:rPr>
          <w:rFonts w:ascii="Arial" w:hAnsi="Arial" w:cs="Arial"/>
          <w:i/>
          <w:iCs/>
          <w:sz w:val="24"/>
          <w:szCs w:val="22"/>
        </w:rPr>
        <w:t>Non solo devono obbedire ai loro padroni in tutto</w:t>
      </w:r>
      <w:r w:rsidRPr="003B4749">
        <w:rPr>
          <w:rFonts w:ascii="Arial" w:hAnsi="Arial" w:cs="Arial"/>
          <w:sz w:val="24"/>
          <w:szCs w:val="22"/>
        </w:rPr>
        <w:t xml:space="preserve">. </w:t>
      </w:r>
      <w:r w:rsidRPr="003B4749">
        <w:rPr>
          <w:rFonts w:ascii="Arial" w:hAnsi="Arial" w:cs="Arial"/>
          <w:i/>
          <w:iCs/>
          <w:sz w:val="24"/>
          <w:szCs w:val="22"/>
        </w:rPr>
        <w:t>Devono stimare i loro padroni degni di ogni rispetto</w:t>
      </w:r>
      <w:r w:rsidRPr="003B4749">
        <w:rPr>
          <w:rFonts w:ascii="Arial" w:hAnsi="Arial" w:cs="Arial"/>
          <w:sz w:val="24"/>
          <w:szCs w:val="22"/>
        </w:rPr>
        <w:t xml:space="preserve">.  È divinamente grande questo nuovo comandamento: i padroni sono degni di ogni stima. Per fare questo, gli schiavi devono avere occhi di Spirito Santo. Devono vedere Dio nei loro Padroni. Devono vedere Cristo Gesù. Devono vedere la loro schiavitù come via assegnata loro da Dio per essere vera presenza di Cristo Gesù. Pe questo devono obbedienza ai suoi padroni fino alla morte di croce. Se non abbiamo una visione purissima di fede, è facile perdersi.  La nostra visione di fede deve crescere di verità in verità, di carità in carità, di luce in luce, di speranza in speranza. Quando uno schiavo giunge a vedere il suo padrone degno di ogni rispetto, allora egli ha raggiunto la perfezione nella carità. </w:t>
      </w:r>
    </w:p>
    <w:p w14:paraId="090357C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Perché lo schiavo dovrà vedere il suo padrone degno di ogni rispetto? Il motivo è teologico, è cristologico, è pneumatologico. Il nome di Dio non viene bestemmiato a causa della cattiva condotta dello schiavo. Il nome di Cristo Gesù viene esaltato. La dottrina dello Spirito Santo non viene bestemmiata, perché essa è sommamente conveniente per il padrone. Lui vede la luce del cristiano e glorifica il suo Dio. La purissima obbedienza al Vangelo è la sola opera missionaria capace di attrarre a Cristo Gesù molti cuori. Un cristiano che vive il Vangelo è sempre missionario. È missionario perché il Vangelo è opera, ma anche parola. È parola che annuncia ed è parola che invita.</w:t>
      </w:r>
    </w:p>
    <w:p w14:paraId="604A60A7" w14:textId="77777777" w:rsidR="003B4749" w:rsidRPr="003B4749" w:rsidRDefault="003B4749" w:rsidP="003B4749">
      <w:pPr>
        <w:spacing w:after="120"/>
        <w:jc w:val="both"/>
        <w:rPr>
          <w:rFonts w:ascii="Arial" w:hAnsi="Arial" w:cs="Arial"/>
          <w:sz w:val="24"/>
          <w:szCs w:val="22"/>
        </w:rPr>
      </w:pPr>
    </w:p>
    <w:p w14:paraId="206AC2D5"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Seconda verità</w:t>
      </w:r>
    </w:p>
    <w:p w14:paraId="3AC128E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Ecco ora cosa chiede lo Spirito Santo agli schiavi che hanno padroni credenti: di non mancare di riguardo. Pur essendo gli uni e gli altri, padroni e schiavi, fratelli in Cristo, gli schiavi devono servire i loro fratelli padroni ancora meglio. Anche il motivo di questo servizio è altamente teologico: </w:t>
      </w:r>
      <w:r w:rsidRPr="003B4749">
        <w:rPr>
          <w:rFonts w:ascii="Arial" w:hAnsi="Arial" w:cs="Arial"/>
          <w:i/>
          <w:iCs/>
          <w:sz w:val="24"/>
          <w:szCs w:val="22"/>
        </w:rPr>
        <w:t>quelli che ricevono i loro servizi sono credenti e amati da Dio</w:t>
      </w:r>
      <w:r w:rsidRPr="003B4749">
        <w:rPr>
          <w:rFonts w:ascii="Arial" w:hAnsi="Arial" w:cs="Arial"/>
          <w:sz w:val="24"/>
          <w:szCs w:val="22"/>
        </w:rPr>
        <w:t>. Amando quanti sono amati da Dio, amano Dio e sono a loro volta amati da Dio. Chi ama colui che Dio ama è amato da Dio da essi amato nei loro fratelli. Mai il cristiano deve dimentica questa verità teologica. Sempre chi è preposto ad insegnare, mai dovrà dimenticare di insegnare secondo rivelazione e sana dottrina nello Spirito Santo ogni relazione che riguarda gli uomini, sotto qualsiasi condizione essi vivono. Il sano, il retto, il vero insegnamento è vita per il corpo di Cristo.</w:t>
      </w:r>
    </w:p>
    <w:p w14:paraId="1F4A7F8F"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Quelli invece che hanno padroni credenti, non manchino loro di riguardo, perché sono fratelli, ma li servano ancora meglio, proprio perché quelli che ricevono i loro servizi sono credenti e amati da Dio. Questo devi insegnare e raccomandare.</w:t>
      </w:r>
    </w:p>
    <w:p w14:paraId="080C446E"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Ecco cosa chiede l’Apostolo Paolo a Timoteo: insegnare e raccomandare a tutti di vivere con visione altamente teologica, cristologica, pneumatologica, ecclesiologica, antropologica ogni relazione tra gli uomini. Ed è questo oggi il grande, orrendo peccato che si sta commettendo ai nostri giorni: si insegna e si raccomanda secondo una visione di immanenza e non di trascendenza, terrena e non soprannaturale, sovente anche di ateismo e non di vera fede nel Dio che è il Padre del Signore nostro Gesù. Quando poi si insegna dalla trascendenza, si parla con pensieri dell’uomo e non con il pensiero di Cristo Gesù. Ad esempio si insegna che Dio perdona sempre. Basta chiedergli perdono. Si tace però che il perdono si deve chiedere sul fondamento del pentimento e della conversione; sul fondamento della volontà che è pronta ad obbedire al Vangelo, sul fondamento che è decisione ferma e risoluta di non offendere più il Signore. Ecco perché noi diciamo che oggi quando ci si appella al soprannaturale, spesso le nostre parole sono non sono le parole di Dio e la verità che noi annunciamo non è la verità a noi consegnata nelle Divine Scritture dal Padre per opera del suo Santo Spirito. Ecco come sia Davide che Ezechiele ci donano la verità del perdono:</w:t>
      </w:r>
    </w:p>
    <w:p w14:paraId="59A9DB45"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Dal Salmo</w:t>
      </w:r>
    </w:p>
    <w:p w14:paraId="644DBF7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Al maestro del coro. Salmo. Di Davide. 2 Quando il profeta Natan andò da lui, che era andato con Betsabea.</w:t>
      </w:r>
    </w:p>
    <w:p w14:paraId="15B6B9B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w:t>
      </w:r>
    </w:p>
    <w:p w14:paraId="1E0006B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Crea in me, o Dio, un cuore puro, rinnova in me uno spirito saldo. Non scacciarmi dalla tua presenza e non privarmi del tuo santo spirito. Rendimi la gioia della tua salvezza, sostienimi con uno spirito generoso. Insegnerò ai ribelli le tue vie e i peccatori a te ritorneranno. Liberami dal sangue, o Dio, Dio mia salvezza: la mia lingua esalterà la tua giustizia. Signore, apri le mie labbra e la mia bocca proclami la tua lode. Tu non gradisci il sacrificio; se offro olocausti, tu non li accetti. Uno spirito contrito è sacrificio a Dio; un cuore contrito e affranto tu, o Dio, non disprezzi. Nella tua bontà fa’ grazia a Sion, ricostruisci le mura di Gerusalemme. Allora gradirai i sacrifici legittimi, l’olocausto e l’intera oblazione; allora immoleranno vittime sopra il tuo altare (Sal 51,1-21).</w:t>
      </w:r>
    </w:p>
    <w:p w14:paraId="020D59EB" w14:textId="77777777" w:rsidR="003B4749" w:rsidRPr="003B4749" w:rsidRDefault="003B4749" w:rsidP="003B4749">
      <w:pPr>
        <w:spacing w:after="120"/>
        <w:jc w:val="both"/>
        <w:rPr>
          <w:rFonts w:ascii="Arial" w:hAnsi="Arial" w:cs="Arial"/>
          <w:b/>
          <w:bCs/>
          <w:sz w:val="24"/>
          <w:szCs w:val="22"/>
        </w:rPr>
      </w:pPr>
    </w:p>
    <w:p w14:paraId="553F46E4"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Dal profeta Ezechiele:</w:t>
      </w:r>
    </w:p>
    <w:p w14:paraId="778F6D5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Mi fu rivolta questa parola del Signore: «Perché andate ripetendo questo proverbio sulla terra d’Israele: “I padri hanno mangiato uva acerba e i denti dei figli si sono allegati”?</w:t>
      </w:r>
    </w:p>
    <w:p w14:paraId="5462DBF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Com’è vero che io vivo, oracolo del Signore Dio, voi non ripeterete più questo proverbio in Israele. Ecco, tutte le vite sono mie: la vita del padre e quella del figlio è mia; chi pecca morirà.</w:t>
      </w:r>
    </w:p>
    <w:p w14:paraId="6F9DEE5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Se uno è giusto e osserva il diritto e la giustizia, se non mangia sui monti e non alza gli occhi agli idoli della casa d’Israele, se non disonora la moglie del suo prossimo e non si accosta a una donna durante il suo stato d’impurità, se non opprime alcuno, restituisce il pegno al debitore, non commette rapina, divide il pane con l’affamato e copre di vesti chi è nudo, se non presta a usura e non esige interesse, desiste dall’iniquità e pronuncia retto giudizio fra un uomo e un altro, se segue le mie leggi e osserva le mie norme agendo con fedeltà, egli è giusto ed egli vivrà, oracolo del Signore Dio. Ma se uno ha generato un figlio violento e sanguinario che commette azioni inique, mentre egli non le commette, e questo figlio mangia sui monti, disonora la donna del prossimo, opprime il povero e l’indigente, commette rapine, non restituisce il pegno, volge gli occhi agli idoli, compie azioni abominevoli, presta a usura ed esige gli interessi, questo figlio non vivrà; poiché ha commesso azioni abominevoli, costui morirà e dovrà a se stesso la propria morte. Ma se uno ha generato un figlio che, vedendo tutti i peccati commessi dal padre, sebbene li veda, non li commette, non mangia sui monti, non volge gli occhi agli idoli d’Israele, non disonora la donna del prossimo, non opprime alcuno, non trattiene il pegno, non commette rapina, dà il pane all’affamato e copre di vesti chi è nudo, desiste dall’iniquità, non presta a usura né a interesse, osserva le mie norme, cammina secondo le mie leggi, costui non morirà per l’iniquità di suo padre, ma certo vivrà. Suo padre invece, che ha oppresso e derubato il suo prossimo, che non ha agito bene in mezzo al popolo, morirà per la sua iniquità.</w:t>
      </w:r>
    </w:p>
    <w:p w14:paraId="18CD8EB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Voi dite: “Perché il figlio non sconta l’iniquità del padre?”. Perché il figlio ha agito secondo giustizia e rettitudine, ha osservato tutte le mie leggi e le ha messe in pratica: perciò egli vivrà. Chi pecca morirà; il figlio non sconterà l’iniquità del padre, né il padre l’iniquità del figlio. Sul giusto rimarrà la sua giustizia e sul malvagio la sua malvagità.</w:t>
      </w:r>
    </w:p>
    <w:p w14:paraId="20E9004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Ma se il malvagio si allontana da tutti i peccati che ha commesso e osserva tutte le mie leggi e agisce con giustizia e rettitudine, egli vivrà, non morirà. Nessuna delle colpe commesse sarà più ricordata, ma vivrà per la giustizia che ha praticato. Forse che io ho piacere della morte del malvagio – oracolo del Signore – o non piuttosto che desista dalla sua condotta e viva? Ma se il giusto si allontana dalla giustizia e commette il male, imitando tutte le azioni abominevoli che l’empio commette, potrà egli vivere? Tutte le opere giuste da lui fatte saranno dimenticate; a causa della prevaricazione in cui è caduto e del peccato che ha commesso, egli morirà.</w:t>
      </w:r>
    </w:p>
    <w:p w14:paraId="25BCC96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Voi dite: “Non è retto il modo di agire del Signore”. Ascolta dunque, casa d’Israele: Non è retta la mia condotta o piuttosto non è retta la vostra? Se il giusto si allontana dalla giustizia e commette il male e a causa di questo muore, egli muore appunto per il male che ha commesso. E se il malvagio si converte dalla sua malvagità che ha commesso e compie ciò che è retto e giusto, egli fa vivere se stesso. Ha riflettuto, si è allontanato da tutte le colpe commesse: egli certo vivrà e non morirà. Eppure la casa d’Israele va dicendo: “Non è retta la via del Signore”. O casa d’Israele, non sono rette le mie vie o piuttosto non sono rette le vostre? Perciò io giudicherò ognuno di voi secondo la sua condotta, o casa d’Israele. Oracolo del Signore Dio.</w:t>
      </w:r>
    </w:p>
    <w:p w14:paraId="56869EC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Convertitevi e desistete da tutte le vostre iniquità, e l’iniquità non sarà più causa della vostra rovina. Liberatevi da tutte le iniquità commesse e formatevi un cuore nuovo e uno spirito nuovo. Perché volete morire, o casa d’Israele? Io non godo della morte di chi muore. Oracolo del Signore Dio. Convertitevi e vivrete (Ez 18,1-32). </w:t>
      </w:r>
    </w:p>
    <w:p w14:paraId="0585FA8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Mi fu rivolta questa parola del Signore: «Figlio dell’uomo, parla ai figli del tuo popolo e di’ loro: Se mando la spada contro un paese e il popolo di quel paese prende uno di loro e lo pone quale sentinella e questi, vedendo sopraggiungere la spada sul paese, suona il corno e dà l’allarme al popolo, se colui che sente chiaramente il suono del corno non ci bada e la spada giunge e lo sorprende, egli dovrà a se stesso la propria rovina. Aveva udito il suono del corno, ma non vi ha prestato attenzione: sarà responsabile della sua rovina; se vi avesse prestato attenzione, si sarebbe salvato. Se invece la sentinella vede giungere la spada e non suona il corno e il popolo non è avvertito e la spada giunge e porta via qualcuno, questi sarà portato via per la sua iniquità, ma della sua morte domanderò conto alla sentinella. O figlio dell’uomo, io ti ho posto come sentinella per la casa d’Israele. Quando sentirai dalla mia bocca una parola, tu dovrai avvertirli da parte mia. Se io dico al malvagio: “Malvagio, tu morirai”, e tu non parli perché il malvagio desista dalla sua condotta, egli, il malvagio, morirà per la sua iniquità, ma della sua morte io domanderò conto a te. Ma se tu avverti il malvagio della sua condotta perché si converta ed egli non si converte dalla sua condotta, egli morirà per la sua iniquità, ma tu ti sarai salvato.</w:t>
      </w:r>
    </w:p>
    <w:p w14:paraId="7FE8FCC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Tu, figlio dell’uomo, annuncia alla casa d’Israele: Voi dite: “I nostri delitti e i nostri peccati sono sopra di noi e in essi noi ci consumiamo! In che modo potremo vivere?”. Di’ loro: Com’è vero che io vivo – oracolo del Signore Dio –, io non godo della morte del malvagio, ma che il malvagio si converta dalla sua malvagità e viva. Convertitevi dalla vostra condotta perversa! Perché volete perire, o casa d’Israele?</w:t>
      </w:r>
    </w:p>
    <w:p w14:paraId="2835980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Figlio dell’uomo, di’ ai figli del tuo popolo: La giustizia del giusto non lo salva se pecca, e il malvagio non cade per la sua malvagità se si converte dalla sua malvagità, come il giusto non potrà vivere per la sua giustizia se pecca. Se io dico al giusto: “Vivrai”, ed egli, confidando sulla sua giustizia commette il male, nessuna delle sue azioni buone sarà più ricordata e morirà nel male che egli ha commesso. Se dico al malvagio: “Morirai”, ed egli si converte dal suo peccato e compie ciò che è retto e giusto, rende il pegno, restituisce ciò che ha rubato, osserva le leggi della vita, senza commettere il male, egli vivrà e non morirà; nessuno dei peccati commessi sarà più ricordato: egli ha praticato ciò che è retto e giusto e certamente vivrà.</w:t>
      </w:r>
    </w:p>
    <w:p w14:paraId="2B15768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Eppure, i figli del tuo popolo vanno dicendo: “Non è retta la via del Signore”. È la loro via invece che non è retta! Se il giusto si allontana dalla giustizia e fa il male, per questo certo morirà. Se il malvagio si converte dalla sua malvagità e compie ciò che è retto e giusto, per questo vivrà. Voi andate dicendo: “Non è retta la via del Signore”. Giudicherò ciascuno di voi secondo la sua condotta, o casa d’Israele».</w:t>
      </w:r>
    </w:p>
    <w:p w14:paraId="717188F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Nell’anno dodicesimo della nostra deportazione, nel decimo mese, il cinque del mese, arrivò da me un fuggiasco da Gerusalemme per dirmi: «La città è presa». la sera prima dell’arrivo del fuggiasco, la mano del Signore fu su di me e al mattino, quando il fuggiasco giunse, il Signore mi aprì la bocca. La mia bocca dunque si aprì e io non fui più muto.</w:t>
      </w:r>
    </w:p>
    <w:p w14:paraId="2BA036B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Mi fu rivolta questa parola del Signore: «Figlio dell’uomo, gli abitanti di quelle rovine, nella terra d’Israele, vanno dicendo: “Abramo era uno solo ed ebbe in possesso la terra e noi siamo molti: a noi dunque è stata data in possesso la terra!”.</w:t>
      </w:r>
    </w:p>
    <w:p w14:paraId="3C609D6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Perciò dirai loro: Così dice il Signore Dio: Voi mangiate la carne con il sangue, sollevate gli occhi ai vostri idoli, versate il sangue, e vorreste avere in possesso la terra? Voi vi appoggiate sulle vostre spade, compite cose nefande, ognuno di voi disonora la donna del suo prossimo e vorreste avere in possesso la terra? Annuncerai loro: Così dice il Signore Dio: Com’è vero ch’io vivo, quelli che stanno fra le rovine periranno di spada; darò in pasto alle belve quelli che sono per la campagna, e quelli che sono nelle fortezze e dentro le caverne moriranno di peste. Ridurrò la terra a una solitudine e a un deserto e cesserà l’orgoglio della sua forza. I monti d’Israele saranno devastati, non vi passerà più nessuno. Sapranno che io sono il Signore quando farò della loro terra una solitudine e un deserto, a causa di tutti gli abomini che hanno commesso.</w:t>
      </w:r>
    </w:p>
    <w:p w14:paraId="6182F00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Figlio dell’uomo, i figli del tuo popolo parlano di te lungo le mura e sulle porte delle case e si dicono l’un l’altro: “Andiamo a sentire qual è la parola che viene dal Signore”. In folla vengono da te, si mettono a sedere davanti a te e ascoltano le tue parole, ma poi non le mettono in pratica, perché si compiacciono di parole, mentre il loro cuore va dietro al guadagno. Ecco, tu sei per loro come una canzone d’amore: bella è la voce e piacevole l’accompagnamento musicale. Essi ascoltano le tue parole, ma non le mettono in pratica. Ma quando ciò avverrà, ed ecco avviene, sapranno che c’è un profeta in mezzo a loro» (Ez 33,3-33). </w:t>
      </w:r>
    </w:p>
    <w:p w14:paraId="773F0931"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Quanto è differente la Parola del Signore dalla nostra. Veramente i pensieri di Dio distano dai nostri più che l’oriente dista dall’occidete. Ogni nostra visione dovrà essere perfettamente teologica, cristologica, soteriologica, pneumatologica, ecclesiologica, escatologica, antropologia, missionologica, secondo la verità delle Divine Scritture e della Sacra Tradizione, nel rispetto del Deposito della nostra santissima fede. Quando si parla del perdono ci si dimentica di aggiungere che non è Dio il ministro del perdono. Ministro del perdono è l’Apostolo del Signore. Ministro del perdono è anche il presbitero di Cristo Gesù. Dio perdona per il loro ministero.</w:t>
      </w:r>
    </w:p>
    <w:p w14:paraId="48509609" w14:textId="77777777" w:rsidR="003B4749" w:rsidRPr="003B4749" w:rsidRDefault="003B4749" w:rsidP="003B4749">
      <w:pPr>
        <w:spacing w:after="120"/>
        <w:jc w:val="both"/>
        <w:rPr>
          <w:rFonts w:ascii="Arial" w:hAnsi="Arial" w:cs="Arial"/>
          <w:sz w:val="24"/>
          <w:szCs w:val="22"/>
        </w:rPr>
      </w:pPr>
    </w:p>
    <w:p w14:paraId="5698AD36"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Terza verità</w:t>
      </w:r>
    </w:p>
    <w:p w14:paraId="3A39D792" w14:textId="77777777" w:rsidR="003B4749" w:rsidRPr="003B4749" w:rsidRDefault="003B4749" w:rsidP="003B4749">
      <w:pPr>
        <w:spacing w:after="120"/>
        <w:jc w:val="both"/>
        <w:rPr>
          <w:rFonts w:ascii="Arial" w:hAnsi="Arial" w:cs="Arial"/>
          <w:i/>
          <w:iCs/>
          <w:sz w:val="24"/>
          <w:szCs w:val="22"/>
        </w:rPr>
      </w:pPr>
      <w:r w:rsidRPr="003B4749">
        <w:rPr>
          <w:rFonts w:ascii="Arial" w:hAnsi="Arial" w:cs="Arial"/>
          <w:sz w:val="24"/>
          <w:szCs w:val="22"/>
        </w:rPr>
        <w:t xml:space="preserve">Ecco un giudizio dello Spirito Santo su quanti insegnano diversamente e non seguono le sane parole del Signore nostro Gesù Cristo e la dottrina conforme alla vera religiosità: queste persone </w:t>
      </w:r>
      <w:r w:rsidRPr="003B4749">
        <w:rPr>
          <w:rFonts w:ascii="Arial" w:hAnsi="Arial" w:cs="Arial"/>
          <w:i/>
          <w:iCs/>
          <w:sz w:val="24"/>
          <w:szCs w:val="22"/>
        </w:rPr>
        <w:t>sono accecate dall’orgoglio, non comprendono nulla e sono maniaci di questione oziose e discussioni inutili.</w:t>
      </w:r>
    </w:p>
    <w:p w14:paraId="580FC58B"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Quali sono i frutti che queste persone producono: invidie, litigi, maldicenze, sospetti cattivi, conflitti di uomini corrotti nella mente e privi della verità. Queste persone considerano la religione come fonte di guadagno.</w:t>
      </w:r>
    </w:p>
    <w:p w14:paraId="701A469A"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Se qualcuno insegna diversamente e non segue le sane parole del Signore nostro Gesù Cristo e la dottrina conforme alla vera religiosità, è accecato dall’orgoglio, non comprende nulla ed è un maniaco di questioni oziose e discussioni inutili. Da ciò nascono le invidie, i litigi, le maldicenze, i sospetti cattivi, i conflitti di uomini corrotti nella mente e privi della verità, che considerano la religione come fonte di guadagno.</w:t>
      </w:r>
    </w:p>
    <w:p w14:paraId="3B136B5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È giusto trarre una conseguenza da quanto l’Apostolo afferma: se si vuole che il male non governi sulla terra, si deve insegnare ad ogni uomo a vivere la vera religione. La vera religione si vive con la vera fede in Cristo Gesù, vera fede nel Vangelo, vera fede nella Divina Rivelazione, vera fede nello Spirito Santo, vera fede nel Padre del Signore nostro Gesù Cristo. </w:t>
      </w:r>
    </w:p>
    <w:p w14:paraId="730AE4D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Vivere di vera fede non è solo questione di salvezza personale. È invece questione di abolire il male che oggi e sempre governa la terra. Un uomo che produce i frutti dello Spirito Santo è fonte di vita per il mondo intero. Ecco allora qual è oggi il nostro orrendo e triste peccato: avendo noi dichiarato Cristo Gesù non più necessario all’uomo, avendo noi deciso di non predicare più Cristo secondo il suo Vangelo, altro non abbiamo fatto se non consegnare il mondo al male, alle tenebre, alla cattiveria, alla malvagità, alla malignità, a Satana. Di questo peccato ogni cristiano è responsabile per la sua parte. </w:t>
      </w:r>
    </w:p>
    <w:p w14:paraId="03FAEBD3" w14:textId="77777777" w:rsidR="003B4749" w:rsidRPr="003B4749" w:rsidRDefault="003B4749" w:rsidP="003B4749">
      <w:pPr>
        <w:spacing w:after="120"/>
        <w:jc w:val="both"/>
        <w:rPr>
          <w:rFonts w:ascii="Arial" w:hAnsi="Arial" w:cs="Arial"/>
          <w:sz w:val="24"/>
          <w:szCs w:val="22"/>
        </w:rPr>
      </w:pPr>
    </w:p>
    <w:p w14:paraId="4C35A2BE"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Principio secondo</w:t>
      </w:r>
    </w:p>
    <w:p w14:paraId="40B1297E"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Prima verità</w:t>
      </w:r>
    </w:p>
    <w:p w14:paraId="679191C6"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La religione è fonte di guadagno. Ma c’è un guadagno per la vita e un guadagno per la morte. Il guadagno per la vita è quando attingiamo dalla religione solo ciò che ci serve per vivere oggi. Il guadagno per la morte è quando usiamo la religione per arricchirci. Arricchirsi sul Vangelo è peccato gravissimo.</w:t>
      </w:r>
    </w:p>
    <w:p w14:paraId="56925250"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 xml:space="preserve">Certo, la religione è un grande guadagno, purché sappiamo accontentarci! Infatti non abbiamo portato nulla nel mondo e nulla possiamo portare via. Quando dunque abbiamo di che mangiare e di che coprirci, accontentiamoci. </w:t>
      </w:r>
      <w:bookmarkStart w:id="166" w:name="_Hlk162614049"/>
      <w:r w:rsidRPr="003B4749">
        <w:rPr>
          <w:rFonts w:ascii="Arial" w:hAnsi="Arial" w:cs="Arial"/>
          <w:i/>
          <w:iCs/>
          <w:sz w:val="22"/>
          <w:szCs w:val="24"/>
        </w:rPr>
        <w:t>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w:t>
      </w:r>
    </w:p>
    <w:bookmarkEnd w:id="166"/>
    <w:p w14:paraId="466CAACB"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Ecco i principi sia di ordine morale che di ordine spirituale che ci dona l’Apostolo:</w:t>
      </w:r>
    </w:p>
    <w:p w14:paraId="51E0FE85" w14:textId="77777777" w:rsidR="003B4749" w:rsidRPr="003B4749" w:rsidRDefault="003B4749" w:rsidP="003B4749">
      <w:pPr>
        <w:spacing w:after="120"/>
        <w:jc w:val="both"/>
        <w:rPr>
          <w:rFonts w:ascii="Arial" w:hAnsi="Arial" w:cs="Arial"/>
          <w:sz w:val="24"/>
          <w:szCs w:val="22"/>
        </w:rPr>
      </w:pPr>
      <w:r w:rsidRPr="003B4749">
        <w:rPr>
          <w:rFonts w:ascii="Arial" w:hAnsi="Arial" w:cs="Arial"/>
          <w:i/>
          <w:iCs/>
          <w:sz w:val="24"/>
          <w:szCs w:val="22"/>
        </w:rPr>
        <w:t>Primo principio</w:t>
      </w:r>
      <w:r w:rsidRPr="003B4749">
        <w:rPr>
          <w:rFonts w:ascii="Arial" w:hAnsi="Arial" w:cs="Arial"/>
          <w:sz w:val="24"/>
          <w:szCs w:val="22"/>
        </w:rPr>
        <w:t>: Nulla abbiamo portato nel mondo e nulla possiamo portare via. Possiamo portare con noi nell’eternità quanto abbiamo trasformato in opere di carità, di misericordia, di elemosina, di aiuto per ogni nostro fratello. Ecco la scienza del discepolo di Gesù: trasformare tutto in un dono d’amore perché così tutto porteremo nella vita eterna per aumentare la nostra beatitudine eterna.</w:t>
      </w:r>
    </w:p>
    <w:p w14:paraId="3F9106D0" w14:textId="77777777" w:rsidR="003B4749" w:rsidRPr="003B4749" w:rsidRDefault="003B4749" w:rsidP="003B4749">
      <w:pPr>
        <w:spacing w:after="120"/>
        <w:jc w:val="both"/>
        <w:rPr>
          <w:rFonts w:ascii="Arial" w:hAnsi="Arial" w:cs="Arial"/>
          <w:sz w:val="24"/>
          <w:szCs w:val="22"/>
        </w:rPr>
      </w:pPr>
      <w:r w:rsidRPr="003B4749">
        <w:rPr>
          <w:rFonts w:ascii="Arial" w:hAnsi="Arial" w:cs="Arial"/>
          <w:i/>
          <w:iCs/>
          <w:sz w:val="24"/>
          <w:szCs w:val="22"/>
        </w:rPr>
        <w:t>Secondo principio:</w:t>
      </w:r>
      <w:r w:rsidRPr="003B4749">
        <w:rPr>
          <w:rFonts w:ascii="Arial" w:hAnsi="Arial" w:cs="Arial"/>
          <w:sz w:val="24"/>
          <w:szCs w:val="22"/>
        </w:rPr>
        <w:t xml:space="preserve"> Quando abbiamo di che mangiare e di che coprirci, accontentiamoci. Il di più è tentazione per noi. Il di più è suggerimento del maligno affinché si faccia della religione una fonte di guadagno. Il di più per noi è veleno tossico, veleno letale. Ci fa cadere tra le braccia di Satana.</w:t>
      </w:r>
    </w:p>
    <w:p w14:paraId="39BF32E1" w14:textId="77777777" w:rsidR="003B4749" w:rsidRPr="003B4749" w:rsidRDefault="003B4749" w:rsidP="003B4749">
      <w:pPr>
        <w:spacing w:after="120"/>
        <w:jc w:val="both"/>
        <w:rPr>
          <w:rFonts w:ascii="Arial" w:hAnsi="Arial" w:cs="Arial"/>
          <w:sz w:val="24"/>
          <w:szCs w:val="22"/>
        </w:rPr>
      </w:pPr>
      <w:r w:rsidRPr="003B4749">
        <w:rPr>
          <w:rFonts w:ascii="Arial" w:hAnsi="Arial" w:cs="Arial"/>
          <w:i/>
          <w:iCs/>
          <w:sz w:val="24"/>
          <w:szCs w:val="22"/>
        </w:rPr>
        <w:t>Terzo principio</w:t>
      </w:r>
      <w:r w:rsidRPr="003B4749">
        <w:rPr>
          <w:rFonts w:ascii="Arial" w:hAnsi="Arial" w:cs="Arial"/>
          <w:sz w:val="24"/>
          <w:szCs w:val="22"/>
        </w:rPr>
        <w:t xml:space="preserve">: Ecco i precipizi di tutti coloro che vogliono arricchirsi: </w:t>
      </w:r>
      <w:r w:rsidRPr="003B4749">
        <w:rPr>
          <w:rFonts w:ascii="Arial" w:hAnsi="Arial" w:cs="Arial"/>
          <w:i/>
          <w:iCs/>
          <w:sz w:val="24"/>
          <w:szCs w:val="22"/>
        </w:rPr>
        <w:t xml:space="preserve">Quelli invece che vogliono arricchirsi, cadono nella tentazione, nell’inganno di molti desideri insensati e dannosi, che fanno affogare gli uomini nella rovina e nella perdizione. </w:t>
      </w:r>
      <w:r w:rsidRPr="003B4749">
        <w:rPr>
          <w:rFonts w:ascii="Arial" w:hAnsi="Arial" w:cs="Arial"/>
          <w:sz w:val="24"/>
          <w:szCs w:val="22"/>
        </w:rPr>
        <w:t xml:space="preserve">Sono parole verissime queste dell’Apostolo Paolo. Esse vanno messe nel cuore. Tentazione. inganno desideri insensati e dannosi veramente ci fanno affogare nella rovina e nella perdizione. A volte basta un solo pensiero insensato e si compiono opere che tolgono la pace. Dal regno di Dio ci inabissano nel regno di Satana dal quale non vi è più alcuna possibilità di tornare indietro. Che il Signore ci aiuti perché mai cadiamo in questa tentazione. Perché non si cada, si deve avere sempre il pensiero e il cuore rivolti alle cose d lassù. </w:t>
      </w:r>
    </w:p>
    <w:p w14:paraId="770FA8FE" w14:textId="77777777" w:rsidR="003B4749" w:rsidRPr="003B4749" w:rsidRDefault="003B4749" w:rsidP="003B4749">
      <w:pPr>
        <w:spacing w:after="120"/>
        <w:jc w:val="both"/>
        <w:rPr>
          <w:rFonts w:ascii="Arial" w:hAnsi="Arial" w:cs="Arial"/>
          <w:sz w:val="24"/>
          <w:szCs w:val="22"/>
        </w:rPr>
      </w:pPr>
      <w:r w:rsidRPr="003B4749">
        <w:rPr>
          <w:rFonts w:ascii="Arial" w:hAnsi="Arial" w:cs="Arial"/>
          <w:i/>
          <w:iCs/>
          <w:sz w:val="24"/>
          <w:szCs w:val="22"/>
        </w:rPr>
        <w:t>Quarto principio:</w:t>
      </w:r>
      <w:r w:rsidRPr="003B4749">
        <w:rPr>
          <w:rFonts w:ascii="Arial" w:hAnsi="Arial" w:cs="Arial"/>
          <w:sz w:val="24"/>
          <w:szCs w:val="22"/>
        </w:rPr>
        <w:t xml:space="preserve"> Ecco la causa e la radice di tutti i mali: l’avidità. Chi si lascia prendere da questo desiderio giunge anche a deviare dalla fede e a procurarsi molti tormenti. Anche queste parole vanno custodite nel cuore: </w:t>
      </w:r>
      <w:r w:rsidRPr="003B4749">
        <w:rPr>
          <w:rFonts w:ascii="Arial" w:hAnsi="Arial" w:cs="Arial"/>
          <w:i/>
          <w:iCs/>
          <w:sz w:val="24"/>
          <w:szCs w:val="22"/>
        </w:rPr>
        <w:t xml:space="preserve">“L’avidità del denaro infatti è la radice di tutti i mali; presi da questo desiderio, alcuni hanno deviato dalla fede e si sono procurati molti tormenti”. </w:t>
      </w:r>
      <w:r w:rsidRPr="003B4749">
        <w:rPr>
          <w:rFonts w:ascii="Arial" w:hAnsi="Arial" w:cs="Arial"/>
          <w:sz w:val="24"/>
          <w:szCs w:val="22"/>
        </w:rPr>
        <w:t xml:space="preserve">L’Apostolo Paolo in questo è vero maestro. Mai lui ha voluto servirsi del Vangelo neanche per un tozzo di pane. Sempre ha voluto lavorare con le sue mani. Il Vangelo era tutta la sua vita e nulla avrebbe dovuto per lui essere di impedimento per il Vangelo. </w:t>
      </w:r>
    </w:p>
    <w:p w14:paraId="2ED30E83" w14:textId="77777777" w:rsidR="003B4749" w:rsidRPr="003B4749" w:rsidRDefault="003B4749" w:rsidP="003B4749">
      <w:pPr>
        <w:spacing w:after="120"/>
        <w:jc w:val="both"/>
        <w:rPr>
          <w:rFonts w:ascii="Arial" w:hAnsi="Arial" w:cs="Arial"/>
          <w:sz w:val="24"/>
          <w:szCs w:val="22"/>
        </w:rPr>
      </w:pPr>
    </w:p>
    <w:p w14:paraId="71E08357"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Seconda verità</w:t>
      </w:r>
    </w:p>
    <w:p w14:paraId="4D1B92F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Timoteo anche nella gratuità dovrà seguire l’Apostolo Paolo. Dovrà evitare qualsiasi cosa che possa distrarlo dal vivere la vera religione. Per questo dovrà dedicarsi alla giustizia, alla pietà, alla fede, alla carità, alla mitezza. Dovrà essere vero modello di virtù in ogni cosa e in ogni momento della sua vita. Dovrà essere vero Vangelo vivente dinanzi alla Chiesa e al mondo.</w:t>
      </w:r>
    </w:p>
    <w:p w14:paraId="35E12EF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Se vuole evitare ogni tentazione proveniente dal mondo, si dovrà dedicare con tutto se stesso a combattere la buona battaglia della fede. Dovrà cercare la vita eterna, alla quale è stato chiamato e per la quale ha fatto la sua bella professione di fede davanti a molti testimoni. Quando abbia fatto questa belle testimonianza di fede lo ignoriamo. Sappiamo però che una testimonianza di fede è bella, solo se è purissima fede nel Signore nostro Gesù Cristo. </w:t>
      </w:r>
    </w:p>
    <w:p w14:paraId="1AD2DC5F"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w:t>
      </w:r>
    </w:p>
    <w:p w14:paraId="265CF5EA"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È verità. Più si combatte per acquisire le sante virtù, più si combatte la buona battaglia della fede, può ci si impegna per raggiungere la vita eterna e più la religione verrà da noi servita secondo purezza di verità e di carità. È sufficiente che un solo pensiero del mondo ci conquisti, e siamo già nel regno di Satana. Sempre dobbiamo ricordarci del grande insegnamento del Qoelet:</w:t>
      </w:r>
    </w:p>
    <w:p w14:paraId="5752DDD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Una mosca morta guasta l’unguento del profumiere (Qo 10,1).</w:t>
      </w:r>
    </w:p>
    <w:p w14:paraId="21152DB1"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Un solo pensiero secondo il mondo e tutto il profumo di Cristo che è la nostra vita evangelica potrebbe guastarsi in un solo giorno. </w:t>
      </w:r>
    </w:p>
    <w:p w14:paraId="448695B3"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Lo Spirito Santo per bocca dell’Apostolo Paolo ci sta illuminando perché non cadiamo nella tentazione dell’avidità e dal desiderio per le cose di questo mondo. Al discepolo di Gesù è consentito usare ciò che gli serve per questo giorno. Domani sarà sempre sotto la sapiente guida della Divina Provvidenza. Vale per tutti l’insegnamento di Gesù:</w:t>
      </w:r>
    </w:p>
    <w:p w14:paraId="7A29C8E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w:t>
      </w:r>
    </w:p>
    <w:p w14:paraId="300DD7D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La lampada del corpo è l’occhio; perciò, se il tuo occhio è semplice, tutto il tuo corpo sarà luminoso; ma se il tuo occhio è cattivo, tutto il tuo corpo sarà tenebroso. Se dunque la luce che è in te è tenebra, quanto grande sarà la tenebra!</w:t>
      </w:r>
    </w:p>
    <w:p w14:paraId="1E1EC96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Nessuno può servire due padroni, perché o odierà l’uno e amerà l’altro, oppure si affezionerà all’uno e disprezzerà l’altro. Non potete servire Dio e la ricchezza.</w:t>
      </w:r>
    </w:p>
    <w:p w14:paraId="1E21038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6,19-34). </w:t>
      </w:r>
    </w:p>
    <w:p w14:paraId="73922C95"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Poiché questa è Parola di Gesù, essa è vera profezia e sempre si compie.</w:t>
      </w:r>
    </w:p>
    <w:p w14:paraId="49C553B4" w14:textId="77777777" w:rsidR="003B4749" w:rsidRPr="003B4749" w:rsidRDefault="003B4749" w:rsidP="003B4749">
      <w:pPr>
        <w:spacing w:after="120"/>
        <w:jc w:val="both"/>
        <w:rPr>
          <w:rFonts w:ascii="Arial" w:hAnsi="Arial" w:cs="Arial"/>
          <w:sz w:val="24"/>
          <w:szCs w:val="22"/>
        </w:rPr>
      </w:pPr>
    </w:p>
    <w:p w14:paraId="3228F8BB"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Principio terzo</w:t>
      </w:r>
    </w:p>
    <w:p w14:paraId="68DAFDB1"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Prima verità</w:t>
      </w:r>
    </w:p>
    <w:p w14:paraId="34434E63"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Ecco ora un solennissimo comando dato dall’Apostolo Paolo a Timoteo: a lui ordina di conservare senza macchia e in modo irreprensibile il comandamento, fino alla manifestazione del Signore nostro Gesù Cristo. È un ordine che è fondato su Dio Padre che dà vita a tutte le cose e su Gesù Cristo che ha dato la sua bella testimonianza davanti a Pilato. Il  fondamento è purissima verità. </w:t>
      </w:r>
    </w:p>
    <w:p w14:paraId="1522F2B3"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Davanti a Dio, che dà vita a tutte le cose, e a Gesù Cristo, che ha dato la sua bella testimonianza davanti a Ponzio Pilato, ti ordino di conservare senza macchia e in modo irreprensibile il comandamento, fino alla manifestazione del Signore nostro Gesù Cristo,</w:t>
      </w:r>
    </w:p>
    <w:p w14:paraId="78C5827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Qual è questo comandamento da conservare senza macchia e in modo irreprensibile? Il comandamento è il suo essere capo e pastore nella Chiesa del Dio vivente. L’Apostolo Paolo sa bene che la vita del gregge è dalla vita del pastore. Se la vita del pastore è vita di Cristo Gesù, il gregge vive. Se la vita del pastore non è vita di Cristo Gesù, il gregge muore. </w:t>
      </w:r>
    </w:p>
    <w:p w14:paraId="4C2BB77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Ecco oggi qual è il nostro triste e orrendo peccato: abbiamo pastori senza gregge, abbiamo greggi senza pastori. Questo significa che abbiamo un corpo di Cristo non corpo di Cristo, una Chiesa non Chiesa, una religione non religione, una fede non fede. Abbiamo cristiani errabondi e pastori che prestano servizi a pecore che vogliono camminare inseguendo i propri peccati e si propri pensieri .</w:t>
      </w:r>
    </w:p>
    <w:p w14:paraId="442B6511" w14:textId="77777777" w:rsidR="003B4749" w:rsidRPr="003B4749" w:rsidRDefault="003B4749" w:rsidP="003B4749">
      <w:pPr>
        <w:spacing w:after="120"/>
        <w:jc w:val="both"/>
        <w:rPr>
          <w:rFonts w:ascii="Arial" w:hAnsi="Arial" w:cs="Arial"/>
          <w:sz w:val="24"/>
          <w:szCs w:val="22"/>
        </w:rPr>
      </w:pPr>
    </w:p>
    <w:p w14:paraId="4FD12686" w14:textId="77777777" w:rsidR="003B4749" w:rsidRPr="003B4749" w:rsidRDefault="003B4749" w:rsidP="003B4749">
      <w:pPr>
        <w:spacing w:after="120"/>
        <w:jc w:val="both"/>
        <w:rPr>
          <w:rFonts w:ascii="Arial" w:hAnsi="Arial" w:cs="Arial"/>
          <w:b/>
          <w:bCs/>
          <w:sz w:val="24"/>
          <w:szCs w:val="22"/>
        </w:rPr>
      </w:pPr>
      <w:bookmarkStart w:id="167" w:name="_Hlk162617046"/>
      <w:r w:rsidRPr="003B4749">
        <w:rPr>
          <w:rFonts w:ascii="Arial" w:hAnsi="Arial" w:cs="Arial"/>
          <w:b/>
          <w:bCs/>
          <w:sz w:val="24"/>
          <w:szCs w:val="22"/>
        </w:rPr>
        <w:t>Seconda verità</w:t>
      </w:r>
    </w:p>
    <w:bookmarkEnd w:id="167"/>
    <w:p w14:paraId="25BFCB5B"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È questa purissima rivelazione del Signore nostro Dio. Ecco chi è il Signore nostro Dio:</w:t>
      </w:r>
    </w:p>
    <w:p w14:paraId="49E9326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È Colui che al tempo stabilito ci farà vedere Cristo nella sua gloria. Il tempo stabilito solo Lui lo conosce e nessun altro.</w:t>
      </w:r>
    </w:p>
    <w:p w14:paraId="123EA8A7"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Il nostro Dio è il beato e unico sovrano, non vi è altro Dio. Non esiste.</w:t>
      </w:r>
    </w:p>
    <w:p w14:paraId="08D8DA59"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Il nostro Dio è il Re dei re e il Signore dei signori. </w:t>
      </w:r>
    </w:p>
    <w:p w14:paraId="023D4D58"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Il nostro Dio è il solo che possiede l’immortalità.</w:t>
      </w:r>
    </w:p>
    <w:p w14:paraId="04CCE79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Il nostro Dio abita una luce inaccessibile.</w:t>
      </w:r>
    </w:p>
    <w:p w14:paraId="43DE1FD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Il nostro Dio nessuno fra gli uomini lo ha mai visto né può vederlo.</w:t>
      </w:r>
    </w:p>
    <w:p w14:paraId="3B778516"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Al nostro Dio va ogni onore e potenza per sempre Amen.</w:t>
      </w:r>
    </w:p>
    <w:p w14:paraId="73396452"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che al tempo stabilito sarà a noi mostrata da Dio, il beato e unico Sovrano, il Re dei re e Signore dei signori, il solo che possiede l’immortalità e abita una luce inaccessibile: nessuno fra gli uomini lo ha mai visto né può vederlo. A lui onore e potenza per sempre. Amen.</w:t>
      </w:r>
    </w:p>
    <w:p w14:paraId="7BCA9AFE"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Le dossologie dell’Apostolo Paolo sono purissima verità. Ecco altre due:</w:t>
      </w:r>
    </w:p>
    <w:p w14:paraId="26A8F03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O profondità della ricchezza, della sapienza e della conoscenza di Dio! Quanto insondabili sono i suoi giudizi e inaccessibili le sue vie! Infatti, </w:t>
      </w:r>
    </w:p>
    <w:p w14:paraId="3A1373A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chi mai ha conosciuto il pensiero del Signore? O chi mai è stato suo consigliere? O chi gli ha dato qualcosa per primo tanto da riceverne il contraccambio?</w:t>
      </w:r>
    </w:p>
    <w:p w14:paraId="1747833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Poiché da lui, per mezzo di lui e per lui sono tutte le cose. A lui la gloria nei secoli. Amen. (Rm 11,30-36). </w:t>
      </w:r>
    </w:p>
    <w:p w14:paraId="2D81906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A colui che ha il potere di confermarvi nel mio Vangelo, che annuncia Gesù Cristo, secondo la rivelazione del mistero,  avvolto nel silenzio per secoli eterni, ma ora manifestato mediante le scritture dei Profeti, per ordine dell’eterno Dio, annunciato a tutte le genti perché giungano all’obbedienza della fede, a Dio, che solo è sapiente, per mezzo di Gesù Cristo, la gloria nei secoli. Amen (Rm 16,25-27). </w:t>
      </w:r>
    </w:p>
    <w:p w14:paraId="5E8D7477"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L’Apostolo Paolo sa chi è il nostro Dio. Poiché sa chi Lui è, sa anche come celebrarlo, benedirlo, lodarlo. Questo deve aiutarci a comprendere che se anche noi vogliamo celebrare e benedire il Signore secondo verità, secondo verità dobbiamo anche conoscerlo. Oggi avendo noi ridotto a menzogna il nostro Dio, a menzogna anche lo celebriamo e lo lodiamo. Nella nostra lode manca la verità di Dio e manca la verità della nostra vita. </w:t>
      </w:r>
    </w:p>
    <w:p w14:paraId="73B9EA25" w14:textId="77777777" w:rsidR="003B4749" w:rsidRPr="003B4749" w:rsidRDefault="003B4749" w:rsidP="003B4749">
      <w:pPr>
        <w:spacing w:after="120"/>
        <w:jc w:val="both"/>
        <w:rPr>
          <w:rFonts w:ascii="Arial" w:hAnsi="Arial" w:cs="Arial"/>
          <w:sz w:val="24"/>
          <w:szCs w:val="22"/>
        </w:rPr>
      </w:pPr>
    </w:p>
    <w:p w14:paraId="3E588361"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Terza verità</w:t>
      </w:r>
    </w:p>
    <w:p w14:paraId="64B4F67B"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Ecco un altro insegnamento che Timoteo dovrà impartire. Questa volta riguarda quelli che sono ricchi in questo mondo. Ecco cosa dovrà ordinare loro:</w:t>
      </w:r>
    </w:p>
    <w:p w14:paraId="0D60A926"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Di non essere orgogliosi.</w:t>
      </w:r>
    </w:p>
    <w:p w14:paraId="5045CFD3"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Di non porre la speranza nell’instabilità delle ricchezza.</w:t>
      </w:r>
    </w:p>
    <w:p w14:paraId="2142B443"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Di porre invece la speranza in Dio, che tutto ci dona in abbondanza perché possiamo goderne. </w:t>
      </w:r>
    </w:p>
    <w:p w14:paraId="170A2351"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Di fare del bene.</w:t>
      </w:r>
    </w:p>
    <w:p w14:paraId="7AF99E0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Si arricchiscano di opere buone.</w:t>
      </w:r>
    </w:p>
    <w:p w14:paraId="552FACC9"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Siano pronti a dare e a condividere.</w:t>
      </w:r>
    </w:p>
    <w:p w14:paraId="210470D1"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Così si metteranno da parte un buon capitale per il futuro, per acquistare la vita eterna. </w:t>
      </w:r>
    </w:p>
    <w:p w14:paraId="4268B494"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A quelli che sono ricchi in questo mondo ordina di non essere orgogliosi, di non porre la speranza nell’instabilità delle ricchezze, ma in Dio, che tutto ci dà con abbondanza perché possiamo goderne. Facciano del bene, si arricchiscano di opere buone, siano pronti a dare e a condividere: così si metteranno da parte un buon capitale per il futuro, per acquistarsi la vita vera.</w:t>
      </w:r>
    </w:p>
    <w:p w14:paraId="45E46383"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Come si può constatare quanto l’Apostolo Paolo ordina che i ricchi facciamo, lo ordina sempre da una visione soprannaturale, di purissima trascendenza, di santissima escatologia. Avendo noi perso questa visione, a nulla servono i nostri insegnamenti e i nostri ordini. Non servono per noi stessi e non servono per gli altri. Noi siamo dalla religione del pensiero della terra per i pensieri della terra. </w:t>
      </w:r>
    </w:p>
    <w:p w14:paraId="65CA78F2" w14:textId="77777777" w:rsidR="003B4749" w:rsidRPr="003B4749" w:rsidRDefault="003B4749" w:rsidP="003B4749">
      <w:pPr>
        <w:spacing w:after="120"/>
        <w:jc w:val="both"/>
        <w:rPr>
          <w:rFonts w:ascii="Arial" w:hAnsi="Arial" w:cs="Arial"/>
          <w:sz w:val="24"/>
          <w:szCs w:val="22"/>
        </w:rPr>
      </w:pPr>
    </w:p>
    <w:p w14:paraId="238ECC62"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Principio quarto</w:t>
      </w:r>
    </w:p>
    <w:p w14:paraId="384397BB"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Prima verità</w:t>
      </w:r>
    </w:p>
    <w:p w14:paraId="1420A96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L’Apostolo Paolo conosce quali sono le tentazione di un Apostolo del Signore. Poiché le conosce tutte, con insistenza sta mettendo in guardia Timoteo perché non cada in nessuna di esse, tentazioni che Satana gli presenta sempre in modo nuovo, seducente, accattivante.</w:t>
      </w:r>
    </w:p>
    <w:p w14:paraId="440F2D9B"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Ecco cosa dovrà fare Timoteo:</w:t>
      </w:r>
    </w:p>
    <w:p w14:paraId="155569B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Custodire ciò che gli è stato affidato.</w:t>
      </w:r>
    </w:p>
    <w:p w14:paraId="08C4E26E"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Evitare le chiacchiere vuote e perverse. </w:t>
      </w:r>
    </w:p>
    <w:p w14:paraId="042F46BE"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Evitare le obiezioni della falsa scienza.</w:t>
      </w:r>
    </w:p>
    <w:p w14:paraId="24B9A40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Perché dovrà evitare le obiezioni della falsa scienza? Perché taluni, per averle seguite, hanno deviato dalla fede. Cadere nella tentazione è facile. Basta anche modificare un solo iota alla Divina Rivelazione e siamo già caduti in tentazione. Oggi moltissimi discepoli di Gesù non sono caduti nelle teorie della falsa scienza? Non stanno usando la falsa scienza al posto della divina rivelazione? </w:t>
      </w:r>
    </w:p>
    <w:p w14:paraId="00D601C0"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O Timòteo, custodisci ciò che ti è stato affidato; evita le chiacchiere vuote e perverse e le obiezioni della falsa scienza. Taluni, per averla seguita, hanno deviato dalla fede. La grazia sia con voi!</w:t>
      </w:r>
    </w:p>
    <w:p w14:paraId="2D0DE37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Ecco una riflessione sui ladri e i briganti della verità dei sacri ministri:</w:t>
      </w:r>
    </w:p>
    <w:p w14:paraId="08DD09DB" w14:textId="77777777" w:rsidR="003B4749" w:rsidRPr="003B4749" w:rsidRDefault="003B4749" w:rsidP="003B4749">
      <w:pPr>
        <w:spacing w:after="120"/>
        <w:jc w:val="both"/>
        <w:rPr>
          <w:rFonts w:ascii="Arial" w:eastAsia="Calibri" w:hAnsi="Arial"/>
          <w:b/>
          <w:i/>
          <w:iCs/>
          <w:sz w:val="24"/>
        </w:rPr>
      </w:pPr>
      <w:bookmarkStart w:id="168" w:name="_Toc110000766"/>
      <w:r w:rsidRPr="003B4749">
        <w:rPr>
          <w:rFonts w:ascii="Arial" w:eastAsia="Calibri" w:hAnsi="Arial"/>
          <w:b/>
          <w:i/>
          <w:iCs/>
          <w:sz w:val="24"/>
        </w:rPr>
        <w:t>Ladri e briganti della verità dei ministri sacri</w:t>
      </w:r>
      <w:bookmarkEnd w:id="168"/>
    </w:p>
    <w:p w14:paraId="22CFD490" w14:textId="77777777" w:rsidR="003B4749" w:rsidRPr="003B4749" w:rsidRDefault="003B4749" w:rsidP="003B4749">
      <w:pPr>
        <w:spacing w:after="120"/>
        <w:jc w:val="both"/>
        <w:rPr>
          <w:rFonts w:ascii="Arial" w:hAnsi="Arial"/>
          <w:sz w:val="24"/>
        </w:rPr>
      </w:pPr>
      <w:r w:rsidRPr="003B4749">
        <w:rPr>
          <w:rFonts w:ascii="Arial" w:hAnsi="Arial"/>
          <w:sz w:val="24"/>
        </w:rPr>
        <w:t xml:space="preserve">Quello dei ministri sacri è servizio pieno e ininterrotto all’amore del Padre, alla grazia di Cristo Gesù, alla comunione dello Spirito Santo. È un servizio verso ogni uomo nelle cose che riguardano Dio. Loro sono servi della redenzione e della salvezza operata da Cristo Gesù. Sono servi del Vangelo, della verità, della grazia, della santità. Essi devono santificare ogni uomo con la santità del loro Dio e Signore. </w:t>
      </w:r>
    </w:p>
    <w:p w14:paraId="1A1A6AC6" w14:textId="77777777" w:rsidR="003B4749" w:rsidRPr="003B4749" w:rsidRDefault="003B4749" w:rsidP="003B4749">
      <w:pPr>
        <w:spacing w:after="120"/>
        <w:jc w:val="both"/>
        <w:rPr>
          <w:rFonts w:ascii="Arial" w:hAnsi="Arial"/>
          <w:sz w:val="24"/>
        </w:rPr>
      </w:pPr>
      <w:r w:rsidRPr="003B4749">
        <w:rPr>
          <w:rFonts w:ascii="Arial" w:hAnsi="Arial"/>
          <w:sz w:val="24"/>
        </w:rPr>
        <w:t xml:space="preserve">Ecco il primo obbligo dei ministri sacri: santificarsi per offrire se stessi in Cristo come unico sacrificio di redenzione e di salvezza. Mondarsi da ogni peccato è essenza del loro ministero. I ministri sacri devono essere mondi per Cristo e per la sua Parola. Devono essere purificati per servire al mondo la santità del Padre celeste. Il loro ministero è lo stesso ministero di Cristo, il Figlio di Dio, per la salvezza di ogni uomo. Se ministero di salvezza, di santità, di purificazione da ogni macchia di peccato, del dono di Dio all’uomo nella sua santità e nella sua giustizia, nella sua Parola di Risurrezione di vita e di Risurrezione di condanna eterna, è volontà di Dio che il ministero sacro venga esercitato secondo queste divine mansioni. </w:t>
      </w:r>
    </w:p>
    <w:p w14:paraId="027EF095" w14:textId="77777777" w:rsidR="003B4749" w:rsidRPr="003B4749" w:rsidRDefault="003B4749" w:rsidP="003B4749">
      <w:pPr>
        <w:spacing w:after="120"/>
        <w:jc w:val="both"/>
        <w:rPr>
          <w:rFonts w:ascii="Arial" w:hAnsi="Arial"/>
          <w:sz w:val="24"/>
        </w:rPr>
      </w:pPr>
      <w:r w:rsidRPr="003B4749">
        <w:rPr>
          <w:rFonts w:ascii="Arial" w:hAnsi="Arial"/>
          <w:sz w:val="24"/>
        </w:rPr>
        <w:t xml:space="preserve">Esso è ministero di grazia per togliere il peccato del mondo. Come Cristo ed in suo nome egli toglie i peccati e dà la grazia di Dio Padre ed il dono dello Spirito Santo. Consacrati per il culto, per la Parola, per la giustizia, per la santificazione, per i Sacramenti, sempre con lo sguardo fisso in Dio per la salvezza del mondo. Con la consacrazione, il ministro sacro diviene esclusiva proprietà di Dio, per il ministero del sacrificio e dell’annunzio del Vangelo. Preghiera e Parola devono essere le due sole sue occupazioni. I frutti di santità e di giustizia dicono se il ministero è stato vissuto conformemente alla volontà di Dio, o secondo la volontà ed il modello di vita secondo l’uomo. Unico loro modello è Cristo. Egli, inviato da Dio a compiere la volontà del Padre, andava di città in città ad annunziare la Parola del Padre suo. Egli guariva, sì, a volte. Ma egli operava per compassione e per misericordia; operava per accreditare la sua missione e la sua origine divina; operava per educare il popolo di Dio ad aprirsi all’azione dello Spirito Santo ed accogliere Lui, il Figlio Unigenito del Padre, fattosi carne per la giustificazione e la salvezza dell’uomo. </w:t>
      </w:r>
    </w:p>
    <w:p w14:paraId="5AE03A43" w14:textId="77777777" w:rsidR="003B4749" w:rsidRPr="003B4749" w:rsidRDefault="003B4749" w:rsidP="003B4749">
      <w:pPr>
        <w:spacing w:after="120"/>
        <w:jc w:val="both"/>
        <w:rPr>
          <w:rFonts w:ascii="Arial" w:hAnsi="Arial"/>
          <w:sz w:val="24"/>
        </w:rPr>
      </w:pPr>
      <w:r w:rsidRPr="003B4749">
        <w:rPr>
          <w:rFonts w:ascii="Arial" w:hAnsi="Arial"/>
          <w:sz w:val="24"/>
        </w:rPr>
        <w:t xml:space="preserve">La tentazione che Cristo vinse voleva che Egli non vivesse la sua missione di inviato del Padre per la nostra salvezza. Egli non è venuto per sfamare, per regnare su di noi a modo dei re della terra, a strabiliare con i suoi prodigi. Egli è venuto per annunziarci una Parola di verità e di giustizia, di santità e di misericordia, di vita eterna, di speranza oltre la morte. Egli è venuto per liberare l’uomo dal peccato. Consacrato con l’unzione dello Spirito Santo per il sacrificio, egli lavò le nostre colpe nel suo sangue sulla croce. Cristo fu tentato. Quanti sono chiamati a vivere la sua stessa missione sono tentati. Cristo ha dato l’esempio. Egli ha vinto. Molti sono i tentatori e numerosi gli strumenti di tentazione. La tentazione è costante. Satana lo sa bene. Se egli riuscirà a far sì che il consacrato non compia il suo ministero, l’uomo rimane nelle tenebre e nell’errore ed egli può regnare indisturbato su ogni forma di male. </w:t>
      </w:r>
    </w:p>
    <w:p w14:paraId="67281264" w14:textId="77777777" w:rsidR="003B4749" w:rsidRPr="003B4749" w:rsidRDefault="003B4749" w:rsidP="003B4749">
      <w:pPr>
        <w:spacing w:after="120"/>
        <w:jc w:val="both"/>
        <w:rPr>
          <w:rFonts w:ascii="Arial" w:hAnsi="Arial"/>
          <w:sz w:val="24"/>
        </w:rPr>
      </w:pPr>
      <w:r w:rsidRPr="003B4749">
        <w:rPr>
          <w:rFonts w:ascii="Arial" w:hAnsi="Arial"/>
          <w:sz w:val="24"/>
        </w:rPr>
        <w:t xml:space="preserve">Quando Gesù invita i suoi Apostoli a pregare perché il Padrone della messe mandi operai nella sua messe, Egli è di una chiarezza divina. Gli operai sono per la messe del Regno dei Cieli. Dio non manda operai perché si lavori in altre vigne o in altri cantieri, annunziando altre opere che sono di uomini. Il ministro sacro, in quanto cristiano, è chiamato a vivere tutta la Parola di Cristo, ad essere come Lui: povero in spirito, mite ed umile di cuore, misericordioso, affamato ed assetato per la giustizia, operatore di pace, puro di cuore, perseguitato e calunniato per la giustizia. La Parola vissuta deve essere il suo abito e la sua virtù. In quanto consacrato egli è inviato per il mondo ad annunziare la Parola della salvezza per la giustificazione dell’uomo nella conversione e nella fede al Vangelo; a distruggere il Regno di Satana e a costruire il Regno di Dio nel mondo. </w:t>
      </w:r>
    </w:p>
    <w:p w14:paraId="07566AA9" w14:textId="77777777" w:rsidR="003B4749" w:rsidRPr="003B4749" w:rsidRDefault="003B4749" w:rsidP="003B4749">
      <w:pPr>
        <w:spacing w:after="120"/>
        <w:jc w:val="both"/>
        <w:rPr>
          <w:rFonts w:ascii="Arial" w:hAnsi="Arial"/>
          <w:sz w:val="24"/>
        </w:rPr>
      </w:pPr>
      <w:r w:rsidRPr="003B4749">
        <w:rPr>
          <w:rFonts w:ascii="Arial" w:hAnsi="Arial"/>
          <w:sz w:val="24"/>
        </w:rPr>
        <w:t xml:space="preserve">Il ministro sacro ha una missione universale, cattolica. Il ministro sacro è pellegrino del Vangelo e della grazia del Signore nei Sacramenti della Chiesa; è il seminatore della Parola di Dio; è il pescatore di uomini; è il santificatore. In nome di Cristo e per sua autorità egli toglie il peccato del mondo. La missione del ministro sacro è divina. Solo il Padre dei Cieli può affidarla. L’uomo deve chiederla nella preghiera. Dio chiama i suoi consacrati. L’uomo chiede al Padre dei Cieli che mandi pellegrini, operai, pescatori, santificatori. La fedeltà del consacrato alla sua missione è certezza di benedizione e di abbondanza di grazia da parte di Dio Padre. La sua occupazione per altre mansioni ed altre opere interrompono il canale ordinario della grazia e della santificazione. Consacrato per il culto e la Parola, il ministro sacro opera salvezza se vive in perenne obbedienza a Dio, sempre condotto e mosso dallo Spirito Santo. Per rimanere nell’obbedienza, egli deve vincere ogni tentazione che lo trascina nel disordine umano e lo costituisce ministro di iniquità e di peccato. Ecco la verità di ogni ministro sacro: lui è consacrato per compiere la divina volontà di santificare il mondo per l’annunzio della Parola e per il perdono dei peccati nel sangue di Cristo Signore! </w:t>
      </w:r>
    </w:p>
    <w:p w14:paraId="19469131" w14:textId="77777777" w:rsidR="003B4749" w:rsidRPr="003B4749" w:rsidRDefault="003B4749" w:rsidP="003B4749">
      <w:pPr>
        <w:spacing w:after="120"/>
        <w:jc w:val="both"/>
        <w:rPr>
          <w:rFonts w:ascii="Arial" w:hAnsi="Arial"/>
          <w:sz w:val="24"/>
        </w:rPr>
      </w:pPr>
      <w:r w:rsidRPr="003B4749">
        <w:rPr>
          <w:rFonts w:ascii="Arial" w:hAnsi="Arial"/>
          <w:sz w:val="24"/>
        </w:rPr>
        <w:t xml:space="preserve">Come Cristo Gesù è la gloria del Padre, così il ministro sacro deve essere la gloria di Cristo Gesù. Quando il Padre vede Cristo, gioisce per la sua santità. Anche Cristo deve gioire per la santità dei suoi ministri. Cosa è la santità per del ministro sacro? È la fedeltà ad ogni consegna che Cristo gli ha affidato. Quali sono queste consegne? Ogni comando a lui dato. </w:t>
      </w:r>
    </w:p>
    <w:p w14:paraId="433CB654" w14:textId="77777777" w:rsidR="003B4749" w:rsidRPr="003B4749" w:rsidRDefault="003B4749" w:rsidP="003B4749">
      <w:pPr>
        <w:spacing w:after="120"/>
        <w:jc w:val="both"/>
        <w:rPr>
          <w:rFonts w:ascii="Arial" w:hAnsi="Arial"/>
          <w:bCs/>
          <w:sz w:val="24"/>
        </w:rPr>
      </w:pPr>
      <w:r w:rsidRPr="003B4749">
        <w:rPr>
          <w:rFonts w:ascii="Arial" w:hAnsi="Arial"/>
          <w:bCs/>
          <w:sz w:val="24"/>
        </w:rPr>
        <w:t xml:space="preserve">È vero comando per ogni ministro sacro: essere da Cristo Gesù come Cristo Gesù è dal Padre. Il ministro sacro non è servo dell’uomo, ma servo di Cristo, come Cristo non è servo dell’uomo, ma servo del Padre. Come Cristo serve l’uomo dalla volontà del Padre, così il ministro sacro serve l’uomo dalla volontà di Cristo. Il ministro sacro è la gloria di Cristo, in Cristo, per lo Spirito Santo, è gloria di Dio, se lavora perché la gloria di Cristo Gesù venga confessata da ogni uomo, di ogni popolo, lingua, tribù. Il Padre è la gloria di Cristo Gesù. Cristo Gesù è la gloria dei suoi ministri. È la gloria dei suoi ministri, se i suoi ministri lavorano per far conoscere, amare, servire Cristo. Lavorando per Cristo, i ministri sacri divengono la gloria di Cristo, in Cristo, la gloria di Dio. </w:t>
      </w:r>
    </w:p>
    <w:p w14:paraId="0B2B90D5" w14:textId="77777777" w:rsidR="003B4749" w:rsidRPr="003B4749" w:rsidRDefault="003B4749" w:rsidP="003B4749">
      <w:pPr>
        <w:spacing w:after="120"/>
        <w:jc w:val="both"/>
        <w:rPr>
          <w:rFonts w:ascii="Arial" w:hAnsi="Arial"/>
          <w:bCs/>
          <w:spacing w:val="-2"/>
          <w:sz w:val="24"/>
        </w:rPr>
      </w:pPr>
      <w:r w:rsidRPr="003B4749">
        <w:rPr>
          <w:rFonts w:ascii="Arial" w:hAnsi="Arial"/>
          <w:bCs/>
          <w:spacing w:val="-2"/>
          <w:sz w:val="24"/>
        </w:rPr>
        <w:t xml:space="preserve">Come dinanzi agli occhi di Cristo Gesù vi era solo il Padre, al quale prestava ogni obbedienza, così dinanzi agli occhi dei ministri di Cristo vi deve essere solo Cristo al quale prestare ogni obbedienza, ogni ascolto. Guardando sempre Cristo e ascoltando la sua voce, i ministri sacri serviranno l’uomo da veri servi di Cristo. Oggi sono gli occhi dei ministri sacri che si sono </w:t>
      </w:r>
      <w:r w:rsidRPr="003B4749">
        <w:rPr>
          <w:rFonts w:ascii="Arial" w:hAnsi="Arial"/>
          <w:bCs/>
          <w:spacing w:val="-4"/>
          <w:sz w:val="24"/>
        </w:rPr>
        <w:t>spostati. Essi non guardano più Cristo, ma guardano l’uomo. Non guardando più Cristo, non servono l’uomo dalla volontà di Cristo, lo</w:t>
      </w:r>
      <w:r w:rsidRPr="003B4749">
        <w:rPr>
          <w:rFonts w:ascii="Arial" w:hAnsi="Arial"/>
          <w:bCs/>
          <w:spacing w:val="-2"/>
          <w:sz w:val="24"/>
        </w:rPr>
        <w:t xml:space="preserve"> servono dalla loro volontà o dalla volontà dell’uomo. Quando questo avviene, i ministri sacri non vivono più il loro ministro sacro. Sono dall’uomo e non da Cristo. Se è dall’uomo, il ministro sacro perde essenza, verità, missione. Il suo essere è essere da Cristo, per Cristo, in Cristo, con Cristo. È essere dalla volontà di Cristo per la volontà di Cristo. Mai deve essere dalla volontà dell’uomo. </w:t>
      </w:r>
    </w:p>
    <w:p w14:paraId="215FE677" w14:textId="77777777" w:rsidR="003B4749" w:rsidRPr="003B4749" w:rsidRDefault="003B4749" w:rsidP="003B4749">
      <w:pPr>
        <w:spacing w:after="120"/>
        <w:jc w:val="both"/>
        <w:rPr>
          <w:rFonts w:ascii="Arial" w:hAnsi="Arial"/>
          <w:bCs/>
          <w:sz w:val="24"/>
        </w:rPr>
      </w:pPr>
      <w:r w:rsidRPr="003B4749">
        <w:rPr>
          <w:rFonts w:ascii="Arial" w:hAnsi="Arial"/>
          <w:bCs/>
          <w:sz w:val="24"/>
        </w:rPr>
        <w:t xml:space="preserve">Una verità che è essenza della Chiesa ed essenza del ministro sacro è il suo particolare legame con l’Eucaristia e il Vangelo. Il ministro sacro trasforma, nella potenza dello Spirito Santo, il pane e il vino in corpo e sangue di Gesù. Così Lui, nella potenza dello Spirito Santo, è chiamato a trasformare il Vangelo in Parola di salvezza, redenzione, giustificazione, conversione pace, santità, giustizia, verità, misericordia, per ogni uomo. </w:t>
      </w:r>
    </w:p>
    <w:p w14:paraId="771927B6" w14:textId="77777777" w:rsidR="003B4749" w:rsidRPr="003B4749" w:rsidRDefault="003B4749" w:rsidP="003B4749">
      <w:pPr>
        <w:spacing w:after="120"/>
        <w:jc w:val="both"/>
        <w:rPr>
          <w:rFonts w:ascii="Arial" w:hAnsi="Arial"/>
          <w:bCs/>
          <w:sz w:val="24"/>
        </w:rPr>
      </w:pPr>
      <w:r w:rsidRPr="003B4749">
        <w:rPr>
          <w:rFonts w:ascii="Arial" w:hAnsi="Arial"/>
          <w:bCs/>
          <w:sz w:val="24"/>
        </w:rPr>
        <w:t xml:space="preserve">Mentre la trasformazione del pane e del vino in corpo e sangue avviene </w:t>
      </w:r>
      <w:r w:rsidRPr="003B4749">
        <w:rPr>
          <w:rFonts w:ascii="Arial" w:hAnsi="Arial"/>
          <w:bCs/>
          <w:i/>
          <w:iCs/>
          <w:sz w:val="24"/>
          <w:lang w:val="la-Latn"/>
        </w:rPr>
        <w:t>ex opere operato</w:t>
      </w:r>
      <w:r w:rsidRPr="003B4749">
        <w:rPr>
          <w:rFonts w:ascii="Arial" w:hAnsi="Arial"/>
          <w:bCs/>
          <w:sz w:val="24"/>
        </w:rPr>
        <w:t xml:space="preserve">, la trasformazione del Vangelo in Parola di vita eterna avviene </w:t>
      </w:r>
      <w:r w:rsidRPr="003B4749">
        <w:rPr>
          <w:rFonts w:ascii="Arial" w:hAnsi="Arial"/>
          <w:bCs/>
          <w:i/>
          <w:iCs/>
          <w:sz w:val="24"/>
          <w:lang w:val="la-Latn"/>
        </w:rPr>
        <w:t>ex opere operantis</w:t>
      </w:r>
      <w:r w:rsidRPr="003B4749">
        <w:rPr>
          <w:rFonts w:ascii="Arial" w:hAnsi="Arial"/>
          <w:bCs/>
          <w:sz w:val="24"/>
        </w:rPr>
        <w:t xml:space="preserve">. La sua santificazione è di obbligo. Più il ministro sacro si conformerà a Cristo Gesù e più la sua Parola sarà Parola di vita eterna, Parola di conversione e di salvezza. Se non si conforma a Cristo, la sua Parola è parola di uomo e non più Parola di Spirito Santo. Questa verità si applica anche al sacramento della Penitenza che Lui celebra. La parola </w:t>
      </w:r>
      <w:r w:rsidRPr="003B4749">
        <w:rPr>
          <w:rFonts w:ascii="Arial" w:hAnsi="Arial"/>
          <w:bCs/>
          <w:i/>
          <w:iCs/>
          <w:sz w:val="24"/>
          <w:lang w:val="la-Latn"/>
        </w:rPr>
        <w:t>ex opere operato</w:t>
      </w:r>
      <w:r w:rsidRPr="003B4749">
        <w:rPr>
          <w:rFonts w:ascii="Arial" w:hAnsi="Arial"/>
          <w:bCs/>
          <w:sz w:val="24"/>
        </w:rPr>
        <w:t xml:space="preserve"> è solo nella formula di assoluzione. Prima però gli occorre la </w:t>
      </w:r>
      <w:r w:rsidRPr="003B4749">
        <w:rPr>
          <w:rFonts w:ascii="Arial" w:hAnsi="Arial"/>
          <w:bCs/>
          <w:spacing w:val="-2"/>
          <w:sz w:val="24"/>
        </w:rPr>
        <w:t xml:space="preserve">Parola della conversione e del vero pentimento. Questa Parola sempre dovrà attingerla dal cuore dello Spirito Santo e per questo urge sempre una sua più grande conformazione a Gesù Signore. Tutto nel ministro sacro è dalla conformazione a Cristo Gesù. L’essenza del ministro sacro è il suo essere sempre da Cristo Signore. Mai lui dovrà essere dalla volontà dell’uomo. Il ministro sacro è il punto di contatto perché nella sua vera essenza ogni discepolo di </w:t>
      </w:r>
      <w:r w:rsidRPr="003B4749">
        <w:rPr>
          <w:rFonts w:ascii="Arial" w:hAnsi="Arial"/>
          <w:bCs/>
          <w:sz w:val="24"/>
        </w:rPr>
        <w:t>Gesù trovi la sua vera essenza. Se il ministro sacro è sviato dalla sua essenza, ogni uomo che ricorre a lui sarà sviato. O perde la sua vera essenza. O mai ritroverà la sua vera essenza. Ecco ora alcuni testi sacri dell’Antico e del Nuovo Testamento che rivelano qual è la missione del ministro sacro.</w:t>
      </w:r>
    </w:p>
    <w:p w14:paraId="1B157212" w14:textId="77777777" w:rsidR="003B4749" w:rsidRPr="003B4749" w:rsidRDefault="003B4749" w:rsidP="003B4749">
      <w:pPr>
        <w:rPr>
          <w:rFonts w:ascii="Calibri" w:eastAsia="Calibri" w:hAnsi="Calibri"/>
          <w:bCs/>
          <w:sz w:val="10"/>
          <w:szCs w:val="6"/>
        </w:rPr>
      </w:pPr>
    </w:p>
    <w:p w14:paraId="20C5E73F" w14:textId="77777777" w:rsidR="003B4749" w:rsidRPr="003B4749" w:rsidRDefault="003B4749" w:rsidP="003B4749">
      <w:pPr>
        <w:spacing w:after="120"/>
        <w:ind w:left="567" w:right="566"/>
        <w:jc w:val="both"/>
        <w:rPr>
          <w:rFonts w:ascii="Arial" w:hAnsi="Arial"/>
          <w:i/>
          <w:sz w:val="23"/>
          <w:szCs w:val="23"/>
        </w:rPr>
      </w:pPr>
      <w:r w:rsidRPr="003B4749">
        <w:rPr>
          <w:rFonts w:ascii="Arial" w:hAnsi="Arial"/>
          <w:i/>
          <w:sz w:val="23"/>
          <w:szCs w:val="23"/>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(Dt 4,1-2).</w:t>
      </w:r>
    </w:p>
    <w:p w14:paraId="63451308" w14:textId="77777777" w:rsidR="003B4749" w:rsidRPr="003B4749" w:rsidRDefault="003B4749" w:rsidP="003B4749">
      <w:pPr>
        <w:spacing w:after="120"/>
        <w:ind w:left="567" w:right="566"/>
        <w:jc w:val="both"/>
        <w:rPr>
          <w:rFonts w:ascii="Arial" w:hAnsi="Arial"/>
          <w:sz w:val="23"/>
          <w:szCs w:val="23"/>
        </w:rPr>
      </w:pPr>
      <w:r w:rsidRPr="003B4749">
        <w:rPr>
          <w:rFonts w:ascii="Arial" w:hAnsi="Arial"/>
          <w:i/>
          <w:sz w:val="23"/>
          <w:szCs w:val="23"/>
        </w:rPr>
        <w:t>“Tu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(Ger 8,4-12)</w:t>
      </w:r>
      <w:r w:rsidRPr="003B4749">
        <w:rPr>
          <w:rFonts w:ascii="Arial" w:hAnsi="Arial"/>
          <w:sz w:val="23"/>
          <w:szCs w:val="23"/>
        </w:rPr>
        <w:t>.</w:t>
      </w:r>
    </w:p>
    <w:p w14:paraId="6BF80E1E" w14:textId="77777777" w:rsidR="003B4749" w:rsidRPr="003B4749" w:rsidRDefault="003B4749" w:rsidP="003B4749">
      <w:pPr>
        <w:spacing w:after="120"/>
        <w:ind w:left="567" w:right="566"/>
        <w:jc w:val="both"/>
        <w:rPr>
          <w:rFonts w:ascii="Arial" w:hAnsi="Arial"/>
          <w:sz w:val="23"/>
          <w:szCs w:val="23"/>
        </w:rPr>
      </w:pPr>
      <w:r w:rsidRPr="003B4749">
        <w:rPr>
          <w:rFonts w:ascii="Arial" w:hAnsi="Arial"/>
          <w:i/>
          <w:sz w:val="23"/>
          <w:szCs w:val="23"/>
        </w:rPr>
        <w:t>Voi tutte, bestie dei campi, venite a mangiare; voi tutte, bestie della foresta, venite. I suoi guardiani sono tutti ciechi, non capiscono nulla. Sono tutti cani muti, incapaci di abbaiare; sonnecchiano accovacciati, amano appisolarsi. Ma questi cani avidi, che non sanno saziarsi, sono i pastori che non capiscono nulla. Ognuno segue la sua via, ognuno bada al proprio interesse, senza eccezione. «Venite, io prenderò del vino e ci ubriacheremo di bevande inebrianti. Domani sarà come oggi, e molto più ancora» (Is 56,9-12)</w:t>
      </w:r>
      <w:r w:rsidRPr="003B4749">
        <w:rPr>
          <w:rFonts w:ascii="Arial" w:hAnsi="Arial"/>
          <w:sz w:val="23"/>
          <w:szCs w:val="23"/>
        </w:rPr>
        <w:t>.</w:t>
      </w:r>
    </w:p>
    <w:p w14:paraId="26428A8A" w14:textId="77777777" w:rsidR="003B4749" w:rsidRPr="003B4749" w:rsidRDefault="003B4749" w:rsidP="003B4749">
      <w:pPr>
        <w:spacing w:after="120"/>
        <w:ind w:left="567" w:right="566"/>
        <w:jc w:val="both"/>
        <w:rPr>
          <w:rFonts w:ascii="Arial" w:hAnsi="Arial"/>
          <w:sz w:val="23"/>
          <w:szCs w:val="23"/>
        </w:rPr>
      </w:pPr>
      <w:r w:rsidRPr="003B4749">
        <w:rPr>
          <w:rFonts w:ascii="Arial" w:hAnsi="Arial"/>
          <w:i/>
          <w:sz w:val="23"/>
          <w:szCs w:val="23"/>
        </w:rPr>
        <w:t>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(Cfr. Mal 2,1-9)</w:t>
      </w:r>
      <w:r w:rsidRPr="003B4749">
        <w:rPr>
          <w:rFonts w:ascii="Arial" w:hAnsi="Arial"/>
          <w:sz w:val="23"/>
          <w:szCs w:val="23"/>
        </w:rPr>
        <w:t>.</w:t>
      </w:r>
    </w:p>
    <w:p w14:paraId="61C98A80" w14:textId="77777777" w:rsidR="003B4749" w:rsidRPr="003B4749" w:rsidRDefault="003B4749" w:rsidP="003B4749">
      <w:pPr>
        <w:spacing w:after="120"/>
        <w:ind w:left="567" w:right="566"/>
        <w:jc w:val="both"/>
        <w:rPr>
          <w:rFonts w:ascii="Arial" w:hAnsi="Arial"/>
          <w:sz w:val="23"/>
          <w:szCs w:val="23"/>
        </w:rPr>
      </w:pPr>
      <w:r w:rsidRPr="003B4749">
        <w:rPr>
          <w:rFonts w:ascii="Arial" w:hAnsi="Arial"/>
          <w:i/>
          <w:sz w:val="23"/>
          <w:szCs w:val="23"/>
        </w:rPr>
        <w:t>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Ed egli rispose loro: «Bene ha profetato Isaia di voi, ipocriti, come sta scritto: Questo popolo mi onora con le labbra, ma il suo cuore è lontano da me. Invano mi rendono culto, insegnando dottrine che sono precetti di uomini. 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 (Mc 7,1-13)</w:t>
      </w:r>
      <w:r w:rsidRPr="003B4749">
        <w:rPr>
          <w:rFonts w:ascii="Arial" w:hAnsi="Arial"/>
          <w:sz w:val="23"/>
          <w:szCs w:val="23"/>
        </w:rPr>
        <w:t xml:space="preserve">. </w:t>
      </w:r>
    </w:p>
    <w:p w14:paraId="0BD33D73" w14:textId="77777777" w:rsidR="003B4749" w:rsidRPr="003B4749" w:rsidRDefault="003B4749" w:rsidP="003B4749">
      <w:pPr>
        <w:spacing w:after="120"/>
        <w:rPr>
          <w:rFonts w:ascii="Arial" w:eastAsia="Calibri" w:hAnsi="Arial"/>
          <w:b/>
          <w:bCs/>
          <w:i/>
          <w:iCs/>
          <w:sz w:val="24"/>
        </w:rPr>
      </w:pPr>
      <w:bookmarkStart w:id="169" w:name="_Toc110000767"/>
      <w:r w:rsidRPr="003B4749">
        <w:rPr>
          <w:rFonts w:ascii="Arial" w:eastAsia="Calibri" w:hAnsi="Arial"/>
          <w:b/>
          <w:bCs/>
          <w:i/>
          <w:iCs/>
          <w:sz w:val="24"/>
        </w:rPr>
        <w:t>L’opera dei ladri e dei briganti</w:t>
      </w:r>
      <w:bookmarkEnd w:id="169"/>
      <w:r w:rsidRPr="003B4749">
        <w:rPr>
          <w:rFonts w:ascii="Arial" w:eastAsia="Calibri" w:hAnsi="Arial"/>
          <w:b/>
          <w:bCs/>
          <w:i/>
          <w:iCs/>
          <w:sz w:val="24"/>
        </w:rPr>
        <w:t xml:space="preserve"> </w:t>
      </w:r>
    </w:p>
    <w:p w14:paraId="41E91C4D" w14:textId="77777777" w:rsidR="003B4749" w:rsidRPr="003B4749" w:rsidRDefault="003B4749" w:rsidP="003B4749">
      <w:pPr>
        <w:spacing w:after="120"/>
        <w:jc w:val="both"/>
        <w:rPr>
          <w:rFonts w:ascii="Arial" w:hAnsi="Arial"/>
          <w:sz w:val="24"/>
        </w:rPr>
      </w:pPr>
      <w:r w:rsidRPr="003B4749">
        <w:rPr>
          <w:rFonts w:ascii="Arial" w:hAnsi="Arial"/>
          <w:sz w:val="24"/>
        </w:rPr>
        <w:t xml:space="preserve">È sufficiente leggere qualche pagina del Vangelo e subito vengono alla luce ladri e briganti della verità dei ministri sacri. Gesù è la Parola Eterna fattasi carne per la nostra salvezza e redenzione. Per non accogliere la sua Parola si denigrava e si infangava la sua persona. I suoi parenti dicevano che “è fuori sé”, un pazzo, uno che non sa né quello che dice e né quello che fa. Potrà mai essere vera la Parola di un pazzo? Essa è parola di uomo e non certo di Dio. Questo è il peccato dei suoi familiari.  </w:t>
      </w:r>
    </w:p>
    <w:p w14:paraId="26EF804E" w14:textId="77777777" w:rsidR="003B4749" w:rsidRPr="003B4749" w:rsidRDefault="003B4749" w:rsidP="003B4749">
      <w:pPr>
        <w:spacing w:after="120"/>
        <w:jc w:val="both"/>
        <w:rPr>
          <w:rFonts w:ascii="Arial" w:hAnsi="Arial"/>
          <w:sz w:val="24"/>
        </w:rPr>
      </w:pPr>
      <w:r w:rsidRPr="003B4749">
        <w:rPr>
          <w:rFonts w:ascii="Arial" w:hAnsi="Arial"/>
          <w:sz w:val="24"/>
        </w:rPr>
        <w:t xml:space="preserve">Poi c’è il peccato più sottile degli scribi e dei farisei. Costoro andavano sul pesante e anche sul pesantissimo. Essi lo accusavano di bestemmia, non solo, ma anche di essere un indemoniato. Potrà una persona che è indemoniata parlare nel nome di Dio? Mai. Essa parlerà in nome del diavolo. Poiché queste accuse non allontanavano la gente da Lui, perché attratta dai suoi miracoli, ecco l’altra infamante accusa: Gesù scaccia gli spiriti impuri in nome di Beelzebùl, il principe dei demòni. </w:t>
      </w:r>
    </w:p>
    <w:p w14:paraId="4D19EB01" w14:textId="77777777" w:rsidR="003B4749" w:rsidRPr="003B4749" w:rsidRDefault="003B4749" w:rsidP="003B4749">
      <w:pPr>
        <w:spacing w:after="120"/>
        <w:jc w:val="both"/>
        <w:rPr>
          <w:rFonts w:ascii="Arial" w:hAnsi="Arial"/>
          <w:sz w:val="24"/>
        </w:rPr>
      </w:pPr>
      <w:r w:rsidRPr="003B4749">
        <w:rPr>
          <w:rFonts w:ascii="Arial" w:hAnsi="Arial"/>
          <w:sz w:val="24"/>
        </w:rPr>
        <w:t xml:space="preserve">Si comprenderà bene che da un’accusa così infamante sempre qualche anima verrà allontanata dal seguire Cristo Gesù. Dal diavolo sempre si fugge. Scribi e </w:t>
      </w:r>
      <w:r w:rsidRPr="003B4749">
        <w:rPr>
          <w:rFonts w:ascii="Arial" w:hAnsi="Arial"/>
          <w:spacing w:val="-2"/>
          <w:sz w:val="24"/>
        </w:rPr>
        <w:t xml:space="preserve">farisei evidentemente non conoscono né Dio e né il diavolo. Essi non sanno che sono loro gli strumenti nelle sue mani per allontanare il mondo da Cristo Gesù. Ogni calunnia, ogni menzogna, ogni fango va gettato su Cristo Signore, purché si distrugga la sua verità di portatore nel mondo della purissima Parola del Signore. Addirittura si accusava Cristo Gesù di essere un mangione e un beone e di Giovanni si diceva che era un indemoniato. Così facendo scribi e farisei erano liberi dall’ascoltare Cristo Gesù. Ma quando essi videro che nessuna accusa fermava Cristo Gesù, allora decisero di ucciderlo. </w:t>
      </w:r>
      <w:r w:rsidRPr="003B4749">
        <w:rPr>
          <w:rFonts w:ascii="Arial" w:hAnsi="Arial"/>
          <w:sz w:val="24"/>
        </w:rPr>
        <w:t xml:space="preserve">Solo la morte avrebbe potuto risolvere definitivamente il problema. Ma neanche la morte con Gesù è stata capace. Lui è risorto e ha costituito suoi missionari i suoi Apostoli e tutto il suo corpo, moltiplicando all’infinito i continuatori della sua opera. </w:t>
      </w:r>
    </w:p>
    <w:p w14:paraId="765967D1" w14:textId="77777777" w:rsidR="003B4749" w:rsidRPr="003B4749" w:rsidRDefault="003B4749" w:rsidP="003B4749">
      <w:pPr>
        <w:spacing w:after="120"/>
        <w:jc w:val="both"/>
        <w:rPr>
          <w:rFonts w:ascii="Arial" w:hAnsi="Arial"/>
          <w:sz w:val="24"/>
        </w:rPr>
      </w:pPr>
      <w:r w:rsidRPr="003B4749">
        <w:rPr>
          <w:rFonts w:ascii="Arial" w:hAnsi="Arial"/>
          <w:sz w:val="24"/>
        </w:rPr>
        <w:t xml:space="preserve">Oggi quali sono i peccati contro i ministri del Vangelo? Gli stessi che furono commessi contro Cristo Gesù. Si getta su di essi, su quanti vogliono essere fedeli all’annuncio della Parola ogni fango. Lo si getta però in modo scientifico e sofisticato. Ma non per questo il fango rimane senza frutti. Il primo peccato scientifico è l’accusa di fondamentalismo. Annunciare la Parola così come essa è, sempre però sorretti dalla sapienza, dall’intelligenza, dalla scienza dello Spirito Santo e nel timore del Signore, è fondamentalismo, perché oggi si dice che la Parola va contestualizzata e per contestualizzazione si intende una sola cosa: servirla con grande parzialità, addirittura non servirla affatto. </w:t>
      </w:r>
    </w:p>
    <w:p w14:paraId="5EF0B0B0" w14:textId="77777777" w:rsidR="003B4749" w:rsidRPr="003B4749" w:rsidRDefault="003B4749" w:rsidP="003B4749">
      <w:pPr>
        <w:spacing w:after="120"/>
        <w:jc w:val="both"/>
        <w:rPr>
          <w:rFonts w:ascii="Arial" w:hAnsi="Arial"/>
          <w:sz w:val="24"/>
        </w:rPr>
      </w:pPr>
      <w:r w:rsidRPr="003B4749">
        <w:rPr>
          <w:rFonts w:ascii="Arial" w:hAnsi="Arial"/>
          <w:sz w:val="24"/>
        </w:rPr>
        <w:t xml:space="preserve">Se quest’accusa non è sufficiente, se ne aggiunge una seconda: chi annuncia la parola nella sua interezza di verità e di dottrina viene accusato di essere un tradizionalista, persona cioè che non si apre alle esigenze della mentalità di questo momento. La Parola era per ieri, si dice. Oggi dobbiamo lasciarci governare dalle moderne scienze antropologiche, sociologiche, psicologiche. Dove conducono queste scienze? Alla distruzione della verità oggettiva della Parola del Signore, facendo di essa una cosa puramente soggettiva. </w:t>
      </w:r>
    </w:p>
    <w:p w14:paraId="52B74234" w14:textId="77777777" w:rsidR="003B4749" w:rsidRPr="003B4749" w:rsidRDefault="003B4749" w:rsidP="003B4749">
      <w:pPr>
        <w:spacing w:after="120"/>
        <w:jc w:val="both"/>
        <w:rPr>
          <w:rFonts w:ascii="Arial" w:hAnsi="Arial"/>
          <w:sz w:val="24"/>
        </w:rPr>
      </w:pPr>
      <w:r w:rsidRPr="003B4749">
        <w:rPr>
          <w:rFonts w:ascii="Arial" w:hAnsi="Arial"/>
          <w:sz w:val="24"/>
        </w:rPr>
        <w:t xml:space="preserve">Se neanche quest’accusa sortisce i suoi effetti, allora si passa ad un’accusa ancora più infamante. Si accusa il portatore della Parola di Dio nel mondo di totale mancanza di amore verso l’uomo. Questa accusa viene tradotta con una parola che fa venire i brividi ai cuori e alle menti: rigidità, rigorismo, chiusura all’amore, assenza di sensibilità per l’uomo. Queste infamanti accuse hanno un solo fine: giustificare la dichiarazione di non necessità della Parola del Signore per l’uomo del nostro tempo. </w:t>
      </w:r>
    </w:p>
    <w:p w14:paraId="5B739ECE" w14:textId="77777777" w:rsidR="003B4749" w:rsidRPr="003B4749" w:rsidRDefault="003B4749" w:rsidP="003B4749">
      <w:pPr>
        <w:spacing w:after="120"/>
        <w:jc w:val="both"/>
        <w:rPr>
          <w:rFonts w:ascii="Arial" w:hAnsi="Arial"/>
          <w:sz w:val="24"/>
        </w:rPr>
      </w:pPr>
      <w:r w:rsidRPr="003B4749">
        <w:rPr>
          <w:rFonts w:ascii="Arial" w:hAnsi="Arial"/>
          <w:sz w:val="24"/>
        </w:rPr>
        <w:t xml:space="preserve">Questo non deve meravigliarci. Se è stato dichiarato Cristo non più necessario per la salvezza dell’uomo, a che serve la sua Parola? Ecco allora il peccato dei peccati contro la Parola del Signore e contro i suoi portatori nel mondo: ormai non è più dal Libro della Scrittura e neanche dal Libro della Sacra Tradizione che la verità va tratta. Ognuno viene costituito portatore di verità. Ormai il solo Libro dal quale la verità va tratta è il cuore di ogni singola persona. </w:t>
      </w:r>
    </w:p>
    <w:p w14:paraId="7DA01D79" w14:textId="77777777" w:rsidR="003B4749" w:rsidRPr="003B4749" w:rsidRDefault="003B4749" w:rsidP="003B4749">
      <w:pPr>
        <w:spacing w:after="120"/>
        <w:jc w:val="both"/>
        <w:rPr>
          <w:rFonts w:ascii="Arial" w:hAnsi="Arial"/>
          <w:sz w:val="24"/>
        </w:rPr>
      </w:pPr>
      <w:r w:rsidRPr="003B4749">
        <w:rPr>
          <w:rFonts w:ascii="Arial" w:hAnsi="Arial"/>
          <w:sz w:val="24"/>
        </w:rPr>
        <w:t xml:space="preserve">Ma è proprio questo il paradosso: Tu puoi trarre qualsiasi verità dal tuo cuore a condizione che non contrasti con la mia. Se contrasta con la mia, tu rimani sempre un fondamentalista, un tradizionalista, persona senza cuore, un rigido e un rigorista. Io invece sono la sola persona illuminata, la sola saggia, la sola che detiene la verità. Solo la mia è verità, la tua è falsità e per questo devi essere eliminato con ogni mezzo e per qualsiasi via. Tutti questi peccati contro i portatori della vera Parola si consumano nell’odio senza fine, odio che è inventore di ogni altra infamante accusa, odio che non si placa neanche con la morte inflitta a colui che la vera Parola porta. Oggi si assiste ad un odio infinito contro i ministri sacri che portano nel mondo la vera Parola di Dio. Essi vengono maledetti anche dopo la loro morte. Quest’odio nei ladri e briganti della verità dei ministri sacri è la ragione di vita per quanti hanno votato la loro vita al male, al peccato e sono divenuti sulla nostra terra cuore di Satana e mente del Diavolo. </w:t>
      </w:r>
    </w:p>
    <w:p w14:paraId="0297A698" w14:textId="77777777" w:rsidR="003B4749" w:rsidRPr="003B4749" w:rsidRDefault="003B4749" w:rsidP="003B4749">
      <w:pPr>
        <w:spacing w:after="120"/>
        <w:jc w:val="both"/>
        <w:rPr>
          <w:rFonts w:ascii="Arial" w:hAnsi="Arial"/>
          <w:sz w:val="24"/>
        </w:rPr>
      </w:pPr>
      <w:r w:rsidRPr="003B4749">
        <w:rPr>
          <w:rFonts w:ascii="Arial" w:hAnsi="Arial"/>
          <w:sz w:val="24"/>
        </w:rPr>
        <w:t xml:space="preserve">Cosa vogliono questi ladri e briganti della verità dei ministri sacri? Essi vogliono una sola cosa: l’omologazione del pensiero del mondo, anzi elezione del pensiero del mondo a nostra unica e sola norma di fede e di morale. Questo, altro non significa se non il totale rinnegamento del Pensiero di Cristo Gesù, della volontà del Padre nostro celeste, della purissima verità dello Spirito Santo. Perché eleggiamo e innalziamo il pensiero del mondo ad unico nostro statuto di fede e di morale, la tentazione si serve di parole nobilissime, quali: misericordia, carità, bontà, compassione, pietà, dignità, onore, abolizione di steccati, accoglienza, fratellanza universale, diritti dell’uomo e della donna, progresso, civiltà. </w:t>
      </w:r>
    </w:p>
    <w:p w14:paraId="0EDEBD9C" w14:textId="77777777" w:rsidR="003B4749" w:rsidRPr="003B4749" w:rsidRDefault="003B4749" w:rsidP="003B4749">
      <w:pPr>
        <w:spacing w:after="120"/>
        <w:jc w:val="both"/>
        <w:rPr>
          <w:rFonts w:ascii="Arial" w:hAnsi="Arial"/>
          <w:sz w:val="24"/>
        </w:rPr>
      </w:pPr>
      <w:r w:rsidRPr="003B4749">
        <w:rPr>
          <w:rFonts w:ascii="Arial" w:hAnsi="Arial"/>
          <w:sz w:val="24"/>
        </w:rPr>
        <w:t>Quanti ancora pensano secondo la purissima verità di Cristo Gesù, da ladri e briganti vengono accusati di: morale rigida, clericalismo, tradizionalismo, vecchiaia spirituale, incapacità di entrare nel nuovo mondo, ancoraggio ad un passato che non esiste più, fondamentalismo evangelico, arroccamento al proprio cuore, insensibilità spirituale, cecità teologica e antropologica.</w:t>
      </w:r>
    </w:p>
    <w:p w14:paraId="121CB97B" w14:textId="77777777" w:rsidR="003B4749" w:rsidRPr="003B4749" w:rsidRDefault="003B4749" w:rsidP="003B4749">
      <w:pPr>
        <w:spacing w:after="120"/>
        <w:jc w:val="both"/>
        <w:rPr>
          <w:rFonts w:ascii="Arial" w:hAnsi="Arial"/>
          <w:spacing w:val="-2"/>
          <w:sz w:val="24"/>
        </w:rPr>
      </w:pPr>
      <w:r w:rsidRPr="003B4749">
        <w:rPr>
          <w:rFonts w:ascii="Arial" w:hAnsi="Arial"/>
          <w:spacing w:val="-2"/>
          <w:sz w:val="24"/>
        </w:rPr>
        <w:t xml:space="preserve">Ora chiediamoci: Cosa ha dato il Padre a Cristo Gesù perché lo consegnasse ai suoi Apostoli? Il Padre ha dato tutto se stesso, tutto lo Spirito Santo, tutto Cristo Gesù. Ecco cosa deve dare a noi Gesù Signore: tutto il Padre, tutto lo Spirito Santo, tutto se stesso. Qual è la via perché Cristo Signore doni a noi tutto il Padre e tutto lo Spirito Santo nel dono di se stesso? Dare tutto se stesso fino alla morte di croce al Padre sempre condotto e guidato dallo Spirito Santo. Se Cristo non darà tutto se stesso al Padre, annientandosi e rinnegandosi fino alla morte di croce, mai potrà dare a noi il Padre e lo Spirito Santo nel dono di se stesso. Ecco allora il principio di verità che sempre va osservato: se il ministro del Signore vuole dare al mondo tutto Cristo nel quale è il Padre e lo Spirito Santo deve darsi Lui a Cristo Gesù consegnandosi e annientandosi anche lui fino alla morte e ad una morte di croce. </w:t>
      </w:r>
    </w:p>
    <w:p w14:paraId="730469D0" w14:textId="77777777" w:rsidR="003B4749" w:rsidRPr="003B4749" w:rsidRDefault="003B4749" w:rsidP="003B4749">
      <w:pPr>
        <w:spacing w:after="120"/>
        <w:jc w:val="both"/>
        <w:rPr>
          <w:rFonts w:ascii="Arial" w:hAnsi="Arial"/>
          <w:sz w:val="24"/>
        </w:rPr>
      </w:pPr>
      <w:r w:rsidRPr="003B4749">
        <w:rPr>
          <w:rFonts w:ascii="Arial" w:hAnsi="Arial"/>
          <w:sz w:val="24"/>
        </w:rPr>
        <w:t xml:space="preserve">Gesù dal Padre riceve la vita. Gesù al Padre consegna la vita nel totale annichilimento di sé. In questa consegna al Padre, dal Padre è dato a noi. Donando Lui a noi, in Lui ci dona se stesso e lo Spirito Santo. Ecco la vera consegna di Cristo a noi: a noi Cristo Gesù dona la sua Parola, la sua carne, il suo sangue, la Madre sua, il Padre suo, il suo Santo Spirito, la sua morte, la sua risurrezione, la sua gloria eterna. Tutto ciò che ha ricevuto dal Padre lo ha dato a noi, anche la sua figliolanza ha dato a noi assieme alla partecipazione della natura divina. Lui è il Figlio eterno del Padre e in Lui noi siamo veri figli del Padre, per dono della sua figliolanza. Questi doni divini, eterni, anche umani, Cristo Gesù li ha dati a noi dopo averli portati al sommo della fruttificazione nel suo corpo. Il sommo della fruttificazione avviene sulla croce. Dalla croce ci dona il perdono e l’espiazione dei peccati, la grazia e lo Spirito Santo per la nostra santificazione. </w:t>
      </w:r>
    </w:p>
    <w:p w14:paraId="0B5C515E" w14:textId="77777777" w:rsidR="003B4749" w:rsidRPr="003B4749" w:rsidRDefault="003B4749" w:rsidP="003B4749">
      <w:pPr>
        <w:spacing w:after="120"/>
        <w:jc w:val="both"/>
        <w:rPr>
          <w:rFonts w:ascii="Arial" w:hAnsi="Arial"/>
          <w:spacing w:val="-2"/>
          <w:sz w:val="24"/>
        </w:rPr>
      </w:pPr>
      <w:r w:rsidRPr="003B4749">
        <w:rPr>
          <w:rFonts w:ascii="Arial" w:hAnsi="Arial"/>
          <w:spacing w:val="-6"/>
          <w:sz w:val="24"/>
        </w:rPr>
        <w:t xml:space="preserve">Poiché nel corpo di Cristo, la vita di Cristo è partecipata in modo differente e distinto per ogni suo membro, ogni membro deve sapere qual è la sua partecipazione della vita di Cristo e secondo questa partecipazione deve rendere partecipe il mondo intero. Ai suoi ministri sacri cosa ha dato che non ha dato agli altri membri del suo corpo? Ad ognuno di essi ha dato, secondo la sua particolare conformazione sacramentale a Lui – vescovo, presbitero, diacono </w:t>
      </w:r>
      <w:r w:rsidRPr="003B4749">
        <w:rPr>
          <w:rFonts w:ascii="Arial" w:hAnsi="Arial" w:cs="Arial"/>
          <w:spacing w:val="-6"/>
          <w:sz w:val="24"/>
        </w:rPr>
        <w:t>–</w:t>
      </w:r>
      <w:r w:rsidRPr="003B4749">
        <w:rPr>
          <w:rFonts w:ascii="Arial" w:hAnsi="Arial"/>
          <w:spacing w:val="-6"/>
          <w:sz w:val="24"/>
        </w:rPr>
        <w:t xml:space="preserve"> il ministero della Parola e della vigilanza sulla Parola. </w:t>
      </w:r>
      <w:r w:rsidRPr="003B4749">
        <w:rPr>
          <w:rFonts w:ascii="Arial" w:hAnsi="Arial"/>
          <w:sz w:val="24"/>
        </w:rPr>
        <w:t>Ha dato il potere di generare la luce, la verità, la grazia nei cuori. Ha dato il potere di dare lo Spirito Santo. Ha dato il potere di fare il suo corpo e il suo sangue. Ha dato il potere di perdonare i peccati. Ha dato il potere di sciogliere e di legare. Ha dato ogni potere che il Padre ha dato a Lui. Ha dato il potere di battezzare nel nome del Padre e del Figlio e dello Spirito Santo. Ha dato il potere di creare nei cuore la vera speranza, come Lui ha creato la vera speranza. Ha dato loro la Madre sua. Perché ha dato la Madre sua come loro vera Madre? L’ha data perché loro la diano ad ogni altro uomo come loro vera Madre.</w:t>
      </w:r>
      <w:r w:rsidRPr="003B4749">
        <w:rPr>
          <w:rFonts w:ascii="Arial" w:hAnsi="Arial"/>
          <w:spacing w:val="-2"/>
          <w:sz w:val="24"/>
        </w:rPr>
        <w:t xml:space="preserve"> </w:t>
      </w:r>
    </w:p>
    <w:p w14:paraId="6FAA3FEA" w14:textId="77777777" w:rsidR="003B4749" w:rsidRPr="003B4749" w:rsidRDefault="003B4749" w:rsidP="003B4749">
      <w:pPr>
        <w:spacing w:after="120"/>
        <w:jc w:val="both"/>
        <w:rPr>
          <w:rFonts w:ascii="Arial" w:hAnsi="Arial"/>
          <w:sz w:val="24"/>
        </w:rPr>
      </w:pPr>
      <w:r w:rsidRPr="003B4749">
        <w:rPr>
          <w:rFonts w:ascii="Arial" w:hAnsi="Arial"/>
          <w:sz w:val="24"/>
        </w:rPr>
        <w:t xml:space="preserve">Tutto ciò che Gesù ha ricevuto dal Padre l’ha dato ai suoi ministri perché siano essi a darlo ad ogni altro uomo. Verità immortale. Verità che sempre dovrà governare la Chiesa di Gesù Signore. Ecco la vera linea gerarchica. Se noi predichiamo la perfetta uguaglianza di ogni membro del corpo di Cristo, poiché agli altri membri il Signore Gesù non ha dato questi doni, noi cosa facciamo? Gettiamo nella miseria e nella grande povertà spirituale tutto il corpo di Cristo, la sua Chiesa. La Chiesa così viene distrutta. </w:t>
      </w:r>
    </w:p>
    <w:p w14:paraId="7162D9C2" w14:textId="77777777" w:rsidR="003B4749" w:rsidRPr="003B4749" w:rsidRDefault="003B4749" w:rsidP="003B4749">
      <w:pPr>
        <w:spacing w:after="120"/>
        <w:jc w:val="both"/>
        <w:rPr>
          <w:rFonts w:ascii="Arial" w:hAnsi="Arial"/>
          <w:sz w:val="24"/>
        </w:rPr>
      </w:pPr>
      <w:r w:rsidRPr="003B4749">
        <w:rPr>
          <w:rFonts w:ascii="Arial" w:hAnsi="Arial"/>
          <w:sz w:val="24"/>
        </w:rPr>
        <w:t xml:space="preserve">Ecco oggi il grande attacco contro il ministero apostolico dal quale è il ministero presbiterale e diaconale e per il sacramento della cresima anche il ministero della testimonianza. Se il ministero apostolico viene abrogato, la Chiesa muore. Le nostre parole sono distruttrici del mistero di Cristo se esse sono false. Costruttrici del vero mistero di Cristo se esse sono vere. Al cristiano è chiesto di parlare dal cuore di Cristo e mai dal suo cuore. </w:t>
      </w:r>
    </w:p>
    <w:p w14:paraId="7848DB16" w14:textId="77777777" w:rsidR="003B4749" w:rsidRPr="003B4749" w:rsidRDefault="003B4749" w:rsidP="003B4749">
      <w:pPr>
        <w:spacing w:after="120"/>
        <w:jc w:val="both"/>
        <w:rPr>
          <w:rFonts w:ascii="Arial" w:hAnsi="Arial"/>
          <w:sz w:val="24"/>
        </w:rPr>
      </w:pPr>
      <w:r w:rsidRPr="003B4749">
        <w:rPr>
          <w:rFonts w:ascii="Arial" w:hAnsi="Arial"/>
          <w:spacing w:val="-4"/>
          <w:sz w:val="24"/>
        </w:rPr>
        <w:t xml:space="preserve">Oggi 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ordinato, che si vuole sottrarre al soprannaturale per essere dato in pasto all’immanenza. Di esso si vuole fare un ministero umano e non divino, governato da leggi umane e non celesti, secondo il volere degli uomini e non più secondo il volere di Dio. Questa consegna, se portata avanti e non verrà arrestata, provocherà la più grande distruzione e devastazione della Chiesa del Dio vivente. Il sacerdozio è la colonna portante, possiamo dire che è la pietra d’angolo dell’edificio della Chiesa. Se questa pietra angolare cade, tutto l’edificio </w:t>
      </w:r>
      <w:r w:rsidRPr="003B4749">
        <w:rPr>
          <w:rFonts w:ascii="Arial" w:hAnsi="Arial"/>
          <w:sz w:val="24"/>
        </w:rPr>
        <w:t xml:space="preserve">crollerà. Oggi con un martello pneumatico di alta potenza si è iniziato a scavare intorno a questa pietra angolare perché venga tolta dal suo posto. </w:t>
      </w:r>
    </w:p>
    <w:p w14:paraId="1E09E5B0" w14:textId="77777777" w:rsidR="003B4749" w:rsidRPr="003B4749" w:rsidRDefault="003B4749" w:rsidP="003B4749">
      <w:pPr>
        <w:spacing w:after="120"/>
        <w:jc w:val="both"/>
        <w:rPr>
          <w:rFonts w:ascii="Arial" w:hAnsi="Arial"/>
          <w:sz w:val="24"/>
        </w:rPr>
      </w:pPr>
      <w:r w:rsidRPr="003B4749">
        <w:rPr>
          <w:rFonts w:ascii="Arial" w:hAnsi="Arial"/>
          <w:sz w:val="24"/>
        </w:rPr>
        <w:t xml:space="preserve">Questo martello pneumatico non ha un nome soltanto, ma molti: </w:t>
      </w:r>
      <w:r w:rsidRPr="003B4749">
        <w:rPr>
          <w:rFonts w:ascii="Arial" w:hAnsi="Arial"/>
          <w:i/>
          <w:iCs/>
          <w:sz w:val="24"/>
        </w:rPr>
        <w:t>“Universale disprezzo per il presbitero”. “Quotidiani,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per la loro vita”</w:t>
      </w:r>
      <w:r w:rsidRPr="003B4749">
        <w:rPr>
          <w:rFonts w:ascii="Arial" w:hAnsi="Arial"/>
          <w:sz w:val="24"/>
        </w:rPr>
        <w:t xml:space="preserve">. </w:t>
      </w:r>
    </w:p>
    <w:p w14:paraId="7CBD4CCD" w14:textId="77777777" w:rsidR="003B4749" w:rsidRPr="003B4749" w:rsidRDefault="003B4749" w:rsidP="003B4749">
      <w:pPr>
        <w:spacing w:after="120"/>
        <w:jc w:val="both"/>
        <w:rPr>
          <w:rFonts w:ascii="Arial" w:hAnsi="Arial"/>
          <w:spacing w:val="-4"/>
          <w:sz w:val="24"/>
        </w:rPr>
      </w:pPr>
      <w:r w:rsidRPr="003B4749">
        <w:rPr>
          <w:rFonts w:ascii="Arial" w:hAnsi="Arial"/>
          <w:spacing w:val="-4"/>
          <w:sz w:val="24"/>
        </w:rPr>
        <w:t xml:space="preserve">Satana lo sa bene: quel giorno in cui nella Chiesa questa pietra angolare crollerà, tutta la Chiesa crollerà. Di essa resteranno solo dei ruderi, in tutto simili ai ruderi che sono rimasti del grande tempio costruito da Salomone in Gerusalemme. </w:t>
      </w:r>
    </w:p>
    <w:p w14:paraId="053859B3" w14:textId="77777777" w:rsidR="003B4749" w:rsidRPr="003B4749" w:rsidRDefault="003B4749" w:rsidP="003B4749">
      <w:pPr>
        <w:spacing w:after="120"/>
        <w:jc w:val="both"/>
        <w:rPr>
          <w:rFonts w:ascii="Arial" w:hAnsi="Arial"/>
          <w:sz w:val="24"/>
        </w:rPr>
      </w:pPr>
      <w:r w:rsidRPr="003B4749">
        <w:rPr>
          <w:rFonts w:ascii="Arial" w:hAnsi="Arial"/>
          <w:sz w:val="24"/>
        </w:rPr>
        <w:t xml:space="preserve">Come è possibile distruggere il sacerdozio, il bene più grande per la Chiesa, più grande della stessa Eucaristia, dal momento che è il Sacerdote che fa l’Eucaristia e celebra ogni altro sacramento?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w:t>
      </w:r>
    </w:p>
    <w:p w14:paraId="5DD5DA01" w14:textId="77777777" w:rsidR="003B4749" w:rsidRPr="003B4749" w:rsidRDefault="003B4749" w:rsidP="003B4749">
      <w:pPr>
        <w:spacing w:after="120"/>
        <w:jc w:val="both"/>
        <w:rPr>
          <w:rFonts w:ascii="Arial" w:hAnsi="Arial"/>
          <w:sz w:val="24"/>
        </w:rPr>
      </w:pPr>
      <w:r w:rsidRPr="003B4749">
        <w:rPr>
          <w:rFonts w:ascii="Arial" w:hAnsi="Arial"/>
          <w:sz w:val="24"/>
        </w:rPr>
        <w:t xml:space="preserve">Di chi si serve Satana in particolare per sradicare dal giardino della Chiesa il sacerdozio? A volte degli stessi che hanno consacrato a Cristo Gesù la loro vita. Altre volte della vita di molti, immersa negli scandali, che allontanano dalla Chiesa. Altre volte ancora di quanti hanno trasformato il ministero in un ufficio. Infine di quanti vogliono che i ministri di Cristo Gesù diventino solo burocrati del sacro. Infinite altre sono le vie escogitate da Satana, aventi tutte il medesimo fine: distruggere la verità del mistero del sacerdote. Impegnarsi a difendere la verità del mistero del Sacerdote è consacrare la vita alla difesa della verità del mistero della Chiesa, luce delle genti e sacramento di salvezza per tutti i popoli. </w:t>
      </w:r>
    </w:p>
    <w:p w14:paraId="7019381E" w14:textId="77777777" w:rsidR="003B4749" w:rsidRPr="003B4749" w:rsidRDefault="003B4749" w:rsidP="003B4749">
      <w:pPr>
        <w:spacing w:after="120"/>
        <w:jc w:val="both"/>
        <w:rPr>
          <w:rFonts w:ascii="Arial" w:hAnsi="Arial"/>
          <w:spacing w:val="-2"/>
          <w:sz w:val="24"/>
        </w:rPr>
      </w:pPr>
      <w:r w:rsidRPr="003B4749">
        <w:rPr>
          <w:rFonts w:ascii="Arial" w:hAnsi="Arial"/>
          <w:sz w:val="24"/>
        </w:rPr>
        <w:t xml:space="preserve">Ogni Apostolo di Gesù deve consumare i suoi giorni nel conoscere, </w:t>
      </w:r>
      <w:r w:rsidRPr="003B4749">
        <w:rPr>
          <w:rFonts w:ascii="Arial" w:hAnsi="Arial"/>
          <w:spacing w:val="-2"/>
          <w:sz w:val="24"/>
        </w:rPr>
        <w:t xml:space="preserve">aiutato e sorretto dallo Spirito Santo, quali doni a Lui ha fatto Gesù Signore. Ma la conoscenza dei doni non è sufficiente. Sempre nello Spirito Santo dovrà conoscere ogni verità che è contenuta in ogni dono. Poi dovrà, sempre lasciarsi guidare e sorreggere dallo Spirito Santo per operare una perfetta fruttificazione, allo stesso modo che ciò è avvenuto in Cristo Signore. </w:t>
      </w:r>
    </w:p>
    <w:p w14:paraId="128ADC59" w14:textId="77777777" w:rsidR="003B4749" w:rsidRPr="003B4749" w:rsidRDefault="003B4749" w:rsidP="003B4749">
      <w:pPr>
        <w:spacing w:after="120"/>
        <w:jc w:val="both"/>
        <w:rPr>
          <w:rFonts w:ascii="Arial" w:hAnsi="Arial"/>
          <w:sz w:val="24"/>
        </w:rPr>
      </w:pPr>
      <w:r w:rsidRPr="003B4749">
        <w:rPr>
          <w:rFonts w:ascii="Arial" w:hAnsi="Arial"/>
          <w:sz w:val="24"/>
        </w:rPr>
        <w:t xml:space="preserve">Sono, queste, condizioni necessarie perché lui possa essere dinanzi a Dio e al mondo ciò che lui è chiamato ad essere, perché tale è stato costituito e fatto da Gesù Signore. Una cosa è certa: gli attacchi contro i ministri ordinati oggi sono molteplici. Il più frequente è il loro disprezzo. Il disprezzo è il frutto di un pensiero satanico che governa il cuore: </w:t>
      </w:r>
      <w:r w:rsidRPr="003B4749">
        <w:rPr>
          <w:rFonts w:ascii="Arial" w:hAnsi="Arial"/>
          <w:i/>
          <w:iCs/>
          <w:sz w:val="24"/>
        </w:rPr>
        <w:t>“tu sei utile a me, se fai la mia volontà. Se non fai la mia volontà, non servi. Sei inutile. E per questo ti disprezzo. Ti insulto. Ti infango. Ti escludo dalla mia vita”</w:t>
      </w:r>
      <w:r w:rsidRPr="003B4749">
        <w:rPr>
          <w:rFonts w:ascii="Arial" w:hAnsi="Arial"/>
          <w:sz w:val="24"/>
        </w:rPr>
        <w:t>.  Escludendo il ministro di Cristo è Cristo che si esclude. Escludendo Cristo Gesù, ci si consegna al principe del mondo.</w:t>
      </w:r>
    </w:p>
    <w:p w14:paraId="74340923"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Timoteo mai dovrà cadere in uno solo di questi peccati. Dove il pastore non è ascoltato è segno che lui non ascolta Cristo Gesù. </w:t>
      </w:r>
    </w:p>
    <w:p w14:paraId="0B4F7682" w14:textId="77777777" w:rsidR="003B4749" w:rsidRPr="003B4749" w:rsidRDefault="003B4749" w:rsidP="003B4749">
      <w:pPr>
        <w:spacing w:after="120"/>
        <w:ind w:left="567" w:right="567"/>
        <w:jc w:val="both"/>
        <w:rPr>
          <w:rFonts w:ascii="Arial" w:hAnsi="Arial" w:cs="Arial"/>
          <w:i/>
          <w:iCs/>
          <w:sz w:val="22"/>
          <w:szCs w:val="24"/>
        </w:rPr>
      </w:pPr>
      <w:bookmarkStart w:id="170" w:name="_Hlk162332513"/>
      <w:r w:rsidRPr="003B4749">
        <w:rPr>
          <w:rFonts w:ascii="Arial" w:hAnsi="Arial" w:cs="Arial"/>
          <w:i/>
          <w:iCs/>
          <w:sz w:val="22"/>
          <w:szCs w:val="24"/>
        </w:rPr>
        <w:t>Quelli che si trovano sotto il giogo della schiavitù, stimino i loro padroni degni di ogni rispetto, perché non vengano bestemmiati il nome di Dio e la dottrina. Quelli invece che hanno padroni credenti, non manchino loro di riguardo, perché sono fratelli, ma li servano ancora meglio, proprio perché quelli che ricevono i loro servizi sono credenti e amati da Dio. Questo devi insegnare e raccomandare.</w:t>
      </w:r>
    </w:p>
    <w:p w14:paraId="02821732"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 xml:space="preserve">Se qualcuno insegna diversamente e non segue </w:t>
      </w:r>
      <w:bookmarkStart w:id="171" w:name="_Hlk162327323"/>
      <w:r w:rsidRPr="003B4749">
        <w:rPr>
          <w:rFonts w:ascii="Arial" w:hAnsi="Arial" w:cs="Arial"/>
          <w:i/>
          <w:iCs/>
          <w:sz w:val="22"/>
          <w:szCs w:val="24"/>
        </w:rPr>
        <w:t>le sane parole del Signore nostro Gesù Cristo e la dottrina conforme alla vera religiosità</w:t>
      </w:r>
      <w:bookmarkEnd w:id="171"/>
      <w:r w:rsidRPr="003B4749">
        <w:rPr>
          <w:rFonts w:ascii="Arial" w:hAnsi="Arial" w:cs="Arial"/>
          <w:i/>
          <w:iCs/>
          <w:sz w:val="22"/>
          <w:szCs w:val="24"/>
        </w:rPr>
        <w:t>, è accecato dall’orgoglio, non comprende nulla ed è un maniaco di questioni oziose e discussioni inutili. Da ciò nascono le invidie, i litigi, le maldicenze, i sospetti cattivi, i conflitti di uomini corrotti nella mente e privi della verità, che considerano la religione come fonte di guadagno.</w:t>
      </w:r>
    </w:p>
    <w:p w14:paraId="53C094F5"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w:t>
      </w:r>
    </w:p>
    <w:p w14:paraId="1E1F52E6"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w:t>
      </w:r>
    </w:p>
    <w:p w14:paraId="32BC0E82"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Davanti a Dio, che dà vita a tutte le cose, e a Gesù Cristo, che ha dato la sua bella testimonianza davanti a Ponzio Pilato, ti ordino di conservare senza macchia e in modo irreprensibile il comandamento, fino alla manifestazione del Signore nostro Gesù Cristo,</w:t>
      </w:r>
    </w:p>
    <w:p w14:paraId="7385599B"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che al tempo stabilito sarà a noi mostrata da Dio, il beato e unico Sovrano, il Re dei re e Signore dei signori, il solo che possiede l’immortalità e abita una luce inaccessibile: nessuno fra gli uomini lo ha mai visto né può vederlo. A lui onore e potenza per sempre. Amen.</w:t>
      </w:r>
    </w:p>
    <w:p w14:paraId="5DCB7AFB"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A quelli che sono ricchi in questo mondo ordina di non essere orgogliosi, di non porre la speranza nell’instabilità delle ricchezze, ma in Dio, che tutto ci dà con abbondanza perché  possiamo goderne. Facciano del bene, si arricchiscano di opere buone, siano pronti a dare e a condividere: così si metteranno da parte un buon capitale per il futuro, per acquistarsi la vita vera.</w:t>
      </w:r>
    </w:p>
    <w:p w14:paraId="6239C9C5"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O Timòteo, custodisci ciò che ti è stato affidato; evita le chiacchiere vuote e perverse e le obiezioni della falsa scienza. Taluni, per averla seguita, hanno deviato dalla fede.</w:t>
      </w:r>
    </w:p>
    <w:p w14:paraId="5DFE7B8F"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La grazia sia con voi!</w:t>
      </w:r>
    </w:p>
    <w:p w14:paraId="06D6F37F" w14:textId="77777777" w:rsidR="003B4749" w:rsidRPr="003B4749" w:rsidRDefault="003B4749" w:rsidP="003B4749">
      <w:pPr>
        <w:spacing w:after="120"/>
        <w:jc w:val="both"/>
        <w:rPr>
          <w:rFonts w:ascii="Arial" w:hAnsi="Arial" w:cs="Arial"/>
          <w:i/>
          <w:iCs/>
          <w:sz w:val="24"/>
          <w:szCs w:val="24"/>
        </w:rPr>
      </w:pPr>
      <w:bookmarkStart w:id="172" w:name="_Hlk161519705"/>
      <w:bookmarkEnd w:id="170"/>
    </w:p>
    <w:p w14:paraId="7F47FABE" w14:textId="77777777" w:rsidR="003B4749" w:rsidRPr="003B4749" w:rsidRDefault="003B4749" w:rsidP="003B4749">
      <w:pPr>
        <w:spacing w:after="120"/>
        <w:jc w:val="both"/>
        <w:rPr>
          <w:rFonts w:ascii="Arial" w:hAnsi="Arial" w:cs="Arial"/>
          <w:i/>
          <w:iCs/>
          <w:sz w:val="24"/>
          <w:szCs w:val="24"/>
        </w:rPr>
      </w:pPr>
      <w:r w:rsidRPr="003B4749">
        <w:rPr>
          <w:rFonts w:ascii="Arial" w:hAnsi="Arial" w:cs="Arial"/>
          <w:i/>
          <w:iCs/>
          <w:sz w:val="24"/>
          <w:szCs w:val="24"/>
        </w:rPr>
        <w:t>Quanto precedentemente scritto</w:t>
      </w:r>
    </w:p>
    <w:p w14:paraId="076B404A" w14:textId="77777777" w:rsidR="003B4749" w:rsidRPr="003B4749" w:rsidRDefault="003B4749" w:rsidP="003B4749">
      <w:pPr>
        <w:spacing w:after="120"/>
        <w:jc w:val="both"/>
        <w:rPr>
          <w:rFonts w:ascii="Arial" w:hAnsi="Arial" w:cs="Arial"/>
          <w:i/>
          <w:iCs/>
          <w:sz w:val="24"/>
          <w:szCs w:val="24"/>
        </w:rPr>
      </w:pPr>
      <w:r w:rsidRPr="003B4749">
        <w:rPr>
          <w:rFonts w:ascii="Arial" w:hAnsi="Arial" w:cs="Arial"/>
          <w:i/>
          <w:iCs/>
          <w:sz w:val="24"/>
          <w:szCs w:val="24"/>
        </w:rPr>
        <w:t>Prima riflessione</w:t>
      </w:r>
    </w:p>
    <w:bookmarkEnd w:id="30"/>
    <w:p w14:paraId="388E14B3" w14:textId="77777777" w:rsidR="003B4749" w:rsidRPr="003B4749" w:rsidRDefault="003B4749" w:rsidP="003B4749">
      <w:pPr>
        <w:spacing w:after="120"/>
        <w:jc w:val="both"/>
        <w:rPr>
          <w:rFonts w:ascii="Arial" w:hAnsi="Arial"/>
          <w:sz w:val="24"/>
        </w:rPr>
      </w:pPr>
      <w:r w:rsidRPr="003B4749">
        <w:rPr>
          <w:rFonts w:ascii="Arial" w:hAnsi="Arial"/>
          <w:sz w:val="24"/>
        </w:rPr>
        <w:t xml:space="preserve">In generale, tutta </w:t>
      </w:r>
      <w:smartTag w:uri="urn:schemas-microsoft-com:office:smarttags" w:element="PersonName">
        <w:smartTagPr>
          <w:attr w:name="ProductID" w:val="la Scrittura"/>
        </w:smartTagPr>
        <w:r w:rsidRPr="003B4749">
          <w:rPr>
            <w:rFonts w:ascii="Arial" w:hAnsi="Arial"/>
            <w:sz w:val="24"/>
          </w:rPr>
          <w:t>la Scrittura</w:t>
        </w:r>
      </w:smartTag>
      <w:r w:rsidRPr="003B4749">
        <w:rPr>
          <w:rFonts w:ascii="Arial" w:hAnsi="Arial"/>
          <w:sz w:val="24"/>
        </w:rPr>
        <w:t xml:space="preserve"> è il Libro della comunità, del popolo di Dio. Il Nuovo Testamento conosce quattro Lettere indirizzate a singole Persone: due a Timoteo, una a Tito e una a Filemone. </w:t>
      </w:r>
    </w:p>
    <w:p w14:paraId="3DBCEB3F" w14:textId="77777777" w:rsidR="003B4749" w:rsidRPr="003B4749" w:rsidRDefault="003B4749" w:rsidP="003B4749">
      <w:pPr>
        <w:spacing w:after="120"/>
        <w:jc w:val="both"/>
        <w:rPr>
          <w:rFonts w:ascii="Arial" w:hAnsi="Arial"/>
          <w:sz w:val="24"/>
        </w:rPr>
      </w:pPr>
      <w:r w:rsidRPr="003B4749">
        <w:rPr>
          <w:rFonts w:ascii="Arial" w:hAnsi="Arial"/>
          <w:sz w:val="24"/>
        </w:rPr>
        <w:t>Questo non significa che non valgano per l’intera Comunità, o Chiesa del Dio vivente. Vuol dire solamente che la forma è direttamente personale. Si scrive ad uno, ma il contenuto è per tutti coloro che si trovano nelle medesime condizioni. Il contenuto ha valore di verità universale, per tutti gli uomini, per tutti i tempi.</w:t>
      </w:r>
    </w:p>
    <w:p w14:paraId="1399B006" w14:textId="77777777" w:rsidR="003B4749" w:rsidRPr="003B4749" w:rsidRDefault="003B4749" w:rsidP="003B4749">
      <w:pPr>
        <w:spacing w:after="120"/>
        <w:jc w:val="both"/>
        <w:rPr>
          <w:rFonts w:ascii="Arial" w:hAnsi="Arial"/>
          <w:sz w:val="24"/>
        </w:rPr>
      </w:pPr>
      <w:r w:rsidRPr="003B4749">
        <w:rPr>
          <w:rFonts w:ascii="Arial" w:hAnsi="Arial"/>
          <w:sz w:val="24"/>
        </w:rPr>
        <w:t>Paolo scrive a Timoteo. Chi è Timoteo?</w:t>
      </w:r>
    </w:p>
    <w:p w14:paraId="0A028B62" w14:textId="77777777" w:rsidR="003B4749" w:rsidRPr="003B4749" w:rsidRDefault="003B4749" w:rsidP="003B4749">
      <w:pPr>
        <w:spacing w:after="120"/>
        <w:jc w:val="both"/>
        <w:rPr>
          <w:rFonts w:ascii="Arial" w:hAnsi="Arial"/>
          <w:sz w:val="24"/>
        </w:rPr>
      </w:pPr>
      <w:r w:rsidRPr="003B4749">
        <w:rPr>
          <w:rFonts w:ascii="Arial" w:hAnsi="Arial"/>
          <w:sz w:val="24"/>
        </w:rPr>
        <w:t>Timoteo è un vero discepolo di Paolo, un figlio spirituale, uno di cui Paolo si fida perché ne condivide la fede, la carità, la sollecitudine, la missione.</w:t>
      </w:r>
    </w:p>
    <w:p w14:paraId="1EA9E0BB" w14:textId="77777777" w:rsidR="003B4749" w:rsidRPr="003B4749" w:rsidRDefault="003B4749" w:rsidP="003B4749">
      <w:pPr>
        <w:spacing w:after="120"/>
        <w:jc w:val="both"/>
        <w:rPr>
          <w:rFonts w:ascii="Arial" w:hAnsi="Arial"/>
          <w:sz w:val="24"/>
        </w:rPr>
      </w:pPr>
      <w:r w:rsidRPr="003B4749">
        <w:rPr>
          <w:rFonts w:ascii="Arial" w:hAnsi="Arial"/>
          <w:sz w:val="24"/>
        </w:rPr>
        <w:t>Timoteo è uomo del Vangelo. È però del Vangelo annunziato e vissuto, predicato, proclamato, attuato alla maniera di Paolo.</w:t>
      </w:r>
    </w:p>
    <w:p w14:paraId="761F2D43" w14:textId="77777777" w:rsidR="003B4749" w:rsidRPr="003B4749" w:rsidRDefault="003B4749" w:rsidP="003B4749">
      <w:pPr>
        <w:spacing w:after="120"/>
        <w:jc w:val="both"/>
        <w:rPr>
          <w:rFonts w:ascii="Arial" w:hAnsi="Arial"/>
          <w:sz w:val="24"/>
        </w:rPr>
      </w:pPr>
      <w:r w:rsidRPr="003B4749">
        <w:rPr>
          <w:rFonts w:ascii="Arial" w:hAnsi="Arial"/>
          <w:sz w:val="24"/>
        </w:rPr>
        <w:t>Paolo non solo è Padre nella fede per Timoteo, è anche Maestro nella verità e nella sana dottrina, nell’esemplarità e nello zelo, nella carità e nella speranza attraverso cui il Vangelo viene portato ad ogni cuore, perché ad esso ci si converta con vero atto di fede.</w:t>
      </w:r>
    </w:p>
    <w:p w14:paraId="2518608C" w14:textId="77777777" w:rsidR="003B4749" w:rsidRPr="003B4749" w:rsidRDefault="003B4749" w:rsidP="003B4749">
      <w:pPr>
        <w:spacing w:after="120"/>
        <w:jc w:val="both"/>
        <w:rPr>
          <w:rFonts w:ascii="Arial" w:hAnsi="Arial"/>
          <w:sz w:val="24"/>
        </w:rPr>
      </w:pPr>
      <w:r w:rsidRPr="003B4749">
        <w:rPr>
          <w:rFonts w:ascii="Arial" w:hAnsi="Arial"/>
          <w:sz w:val="24"/>
        </w:rPr>
        <w:t>Paolo ama Cristo. Timoteo ama Cristo. Lo ama alla maniera e secondo lo stile e la forma di Paolo. Per questo Timoteo è l’ideale del vero discepolo, del figlio devoto nella fede, del compagno di missione, del collaboratore fedele nell’evangelizzazione, dell’uomo di fiducia su cui contare nei momenti difficili, di colui che tiene il posto di Paolo in incarichi delicati per il bene della comunità cristiana.</w:t>
      </w:r>
    </w:p>
    <w:p w14:paraId="333CA26B" w14:textId="77777777" w:rsidR="003B4749" w:rsidRPr="003B4749" w:rsidRDefault="003B4749" w:rsidP="003B4749">
      <w:pPr>
        <w:spacing w:after="120"/>
        <w:jc w:val="both"/>
        <w:rPr>
          <w:rFonts w:ascii="Arial" w:hAnsi="Arial"/>
          <w:sz w:val="24"/>
        </w:rPr>
      </w:pPr>
      <w:r w:rsidRPr="003B4749">
        <w:rPr>
          <w:rFonts w:ascii="Arial" w:hAnsi="Arial"/>
          <w:sz w:val="24"/>
        </w:rPr>
        <w:t>Paolo è il Maestro e il Padre. Timoteo è il Figlio e il Discepolo. Se anche noi riuscissimo a creare questo tipo di relazione, questa forma di vita, questo stile nei rapporti tra chi insegna e chi apprende, daremmo veramente alla nostra Chiesa un’altra immagine, una realtà diversa: la realtà della vera comunione nella verità, nella fede, nella dottrina, nell’insegnamento, nella predicazione, nella missione, nell’evangelizzazione, in ogni altra opera che si intraprende per il bene delle anime, per una più grande gloria per il Signore.</w:t>
      </w:r>
    </w:p>
    <w:p w14:paraId="382FA841" w14:textId="77777777" w:rsidR="003B4749" w:rsidRPr="003B4749" w:rsidRDefault="003B4749" w:rsidP="003B4749">
      <w:pPr>
        <w:spacing w:after="120"/>
        <w:jc w:val="both"/>
        <w:rPr>
          <w:rFonts w:ascii="Arial" w:hAnsi="Arial"/>
          <w:sz w:val="24"/>
        </w:rPr>
      </w:pPr>
      <w:r w:rsidRPr="003B4749">
        <w:rPr>
          <w:rFonts w:ascii="Arial" w:hAnsi="Arial"/>
          <w:sz w:val="24"/>
        </w:rPr>
        <w:t>Perché ci sia un vero discepolo occorre un vero maestro e perché ci sia un vero figlio occorre un vero padre.</w:t>
      </w:r>
    </w:p>
    <w:p w14:paraId="1756A719" w14:textId="77777777" w:rsidR="003B4749" w:rsidRPr="003B4749" w:rsidRDefault="003B4749" w:rsidP="003B4749">
      <w:pPr>
        <w:spacing w:after="120"/>
        <w:jc w:val="both"/>
        <w:rPr>
          <w:rFonts w:ascii="Arial" w:hAnsi="Arial"/>
          <w:sz w:val="24"/>
        </w:rPr>
      </w:pPr>
      <w:r w:rsidRPr="003B4749">
        <w:rPr>
          <w:rFonts w:ascii="Arial" w:hAnsi="Arial"/>
          <w:sz w:val="24"/>
        </w:rPr>
        <w:t>Paolo è vero Maestro e Padre. Timoteo è vero Figlio e Discepolo. Paolo dona tutti i segreti della sua conoscenza di Cristo a Timoteo. Timoteo li riceve. Dona loro la forma e la sostanza del suo cuore. Li annunzia e li comunica alla comunità perché cresca nella verità e si rafforzi nella fede, nella carità, nella speranza.</w:t>
      </w:r>
    </w:p>
    <w:p w14:paraId="7255299E" w14:textId="77777777" w:rsidR="003B4749" w:rsidRPr="003B4749" w:rsidRDefault="003B4749" w:rsidP="003B4749">
      <w:pPr>
        <w:spacing w:after="120"/>
        <w:jc w:val="both"/>
        <w:rPr>
          <w:rFonts w:ascii="Arial" w:hAnsi="Arial"/>
          <w:sz w:val="24"/>
        </w:rPr>
      </w:pPr>
      <w:r w:rsidRPr="003B4749">
        <w:rPr>
          <w:rFonts w:ascii="Arial" w:hAnsi="Arial"/>
          <w:sz w:val="24"/>
        </w:rPr>
        <w:t>Paolo è e rimane per Timoteo sempre il Maestro e il Padre e quando è posto per reggere la comunità, perché pronto per assumere il ministero di Vescovo in seno alla Chiesa di Dio, lui non lo abbandona, lo segue con amore, vigila con discrezione, si interessa della sua Chiesa, dona quei saggi consigli perché tutto si svolga secondo la verità, la fede e la sana dottrina, pilastri di sempre, validi per ogni tempo e ogni uomo, per edificare secondo la volontà di Dio la comunità cristiana.</w:t>
      </w:r>
    </w:p>
    <w:p w14:paraId="482A93CD" w14:textId="77777777" w:rsidR="003B4749" w:rsidRPr="003B4749" w:rsidRDefault="003B4749" w:rsidP="003B4749">
      <w:pPr>
        <w:spacing w:after="120"/>
        <w:jc w:val="both"/>
        <w:rPr>
          <w:rFonts w:ascii="Arial" w:hAnsi="Arial"/>
          <w:sz w:val="24"/>
        </w:rPr>
      </w:pPr>
      <w:r w:rsidRPr="003B4749">
        <w:rPr>
          <w:rFonts w:ascii="Arial" w:hAnsi="Arial"/>
          <w:sz w:val="24"/>
        </w:rPr>
        <w:t>La forza della Chiesa è sì la trasmissione fedele della Parola, del Vangelo, ma è anche l’accoglienza fedele della Parola, del Vangelo assieme alla custodia anch’essa fedele di ciò che si è ricevuto.</w:t>
      </w:r>
    </w:p>
    <w:p w14:paraId="2474EDA0" w14:textId="77777777" w:rsidR="003B4749" w:rsidRPr="003B4749" w:rsidRDefault="003B4749" w:rsidP="003B4749">
      <w:pPr>
        <w:spacing w:after="120"/>
        <w:jc w:val="both"/>
        <w:rPr>
          <w:rFonts w:ascii="Arial" w:hAnsi="Arial"/>
          <w:sz w:val="24"/>
        </w:rPr>
      </w:pPr>
      <w:r w:rsidRPr="003B4749">
        <w:rPr>
          <w:rFonts w:ascii="Arial" w:hAnsi="Arial"/>
          <w:sz w:val="24"/>
        </w:rPr>
        <w:t>Ora questa fedeltà di dono, di accoglienza, di custodia non può avvenire se non in questa legge del “discepolato”, del vero “discepolato”.</w:t>
      </w:r>
    </w:p>
    <w:p w14:paraId="34CCD7E9" w14:textId="77777777" w:rsidR="003B4749" w:rsidRPr="003B4749" w:rsidRDefault="003B4749" w:rsidP="003B4749">
      <w:pPr>
        <w:spacing w:after="120"/>
        <w:jc w:val="both"/>
        <w:rPr>
          <w:rFonts w:ascii="Arial" w:hAnsi="Arial"/>
          <w:sz w:val="24"/>
        </w:rPr>
      </w:pPr>
      <w:r w:rsidRPr="003B4749">
        <w:rPr>
          <w:rFonts w:ascii="Arial" w:hAnsi="Arial"/>
          <w:sz w:val="24"/>
        </w:rPr>
        <w:t>In questo dobbiamo accusarci tutti peccatori dinanzi a Dio. Non trasmettiamo fedelmente, non riceviamo fedelmente, non custodiamo fedelmente.</w:t>
      </w:r>
    </w:p>
    <w:p w14:paraId="3183D5BE" w14:textId="77777777" w:rsidR="003B4749" w:rsidRPr="003B4749" w:rsidRDefault="003B4749" w:rsidP="003B4749">
      <w:pPr>
        <w:spacing w:after="120"/>
        <w:jc w:val="both"/>
        <w:rPr>
          <w:rFonts w:ascii="Arial" w:hAnsi="Arial"/>
          <w:sz w:val="24"/>
        </w:rPr>
      </w:pPr>
      <w:r w:rsidRPr="003B4749">
        <w:rPr>
          <w:rFonts w:ascii="Arial" w:hAnsi="Arial"/>
          <w:sz w:val="24"/>
        </w:rPr>
        <w:t xml:space="preserve">Troppi pensieri umani nel dono, nel ricevimento, nella custodia. C’è come un isolamento degli uni dagli altri, di chi dona da chi riceve. </w:t>
      </w:r>
    </w:p>
    <w:p w14:paraId="29ABBA88" w14:textId="77777777" w:rsidR="003B4749" w:rsidRPr="003B4749" w:rsidRDefault="003B4749" w:rsidP="003B4749">
      <w:pPr>
        <w:spacing w:after="120"/>
        <w:jc w:val="both"/>
        <w:rPr>
          <w:rFonts w:ascii="Arial" w:hAnsi="Arial"/>
          <w:sz w:val="24"/>
        </w:rPr>
      </w:pPr>
      <w:r w:rsidRPr="003B4749">
        <w:rPr>
          <w:rFonts w:ascii="Arial" w:hAnsi="Arial"/>
          <w:sz w:val="24"/>
        </w:rPr>
        <w:t>C’è vera assenza di discepoli. Ci sono, è vero i professori. Ma costoro servono per impartire delle lezioni. Finito il corso, superato l’esame, scompare la figura del professore dalla mente e spesso anche dal cuore.</w:t>
      </w:r>
    </w:p>
    <w:p w14:paraId="3C1FCB73" w14:textId="77777777" w:rsidR="003B4749" w:rsidRPr="003B4749" w:rsidRDefault="003B4749" w:rsidP="003B4749">
      <w:pPr>
        <w:spacing w:after="120"/>
        <w:jc w:val="both"/>
        <w:rPr>
          <w:rFonts w:ascii="Arial" w:hAnsi="Arial"/>
          <w:sz w:val="24"/>
        </w:rPr>
      </w:pPr>
      <w:r w:rsidRPr="003B4749">
        <w:rPr>
          <w:rFonts w:ascii="Arial" w:hAnsi="Arial"/>
          <w:sz w:val="24"/>
        </w:rPr>
        <w:t xml:space="preserve">C’è un rapporto neutro nel mondo della scuola, dell’insegnamento. </w:t>
      </w:r>
    </w:p>
    <w:p w14:paraId="2ACCBEAA" w14:textId="77777777" w:rsidR="003B4749" w:rsidRPr="003B4749" w:rsidRDefault="003B4749" w:rsidP="003B4749">
      <w:pPr>
        <w:spacing w:after="120"/>
        <w:jc w:val="both"/>
        <w:rPr>
          <w:rFonts w:ascii="Arial" w:hAnsi="Arial"/>
          <w:sz w:val="24"/>
        </w:rPr>
      </w:pPr>
      <w:r w:rsidRPr="003B4749">
        <w:rPr>
          <w:rFonts w:ascii="Arial" w:hAnsi="Arial"/>
          <w:sz w:val="24"/>
        </w:rPr>
        <w:t xml:space="preserve">Rapporto neutro è anche quello del Vescovo con i suoi presbiteri. Il Vescovo non è considerato come il vero Maestro, il vero Padre che costantemente nutre con </w:t>
      </w:r>
      <w:smartTag w:uri="urn:schemas-microsoft-com:office:smarttags" w:element="PersonName">
        <w:smartTagPr>
          <w:attr w:name="ProductID" w:val="la Parola"/>
        </w:smartTagPr>
        <w:r w:rsidRPr="003B4749">
          <w:rPr>
            <w:rFonts w:ascii="Arial" w:hAnsi="Arial"/>
            <w:sz w:val="24"/>
          </w:rPr>
          <w:t>la Parola</w:t>
        </w:r>
      </w:smartTag>
      <w:r w:rsidRPr="003B4749">
        <w:rPr>
          <w:rFonts w:ascii="Arial" w:hAnsi="Arial"/>
          <w:sz w:val="24"/>
        </w:rPr>
        <w:t xml:space="preserve"> di Cristo e fa crescere donandoci il cibo sostanzioso della verità e della sana dottrina.</w:t>
      </w:r>
    </w:p>
    <w:p w14:paraId="0BBB48F7" w14:textId="77777777" w:rsidR="003B4749" w:rsidRPr="003B4749" w:rsidRDefault="003B4749" w:rsidP="003B4749">
      <w:pPr>
        <w:spacing w:after="120"/>
        <w:jc w:val="both"/>
        <w:rPr>
          <w:rFonts w:ascii="Arial" w:hAnsi="Arial"/>
          <w:sz w:val="24"/>
        </w:rPr>
      </w:pPr>
      <w:smartTag w:uri="urn:schemas-microsoft-com:office:smarttags" w:element="PersonName">
        <w:smartTagPr>
          <w:attr w:name="ProductID" w:val="La Vergine Maria"/>
        </w:smartTagPr>
        <w:r w:rsidRPr="003B4749">
          <w:rPr>
            <w:rFonts w:ascii="Arial" w:hAnsi="Arial"/>
            <w:sz w:val="24"/>
          </w:rPr>
          <w:t>La Vergine Maria</w:t>
        </w:r>
      </w:smartTag>
      <w:r w:rsidRPr="003B4749">
        <w:rPr>
          <w:rFonts w:ascii="Arial" w:hAnsi="Arial"/>
          <w:sz w:val="24"/>
        </w:rPr>
        <w:t>, Madre della Redenzione, ci aiuti a comprendere che una comunità divisa in se stessa è destinata a perire. Ci convinca che ogni comunità è forte, se forte e indistruttibile è il legame tra chi è padre e maestro nella fede e chi la fede deve ricevere e vivere custodendola integra e pura nel suo cuore.</w:t>
      </w:r>
    </w:p>
    <w:p w14:paraId="2AEAF0F7" w14:textId="77777777" w:rsidR="003B4749" w:rsidRPr="003B4749" w:rsidRDefault="003B4749" w:rsidP="003B4749">
      <w:pPr>
        <w:spacing w:after="120"/>
        <w:jc w:val="both"/>
        <w:rPr>
          <w:rFonts w:ascii="Arial" w:hAnsi="Arial"/>
          <w:sz w:val="24"/>
        </w:rPr>
      </w:pPr>
      <w:r w:rsidRPr="003B4749">
        <w:rPr>
          <w:rFonts w:ascii="Arial" w:hAnsi="Arial"/>
          <w:sz w:val="24"/>
        </w:rPr>
        <w:t>Questa convinzione deve possederla sia chi dona la fede sia chi la riceve. Chi la dona, deve darla nella sua più alta purezza, in modo che nessun dubbio turbi la mente di chi la riceve. Chi la riceve deve impegnarsi con tutte le sue forze non solo a viverla nella sua alta purezza, ma anche a custodirla e a trasmetterla ad altri, in una successione ininterrotta, fino alla consumazione dei secoli.</w:t>
      </w:r>
    </w:p>
    <w:p w14:paraId="122B0747" w14:textId="77777777" w:rsidR="003B4749" w:rsidRPr="003B4749" w:rsidRDefault="003B4749" w:rsidP="003B4749">
      <w:pPr>
        <w:spacing w:after="120"/>
        <w:jc w:val="both"/>
        <w:rPr>
          <w:rFonts w:ascii="Arial" w:hAnsi="Arial" w:cs="Arial"/>
          <w:i/>
          <w:iCs/>
          <w:sz w:val="24"/>
          <w:szCs w:val="24"/>
        </w:rPr>
      </w:pPr>
      <w:r w:rsidRPr="003B4749">
        <w:rPr>
          <w:rFonts w:ascii="Arial" w:hAnsi="Arial" w:cs="Arial"/>
          <w:i/>
          <w:iCs/>
          <w:sz w:val="24"/>
          <w:szCs w:val="24"/>
        </w:rPr>
        <w:t>E ancora:</w:t>
      </w:r>
    </w:p>
    <w:p w14:paraId="17C2F694" w14:textId="77777777" w:rsidR="003B4749" w:rsidRPr="003B4749" w:rsidRDefault="003B4749" w:rsidP="003B4749">
      <w:pPr>
        <w:spacing w:after="120"/>
        <w:jc w:val="both"/>
        <w:rPr>
          <w:rFonts w:ascii="Arial" w:hAnsi="Arial"/>
          <w:sz w:val="24"/>
        </w:rPr>
      </w:pPr>
      <w:bookmarkStart w:id="173" w:name="_Toc99629628"/>
      <w:r w:rsidRPr="003B4749">
        <w:rPr>
          <w:rFonts w:ascii="Arial" w:hAnsi="Arial" w:cs="Arial"/>
          <w:b/>
          <w:bCs/>
          <w:i/>
          <w:iCs/>
          <w:sz w:val="24"/>
          <w:szCs w:val="28"/>
        </w:rPr>
        <w:t>Per una comunità regolata</w:t>
      </w:r>
      <w:bookmarkEnd w:id="173"/>
      <w:r w:rsidRPr="003B4749">
        <w:rPr>
          <w:rFonts w:ascii="Arial" w:hAnsi="Arial" w:cs="Arial"/>
          <w:b/>
          <w:bCs/>
          <w:i/>
          <w:iCs/>
          <w:sz w:val="24"/>
          <w:szCs w:val="28"/>
        </w:rPr>
        <w:t xml:space="preserve">. </w:t>
      </w:r>
      <w:r w:rsidRPr="003B4749">
        <w:rPr>
          <w:rFonts w:ascii="Arial" w:hAnsi="Arial"/>
          <w:sz w:val="24"/>
        </w:rPr>
        <w:t xml:space="preserve">L’Apostolo Paolo ha scritto </w:t>
      </w:r>
      <w:r w:rsidRPr="003B4749">
        <w:rPr>
          <w:rFonts w:ascii="Arial" w:hAnsi="Arial"/>
          <w:b/>
          <w:sz w:val="24"/>
        </w:rPr>
        <w:t>Nove Lettere</w:t>
      </w:r>
      <w:r w:rsidRPr="003B4749">
        <w:rPr>
          <w:rFonts w:ascii="Arial" w:hAnsi="Arial"/>
          <w:sz w:val="24"/>
        </w:rPr>
        <w:t xml:space="preserve"> alle Chiese di Dio. </w:t>
      </w:r>
      <w:r w:rsidRPr="003B4749">
        <w:rPr>
          <w:rFonts w:ascii="Arial" w:hAnsi="Arial"/>
          <w:b/>
          <w:sz w:val="24"/>
        </w:rPr>
        <w:t>Due</w:t>
      </w:r>
      <w:r w:rsidRPr="003B4749">
        <w:rPr>
          <w:rFonts w:ascii="Arial" w:hAnsi="Arial"/>
          <w:sz w:val="24"/>
        </w:rPr>
        <w:t xml:space="preserve"> alla Chiesa di Dio che è in Corinto. </w:t>
      </w:r>
      <w:r w:rsidRPr="003B4749">
        <w:rPr>
          <w:rFonts w:ascii="Arial" w:hAnsi="Arial"/>
          <w:b/>
          <w:sz w:val="24"/>
        </w:rPr>
        <w:t>Due</w:t>
      </w:r>
      <w:r w:rsidRPr="003B4749">
        <w:rPr>
          <w:rFonts w:ascii="Arial" w:hAnsi="Arial"/>
          <w:sz w:val="24"/>
        </w:rPr>
        <w:t xml:space="preserve"> alla Chiesa di Dio che è in Tessalonica. </w:t>
      </w:r>
      <w:r w:rsidRPr="003B4749">
        <w:rPr>
          <w:rFonts w:ascii="Arial" w:hAnsi="Arial"/>
          <w:b/>
          <w:sz w:val="24"/>
        </w:rPr>
        <w:t>Una</w:t>
      </w:r>
      <w:r w:rsidRPr="003B4749">
        <w:rPr>
          <w:rFonts w:ascii="Arial" w:hAnsi="Arial"/>
          <w:sz w:val="24"/>
        </w:rPr>
        <w:t xml:space="preserve"> alla Chiesa di Dio che è in Efeso. </w:t>
      </w:r>
      <w:r w:rsidRPr="003B4749">
        <w:rPr>
          <w:rFonts w:ascii="Arial" w:hAnsi="Arial"/>
          <w:b/>
          <w:sz w:val="24"/>
        </w:rPr>
        <w:t>Una</w:t>
      </w:r>
      <w:r w:rsidRPr="003B4749">
        <w:rPr>
          <w:rFonts w:ascii="Arial" w:hAnsi="Arial"/>
          <w:sz w:val="24"/>
        </w:rPr>
        <w:t xml:space="preserve"> alla Chiesa di Dio che è nella Galazia. </w:t>
      </w:r>
      <w:r w:rsidRPr="003B4749">
        <w:rPr>
          <w:rFonts w:ascii="Arial" w:hAnsi="Arial"/>
          <w:b/>
          <w:sz w:val="24"/>
        </w:rPr>
        <w:t>Una</w:t>
      </w:r>
      <w:r w:rsidRPr="003B4749">
        <w:rPr>
          <w:rFonts w:ascii="Arial" w:hAnsi="Arial"/>
          <w:sz w:val="24"/>
        </w:rPr>
        <w:t xml:space="preserve"> alla Chiesa di Dio che è in Filippi.  </w:t>
      </w:r>
      <w:r w:rsidRPr="003B4749">
        <w:rPr>
          <w:rFonts w:ascii="Arial" w:hAnsi="Arial"/>
          <w:b/>
          <w:sz w:val="24"/>
        </w:rPr>
        <w:t>Una</w:t>
      </w:r>
      <w:r w:rsidRPr="003B4749">
        <w:rPr>
          <w:rFonts w:ascii="Arial" w:hAnsi="Arial"/>
          <w:sz w:val="24"/>
        </w:rPr>
        <w:t xml:space="preserve"> alla Chiesa di Dio che è in Colossi. </w:t>
      </w:r>
      <w:r w:rsidRPr="003B4749">
        <w:rPr>
          <w:rFonts w:ascii="Arial" w:hAnsi="Arial"/>
          <w:b/>
          <w:sz w:val="24"/>
        </w:rPr>
        <w:t xml:space="preserve">Una </w:t>
      </w:r>
      <w:r w:rsidRPr="003B4749">
        <w:rPr>
          <w:rFonts w:ascii="Arial" w:hAnsi="Arial"/>
          <w:sz w:val="24"/>
        </w:rPr>
        <w:t xml:space="preserve">alla Chiesa di Dio che è in Roma. </w:t>
      </w:r>
      <w:r w:rsidRPr="003B4749">
        <w:rPr>
          <w:rFonts w:ascii="Arial" w:hAnsi="Arial"/>
          <w:b/>
          <w:sz w:val="24"/>
        </w:rPr>
        <w:t>Quattro Lettere</w:t>
      </w:r>
      <w:r w:rsidRPr="003B4749">
        <w:rPr>
          <w:rFonts w:ascii="Arial" w:hAnsi="Arial"/>
          <w:sz w:val="24"/>
        </w:rPr>
        <w:t xml:space="preserve"> le ha scritte a delle singole persone: </w:t>
      </w:r>
      <w:r w:rsidRPr="003B4749">
        <w:rPr>
          <w:rFonts w:ascii="Arial" w:hAnsi="Arial"/>
          <w:b/>
          <w:sz w:val="24"/>
        </w:rPr>
        <w:t>Due</w:t>
      </w:r>
      <w:r w:rsidRPr="003B4749">
        <w:rPr>
          <w:rFonts w:ascii="Arial" w:hAnsi="Arial"/>
          <w:sz w:val="24"/>
        </w:rPr>
        <w:t xml:space="preserve"> Timoteo, suo vero figlio nella fede. </w:t>
      </w:r>
      <w:r w:rsidRPr="003B4749">
        <w:rPr>
          <w:rFonts w:ascii="Arial" w:hAnsi="Arial"/>
          <w:b/>
          <w:sz w:val="24"/>
        </w:rPr>
        <w:t>Una</w:t>
      </w:r>
      <w:r w:rsidRPr="003B4749">
        <w:rPr>
          <w:rFonts w:ascii="Arial" w:hAnsi="Arial"/>
          <w:sz w:val="24"/>
        </w:rPr>
        <w:t xml:space="preserve"> a Tito, suo vero figlio nella fede comune. </w:t>
      </w:r>
      <w:r w:rsidRPr="003B4749">
        <w:rPr>
          <w:rFonts w:ascii="Arial" w:hAnsi="Arial"/>
          <w:b/>
          <w:sz w:val="24"/>
        </w:rPr>
        <w:t>Una</w:t>
      </w:r>
      <w:r w:rsidRPr="003B4749">
        <w:rPr>
          <w:rFonts w:ascii="Arial" w:hAnsi="Arial"/>
          <w:sz w:val="24"/>
        </w:rPr>
        <w:t xml:space="preserve"> al suo collaboratore Filemone. In ogni Lettera, quasi sempre, l’Apostolo prima tratteggia alcune verità del mistero di Cristo Gesù e poi traccia un particolare e necessario cammino da percorrere non solo per la Chiesa alla quale la Lettera è indirizzata, ma anche per tutte le alte Chiese. </w:t>
      </w:r>
    </w:p>
    <w:p w14:paraId="2D7A3FB1" w14:textId="77777777" w:rsidR="003B4749" w:rsidRPr="003B4749" w:rsidRDefault="003B4749" w:rsidP="003B4749">
      <w:pPr>
        <w:spacing w:after="120"/>
        <w:jc w:val="both"/>
        <w:rPr>
          <w:rFonts w:ascii="Arial" w:hAnsi="Arial"/>
          <w:sz w:val="24"/>
        </w:rPr>
      </w:pPr>
      <w:r w:rsidRPr="003B4749">
        <w:rPr>
          <w:rFonts w:ascii="Arial" w:hAnsi="Arial"/>
          <w:sz w:val="24"/>
        </w:rPr>
        <w:t xml:space="preserve">Qual è il fine per il quale l’Apostolo Paolo scrive questa Prima Lettera a Timoteo? Ma chi è Timoteo nella Chiesa del Dio vivente? Va subito detto che Timoteo nella Chiesa di Dio è Vescovo. Va anche detto che nella Chiesa di Dio è proprio del Vescovo insegnare qual è l’ordine che in essa deve regnare e cosa è giusto che ogni singola persona che è parte di quella Chiesa debba operare, perché l’ordine soprannaturale regni in essa. Quando in una Chiesa di Dio regnano disordini e confusioni sia nella dottrina e sia nella morale, la responsabilità è del Vescovo, che non ha provveduto o non provvede perché sia l’odine nella verità e sia nella morale venga al più presto ristabilito. Alcuni esempi di certo potranno aiutarci. Due li attingiamo da Cristo Gesù e due li prendiamo dall’Apostolo Paolo nella Prima Lettera ai Corinzi. </w:t>
      </w:r>
    </w:p>
    <w:p w14:paraId="45EA3E6B" w14:textId="77777777" w:rsidR="003B4749" w:rsidRPr="003B4749" w:rsidRDefault="003B4749" w:rsidP="003B4749">
      <w:pPr>
        <w:spacing w:after="120"/>
        <w:jc w:val="both"/>
        <w:rPr>
          <w:rFonts w:ascii="Arial" w:hAnsi="Arial"/>
          <w:sz w:val="24"/>
        </w:rPr>
      </w:pPr>
      <w:r w:rsidRPr="003B4749">
        <w:rPr>
          <w:rFonts w:ascii="Arial" w:hAnsi="Arial"/>
          <w:sz w:val="24"/>
        </w:rPr>
        <w:t xml:space="preserve">Gesù non vuole una </w:t>
      </w:r>
      <w:r w:rsidRPr="003B4749">
        <w:rPr>
          <w:rFonts w:ascii="Arial" w:hAnsi="Arial"/>
          <w:b/>
          <w:sz w:val="24"/>
        </w:rPr>
        <w:t>“comunità apostolica”</w:t>
      </w:r>
      <w:r w:rsidRPr="003B4749">
        <w:rPr>
          <w:rFonts w:ascii="Arial" w:hAnsi="Arial"/>
          <w:sz w:val="24"/>
        </w:rPr>
        <w:t xml:space="preserve"> nella quale ognuno lotta e combatte per avere un posto di preminenza. Perché questo mai succeda, lui prontamente interviene e dona il principio di verità che sempre dovrà governare la </w:t>
      </w:r>
      <w:r w:rsidRPr="003B4749">
        <w:rPr>
          <w:rFonts w:ascii="Arial" w:hAnsi="Arial"/>
          <w:b/>
          <w:sz w:val="24"/>
        </w:rPr>
        <w:t>“comunità apostolica”</w:t>
      </w:r>
      <w:r w:rsidRPr="003B4749">
        <w:rPr>
          <w:rFonts w:ascii="Arial" w:hAnsi="Arial"/>
          <w:sz w:val="24"/>
        </w:rPr>
        <w:t>. È gravissima responsabilità di chi è preposto a conservare l’ordine sia spirituale che morale intervenire prontamente perché ogni disordine venga sradicato e la pace torni a governare cuori e menti.</w:t>
      </w:r>
    </w:p>
    <w:p w14:paraId="466975E6"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Mentre saliva a Gerusalemme, Gesù prese in disparte i dodici discepoli e lungo il cammino disse loro: «Ecco, noi saliamo a Gerusalemme e il Figlio dell’uomo sarà consegnato ai capi dei sacerdoti e agli scribi; lo condanneranno a morte e lo consegneranno ai pagani perché venga deriso e flagellato e crocifisso, e il terzo giorno risorgerà». Allora gli si avvicinò la madre dei figli di Zebedeo con i suoi figli e si prostrò per chiedergli qualcosa. Egli le disse: «Che cosa vuoi?». Gli rispose: «Di’ che questi miei due figli siedano uno alla tua destra e uno alla tua sinistra nel tuo regno». Rispose Gesù: «Voi non sapete quello che chiedete. Potete bere il calice che io sto per bere?». Gli dicono: «Lo possiamo». Ed egli disse loro: «Il mio calice, lo berrete; però sedere alla mia destra e alla mia sinistra non sta a me concederlo: è per coloro per i quali il Padre mio lo ha preparato». Gli altri dieci, avendo sentito, si sdegnarono con i due fratelli. Ma Gesù li chiamò a sé e disse: «Voi sapete che i governanti delle nazioni dóminano su di esse e i capi le opprimono. Tra voi non sarà così; ma chi vuole diventare grande tra voi, sarà vostro servitore e chi vuole essere il primo tra voi, sarà vostro schiavo. Come il Figlio dell’uomo, che non è venuto per farsi servire, ma per servire e dare la propria vita in riscatto per molti» (Mt 20,17-28). E nacque tra loro anche una discussione: chi di loro fosse da considerare più grande. Egli disse: «I re delle nazioni le governano, e coloro che hanno potere su di esse sono chiamati benefattori. Voi però non fate così; ma chi tra voi è più grande diventi come il più giovane, e chi governa come colui che serve. Infatti chi è più grande, chi sta a tavola o chi serve? Non è forse colui che sta a tavola? Eppure io sto in mezzo a voi come colui che serve (Lc 22,24-27).</w:t>
      </w:r>
    </w:p>
    <w:p w14:paraId="56DCC907"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Prima della festa di Pasqua Gesù, sapendo che era venuta la sua ora di passare da questo mondo al Padre, avendo amato i suoi che erano nel mondo, li amò fino alla fine. Durante la cena, quando il diavolo aveva già messo in cuore a Giuda, figlio di Simone Iscariota, di tradirlo, 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 Venne dunque da Simon Pietro e questi gli disse: «Signore, tu lavi i piedi a me?». Rispose Gesù: «Quello che io faccio, tu ora non lo capisci; lo capirai dopo». Gli disse Pietro: «Tu non mi laverai i piedi in eterno!». Gli rispose Gesù: «Se non ti laverò, non avrai parte con me». Gli disse Simon Pietro: «Signore, non solo i miei piedi, ma anche le mani e il capo!». Soggiunse Gesù: «Chi ha fatto il bagno, non ha bisogno di lavarsi se non i piedi ed è tutto puro; e voi siete puri, ma non tutti». Sapeva infatti chi lo tradiva; per questo disse: «Non tutti siete puri». Quando ebbe lavato loro i piedi, riprese le sue vesti, sedette di nuovo e disse loro: «Capite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 In verità, in verità io vi dico: un servo non è più grande del suo padrone, né un inviato è più grande di chi lo ha mandato. Sapendo queste cose, siete beati se le mettete in pratica (Gv 13,1-17). Quand’ebbero mangiato, Gesù disse a Simon Pietro: «Simone, figlio di Giovanni, mi ami più di costoro?». Gli rispose: «Certo, Signore, tu lo sai che 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 (Gv 21,15-19).</w:t>
      </w:r>
    </w:p>
    <w:p w14:paraId="6F18EE87" w14:textId="77777777" w:rsidR="003B4749" w:rsidRPr="003B4749" w:rsidRDefault="003B4749" w:rsidP="003B4749">
      <w:pPr>
        <w:spacing w:after="120"/>
        <w:jc w:val="both"/>
        <w:rPr>
          <w:rFonts w:ascii="Arial" w:hAnsi="Arial"/>
          <w:sz w:val="24"/>
        </w:rPr>
      </w:pPr>
      <w:r w:rsidRPr="003B4749">
        <w:rPr>
          <w:rFonts w:ascii="Arial" w:hAnsi="Arial"/>
          <w:sz w:val="24"/>
        </w:rPr>
        <w:t xml:space="preserve">L’Apostolo Paolo si trova dinanzi ad una comunità lacerata. </w:t>
      </w:r>
      <w:r w:rsidRPr="003B4749">
        <w:rPr>
          <w:rFonts w:ascii="Arial" w:hAnsi="Arial"/>
          <w:b/>
          <w:sz w:val="24"/>
        </w:rPr>
        <w:t>La Chiesa che è in Corinto vive un momento di generale confusione: nella verità, nella morale, nella fede, nella disciplina.</w:t>
      </w:r>
      <w:r w:rsidRPr="003B4749">
        <w:rPr>
          <w:rFonts w:ascii="Arial" w:hAnsi="Arial"/>
          <w:sz w:val="24"/>
        </w:rPr>
        <w:t xml:space="preserve"> Non vi è nulla in essa che si trovi in ordine. L’Apostolo si riveste di tutta la sua autorità e con grande fermezza e fortezza nello Spirito Santo riporta ogni ordine secondo Dio in essa. </w:t>
      </w:r>
    </w:p>
    <w:p w14:paraId="2A839AD8"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Paolo, chiamato a essere apostolo di Cristo Gesù per volontà di Dio, e il fratello Sòstene, alla Chiesa di Dio che è a Corinto, a coloro che sono stati santificati in Cristo Gesù, santi per chiamata, insieme a tutti quelli che in ogni luogo invocano il nome del Signore nostro Gesù Cristo, Signore nostro e loro: Grazia a voi e pace da Dio Padre nostro e dal Signore Gesù Cristo! Rendo grazie continuamente al mio Dio per voi, a motivo della grazia di Dio che vi è stata data in Cristo Gesù, perché in lui siete stati arricchiti di tutti i doni, quelli della parola e quelli della conoscenza. La testimonianza di Cristo si è stabilita tra voi così saldamente che non manca più alcun carisma a voi, che aspettate la manifestazione del Signore nostro Gesù Cristo. Egli vi renderà saldi sino alla fine, irreprensibili nel giorno del Signore nostro Gesù Cristo. Degno di fede è Dio, dal quale siete stati chiamati alla comunione con il Figlio suo Gesù Cristo, Signore nostro!</w:t>
      </w:r>
    </w:p>
    <w:p w14:paraId="15D8163B"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Vi esorto pertanto, fratelli, per il nome del Signore nostro Gesù Cristo, a essere tutti unanimi nel parlare, perché non vi siano divisioni tra voi, ma siate in perfetta unione di pensiero e di sentire. Infatti a vostro riguardo, fratelli, mi è stato segnalato dai familiari di Cloe che tra voi vi sono discordie. Mi riferisco al fatto che ciascuno di voi dice: «Io sono di Paolo», «Io invece sono di Apollo», «Io invece di Cefa», «E io di Cristo». È forse diviso il Cristo? Paolo è stato forse crocifisso per voi? O siete stati battezzati nel nome di Paolo? Ringrazio Dio di non avere battezzato nessuno di voi, eccetto Crispo e Gaio, perché nessuno possa dire che siete stati battezzati nel mio nome. Ho battezzato, è vero, anche la famiglia di Stefanàs, ma degli altri non so se io abbia battezzato qualcuno. Cristo infatti non mi ha mandato a battezzare, ma ad annunciare il Vangelo, non con sapienza di parola, perché non venga resa vana la croce di Cristo. La parola della croce infatti è stoltezza per quelli che si perdono, ma per quelli che si salvano, ossia per noi, è potenza di Dio. 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w:t>
      </w:r>
    </w:p>
    <w:p w14:paraId="1DD98D08"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 (1Cor 1,1-31).</w:t>
      </w:r>
    </w:p>
    <w:p w14:paraId="3E043D34"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4,1-13).</w:t>
      </w:r>
    </w:p>
    <w:p w14:paraId="43ACD0CD"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Diventate miei imitatori, come io lo sono di Cristo. Vi lodo perché in ogni cosa vi ricordate di me e conservate le tradizioni così come ve le ho trasmesse. Voglio però che sappiate che di ogni uomo il capo è Cristo, e capo della donna è l’uomo, e capo di Cristo è Dio. Ogni uomo che prega o profetizza con il capo coperto, manca di riguardo al proprio capo. Ma ogni donna che prega o profetizza a capo scoperto, manca di riguardo al proprio capo, perché è come se fosse rasata. Se dunque una donna non vuole coprirsi, si tagli anche i capelli! Ma se è vergogna per una donna tagliarsi i capelli o radersi, allora si copra.</w:t>
      </w:r>
    </w:p>
    <w:p w14:paraId="57D32B4D"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L’uomo non deve coprirsi il capo, perché egli è immagine e gloria di Dio; la donna invece è gloria dell’uomo. E infatti non è l’uomo che deriva dalla donna, ma la donna dall’uomo; né l’uomo fu creato per la donna, ma la donna per l’uomo. Per questo la donna deve avere sul capo un segno di autorità a motivo degli angeli. Tuttavia, nel Signore, né la donna è senza l’uomo, né l’uomo è senza la donna. Come infatti la donna deriva dall’uomo, così l’uomo ha vita dalla donna; tutto poi proviene da Dio. Giudicate voi stessi: è conveniente che una donna preghi Dio col capo scoperto? Non è forse la natura stessa a insegnarci che è indecoroso per l’uomo lasciarsi crescere i capelli, mentre è una gloria per la donna lasciarseli crescere? La lunga capigliatura le è stata data a modo di velo. Se poi qualcuno ha il gusto della contestazione, noi non abbiamo questa consuetudine e neanche le Chiese di Dio. 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5B311937"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11,1-34). </w:t>
      </w:r>
    </w:p>
    <w:p w14:paraId="05A13092"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13D0FF7F"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 </w:t>
      </w:r>
    </w:p>
    <w:p w14:paraId="53E6764A"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 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 </w:t>
      </w:r>
    </w:p>
    <w:p w14:paraId="4B54D5D7" w14:textId="77777777" w:rsidR="003B4749" w:rsidRPr="003B4749" w:rsidRDefault="003B4749" w:rsidP="003B4749">
      <w:pPr>
        <w:spacing w:after="120"/>
        <w:jc w:val="both"/>
        <w:rPr>
          <w:rFonts w:ascii="Arial" w:hAnsi="Arial"/>
          <w:sz w:val="24"/>
        </w:rPr>
      </w:pPr>
      <w:r w:rsidRPr="003B4749">
        <w:rPr>
          <w:rFonts w:ascii="Arial" w:hAnsi="Arial"/>
          <w:sz w:val="24"/>
        </w:rPr>
        <w:t xml:space="preserve">Questi sono solo alcuni esempi di come si porta ordine nella Chiesa del Dio vivente. </w:t>
      </w:r>
      <w:r w:rsidRPr="003B4749">
        <w:rPr>
          <w:rFonts w:ascii="Arial" w:hAnsi="Arial"/>
          <w:b/>
          <w:sz w:val="24"/>
        </w:rPr>
        <w:t>Chi è il nostro Dio?</w:t>
      </w:r>
      <w:r w:rsidRPr="003B4749">
        <w:rPr>
          <w:rFonts w:ascii="Arial" w:hAnsi="Arial"/>
          <w:sz w:val="24"/>
        </w:rPr>
        <w:t xml:space="preserve"> Colui che porta ordine nel disordine causato dal peccato. </w:t>
      </w:r>
      <w:r w:rsidRPr="003B4749">
        <w:rPr>
          <w:rFonts w:ascii="Arial" w:hAnsi="Arial"/>
          <w:b/>
          <w:sz w:val="24"/>
        </w:rPr>
        <w:t>Chi è Cristo Gesù?</w:t>
      </w:r>
      <w:r w:rsidRPr="003B4749">
        <w:rPr>
          <w:rFonts w:ascii="Arial" w:hAnsi="Arial"/>
          <w:sz w:val="24"/>
        </w:rPr>
        <w:t xml:space="preserve"> Colui che è venuto a creare l’ordine nella stessa natura dell’uomo che è stata disgregata dal peccato. </w:t>
      </w:r>
      <w:r w:rsidRPr="003B4749">
        <w:rPr>
          <w:rFonts w:ascii="Arial" w:hAnsi="Arial"/>
          <w:b/>
          <w:sz w:val="24"/>
        </w:rPr>
        <w:t>Chi è lo Spirito Santo?</w:t>
      </w:r>
      <w:r w:rsidRPr="003B4749">
        <w:rPr>
          <w:rFonts w:ascii="Arial" w:hAnsi="Arial"/>
          <w:sz w:val="24"/>
        </w:rPr>
        <w:t xml:space="preserve"> Colui che ci deve generare come nuove creature e condurci a tutta la verità dalla quale nasce ogni ordine nella Chiesa. </w:t>
      </w:r>
      <w:r w:rsidRPr="003B4749">
        <w:rPr>
          <w:rFonts w:ascii="Arial" w:hAnsi="Arial"/>
          <w:b/>
          <w:sz w:val="24"/>
        </w:rPr>
        <w:t>Chi è la Vergine Maria?</w:t>
      </w:r>
      <w:r w:rsidRPr="003B4749">
        <w:rPr>
          <w:rFonts w:ascii="Arial" w:hAnsi="Arial"/>
          <w:sz w:val="24"/>
        </w:rPr>
        <w:t xml:space="preserve"> Colei che deve vigilare perché la Chiesa si conservi e cresca nella verità del Figlio suo. </w:t>
      </w:r>
    </w:p>
    <w:p w14:paraId="109C7499" w14:textId="77777777" w:rsidR="003B4749" w:rsidRPr="003B4749" w:rsidRDefault="003B4749" w:rsidP="003B4749">
      <w:pPr>
        <w:spacing w:after="120"/>
        <w:jc w:val="both"/>
        <w:rPr>
          <w:rFonts w:ascii="Arial" w:hAnsi="Arial"/>
          <w:sz w:val="24"/>
        </w:rPr>
      </w:pPr>
      <w:r w:rsidRPr="003B4749">
        <w:rPr>
          <w:rFonts w:ascii="Arial" w:hAnsi="Arial"/>
          <w:sz w:val="24"/>
        </w:rPr>
        <w:t xml:space="preserve">Chi è un Apostolo del Signore? Colui nella cui persona: </w:t>
      </w:r>
      <w:r w:rsidRPr="003B4749">
        <w:rPr>
          <w:rFonts w:ascii="Arial" w:hAnsi="Arial"/>
          <w:b/>
          <w:sz w:val="24"/>
        </w:rPr>
        <w:t>vive il Padre</w:t>
      </w:r>
      <w:r w:rsidRPr="003B4749">
        <w:rPr>
          <w:rFonts w:ascii="Arial" w:hAnsi="Arial"/>
          <w:sz w:val="24"/>
        </w:rPr>
        <w:t xml:space="preserve"> che deve portare ordine in ogni cuore che abita sulla faccia della terra. </w:t>
      </w:r>
      <w:r w:rsidRPr="003B4749">
        <w:rPr>
          <w:rFonts w:ascii="Arial" w:hAnsi="Arial"/>
          <w:b/>
          <w:sz w:val="24"/>
        </w:rPr>
        <w:t>Vive Cristo Gesù</w:t>
      </w:r>
      <w:r w:rsidRPr="003B4749">
        <w:rPr>
          <w:rFonts w:ascii="Arial" w:hAnsi="Arial"/>
          <w:sz w:val="24"/>
        </w:rPr>
        <w:t xml:space="preserve"> che deve creare l’ordine in ogni cuore. Non solo deve dirlo. Deve dirlo e crearlo. </w:t>
      </w:r>
      <w:r w:rsidRPr="003B4749">
        <w:rPr>
          <w:rFonts w:ascii="Arial" w:hAnsi="Arial"/>
          <w:b/>
          <w:sz w:val="24"/>
        </w:rPr>
        <w:t>Dire e creare sono in lui una cosa sola</w:t>
      </w:r>
      <w:r w:rsidRPr="003B4749">
        <w:rPr>
          <w:rFonts w:ascii="Arial" w:hAnsi="Arial"/>
          <w:sz w:val="24"/>
        </w:rPr>
        <w:t xml:space="preserve">. </w:t>
      </w:r>
      <w:r w:rsidRPr="003B4749">
        <w:rPr>
          <w:rFonts w:ascii="Arial" w:hAnsi="Arial"/>
          <w:b/>
          <w:sz w:val="24"/>
        </w:rPr>
        <w:t>Vive lo Spirito Santo</w:t>
      </w:r>
      <w:r w:rsidRPr="003B4749">
        <w:rPr>
          <w:rFonts w:ascii="Arial" w:hAnsi="Arial"/>
          <w:sz w:val="24"/>
        </w:rPr>
        <w:t xml:space="preserve"> che mentre conduce lui, l’Apostolo del Signore, a tutta la verità, lui, l’Apostolo del Signore, conduce tutto il copro di Cristo alla pienezza della verità. </w:t>
      </w:r>
      <w:r w:rsidRPr="003B4749">
        <w:rPr>
          <w:rFonts w:ascii="Arial" w:hAnsi="Arial"/>
          <w:b/>
          <w:sz w:val="24"/>
        </w:rPr>
        <w:t>Vive la Madre di Dio</w:t>
      </w:r>
      <w:r w:rsidRPr="003B4749">
        <w:rPr>
          <w:rFonts w:ascii="Arial" w:hAnsi="Arial"/>
          <w:sz w:val="24"/>
        </w:rPr>
        <w:t xml:space="preserve"> che deve vigilare perché solo Cristo Gesù e il suo mistero siano sulla bocca dell’Apostolo di Cristo Gesù. È grande il mistero dell’Apostolo del Signore. </w:t>
      </w:r>
      <w:r w:rsidRPr="003B4749">
        <w:rPr>
          <w:rFonts w:ascii="Arial" w:hAnsi="Arial"/>
          <w:b/>
          <w:sz w:val="24"/>
        </w:rPr>
        <w:t>Lui è insieme colui che manifesta e colui che crea l’opera del Padre, l’opera del Figlio, l’opera dello Spirito Santo, l’opera della Madre di Dio</w:t>
      </w:r>
      <w:r w:rsidRPr="003B4749">
        <w:rPr>
          <w:rFonts w:ascii="Arial" w:hAnsi="Arial"/>
          <w:sz w:val="24"/>
        </w:rPr>
        <w:t>.</w:t>
      </w:r>
    </w:p>
    <w:p w14:paraId="5D31BCBD" w14:textId="77777777" w:rsidR="003B4749" w:rsidRPr="003B4749" w:rsidRDefault="003B4749" w:rsidP="003B4749">
      <w:pPr>
        <w:spacing w:after="120"/>
        <w:jc w:val="both"/>
        <w:rPr>
          <w:rFonts w:ascii="Arial" w:hAnsi="Arial"/>
          <w:sz w:val="24"/>
        </w:rPr>
      </w:pPr>
      <w:r w:rsidRPr="003B4749">
        <w:rPr>
          <w:rFonts w:ascii="Arial" w:hAnsi="Arial"/>
          <w:sz w:val="24"/>
        </w:rPr>
        <w:t xml:space="preserve">Come si potrà comprendere, è divinamente grande la missione dell’Apostolo del Signore. Ma è tutta questa la missione dell’Apostolo del Signore? Lui dovrà sempre imitare Cristo Gesù. Quanto Cristo Gesù ha fatto verso i suoi Apostoli, Lui, l’Apostolo del Signore, dovrà farlo nei confronti di quanti dovranno collaborare con Lui nel ministero Apostolico. </w:t>
      </w:r>
      <w:r w:rsidRPr="003B4749">
        <w:rPr>
          <w:rFonts w:ascii="Arial" w:hAnsi="Arial"/>
          <w:b/>
          <w:sz w:val="24"/>
        </w:rPr>
        <w:t>Come Cristo Gesù, lui dovrà manifestare ai futuri vescovi non solo come si vive la missione che da loro dovrà essere assunta, ma anche manifestare loro, una volta che la missione è stata assunta, come si deve mantenere e anche creare l’ordine spirituale e l’ordine morale in seno alla Chiesa di Dio.</w:t>
      </w:r>
      <w:r w:rsidRPr="003B4749">
        <w:rPr>
          <w:rFonts w:ascii="Arial" w:hAnsi="Arial"/>
          <w:sz w:val="24"/>
        </w:rPr>
        <w:t xml:space="preserve"> Questa verità ci dice che quell’Apostolo che sceglie una persona che collabori con lui nel ministero apostolico, </w:t>
      </w:r>
      <w:r w:rsidRPr="003B4749">
        <w:rPr>
          <w:rFonts w:ascii="Arial" w:hAnsi="Arial"/>
          <w:b/>
          <w:sz w:val="24"/>
        </w:rPr>
        <w:t>non solo deve stare attento a chi sceglie. Una volta che lo ha scelto e ha posto sul suo capo le sue mani e gli ha dato lo Spirito Santo sempre, dovrà vigilare sulla persona da lui scelta e consacrata perché sempre rimanga nella verità di Cristo e dalla purissima verità di Cristo crei nella comunità sia l’ordine spirituale che l’ordine morale</w:t>
      </w:r>
      <w:r w:rsidRPr="003B4749">
        <w:rPr>
          <w:rFonts w:ascii="Arial" w:hAnsi="Arial"/>
          <w:sz w:val="24"/>
        </w:rPr>
        <w:t xml:space="preserve">. Tra colui che sceglie e colui che è stato scelto si viene così ad instaurare una vera relazione di paternità e di figliolanza nello Spirito Santo che mai dovrà venire meno. Questa relazione viene creata non solo con i Vescovi, ma anche con i Presbiteri, i Diaconi, i Cresimati. </w:t>
      </w:r>
      <w:r w:rsidRPr="003B4749">
        <w:rPr>
          <w:rFonts w:ascii="Arial" w:hAnsi="Arial"/>
          <w:b/>
          <w:sz w:val="24"/>
        </w:rPr>
        <w:t>È in nome di questa paternità e di questa figliolanza che sempre lui dovrà intervenire perché nella Chiesa di Dio sempre si cammini in un ordine spirituale e morale perfetto</w:t>
      </w:r>
      <w:r w:rsidRPr="003B4749">
        <w:rPr>
          <w:rFonts w:ascii="Arial" w:hAnsi="Arial"/>
          <w:sz w:val="24"/>
        </w:rPr>
        <w:t>.</w:t>
      </w:r>
    </w:p>
    <w:p w14:paraId="5822907A" w14:textId="77777777" w:rsidR="003B4749" w:rsidRPr="003B4749" w:rsidRDefault="003B4749" w:rsidP="003B4749">
      <w:pPr>
        <w:spacing w:after="120"/>
        <w:jc w:val="both"/>
        <w:rPr>
          <w:rFonts w:ascii="Arial" w:hAnsi="Arial"/>
          <w:sz w:val="24"/>
        </w:rPr>
      </w:pPr>
      <w:r w:rsidRPr="003B4749">
        <w:rPr>
          <w:rFonts w:ascii="Arial" w:hAnsi="Arial"/>
          <w:sz w:val="24"/>
        </w:rPr>
        <w:t xml:space="preserve">L’Apostolo Paolo ci insegna nelle sue Lettere alle Chiesa che è sempre dall’ordine spirituale perfetto che si crea l’ordine morale perfetto. </w:t>
      </w:r>
      <w:r w:rsidRPr="003B4749">
        <w:rPr>
          <w:rFonts w:ascii="Arial" w:hAnsi="Arial"/>
          <w:b/>
          <w:sz w:val="24"/>
        </w:rPr>
        <w:t>Dove regna il disordine spirituale sempre regnerà il disordine morale.</w:t>
      </w:r>
      <w:r w:rsidRPr="003B4749">
        <w:rPr>
          <w:rFonts w:ascii="Arial" w:hAnsi="Arial"/>
          <w:sz w:val="24"/>
        </w:rPr>
        <w:t xml:space="preserve"> Ecco un esempio di come l’Apostolo Paolo nella Chiesa di Dio che è in Efeso </w:t>
      </w:r>
      <w:r w:rsidRPr="003B4749">
        <w:rPr>
          <w:rFonts w:ascii="Arial" w:hAnsi="Arial"/>
          <w:b/>
          <w:sz w:val="24"/>
        </w:rPr>
        <w:t>crea l’ordine spirituale perfetto e poi da questo ordine crea l’ordine morale perfetto</w:t>
      </w:r>
      <w:r w:rsidRPr="003B4749">
        <w:rPr>
          <w:rFonts w:ascii="Arial" w:hAnsi="Arial"/>
          <w:sz w:val="24"/>
        </w:rPr>
        <w:t xml:space="preserve">. Mai vi potrà regnare in una comunità l’ordine morale perfetto se prima non si crea l’ordine spirituale perfetto. </w:t>
      </w:r>
      <w:r w:rsidRPr="003B4749">
        <w:rPr>
          <w:rFonts w:ascii="Arial" w:hAnsi="Arial"/>
          <w:b/>
          <w:sz w:val="24"/>
        </w:rPr>
        <w:t>Quando l’ordine spirituale è imperfetto sempre sarà imperfetto l’ordine morale</w:t>
      </w:r>
      <w:r w:rsidRPr="003B4749">
        <w:rPr>
          <w:rFonts w:ascii="Arial" w:hAnsi="Arial"/>
          <w:sz w:val="24"/>
        </w:rPr>
        <w:t>. Un ordine morale inesistente attesta che anche l’ordine spirituale è inesistente. Sempre si dovrà iniziare dalla creazione dell’ordine spirituale. Creato l’ordine spirituale ogni altro ordine potrà essere creato. Mai potrà esserci ordine morale se prima non si crea l’ordine spirituale.</w:t>
      </w:r>
    </w:p>
    <w:p w14:paraId="410D6ECA" w14:textId="77777777" w:rsidR="003B4749" w:rsidRPr="003B4749" w:rsidRDefault="003B4749" w:rsidP="003B4749">
      <w:pPr>
        <w:spacing w:after="120"/>
        <w:jc w:val="both"/>
        <w:rPr>
          <w:rFonts w:ascii="Arial" w:hAnsi="Arial" w:cs="Arial"/>
          <w:b/>
          <w:bCs/>
          <w:i/>
          <w:iCs/>
          <w:sz w:val="24"/>
          <w:szCs w:val="28"/>
        </w:rPr>
      </w:pPr>
      <w:bookmarkStart w:id="174" w:name="_Toc99629629"/>
      <w:r w:rsidRPr="003B4749">
        <w:rPr>
          <w:rFonts w:ascii="Arial" w:hAnsi="Arial" w:cs="Arial"/>
          <w:b/>
          <w:bCs/>
          <w:i/>
          <w:iCs/>
          <w:sz w:val="24"/>
          <w:szCs w:val="28"/>
        </w:rPr>
        <w:t>Ordine spirituale nella Chiesa di Dio che è in Efeso</w:t>
      </w:r>
      <w:bookmarkEnd w:id="174"/>
      <w:r w:rsidRPr="003B4749">
        <w:rPr>
          <w:rFonts w:ascii="Arial" w:hAnsi="Arial" w:cs="Arial"/>
          <w:b/>
          <w:bCs/>
          <w:i/>
          <w:iCs/>
          <w:sz w:val="24"/>
          <w:szCs w:val="28"/>
        </w:rPr>
        <w:t xml:space="preserve">. </w:t>
      </w:r>
    </w:p>
    <w:p w14:paraId="3B600663"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Paolo, apostolo di Cristo Gesù per volontà di Dio, ai santi che sono a Èfeso credenti in Cristo Gesù: Grazia a voi e pace da Dio, Padre nostro, e dal Signore Gesù Cristo. </w:t>
      </w:r>
    </w:p>
    <w:p w14:paraId="6DE1D6FC"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0C016548"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piedi e lo ha dato alla Chiesa come capo su tutte le cose: essa è il corpo di lui, la pienezza di colui che è il perfetto compimento di tutte le cose (Ef 1,1-23).</w:t>
      </w:r>
    </w:p>
    <w:p w14:paraId="2C9725A4"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 Per grazia infatti siete salvati mediante la fede; e ciò non viene da voi, ma è dono di Dio; né viene dalle opere, perché nessuno possa vantarsene. Siamo infatti opera sua, creati in Cristo Gesù per le opere buone, che Dio ha preparato perché in esse camminassimo. Perciò ricordatevi che un tempo voi, pagani nella carne, chiamati non circoncisi da quelli che si dicono circoncisi perché resi tali nella carne per mano d’uomo, ricordatevi che in quel tempo eravate senza Cristo, esclusi dalla cittadinanza d’Israele, estranei ai patti della promessa, senza speranza e senza Dio nel mondo. Ora invece, in Cristo Gesù, voi che un tempo eravate lontani, siete diventati vicini, grazie al sangue di Cristo.</w:t>
      </w:r>
    </w:p>
    <w:p w14:paraId="3D8BDE0B"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 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2,1-22). </w:t>
      </w:r>
    </w:p>
    <w:p w14:paraId="39D22131" w14:textId="77777777" w:rsidR="003B4749" w:rsidRPr="003B4749" w:rsidRDefault="003B4749" w:rsidP="003B4749">
      <w:pPr>
        <w:spacing w:after="120"/>
        <w:rPr>
          <w:rFonts w:ascii="Arial" w:hAnsi="Arial" w:cs="Arial"/>
          <w:b/>
          <w:bCs/>
          <w:i/>
          <w:iCs/>
          <w:sz w:val="24"/>
          <w:szCs w:val="28"/>
        </w:rPr>
      </w:pPr>
      <w:bookmarkStart w:id="175" w:name="_Toc99629630"/>
    </w:p>
    <w:p w14:paraId="4D501C6F" w14:textId="77777777" w:rsidR="003B4749" w:rsidRPr="003B4749" w:rsidRDefault="003B4749" w:rsidP="003B4749">
      <w:pPr>
        <w:spacing w:after="120"/>
        <w:rPr>
          <w:rFonts w:ascii="Arial" w:hAnsi="Arial" w:cs="Arial"/>
          <w:b/>
          <w:bCs/>
          <w:i/>
          <w:iCs/>
          <w:sz w:val="24"/>
          <w:szCs w:val="28"/>
        </w:rPr>
      </w:pPr>
    </w:p>
    <w:p w14:paraId="155F9AAE" w14:textId="77777777" w:rsidR="003B4749" w:rsidRPr="003B4749" w:rsidRDefault="003B4749" w:rsidP="003B4749">
      <w:pPr>
        <w:spacing w:after="120"/>
        <w:rPr>
          <w:rFonts w:ascii="Arial" w:hAnsi="Arial" w:cs="Arial"/>
          <w:b/>
          <w:bCs/>
          <w:i/>
          <w:iCs/>
          <w:sz w:val="24"/>
          <w:szCs w:val="28"/>
        </w:rPr>
      </w:pPr>
      <w:r w:rsidRPr="003B4749">
        <w:rPr>
          <w:rFonts w:ascii="Arial" w:hAnsi="Arial" w:cs="Arial"/>
          <w:b/>
          <w:bCs/>
          <w:i/>
          <w:iCs/>
          <w:sz w:val="24"/>
          <w:szCs w:val="28"/>
        </w:rPr>
        <w:t>Ordine morale nella Chiesa di Dio che è in Efeso</w:t>
      </w:r>
      <w:bookmarkEnd w:id="175"/>
    </w:p>
    <w:p w14:paraId="0FBDBC36"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Per questo io, Paolo, il prigioniero di Cristo per voi pagani... penso che abbiate sentito parlare del ministero della grazia di Dio, a me affidato a vostro favore: per rivelazione mi è stato fatto conoscere il mistero, di cui vi ho già scritto brevemente. Leggendo ciò che ho scritto, potete rendervi conto della comprensione che io ho del mistero di Cristo. Esso non è stato manifestato agli uomini delle precedenti generazioni come ora è stato rivelato ai suoi santi apostoli e profeti per mezzo dello Spirito: che le genti sono chiamate, in Cristo Gesù, a condividere la stessa eredità, a formare lo stesso corpo e ad essere partecipi della stessa promessa per mezzo del Vangelo, del quale io sono divenuto ministro secondo il dono della grazia di Dio, che mi è stata concessa secondo l’efficacia della sua potenza. A me, che sono l’ultimo fra tutti i santi, è stata concessa questa grazia: annunciare alle genti le impenetrabili ricchezze di Cristo e illuminare tutti sulla attuazione del mistero nascosto da secoli in Dio, creatore dell’universo, affinché, per mezzo della Chiesa, sia ora manifestata ai Principati e alle Potenze dei cieli la multiforme sapienza di Dio, secondo il progetto eterno che egli ha attuato in Cristo Gesù nostro Signore, nel quale abbiamo la libertà di accedere a Dio in piena fiducia mediante la fede in lui. Vi prego quindi di non perdervi d’animo a causa delle mie tribolazioni per voi: sono gloria vostra.</w:t>
      </w:r>
    </w:p>
    <w:p w14:paraId="7CEA2387"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Per questo io piego le ginocchia davanti al Padre, dal quale ha origine ogni discendenza in cielo e sulla terra, perché vi conceda, secondo la ricchezza della sua gloria, di essere potentemente rafforzati nell’uomo interiore mediante il suo Spirito. 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 A colui che in tutto ha potere di fare molto più di quanto possiamo domandare o pensare, secondo la potenza che opera in noi, a lui la gloria nella Chiesa e in Cristo Gesù per tutte le generazioni, nei secoli dei secoli! Amen (Ef 3,1-21). </w:t>
      </w:r>
    </w:p>
    <w:p w14:paraId="3D61EFEC"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p>
    <w:p w14:paraId="713E1091"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 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4,1-32). </w:t>
      </w:r>
    </w:p>
    <w:p w14:paraId="750E70BA"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Fatevi dunque imitatori di Dio, quali figli carissimi, e camminate nella carità, nel modo in cui anche Cristo ci ha amato e ha dato se stesso per noi, offrendosi a Dio in sacrificio di soave odore.  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w:t>
      </w:r>
    </w:p>
    <w:p w14:paraId="460778B2"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 «Svégliati, tu che dormi, risorgi dai morti e Cristo ti illuminerà». 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rendendo continuamente grazie per ogni cosa a Dio Padre, nel nome del Signore nostro Gesù Cristo.</w:t>
      </w:r>
    </w:p>
    <w:p w14:paraId="27AE1883"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 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5,1-33). </w:t>
      </w:r>
    </w:p>
    <w:p w14:paraId="5CEF16E1" w14:textId="77777777" w:rsidR="003B4749" w:rsidRPr="003B4749" w:rsidRDefault="003B4749" w:rsidP="003B4749">
      <w:pPr>
        <w:spacing w:after="120"/>
        <w:jc w:val="both"/>
        <w:rPr>
          <w:rFonts w:ascii="Arial" w:hAnsi="Arial"/>
          <w:sz w:val="24"/>
        </w:rPr>
      </w:pPr>
      <w:r w:rsidRPr="003B4749">
        <w:rPr>
          <w:rFonts w:ascii="Arial" w:hAnsi="Arial"/>
          <w:sz w:val="24"/>
        </w:rPr>
        <w:t xml:space="preserve">È possibile per un Apostolo del Signore – per un Vescovo di Cristo – manifestare e creare sia l’ordine spirituale che l’ordine morale in seno alla Chiesa di Dio che gli è stata affidata, per reggerla nel nome e con la grazia del Signore, nello Spirito Santo? È possibile se l’Apostolo conserva lo stesso ordine spirituale e lo stesso ordine morale di Gesù Signore. Qual è l’ordine sia spirituale che morale di Gesù Signore. </w:t>
      </w:r>
      <w:r w:rsidRPr="003B4749">
        <w:rPr>
          <w:rFonts w:ascii="Arial" w:hAnsi="Arial"/>
          <w:b/>
          <w:sz w:val="24"/>
        </w:rPr>
        <w:t>Lui, Gesù, è eternamente dalla volontà del Padre. Come vero Dio e come vero uomo è sempre dal Padre, nello Spirito Santo.</w:t>
      </w:r>
      <w:r w:rsidRPr="003B4749">
        <w:rPr>
          <w:rFonts w:ascii="Arial" w:hAnsi="Arial"/>
          <w:sz w:val="24"/>
        </w:rPr>
        <w:t xml:space="preserve"> Essendo sempre dal Padre nello Spirito Santo dice quanto il Padre gli comanda di dire e compie le opere che il Padre gli comanda di fare. </w:t>
      </w:r>
      <w:r w:rsidRPr="003B4749">
        <w:rPr>
          <w:rFonts w:ascii="Arial" w:hAnsi="Arial"/>
          <w:b/>
          <w:sz w:val="24"/>
        </w:rPr>
        <w:t>Possiamo affermare che neanche per un solo istante Gesù è stato dalla sua volontà.</w:t>
      </w:r>
      <w:r w:rsidRPr="003B4749">
        <w:rPr>
          <w:rFonts w:ascii="Arial" w:hAnsi="Arial"/>
          <w:sz w:val="24"/>
        </w:rPr>
        <w:t xml:space="preserve"> Lui è stato, è, sarà dall’eternità e per l’eternità dalla volontà del Padre, nello Spirito Santo. Satana avrebbe voluto sottrarre Gesù alla volontà del Padre, ma Lui ha respinto ogni tentazione e ha vinto su Satana per tutti i giorni della vita vissuta nel suo corpo mortale sulla nostra terra.</w:t>
      </w:r>
    </w:p>
    <w:p w14:paraId="5B4DA5E8"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Allora Gesù fu condotto dallo Spirito nel deserto, per essere tentato dal diavolo. Dopo aver digiunato quaranta giorni e quaranta notti, alla fine ebbe fame. Il tentatore gli si avvicinò e gli disse: «Se tu sei Figlio di Dio, di’ che queste pietre diventino pane». Ma egli rispose: «Sta scritto: Non di solo pane vivrà l’uomo, ma di ogni parola che esce dalla bocca di Dio». Allora il diavolo lo portò nella città santa, lo pose sul punto più alto del tempio e gli disse: «Se tu sei Figlio di Dio, gèttati giù; sta scritto infatti: Ai suoi angeli darà ordini a tuo riguardo ed essi ti porteranno sulle loro mani perché il tuo piede non inciampi in una pietra». Gesù gli rispose: «Sta scritto anche: Non metterai alla prova il Signore Dio tuo». Di nuovo il diavolo lo portò sopra un monte altissimo e gli mostrò tutti i regni del mondo e la loro gloria e gli disse: «Tutte queste cose io ti darò se, gettandoti ai miei piedi, mi adorerai». Allora Gesù gli rispose: «Vattene, Satana! Sta scritto infatti: Il Signore, Dio tuo, adorerai: a lui solo renderai culto». Allora il diavolo lo lasciò, ed ecco, degli angeli gli si avvicinarono e lo servivano (Mt 4,1-11). </w:t>
      </w:r>
    </w:p>
    <w:p w14:paraId="4CE28BE6" w14:textId="77777777" w:rsidR="003B4749" w:rsidRPr="003B4749" w:rsidRDefault="003B4749" w:rsidP="003B4749">
      <w:pPr>
        <w:spacing w:after="120"/>
        <w:jc w:val="both"/>
        <w:rPr>
          <w:rFonts w:ascii="Arial" w:hAnsi="Arial"/>
          <w:sz w:val="24"/>
        </w:rPr>
      </w:pPr>
      <w:r w:rsidRPr="003B4749">
        <w:rPr>
          <w:rFonts w:ascii="Arial" w:hAnsi="Arial"/>
          <w:sz w:val="24"/>
        </w:rPr>
        <w:t xml:space="preserve">Questo stesso ordine spirituale e morale dovrà conservare ogni Apostolo del Signore nel suo cuore, nella sua anima, nel suo spirito, nella sua volontà, nei suoi sentimenti, nei suoi pensieri. Lui dovrà essere sempre dalla volontà, dal pensiero, dal cuore, dai sentimenti, dai desideri di Cristo Gesù. </w:t>
      </w:r>
      <w:r w:rsidRPr="003B4749">
        <w:rPr>
          <w:rFonts w:ascii="Arial" w:hAnsi="Arial"/>
          <w:b/>
          <w:sz w:val="24"/>
        </w:rPr>
        <w:t>Se lui si separa anche solo per una frazione di secondo</w:t>
      </w:r>
      <w:r w:rsidRPr="003B4749">
        <w:rPr>
          <w:rFonts w:ascii="Arial" w:hAnsi="Arial"/>
          <w:sz w:val="24"/>
        </w:rPr>
        <w:t xml:space="preserve">, </w:t>
      </w:r>
      <w:r w:rsidRPr="003B4749">
        <w:rPr>
          <w:rFonts w:ascii="Arial" w:hAnsi="Arial"/>
          <w:b/>
          <w:sz w:val="24"/>
        </w:rPr>
        <w:t>si separa perché Satana ha posto già la sua zampa su di lui. Quando Satana pone la sua zampa su un Apostolo del Signore, se non si ritorna subito nella Parola di Gesù con obbedienza perfetta, nella Chiesa di Dio si verrà a creare ogni disordine spirituale, creatore a sua volta di ogni disordine morale.</w:t>
      </w:r>
      <w:r w:rsidRPr="003B4749">
        <w:rPr>
          <w:rFonts w:ascii="Arial" w:hAnsi="Arial"/>
          <w:sz w:val="24"/>
        </w:rPr>
        <w:t xml:space="preserve"> Chi cade nel disordine morale attesta che è già caduto nel disordine spirituale. Dal disordine morale e spirituale sarà difficile, anzi impossibile creare nella Chiesa ordine morale e ordine spirituale. Questa verità dallo Spirito Santo è rivelata all’Apostolo Giovanni. Ecco come la zampa di Satana si è posata su ciascuno dei sette Angeli delle Chiese di Dio che sono in Asia. </w:t>
      </w:r>
      <w:r w:rsidRPr="003B4749">
        <w:rPr>
          <w:rFonts w:ascii="Arial" w:hAnsi="Arial"/>
          <w:b/>
          <w:sz w:val="24"/>
        </w:rPr>
        <w:t>Ogni Angelo ha ricevuto una particolare zampata di Satana</w:t>
      </w:r>
      <w:r w:rsidRPr="003B4749">
        <w:rPr>
          <w:rFonts w:ascii="Arial" w:hAnsi="Arial"/>
          <w:sz w:val="24"/>
        </w:rPr>
        <w:t>. Ogni Angelo di ogni Chiesa deve lui conoscere con quale particolare zampata è stato colpito da Satana, ma questo potrà conoscerlo solo se la potenza dello Spirito Santo interviene nella sua vita.</w:t>
      </w:r>
    </w:p>
    <w:p w14:paraId="2A1DCF7F"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54AE05EA"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3325C67D"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4B3C7324"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6919FBBA"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24DAEBA2"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7D8E7040"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5C75559D" w14:textId="77777777" w:rsidR="003B4749" w:rsidRPr="003B4749" w:rsidRDefault="003B4749" w:rsidP="003B4749">
      <w:pPr>
        <w:spacing w:after="120"/>
        <w:jc w:val="both"/>
        <w:rPr>
          <w:rFonts w:ascii="Arial" w:hAnsi="Arial"/>
          <w:sz w:val="24"/>
        </w:rPr>
      </w:pPr>
      <w:r w:rsidRPr="003B4749">
        <w:rPr>
          <w:rFonts w:ascii="Arial" w:hAnsi="Arial"/>
          <w:sz w:val="24"/>
        </w:rPr>
        <w:t xml:space="preserve">L’Apostolo Paolo rivela che </w:t>
      </w:r>
      <w:r w:rsidRPr="003B4749">
        <w:rPr>
          <w:rFonts w:ascii="Arial" w:hAnsi="Arial"/>
          <w:b/>
          <w:sz w:val="24"/>
        </w:rPr>
        <w:t>anche su Pietro e su Barnaba Satana ha messo la sua zampata</w:t>
      </w:r>
      <w:r w:rsidRPr="003B4749">
        <w:rPr>
          <w:rFonts w:ascii="Arial" w:hAnsi="Arial"/>
          <w:sz w:val="24"/>
        </w:rPr>
        <w:t xml:space="preserve">. Servendosi dell’Apostolo Paolo, </w:t>
      </w:r>
      <w:r w:rsidRPr="003B4749">
        <w:rPr>
          <w:rFonts w:ascii="Arial" w:hAnsi="Arial"/>
          <w:b/>
          <w:sz w:val="24"/>
        </w:rPr>
        <w:t xml:space="preserve">ecco come lo Spirito Santo è intervenuto con tutta la potenza della sua luce e della sua sapienza perché questa zampata fosse tolta. </w:t>
      </w:r>
      <w:r w:rsidRPr="003B4749">
        <w:rPr>
          <w:rFonts w:ascii="Arial" w:hAnsi="Arial"/>
          <w:sz w:val="24"/>
        </w:rPr>
        <w:t xml:space="preserve">Ogni Apostolo del Signore non deve vigilare solo sulla sua persona, ma su tutto il corpo di Cristo Signore. Ognuno è responsabile </w:t>
      </w:r>
      <w:r w:rsidRPr="003B4749">
        <w:rPr>
          <w:rFonts w:ascii="Arial" w:hAnsi="Arial"/>
          <w:i/>
          <w:iCs/>
          <w:sz w:val="24"/>
          <w:lang w:val="la-Latn"/>
        </w:rPr>
        <w:t>in solidum</w:t>
      </w:r>
      <w:r w:rsidRPr="003B4749">
        <w:rPr>
          <w:rFonts w:ascii="Arial" w:hAnsi="Arial"/>
          <w:sz w:val="24"/>
        </w:rPr>
        <w:t xml:space="preserve"> di tutto il corpo di Cristo. </w:t>
      </w:r>
      <w:r w:rsidRPr="003B4749">
        <w:rPr>
          <w:rFonts w:ascii="Arial" w:hAnsi="Arial"/>
          <w:b/>
          <w:sz w:val="24"/>
        </w:rPr>
        <w:t>Per l’esercizio di questa altissima e universale responsabilità mai si deve permettere che Satana si impossessi della nostra persona, neanche con un piccolissimo peccato veniale</w:t>
      </w:r>
      <w:r w:rsidRPr="003B4749">
        <w:rPr>
          <w:rFonts w:ascii="Arial" w:hAnsi="Arial"/>
          <w:sz w:val="24"/>
        </w:rPr>
        <w:t>. Ogni peccato che commettiamo indebolisce la presenza dello Spirito Santo in noi. Senza la potenza dello Spirito e la sua sapienza, si è fragili, deboli, si ha paura degli uomini, non si vive bene la propria responsabilità.</w:t>
      </w:r>
    </w:p>
    <w:p w14:paraId="1C62465F"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2,11-14). </w:t>
      </w:r>
    </w:p>
    <w:p w14:paraId="0132784B" w14:textId="77777777" w:rsidR="003B4749" w:rsidRPr="003B4749" w:rsidRDefault="003B4749" w:rsidP="003B4749">
      <w:pPr>
        <w:spacing w:after="120"/>
        <w:jc w:val="both"/>
        <w:rPr>
          <w:rFonts w:ascii="Arial" w:hAnsi="Arial"/>
          <w:sz w:val="24"/>
        </w:rPr>
      </w:pPr>
      <w:r w:rsidRPr="003B4749">
        <w:rPr>
          <w:rFonts w:ascii="Arial" w:hAnsi="Arial"/>
          <w:sz w:val="24"/>
        </w:rPr>
        <w:t xml:space="preserve">Questa rivelazione dell’Apocalisse e della Lettera ai Galati ci manifesta </w:t>
      </w:r>
      <w:r w:rsidRPr="003B4749">
        <w:rPr>
          <w:rFonts w:ascii="Arial" w:hAnsi="Arial"/>
          <w:b/>
          <w:sz w:val="24"/>
        </w:rPr>
        <w:t>quanto è facile per Satana porre la sua zampata sugli Apostoli del Signore e sui loro successori che sono i Vescovi.</w:t>
      </w:r>
      <w:r w:rsidRPr="003B4749">
        <w:rPr>
          <w:rFonts w:ascii="Arial" w:hAnsi="Arial"/>
          <w:sz w:val="24"/>
        </w:rPr>
        <w:t xml:space="preserve"> Se Satana pone la zampata su di essi, figuriamoci con quali zampate colpirà i presbiteri, i diaconi, i cresimati e i battezzati. È giusto che ognuno sappia che per ogni zampata di Satana su di noi, all’istante diveniamo creatori di un disordine sia spirituale che morale. L’Apostolo Paolo non solo vede nello Spirito Santo tutte le zampate di Satana sui membri delle Chiese di Dio per il presente.</w:t>
      </w:r>
      <w:r w:rsidRPr="003B4749">
        <w:rPr>
          <w:rFonts w:ascii="Arial" w:hAnsi="Arial"/>
          <w:b/>
          <w:sz w:val="24"/>
        </w:rPr>
        <w:t xml:space="preserve"> Vede le zampate anche per il futuro e così mette in guardia gli Angeli delle Chiese che sono in Efeso.  </w:t>
      </w:r>
      <w:r w:rsidRPr="003B4749">
        <w:rPr>
          <w:rFonts w:ascii="Arial" w:hAnsi="Arial"/>
          <w:sz w:val="24"/>
        </w:rPr>
        <w:t xml:space="preserve">L’Apostolo Paolo gode di una purissima visione in spirito. Con questo dono spirituale, vede con visione di Spirito Santo non solo il presente, ma anche il futuro. Niente è più necessario all’Apostolo del Signore di questa visione. </w:t>
      </w:r>
    </w:p>
    <w:p w14:paraId="083D7731"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(At 20,25-31). </w:t>
      </w:r>
    </w:p>
    <w:p w14:paraId="39125125" w14:textId="77777777" w:rsidR="003B4749" w:rsidRPr="003B4749" w:rsidRDefault="003B4749" w:rsidP="003B4749">
      <w:pPr>
        <w:spacing w:after="120"/>
        <w:jc w:val="both"/>
        <w:rPr>
          <w:rFonts w:ascii="Arial" w:hAnsi="Arial"/>
          <w:sz w:val="24"/>
        </w:rPr>
      </w:pPr>
      <w:r w:rsidRPr="003B4749">
        <w:rPr>
          <w:rFonts w:ascii="Arial" w:hAnsi="Arial"/>
          <w:sz w:val="24"/>
        </w:rPr>
        <w:t xml:space="preserve">Quando un angelo della Chiesa di Dio rompe l’ordine spirituale e morale con Cristo Gesù – sempre quando si rompe l’ordine spirituale anche l’ordine morale sarà rotto e quando è rotto l’ordine morale è segno che anche l’ordine spirituale è stato rotto – </w:t>
      </w:r>
      <w:r w:rsidRPr="003B4749">
        <w:rPr>
          <w:rFonts w:ascii="Arial" w:hAnsi="Arial"/>
          <w:b/>
          <w:sz w:val="24"/>
        </w:rPr>
        <w:t>per questo angelo della Chiesa sarà impossibile creare nel gregge di Cristo sia l’ordine morale che l’ordine spirituale</w:t>
      </w:r>
      <w:r w:rsidRPr="003B4749">
        <w:rPr>
          <w:rFonts w:ascii="Arial" w:hAnsi="Arial"/>
          <w:sz w:val="24"/>
        </w:rPr>
        <w:t xml:space="preserve">. Si compirà per lui o </w:t>
      </w:r>
      <w:r w:rsidRPr="003B4749">
        <w:rPr>
          <w:rFonts w:ascii="Arial" w:hAnsi="Arial"/>
          <w:i/>
          <w:iCs/>
          <w:sz w:val="24"/>
          <w:lang w:val="la-Latn"/>
        </w:rPr>
        <w:t>in toto</w:t>
      </w:r>
      <w:r w:rsidRPr="003B4749">
        <w:rPr>
          <w:rFonts w:ascii="Arial" w:hAnsi="Arial"/>
          <w:sz w:val="24"/>
        </w:rPr>
        <w:t xml:space="preserve"> o parzialmente la profezia di Ezechiele sui pastori d’Israele.</w:t>
      </w:r>
    </w:p>
    <w:p w14:paraId="0EBFBC38"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6CA45BF3"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78686E89"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14:paraId="59658850"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p>
    <w:p w14:paraId="272B395C"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Farò germogliare per loro una florida vegetazione; non saranno più consumati dalla fame nel paese e non soffriranno più il disprezzo delle nazioni. Sapranno che io sono il Signore, loro Dio, ed essi, la casa d’Israele, sono il mio popolo. Oracolo del Signore Dio. Voi, mie pecore, siete il gregge del mio pascolo e io sono il vostro Dio». Oracolo del Signore Dio (Ez 34,1-31). </w:t>
      </w:r>
    </w:p>
    <w:p w14:paraId="40443F29" w14:textId="77777777" w:rsidR="003B4749" w:rsidRPr="003B4749" w:rsidRDefault="003B4749" w:rsidP="003B4749">
      <w:pPr>
        <w:spacing w:after="120"/>
        <w:jc w:val="both"/>
        <w:rPr>
          <w:rFonts w:ascii="Arial" w:hAnsi="Arial"/>
          <w:sz w:val="24"/>
        </w:rPr>
      </w:pPr>
      <w:r w:rsidRPr="003B4749">
        <w:rPr>
          <w:rFonts w:ascii="Arial" w:hAnsi="Arial"/>
          <w:sz w:val="24"/>
        </w:rPr>
        <w:t xml:space="preserve">Cristo Gesù invece è stato e rimane in eterno il Pastore perfettissimo, perché perfettissimo è stato ed è il suo ordine spirituale e morale con il Padre suo nello Spirito Santo. </w:t>
      </w:r>
      <w:r w:rsidRPr="003B4749">
        <w:rPr>
          <w:rFonts w:ascii="Arial" w:hAnsi="Arial"/>
          <w:b/>
          <w:sz w:val="24"/>
        </w:rPr>
        <w:t>Chiunque in qualsiasi modo rompe il suo personale ordine spirituale e morale con Cristo, sempre diverrà nella comunità creatore di disordine sia spirituale che morale</w:t>
      </w:r>
      <w:r w:rsidRPr="003B4749">
        <w:rPr>
          <w:rFonts w:ascii="Arial" w:hAnsi="Arial"/>
          <w:sz w:val="24"/>
        </w:rPr>
        <w:t xml:space="preserve">. Chi è nel disordine, disordine creerà. Chi invece cresce lui nell’ordine prima spirituale e poi morale, sempre creerà ordine sia spirituale e sia morale nella Chiesa e nel mondo. Questa legge è immutabile in eterno. Quanti agiscono, trasgredendola, sono i più grandi creatori di caos e di confusione sia di ordine spirituale e sia di ordine morale. </w:t>
      </w:r>
      <w:r w:rsidRPr="003B4749">
        <w:rPr>
          <w:rFonts w:ascii="Arial" w:hAnsi="Arial"/>
          <w:b/>
          <w:sz w:val="24"/>
        </w:rPr>
        <w:t>Ogni disordine creato, sia morale che spirituale, diviene disordine sociale, politico, economico, ecologico, amministrativo, familiare.</w:t>
      </w:r>
      <w:r w:rsidRPr="003B4749">
        <w:rPr>
          <w:rFonts w:ascii="Arial" w:hAnsi="Arial"/>
          <w:sz w:val="24"/>
        </w:rPr>
        <w:t xml:space="preserve"> L’ordine visibile è sempre un frutto dell’ordine invisibile. L’ordine invisibile riguarda il nostro ordine nei confronti del nostro Dio, Signore, Creatore, Redentore, Salvatore.</w:t>
      </w:r>
    </w:p>
    <w:p w14:paraId="1537DF57"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14:paraId="1B7FBF1C"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 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14:paraId="0ED358FC"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p>
    <w:p w14:paraId="5D097DC8"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Sorse di nuovo dissenso tra i Giudei per queste parole. Molti di loro dicevano: «È indemoniato ed è fuori di sé; perché state ad ascoltarlo?». Altri dicevano: «Queste parole non sono di un indemoniato; può forse un demonio aprire gli occhi ai ciechi?». 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w:t>
      </w:r>
    </w:p>
    <w:p w14:paraId="502B5160"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Di nuovo i Giudei raccolsero delle pietre per lapidarlo. Gesù disse loro: «Vi ho fatto vedere molte opere buone da parte del Padre: per quale di esse volete lapidarmi?». Gli risposero i Giudei: «Non ti lapidiamo per un’opera buona, ma per una bestemmia: perché tu, che sei uomo, ti fai Dio». Disse loro Gesù: «Non è forse scritto nella vostra Legge: Io ho detto: voi siete dèi? Ora, se essa ha chiamato dèi coloro ai quali fu rivolta la parola di Dio – e la Scrittura non può essere annullata –, a colui che il Padre ha consacrato e mandato nel mondo voi dite: “Tu bestemmi”, perché ho detto: “Sono Figlio di Dio”? Se non compio le opere del Padre mio, non credetemi; ma se le compio, anche se non credete a me, credete alle opere, perché sappiate e conosciate che il Padre è in me, e io nel Padre». Allora cercarono nuovamente di catturarlo, ma egli sfuggì dalle loro mani. Ritornò quindi nuovamente al di là del Giordano, nel luogo dove prima Giovanni battezzava, e qui rimase. Molti andarono da lui e dicevano: «Giovanni non ha compiuto nessun segno, ma tutto quello che Giovanni ha detto di costui era vero». E in quel luogo molti credettero in lui (Gv 10,1-42). </w:t>
      </w:r>
    </w:p>
    <w:p w14:paraId="28DDA30C" w14:textId="77777777" w:rsidR="003B4749" w:rsidRPr="003B4749" w:rsidRDefault="003B4749" w:rsidP="003B4749">
      <w:pPr>
        <w:spacing w:after="120"/>
        <w:jc w:val="both"/>
        <w:rPr>
          <w:rFonts w:ascii="Arial" w:hAnsi="Arial"/>
          <w:sz w:val="24"/>
        </w:rPr>
      </w:pPr>
      <w:r w:rsidRPr="003B4749">
        <w:rPr>
          <w:rFonts w:ascii="Arial" w:hAnsi="Arial"/>
          <w:sz w:val="24"/>
        </w:rPr>
        <w:t xml:space="preserve">Vale sempre la pena ricordare le parole che vengono rivolte a Giosuè, </w:t>
      </w:r>
      <w:r w:rsidRPr="003B4749">
        <w:rPr>
          <w:rFonts w:ascii="Arial" w:hAnsi="Arial"/>
          <w:b/>
          <w:sz w:val="24"/>
        </w:rPr>
        <w:t>scelto da Dio e posto in testa al suo popolo per entrare e per conquistare la terra di Canaan</w:t>
      </w:r>
      <w:r w:rsidRPr="003B4749">
        <w:rPr>
          <w:rFonts w:ascii="Arial" w:hAnsi="Arial"/>
          <w:sz w:val="24"/>
        </w:rPr>
        <w:t>. Queste parole rivelano la verità della fede che governava il cuore di quanti le hanno pronunciate. Basta una parola e la nostra fede è rivelata così come essa è: vera, falsa, viva, morta, perfetta, imperfetta, parziale, completa.</w:t>
      </w:r>
    </w:p>
    <w:p w14:paraId="59C4CEA9"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Dopo la morte di Mosè, servo del Signore, il Signore disse a Giosuè, figlio di Nun, aiutante di Mosè: «Mosè, mio servo, è morto. Ora, dunque, attraversa questo Giordano tu e tutto questo popolo, verso la terra che io do loro, agli Israeliti. Ogni luogo su cui si poserà la pianta dei vostri piedi, ve l’ho assegnato, come ho promesso a Mosè. Dal deserto e da questo Libano fino al grande fiume, l’Eufrate, tutta la terra degli Ittiti, fino al Mare Grande, dove tramonta il sole: tali saranno i vostri confini. Nessuno potrà resistere a te per tutti i giorni della tua vita; come sono stato con Mosè, così sarò con te: non ti lascerò né ti abbandonerò.</w:t>
      </w:r>
    </w:p>
    <w:p w14:paraId="6E391849"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Sii coraggioso e forte, poiché tu dovrai assegnare a questo popolo la terra che ho giurato ai loro padri di dare loro. Tu dunque sii forte e molto coraggioso, per osservare e mettere in pratica tutta la legge che ti ha prescritto Mosè, mio servo. Non deviare da essa né a destra né a sinistra, e così avrai successo in ogni tua impresa. Non si allontani dalla tua bocca il libro di questa legge, ma meditalo giorno e notte, per osservare e mettere in pratica tutto quanto vi è scritto; così porterai a buon fine il tuo cammino e avrai successo. Non ti ho forse comandato: “Sii forte e coraggioso”? Non aver paura e non spaventarti, perché il Signore, tuo Dio, è con te, dovunque tu vada». Allora Giosuè comandò agli scribi del popolo: «Passate in mezzo all’accampamento e comandate al popolo: “Fatevi provviste di viveri, poiché fra tre giorni voi attraverserete questo Giordano, per entrare a prendere possesso della terra che il Signore, vostro Dio, vi dà in proprietà”».</w:t>
      </w:r>
    </w:p>
    <w:p w14:paraId="1F65A221"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A quelli di Ruben e di Gad e alla metà della tribù di Manasse Giosuè disse: «Ricordatevi delle cose che vi ha ordinato Mosè, servo del Signore, dicendo: “Il Signore, vostro Dio, vi concede riposo e vi dà questa terra”. Le vostre mogli, i vostri bambini e il vostro bestiame staranno nella terra che Mosè vi ha assegnato al di là del Giordano; ma voi, prodi guerrieri, attraverserete ben armati davanti ai vostri fratelli e li aiuterete, fino a quando il Signore non concederà riposo ai vostri fratelli, come a voi, e anch’essi prenderanno possesso della terra che il Signore, vostro Dio, assegna loro. Allora ritornerete, per possederla, nella terra della vostra eredità, che Mosè, servo del Signore, vi ha dato oltre il Giordano, a oriente». Essi risposero a Giosuè: «Faremo quanto ci ordini e andremo dovunque ci mandi. Come abbiamo obbedito in tutto a Mosè, così obbediremo a te; purché il Signore, tuo Dio, sia con te com’è stato con Mosè. Chiunque si ribellerà contro di te e non obbedirà a tutti gli ordini che ci darai, sarà messo a morte. Tu dunque sii forte e coraggioso» (Gs 1,1-18). </w:t>
      </w:r>
    </w:p>
    <w:p w14:paraId="19099E56" w14:textId="77777777" w:rsidR="003B4749" w:rsidRPr="003B4749" w:rsidRDefault="003B4749" w:rsidP="003B4749">
      <w:pPr>
        <w:spacing w:after="120"/>
        <w:jc w:val="both"/>
        <w:rPr>
          <w:rFonts w:ascii="Arial" w:hAnsi="Arial"/>
          <w:sz w:val="24"/>
        </w:rPr>
      </w:pPr>
      <w:r w:rsidRPr="003B4749">
        <w:rPr>
          <w:rFonts w:ascii="Arial" w:hAnsi="Arial"/>
          <w:sz w:val="24"/>
        </w:rPr>
        <w:t xml:space="preserve">Quale ordine spirituale e morale dovrà conservare Timoteo nel suo cuore perché nella Chiesa e nelle Chiese a lui affidate si possa crescere in un ordine spirituale perfetto dal quale dipenderà ogni ordine morale, ma anche sociale ed economico? </w:t>
      </w:r>
      <w:r w:rsidRPr="003B4749">
        <w:rPr>
          <w:rFonts w:ascii="Arial" w:hAnsi="Arial"/>
          <w:b/>
          <w:sz w:val="24"/>
        </w:rPr>
        <w:t>Proviamo ad anticipare qualche purissima verità che Timoteo dovrà lui per primo mettere in pratica.</w:t>
      </w:r>
      <w:r w:rsidRPr="003B4749">
        <w:rPr>
          <w:rFonts w:ascii="Arial" w:hAnsi="Arial"/>
          <w:sz w:val="24"/>
        </w:rPr>
        <w:t xml:space="preserve"> La Chiesa o le Chiese a lui affidate dipendono dal suo perfetto ordine personale, sia soprannaturale che morale con Cristo Gesù. </w:t>
      </w:r>
      <w:r w:rsidRPr="003B4749">
        <w:rPr>
          <w:rFonts w:ascii="Arial" w:hAnsi="Arial"/>
          <w:b/>
          <w:sz w:val="24"/>
        </w:rPr>
        <w:t>Se in Lui non vi sarà ordine neanche nella Chiesa o nelle Chiese vi sarà ordine</w:t>
      </w:r>
      <w:r w:rsidRPr="003B4749">
        <w:rPr>
          <w:rFonts w:ascii="Arial" w:hAnsi="Arial"/>
          <w:sz w:val="24"/>
        </w:rPr>
        <w:t xml:space="preserve">. L’ordine nella casa di Dio è un frutto dell’ordine che governerà la sua mente, il suo cuore, la sua anima, la sua volontà. </w:t>
      </w:r>
    </w:p>
    <w:p w14:paraId="210C149F" w14:textId="77777777" w:rsidR="003B4749" w:rsidRPr="003B4749" w:rsidRDefault="003B4749" w:rsidP="003B4749">
      <w:pPr>
        <w:spacing w:after="120"/>
        <w:jc w:val="both"/>
        <w:rPr>
          <w:rFonts w:ascii="Arial" w:hAnsi="Arial"/>
          <w:sz w:val="24"/>
        </w:rPr>
      </w:pPr>
      <w:r w:rsidRPr="003B4749">
        <w:rPr>
          <w:rFonts w:ascii="Arial" w:hAnsi="Arial"/>
          <w:b/>
          <w:sz w:val="24"/>
        </w:rPr>
        <w:t>Nel primo capitolo</w:t>
      </w:r>
      <w:r w:rsidRPr="003B4749">
        <w:rPr>
          <w:rFonts w:ascii="Arial" w:hAnsi="Arial"/>
          <w:sz w:val="24"/>
        </w:rPr>
        <w:t xml:space="preserve">, dopo aver l’Apostolo Paolo ricordato il valore della Legge e rivelato la grande misericordia che il Signore gli ha manifestato, misericordia capace di redimere e salvare qualsiasi altro peccatore – l’Apostolo si dichiara essere il più grande peccatore tra gli uomini – dona a Timoteo un ordine personale, anzi personalissimo: </w:t>
      </w:r>
      <w:r w:rsidRPr="003B4749">
        <w:rPr>
          <w:rFonts w:ascii="Arial" w:hAnsi="Arial"/>
          <w:b/>
          <w:sz w:val="24"/>
        </w:rPr>
        <w:t>“In accordo con le profezie fatte a suo riguardo e fondando tutto su di esse, lui dovrà combattere la buona battaglia conservando la fede e una buona coscienza”</w:t>
      </w:r>
      <w:r w:rsidRPr="003B4749">
        <w:rPr>
          <w:rFonts w:ascii="Arial" w:hAnsi="Arial"/>
          <w:sz w:val="24"/>
        </w:rPr>
        <w:t xml:space="preserve">. Se lui rinnegherà la fede, sempre Satana porrà la sua zampata su di lui e lui sarà soggiogato. </w:t>
      </w:r>
      <w:r w:rsidRPr="003B4749">
        <w:rPr>
          <w:rFonts w:ascii="Arial" w:hAnsi="Arial"/>
          <w:b/>
          <w:sz w:val="24"/>
        </w:rPr>
        <w:t>Da ministro di Cristo si trasformerà in ministro di Satana e da creatore sia di ordine spirituale che morale diventerà creatore di confusione e caos non solo nella Chiesa o nelle Chiesa a lui affidate, ma anche nel mondo.</w:t>
      </w:r>
      <w:r w:rsidRPr="003B4749">
        <w:rPr>
          <w:rFonts w:ascii="Arial" w:hAnsi="Arial"/>
          <w:sz w:val="24"/>
        </w:rPr>
        <w:t xml:space="preserve"> Ogni disordine creato nella Chiesa sempre creerà un disordine nel mondo. Ogni ordine creato nella Chiesa creerà ordine nel mondo. </w:t>
      </w:r>
    </w:p>
    <w:p w14:paraId="677FE742" w14:textId="77777777" w:rsidR="003B4749" w:rsidRPr="003B4749" w:rsidRDefault="003B4749" w:rsidP="003B4749">
      <w:pPr>
        <w:spacing w:after="120"/>
        <w:jc w:val="both"/>
        <w:rPr>
          <w:rFonts w:ascii="Arial" w:hAnsi="Arial"/>
          <w:sz w:val="24"/>
        </w:rPr>
      </w:pPr>
      <w:r w:rsidRPr="003B4749">
        <w:rPr>
          <w:rFonts w:ascii="Arial" w:hAnsi="Arial"/>
          <w:sz w:val="24"/>
        </w:rPr>
        <w:t xml:space="preserve">Qual è la buona battaglia che Timoteo dovrà combattere? La battaglia per la diffusione del Vangelo. Lui dovrà essere la vita del Vangelo sia nella Chiesa e nelle Chiese e sia nel mondo. Il Vangelo è Cristo Gesù. Il Vangelo è il mistero di Cristo Gesù. Ma anche il Vangelo è il mistero dell’Apostolo del Signore. </w:t>
      </w:r>
      <w:r w:rsidRPr="003B4749">
        <w:rPr>
          <w:rFonts w:ascii="Arial" w:hAnsi="Arial"/>
          <w:b/>
          <w:sz w:val="24"/>
        </w:rPr>
        <w:t>Non si deve fare nessuna differenza tra Vangelo e Apostolo del Signore. Il Vangelo è l’Apostolo del Signore. L’Apostolo del Signore è il Vangelo</w:t>
      </w:r>
      <w:r w:rsidRPr="003B4749">
        <w:rPr>
          <w:rFonts w:ascii="Arial" w:hAnsi="Arial"/>
          <w:sz w:val="24"/>
        </w:rPr>
        <w:t xml:space="preserve">. L’Apostolo è Apostolo se il Vangelo vive nel suo cuore, nella sua anima, nella sua mente, nella sua volontà, nei suoi desideri. Se il Vangelo non vive, neanche lui vive come Apostolo del Signore. </w:t>
      </w:r>
      <w:r w:rsidRPr="003B4749">
        <w:rPr>
          <w:rFonts w:ascii="Arial" w:hAnsi="Arial"/>
          <w:b/>
          <w:sz w:val="24"/>
        </w:rPr>
        <w:t>Quando il Vangelo muore nell’Apostolo del Signore, l’Apostolo muore con il Vangelo che è morto in Lui.</w:t>
      </w:r>
      <w:r w:rsidRPr="003B4749">
        <w:rPr>
          <w:rFonts w:ascii="Arial" w:hAnsi="Arial"/>
          <w:sz w:val="24"/>
        </w:rPr>
        <w:t xml:space="preserve"> Ecco perché Timoteo dovrà combattere la buona battaglia del Vangelo: per conservarsi in vita come vero Apostolo del Vangelo. Un Vangelo non annunciato, non dato, non insegnato attesta la morte dell’Apostolo di Cristo Gesù. Un Apostolo morto mai potrà generare un vero figlio al Padre celeste e mai aggiungerà un solo nuovo membro al corpo di Cristo.</w:t>
      </w:r>
    </w:p>
    <w:p w14:paraId="30D7C477" w14:textId="77777777" w:rsidR="003B4749" w:rsidRPr="003B4749" w:rsidRDefault="003B4749" w:rsidP="003B4749">
      <w:pPr>
        <w:spacing w:after="120"/>
        <w:jc w:val="both"/>
        <w:rPr>
          <w:rFonts w:ascii="Arial" w:hAnsi="Arial"/>
          <w:sz w:val="24"/>
        </w:rPr>
      </w:pPr>
      <w:r w:rsidRPr="003B4749">
        <w:rPr>
          <w:rFonts w:ascii="Arial" w:hAnsi="Arial"/>
          <w:sz w:val="24"/>
        </w:rPr>
        <w:t xml:space="preserve">Non solo l’Apostolo del Signore dovrà consacrare la sua vita al dono del Vangelo, dovrà combattere questa battaglia conservando la fede e una buona coscienza. Quando si conserva la fede e una buona? </w:t>
      </w:r>
      <w:r w:rsidRPr="003B4749">
        <w:rPr>
          <w:rFonts w:ascii="Arial" w:hAnsi="Arial"/>
          <w:b/>
          <w:sz w:val="24"/>
        </w:rPr>
        <w:t>Fede e buona coscienza vengono conservate quando non si permette a Satana che neanche si accosti con la sua ombra accanto a noi.</w:t>
      </w:r>
      <w:r w:rsidRPr="003B4749">
        <w:rPr>
          <w:rFonts w:ascii="Arial" w:hAnsi="Arial"/>
          <w:sz w:val="24"/>
        </w:rPr>
        <w:t xml:space="preserve"> Anche la sua ombra potrebbe oscurare in parte la nostra fede e la nostra buona coscienza. La coscienza è buona quando vi è perfetta adeguazione tra la Parola del Signore e la nostra vita. </w:t>
      </w:r>
      <w:r w:rsidRPr="003B4749">
        <w:rPr>
          <w:rFonts w:ascii="Arial" w:hAnsi="Arial"/>
          <w:b/>
          <w:sz w:val="24"/>
        </w:rPr>
        <w:t>Se non c’è perfetta adeguazione, di sicuro la coscienza non è buona.</w:t>
      </w:r>
      <w:r w:rsidRPr="003B4749">
        <w:rPr>
          <w:rFonts w:ascii="Arial" w:hAnsi="Arial"/>
          <w:sz w:val="24"/>
        </w:rPr>
        <w:t xml:space="preserve"> Le manca qualche raggio della purissima luce che scaturisce dalla Parola. </w:t>
      </w:r>
    </w:p>
    <w:p w14:paraId="6098DBE0" w14:textId="77777777" w:rsidR="003B4749" w:rsidRPr="003B4749" w:rsidRDefault="003B4749" w:rsidP="003B4749">
      <w:pPr>
        <w:spacing w:after="120"/>
        <w:jc w:val="both"/>
        <w:rPr>
          <w:rFonts w:ascii="Arial" w:hAnsi="Arial"/>
          <w:sz w:val="24"/>
        </w:rPr>
      </w:pPr>
      <w:r w:rsidRPr="003B4749">
        <w:rPr>
          <w:rFonts w:ascii="Arial" w:hAnsi="Arial"/>
          <w:b/>
          <w:sz w:val="24"/>
        </w:rPr>
        <w:t>Nel secondo capitolo</w:t>
      </w:r>
      <w:r w:rsidRPr="003B4749">
        <w:rPr>
          <w:rFonts w:ascii="Arial" w:hAnsi="Arial"/>
          <w:sz w:val="24"/>
        </w:rPr>
        <w:t xml:space="preserve">, l’Apostolo Paolo rivela il fine per cui un vescovo deve chiedere a tutti di pregare. </w:t>
      </w:r>
      <w:r w:rsidRPr="003B4749">
        <w:rPr>
          <w:rFonts w:ascii="Arial" w:hAnsi="Arial"/>
          <w:b/>
          <w:sz w:val="24"/>
        </w:rPr>
        <w:t xml:space="preserve">Il fine è il bene più grande del Vangelo. Il fine è il più grande bene di Cristo Gesù. </w:t>
      </w:r>
      <w:r w:rsidRPr="003B4749">
        <w:rPr>
          <w:rFonts w:ascii="Arial" w:hAnsi="Arial"/>
          <w:sz w:val="24"/>
        </w:rPr>
        <w:t xml:space="preserve">Tutti dobbiamo pregare </w:t>
      </w:r>
      <w:r w:rsidRPr="003B4749">
        <w:rPr>
          <w:rFonts w:ascii="Arial" w:hAnsi="Arial"/>
          <w:i/>
          <w:sz w:val="24"/>
        </w:rPr>
        <w:t>“perché possiamo condurre una vita calma e tranquilla, dignitosa e dedicata a Dio”</w:t>
      </w:r>
      <w:r w:rsidRPr="003B4749">
        <w:rPr>
          <w:rFonts w:ascii="Arial" w:hAnsi="Arial"/>
          <w:sz w:val="24"/>
        </w:rPr>
        <w:t xml:space="preserve">. Si dedica a Dio la vita quando la si dedica al Vangelo, all’annuncio di esso, alla testimonianza della sua verità. Si dedica a Dio la vita quando la si consacra interamente al servizio della salvezza e della redenzione. La si dedica a Dio quando si lavora per realizzare nella storia la volontà di Dio. </w:t>
      </w:r>
    </w:p>
    <w:p w14:paraId="633807A0" w14:textId="77777777" w:rsidR="003B4749" w:rsidRPr="003B4749" w:rsidRDefault="003B4749" w:rsidP="003B4749">
      <w:pPr>
        <w:spacing w:after="120"/>
        <w:jc w:val="both"/>
        <w:rPr>
          <w:rFonts w:ascii="Arial" w:hAnsi="Arial"/>
          <w:sz w:val="24"/>
        </w:rPr>
      </w:pPr>
      <w:r w:rsidRPr="003B4749">
        <w:rPr>
          <w:rFonts w:ascii="Arial" w:hAnsi="Arial"/>
          <w:sz w:val="24"/>
        </w:rPr>
        <w:t xml:space="preserve">Qual è la volontà di Dio? Che tutti gli uomini siano salvati e giungano alla conoscenza della verità? La verità è una persona. La verità è Cristo Gesù. </w:t>
      </w:r>
      <w:r w:rsidRPr="003B4749">
        <w:rPr>
          <w:rFonts w:ascii="Arial" w:hAnsi="Arial"/>
          <w:b/>
          <w:sz w:val="24"/>
        </w:rPr>
        <w:t>Nella verità che è Cristo Gesù è la verità del Padre e dello Spirito Santo, la verità del tempo e dell’eternità.</w:t>
      </w:r>
      <w:r w:rsidRPr="003B4749">
        <w:rPr>
          <w:rFonts w:ascii="Arial" w:hAnsi="Arial"/>
          <w:sz w:val="24"/>
        </w:rPr>
        <w:t xml:space="preserve"> Se gli uomini non giungono alla conoscenza della verità perché gli Apostoli del Signore e i loro successori non hanno dedicato la loro vita al Vangelo, </w:t>
      </w:r>
      <w:r w:rsidRPr="003B4749">
        <w:rPr>
          <w:rFonts w:ascii="Arial" w:hAnsi="Arial"/>
          <w:b/>
          <w:sz w:val="24"/>
        </w:rPr>
        <w:t>sono essi responsabili di tutti coloro che si perdono. Non hanno obbedito alla loro missione, missione che è il solo fine della loro vita</w:t>
      </w:r>
      <w:r w:rsidRPr="003B4749">
        <w:rPr>
          <w:rFonts w:ascii="Arial" w:hAnsi="Arial"/>
          <w:sz w:val="24"/>
        </w:rPr>
        <w:t xml:space="preserve">. </w:t>
      </w:r>
      <w:r w:rsidRPr="003B4749">
        <w:rPr>
          <w:rFonts w:ascii="Arial" w:hAnsi="Arial"/>
          <w:b/>
          <w:sz w:val="24"/>
        </w:rPr>
        <w:t>Apostolo del Signore, Vangelo, Annuncio del Vangelo, Missione per far conoscere Cristo Gesù sono una cosa sola, indivisibile in eterno</w:t>
      </w:r>
      <w:r w:rsidRPr="003B4749">
        <w:rPr>
          <w:rFonts w:ascii="Arial" w:hAnsi="Arial"/>
          <w:sz w:val="24"/>
        </w:rPr>
        <w:t xml:space="preserve">. Se l’Apostolo non annuncia il Vangelo, non è più Apostolo di Gesù. </w:t>
      </w:r>
    </w:p>
    <w:p w14:paraId="77896A80" w14:textId="77777777" w:rsidR="003B4749" w:rsidRPr="003B4749" w:rsidRDefault="003B4749" w:rsidP="003B4749">
      <w:pPr>
        <w:spacing w:after="120"/>
        <w:jc w:val="both"/>
        <w:rPr>
          <w:rFonts w:ascii="Arial" w:hAnsi="Arial"/>
          <w:sz w:val="24"/>
        </w:rPr>
      </w:pPr>
      <w:r w:rsidRPr="003B4749">
        <w:rPr>
          <w:rFonts w:ascii="Arial" w:hAnsi="Arial"/>
          <w:sz w:val="24"/>
        </w:rPr>
        <w:t xml:space="preserve">Chi è Cristo Gesù? </w:t>
      </w:r>
      <w:r w:rsidRPr="003B4749">
        <w:rPr>
          <w:rFonts w:ascii="Arial" w:hAnsi="Arial"/>
          <w:b/>
          <w:sz w:val="24"/>
        </w:rPr>
        <w:t>Le parole dell’Apostolo Paolo vanno scritte nel cuore di ogni uomo con lo stilo di fuoco dello Spirito Santo:</w:t>
      </w:r>
      <w:r w:rsidRPr="003B4749">
        <w:rPr>
          <w:rFonts w:ascii="Arial" w:hAnsi="Arial"/>
          <w:sz w:val="24"/>
        </w:rPr>
        <w:t xml:space="preserve"> “</w:t>
      </w:r>
      <w:r w:rsidRPr="003B4749">
        <w:rPr>
          <w:rFonts w:ascii="Arial" w:hAnsi="Arial"/>
          <w:i/>
          <w:iCs/>
          <w:sz w:val="24"/>
        </w:rPr>
        <w:t>Uno solo, infatti, è Dio e uno solo anche il mediatore fra Dio e gli uomini, l’uomo Cristo Gesù, che ha dato se stesso in riscatto per tutti</w:t>
      </w:r>
      <w:r w:rsidRPr="003B4749">
        <w:rPr>
          <w:rFonts w:ascii="Arial" w:hAnsi="Arial"/>
          <w:sz w:val="24"/>
        </w:rPr>
        <w:t xml:space="preserve">”. </w:t>
      </w:r>
      <w:r w:rsidRPr="003B4749">
        <w:rPr>
          <w:rFonts w:ascii="Arial" w:hAnsi="Arial"/>
          <w:b/>
          <w:sz w:val="24"/>
        </w:rPr>
        <w:t>Questa verità oggi è mortificata, maltrattata, calpestata, oppressa, flagellata, crocifissa non da un esercito di barbari, ma dagli stessi discepoli di Gesù</w:t>
      </w:r>
      <w:r w:rsidRPr="003B4749">
        <w:rPr>
          <w:rFonts w:ascii="Arial" w:hAnsi="Arial"/>
          <w:sz w:val="24"/>
        </w:rPr>
        <w:t xml:space="preserve">. Urge che essa venga ricollocata sul candelabro della storia perché faccia luce ad ogni uomo, nessuno escluso. Ecco delle riflessioni che aiutano perché ognuno riaccenda nel suo cuore la vera fede in Cristo Gesù e aiuti ogni altro cuore perché anch’esso la riaccenda. </w:t>
      </w:r>
      <w:r w:rsidRPr="003B4749">
        <w:rPr>
          <w:rFonts w:ascii="Arial" w:hAnsi="Arial"/>
          <w:b/>
          <w:sz w:val="24"/>
        </w:rPr>
        <w:t>Senza Cristo, unica e sola verità dell’uomo, si rimane nelle tenebre</w:t>
      </w:r>
      <w:r w:rsidRPr="003B4749">
        <w:rPr>
          <w:rFonts w:ascii="Arial" w:hAnsi="Arial"/>
          <w:sz w:val="24"/>
        </w:rPr>
        <w:t>. Chi è in verità Cristo Gesù?</w:t>
      </w:r>
    </w:p>
    <w:p w14:paraId="6DC7A77C" w14:textId="77777777" w:rsidR="003B4749" w:rsidRPr="003B4749" w:rsidRDefault="003B4749" w:rsidP="003B4749">
      <w:pPr>
        <w:spacing w:after="120"/>
        <w:jc w:val="both"/>
        <w:rPr>
          <w:rFonts w:ascii="Arial" w:hAnsi="Arial"/>
          <w:sz w:val="24"/>
        </w:rPr>
      </w:pPr>
      <w:bookmarkStart w:id="176" w:name="_Toc99629631"/>
      <w:r w:rsidRPr="003B4749">
        <w:rPr>
          <w:rFonts w:ascii="Arial" w:hAnsi="Arial" w:cs="Arial"/>
          <w:b/>
          <w:bCs/>
          <w:i/>
          <w:iCs/>
          <w:sz w:val="24"/>
          <w:szCs w:val="28"/>
        </w:rPr>
        <w:t>Cristo Gesù è il Differente</w:t>
      </w:r>
      <w:bookmarkEnd w:id="176"/>
      <w:r w:rsidRPr="003B4749">
        <w:rPr>
          <w:rFonts w:ascii="Arial" w:hAnsi="Arial" w:cs="Arial"/>
          <w:b/>
          <w:bCs/>
          <w:i/>
          <w:iCs/>
          <w:sz w:val="24"/>
          <w:szCs w:val="28"/>
        </w:rPr>
        <w:t xml:space="preserve">. </w:t>
      </w:r>
      <w:r w:rsidRPr="003B4749">
        <w:rPr>
          <w:rFonts w:ascii="Arial" w:hAnsi="Arial"/>
          <w:sz w:val="24"/>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nell’Eternità. È il Differente nella Gloria e nella Signoria. È il Differente per Cuore, Mente, Pensieri. È il Differente perché Lui è. Gli altri non sono. È il Differente per Natura e per Missione. La Differenza è la sua Essenza e Natura. </w:t>
      </w:r>
    </w:p>
    <w:p w14:paraId="1F712AF9" w14:textId="77777777" w:rsidR="003B4749" w:rsidRPr="003B4749" w:rsidRDefault="003B4749" w:rsidP="003B4749">
      <w:pPr>
        <w:spacing w:after="120"/>
        <w:jc w:val="both"/>
        <w:rPr>
          <w:rFonts w:ascii="Arial" w:hAnsi="Arial"/>
          <w:sz w:val="24"/>
        </w:rPr>
      </w:pPr>
      <w:r w:rsidRPr="003B4749">
        <w:rPr>
          <w:rFonts w:ascii="Arial" w:hAnsi="Arial"/>
          <w:sz w:val="24"/>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di volontà diabolica e satanica.</w:t>
      </w:r>
    </w:p>
    <w:p w14:paraId="538A4DB9" w14:textId="77777777" w:rsidR="003B4749" w:rsidRPr="003B4749" w:rsidRDefault="003B4749" w:rsidP="003B4749">
      <w:pPr>
        <w:spacing w:after="120"/>
        <w:jc w:val="both"/>
        <w:rPr>
          <w:rFonts w:ascii="Arial" w:hAnsi="Arial"/>
          <w:sz w:val="24"/>
        </w:rPr>
      </w:pPr>
      <w:r w:rsidRPr="003B4749">
        <w:rPr>
          <w:rFonts w:ascii="Arial" w:hAnsi="Arial"/>
          <w:sz w:val="24"/>
        </w:rPr>
        <w:t>Gesù non è paragonabile con nessuna realtà esistente. Non esiste un Angelo che possa mettersi alla pari con Lui. Gesù dell’Angelo è il Creatore e il Signore, così come è il Creatore e il Signore di ogni uomo. Lui è il solo Dio generato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7BD4A60B" w14:textId="77777777" w:rsidR="003B4749" w:rsidRPr="003B4749" w:rsidRDefault="003B4749" w:rsidP="003B4749">
      <w:pPr>
        <w:spacing w:after="120"/>
        <w:jc w:val="both"/>
        <w:rPr>
          <w:rFonts w:ascii="Arial" w:hAnsi="Arial"/>
          <w:sz w:val="24"/>
        </w:rPr>
      </w:pPr>
      <w:r w:rsidRPr="003B4749">
        <w:rPr>
          <w:rFonts w:ascii="Arial" w:hAnsi="Arial"/>
          <w:sz w:val="24"/>
        </w:rPr>
        <w:t>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w:t>
      </w:r>
      <w:r w:rsidRPr="003B4749">
        <w:rPr>
          <w:rFonts w:ascii="Arial" w:hAnsi="Arial"/>
          <w:i/>
          <w:iCs/>
          <w:sz w:val="24"/>
        </w:rPr>
        <w:t>Il mio popolo ha abbandonato me, sorgente di acqua viva e va a dissetarsi presso cisterne screpolate che contengono solo fango</w:t>
      </w:r>
      <w:r w:rsidRPr="003B4749">
        <w:rPr>
          <w:rFonts w:ascii="Arial" w:hAnsi="Arial"/>
          <w:sz w:val="24"/>
        </w:rPr>
        <w:t>”. È Cristo la sorgente dell’acqua che zampilla di vita eterna. Ma l’uomo preferisce le cisterne di fango.</w:t>
      </w:r>
    </w:p>
    <w:p w14:paraId="27F2ED28" w14:textId="77777777" w:rsidR="003B4749" w:rsidRPr="003B4749" w:rsidRDefault="003B4749" w:rsidP="003B4749">
      <w:pPr>
        <w:spacing w:after="120"/>
        <w:jc w:val="both"/>
        <w:rPr>
          <w:rFonts w:ascii="Arial" w:hAnsi="Arial"/>
          <w:sz w:val="24"/>
        </w:rPr>
      </w:pPr>
      <w:r w:rsidRPr="003B4749">
        <w:rPr>
          <w:rFonts w:ascii="Arial" w:hAnsi="Arial"/>
          <w:sz w:val="24"/>
        </w:rPr>
        <w:t>Si compie anche l’altra parola, data da Dio ancora a Geremia: “</w:t>
      </w:r>
      <w:r w:rsidRPr="003B4749">
        <w:rPr>
          <w:rFonts w:ascii="Arial" w:hAnsi="Arial"/>
          <w:i/>
          <w:iCs/>
          <w:sz w:val="24"/>
        </w:rPr>
        <w:t>Io vi posto in una terra da giardino. Voi avete abbandonato me e avete fatto della mia terra un deserto</w:t>
      </w:r>
      <w:r w:rsidRPr="003B4749">
        <w:rPr>
          <w:rFonts w:ascii="Arial" w:hAnsi="Arial"/>
          <w:sz w:val="24"/>
        </w:rPr>
        <w:t xml:space="preserve">”. Sempre l’uomo farà della terra un deserto, se non accoglie Cristo Gesù, il solo che dona l’acqua che trasforma il deserto in giardino e fa degli alberi secchi delle piante che danno il frutto ogni mese. È oltremodo grande il mistero di Cristo Gesù. Peccato 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Colui che ha dato la vita per redimere l’uomo sono la stessa cosa. </w:t>
      </w:r>
    </w:p>
    <w:p w14:paraId="2D80E66F" w14:textId="77777777" w:rsidR="003B4749" w:rsidRPr="003B4749" w:rsidRDefault="003B4749" w:rsidP="003B4749">
      <w:pPr>
        <w:spacing w:after="120"/>
        <w:jc w:val="both"/>
        <w:rPr>
          <w:rFonts w:ascii="Arial" w:hAnsi="Arial"/>
          <w:sz w:val="24"/>
        </w:rPr>
      </w:pPr>
      <w:r w:rsidRPr="003B4749">
        <w:rPr>
          <w:rFonts w:ascii="Arial" w:hAnsi="Arial"/>
          <w:sz w:val="24"/>
        </w:rPr>
        <w:t>Il cristiano per onestà intellettuale, per rispetto a milioni e milioni di martiri e di confessori della verità di Cristo, deve astenersi da tali aberrazioni. Non può dire 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tutti il suo perdono e chiedendo per essi perdono al Padre.</w:t>
      </w:r>
    </w:p>
    <w:p w14:paraId="4514EE11" w14:textId="77777777" w:rsidR="003B4749" w:rsidRPr="003B4749" w:rsidRDefault="003B4749" w:rsidP="003B4749">
      <w:pPr>
        <w:spacing w:after="120"/>
        <w:jc w:val="both"/>
        <w:rPr>
          <w:rFonts w:ascii="Arial" w:hAnsi="Arial"/>
          <w:sz w:val="24"/>
        </w:rPr>
      </w:pPr>
      <w:r w:rsidRPr="003B4749">
        <w:rPr>
          <w:rFonts w:ascii="Arial" w:hAnsi="Arial"/>
          <w:sz w:val="24"/>
        </w:rPr>
        <w:t>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la 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p>
    <w:p w14:paraId="4EFDCF6D" w14:textId="77777777" w:rsidR="003B4749" w:rsidRPr="003B4749" w:rsidRDefault="003B4749" w:rsidP="003B4749">
      <w:pPr>
        <w:spacing w:after="120"/>
        <w:jc w:val="both"/>
        <w:rPr>
          <w:rFonts w:ascii="Arial" w:hAnsi="Arial"/>
          <w:sz w:val="24"/>
        </w:rPr>
      </w:pPr>
      <w:r w:rsidRPr="003B4749">
        <w:rPr>
          <w:rFonts w:ascii="Arial" w:hAnsi="Arial"/>
          <w:sz w:val="24"/>
        </w:rPr>
        <w:t xml:space="preserve">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w:t>
      </w:r>
    </w:p>
    <w:p w14:paraId="7A0B6CD9" w14:textId="77777777" w:rsidR="003B4749" w:rsidRPr="003B4749" w:rsidRDefault="003B4749" w:rsidP="003B4749">
      <w:pPr>
        <w:spacing w:after="120"/>
        <w:jc w:val="both"/>
        <w:rPr>
          <w:rFonts w:ascii="Arial" w:hAnsi="Arial"/>
          <w:sz w:val="24"/>
        </w:rPr>
      </w:pPr>
      <w:r w:rsidRPr="003B4749">
        <w:rPr>
          <w:rFonts w:ascii="Arial" w:hAnsi="Arial"/>
          <w:sz w:val="24"/>
        </w:rPr>
        <w:t xml:space="preserve">Tutto viene da Lui e per Lui. Tutto si vive in Lui e con Lui. In Lui e con Lui significa nel suo corpo che è la Chiesa. È questa la vera fede: smettere di essere da noi e iniziare ad essere di Cristo, in Lui, con Lui, per il ministero di grazia e verità della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Che ogni uomo della terra possa vivere questa purissima verità del suo Signore, Salvatore, Redentore. Ogni vita vissuta nella luce di Cristo è vita che crea speranza in molti altri cuori. È vita che fa la differenza da ogni altra vita vissuta da chi non possiede la vera fede nel suo Signore e Cristo. </w:t>
      </w:r>
    </w:p>
    <w:p w14:paraId="235BC263" w14:textId="77777777" w:rsidR="003B4749" w:rsidRPr="003B4749" w:rsidRDefault="003B4749" w:rsidP="003B4749">
      <w:pPr>
        <w:spacing w:after="120"/>
        <w:jc w:val="both"/>
        <w:rPr>
          <w:rFonts w:ascii="Arial" w:hAnsi="Arial"/>
          <w:sz w:val="24"/>
        </w:rPr>
      </w:pPr>
      <w:bookmarkStart w:id="177" w:name="_Toc99629632"/>
      <w:r w:rsidRPr="003B4749">
        <w:rPr>
          <w:rFonts w:ascii="Arial" w:hAnsi="Arial" w:cs="Arial"/>
          <w:b/>
          <w:bCs/>
          <w:i/>
          <w:iCs/>
          <w:sz w:val="24"/>
          <w:szCs w:val="28"/>
        </w:rPr>
        <w:t>Al centro il mistero di Cristo Gesù</w:t>
      </w:r>
      <w:bookmarkEnd w:id="177"/>
      <w:r w:rsidRPr="003B4749">
        <w:rPr>
          <w:rFonts w:ascii="Arial" w:hAnsi="Arial" w:cs="Arial"/>
          <w:b/>
          <w:bCs/>
          <w:i/>
          <w:iCs/>
          <w:sz w:val="24"/>
          <w:szCs w:val="28"/>
        </w:rPr>
        <w:t xml:space="preserve">. </w:t>
      </w:r>
      <w:r w:rsidRPr="003B4749">
        <w:rPr>
          <w:rFonts w:ascii="Arial" w:hAnsi="Arial"/>
          <w:sz w:val="24"/>
        </w:rPr>
        <w:t xml:space="preserve">Se non mettiamo al centro dell’universo il mistero di Cristo Gesù, nella sua purissima verità, secondo la luce sempre attuale dello Spirito Santo, si compirà per noi la profezia di Isaia sui pastori d’Israele: </w:t>
      </w:r>
    </w:p>
    <w:p w14:paraId="123D05B1"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“Oracolo del Signore Dio, che raduna i dispersi d’Israele: «Io ne radunerò ancora altri, oltre quelli già radunati». Voi tutte, bestie dei campi, venite a mangiare; voi tutte, bestie della foresta, venite. I suoi guardiani sono tutti ciechi, non capiscono nulla. Sono tutti cani muti, incapaci di abbaiare; sonnecchiano accovacciati, amano appisolarsi. Ma questi cani avidi, che non sanno saziarsi, sono i pastori che non capiscono nulla. Ognuno segue la sua via, ognuno bada al proprio interesse, senza eccezione. «Venite, io prenderò del vino e ci ubriacheremo di bevande inebrianti. Domani sarà come oggi, e molto più ancora»” (Is 56,8-12). </w:t>
      </w:r>
    </w:p>
    <w:p w14:paraId="4A1013D8" w14:textId="77777777" w:rsidR="003B4749" w:rsidRPr="003B4749" w:rsidRDefault="003B4749" w:rsidP="003B4749">
      <w:pPr>
        <w:spacing w:after="120"/>
        <w:jc w:val="both"/>
        <w:rPr>
          <w:rFonts w:ascii="Arial" w:hAnsi="Arial"/>
          <w:sz w:val="24"/>
        </w:rPr>
      </w:pPr>
      <w:r w:rsidRPr="003B4749">
        <w:rPr>
          <w:rFonts w:ascii="Arial" w:hAnsi="Arial"/>
          <w:sz w:val="24"/>
        </w:rPr>
        <w:t xml:space="preserve">È triste e causa di tristezza eterna quell’umanità dalla quale si toglie la grazia, la verità, la luce, la vita, l’amore, la giustizia, la speranza, perché la si priva di Cristo che è la grazia, la verità, la luce, la vita, l’amore, la giustizia, la speranza. Oggi nella Chiesa del Dio vivente vi è bisogno di una cosa sola: che ogni cristiano divenga un vero Martire di Cristo Gesù, un fedele Testimone del Signore della vita. Per ogni cristiano che retrocede da questa sua vocazione, il mondo si allontana dalla luce e si inabissa nelle tenebre. </w:t>
      </w:r>
    </w:p>
    <w:p w14:paraId="65D61650" w14:textId="77777777" w:rsidR="003B4749" w:rsidRPr="003B4749" w:rsidRDefault="003B4749" w:rsidP="003B4749">
      <w:pPr>
        <w:spacing w:after="120"/>
        <w:jc w:val="both"/>
        <w:rPr>
          <w:rFonts w:ascii="Arial" w:hAnsi="Arial"/>
          <w:sz w:val="24"/>
        </w:rPr>
      </w:pPr>
      <w:r w:rsidRPr="003B4749">
        <w:rPr>
          <w:rFonts w:ascii="Arial" w:hAnsi="Arial"/>
          <w:sz w:val="24"/>
        </w:rPr>
        <w:t xml:space="preserve">Togliere Cristo Gesù all’uomo è più che se gli si togliesse il cuore, gli occhi, il cervello, i reni e ogni altro organo vitale. Uccide l’uomo chi lo priva del mistero del suo Salvatore, del suo Redentore, del suo Signore, della Fonte della sua vita. Se priviamo l’uomo di Cristo Gesù, noi stessi ci trasformiamo in ladri e briganti. Triste fine per il gregge di Cristo se i cristiani e quanti devono accudirlo divengono ladri e briganti! Attenzione a non ritornare ai tempi del profeta Ezechiele o peggio ancora ai tempi del profeta Isaia! </w:t>
      </w:r>
    </w:p>
    <w:p w14:paraId="6122FAE3" w14:textId="77777777" w:rsidR="003B4749" w:rsidRPr="003B4749" w:rsidRDefault="003B4749" w:rsidP="003B4749">
      <w:pPr>
        <w:spacing w:after="120"/>
        <w:jc w:val="both"/>
        <w:rPr>
          <w:rFonts w:ascii="Arial" w:hAnsi="Arial"/>
          <w:sz w:val="24"/>
        </w:rPr>
      </w:pPr>
      <w:r w:rsidRPr="003B4749">
        <w:rPr>
          <w:rFonts w:ascii="Arial" w:hAnsi="Arial"/>
          <w:sz w:val="24"/>
        </w:rPr>
        <w:t>Chiediamocelo con onestà e sincerità di mente e di cuore: chi crede secondo verità in Gesù Signore? Chi crede nella verità di ogni sua Parola? Chi crede che solo Lui è la porta delle pecore? Dobbiamo confessare che oggi tutti sono dichiarati porta delle pecore. Se si persiste in questo errore, dobbiamo anche confessare che per la Chiesa è giunto il momento del suo smantellamento. A che serve una Chiesa che non è più Martire di Cristo Gesù?</w:t>
      </w:r>
    </w:p>
    <w:p w14:paraId="15FFD206" w14:textId="77777777" w:rsidR="003B4749" w:rsidRPr="003B4749" w:rsidRDefault="003B4749" w:rsidP="003B4749">
      <w:pPr>
        <w:spacing w:after="120"/>
        <w:jc w:val="both"/>
        <w:rPr>
          <w:rFonts w:ascii="Arial" w:hAnsi="Arial"/>
          <w:sz w:val="24"/>
        </w:rPr>
      </w:pPr>
      <w:r w:rsidRPr="003B4749">
        <w:rPr>
          <w:rFonts w:ascii="Arial" w:hAnsi="Arial"/>
          <w:sz w:val="24"/>
        </w:rPr>
        <w:t xml:space="preserve">Se per il mondo antico è stato sufficiente un solo Saulo di Tarso, per il nostro mondo attuale diecimila Saulo di Tarso non sono più sufficienti. Viviamo in una cecità così grande che solo lo Spirito Santo potrà guarirla con la sua potente, anzi onnipotente azione. Ma perché Lui faccia questo ha bisogno non di un solo cuore, ma di diecimila, ventimila, centomila cuori che si consegnino a Lui e da Lui si lasciano condurre nella pienezza del mistero di Cristo Signore. </w:t>
      </w:r>
    </w:p>
    <w:p w14:paraId="1228F7D0" w14:textId="77777777" w:rsidR="003B4749" w:rsidRPr="003B4749" w:rsidRDefault="003B4749" w:rsidP="003B4749">
      <w:pPr>
        <w:spacing w:after="120"/>
        <w:jc w:val="both"/>
        <w:rPr>
          <w:rFonts w:ascii="Arial" w:hAnsi="Arial"/>
          <w:sz w:val="24"/>
        </w:rPr>
      </w:pPr>
      <w:r w:rsidRPr="003B4749">
        <w:rPr>
          <w:rFonts w:ascii="Arial" w:hAnsi="Arial"/>
          <w:sz w:val="24"/>
        </w:rPr>
        <w:t>La Vergine Maria, sotto comando dello Spirito Santo, aveva cercato queste anime, ci stava riuscendo, quando si è scatenata contro la sua opera tutta la potenza infernale di Satana e dei suoi angeli ribelli. Il suo campo, pur essendo stato devastato dall’esercito delle tenebre, non è stato raso al suolo. Dopo essersi piegati, molti alberelli stanno lentamente riprendendo la loro vitalità. Se la Madre di Dio ora vi metterà ancora tutto il suo amore, in pochi anni il campo ritornerà fiorente e molti Martiri di Cristo Gesù potranno annunciare il suo mistero secondo la più alta purezza del suo Vangelo.</w:t>
      </w:r>
    </w:p>
    <w:p w14:paraId="48B7B2EA" w14:textId="77777777" w:rsidR="003B4749" w:rsidRPr="003B4749" w:rsidRDefault="003B4749" w:rsidP="003B4749">
      <w:pPr>
        <w:spacing w:after="120"/>
        <w:jc w:val="both"/>
        <w:rPr>
          <w:rFonts w:ascii="Arial" w:hAnsi="Arial"/>
          <w:sz w:val="24"/>
        </w:rPr>
      </w:pPr>
      <w:r w:rsidRPr="003B4749">
        <w:rPr>
          <w:rFonts w:ascii="Arial" w:hAnsi="Arial"/>
          <w:sz w:val="24"/>
        </w:rPr>
        <w:t>Diciamo questo con infinita speranza, perché la Madre di Dio sempre ha schiacciato la testa al serpente antico e sempre la schiaccerà. Anche se per qualche giorno il suo campo apparirà devastato, Lei, con il suo materno amore e la sua paziente sollecitudine, impegnerà ogni sua energia perché a poco a poco quel campo devastato ritorni ad essere campo fiorente nel quale cresce e produce frutti di vera salvezza il mistero di Cristo Gesù. Noi vediamo la Vergine Maria nella figura del profeta Ezechiele. Mettiamo al posto di Ezechiele la Vergine Maria e al posto delle ossa aride il suo campo devastato da Satana e dai suoi Angeli di spirito e di carne e comprenderemo:</w:t>
      </w:r>
    </w:p>
    <w:p w14:paraId="4A57985E"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 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 (Ez 37,1-14).</w:t>
      </w:r>
    </w:p>
    <w:p w14:paraId="1D7D346E" w14:textId="77777777" w:rsidR="003B4749" w:rsidRPr="003B4749" w:rsidRDefault="003B4749" w:rsidP="003B4749">
      <w:pPr>
        <w:spacing w:after="120"/>
        <w:jc w:val="both"/>
        <w:rPr>
          <w:rFonts w:ascii="Arial" w:hAnsi="Arial"/>
          <w:sz w:val="24"/>
        </w:rPr>
      </w:pPr>
      <w:r w:rsidRPr="003B4749">
        <w:rPr>
          <w:rFonts w:ascii="Arial" w:hAnsi="Arial"/>
          <w:sz w:val="24"/>
        </w:rPr>
        <w:t>Nonostante ogni apparenza di devastazione, nonostante ancora sembri che i cinghiali del bosco stiano lavorando per divorare fin dalle radici ogni pianticella che la Vergine Maria con sudore di cielo aveva piantato in questo suo campo, Lei, la Madre di Dio, ha preso nuovamente in mano la vita del campo e sta operando perché lo Spirito Santo lo faccia ritornare in una vita più rigogliosa della prima. Urge però anche la nostra buona volontà e quella fede in Lei capace di vedere la sua opera rigogliosa in questo deserto di morte. Oggi occorrono a tutti veri occhi dello Spirito Santo per vedere ciò che gli occhi di carne mai riusciranno vedere. La carne vede deserto. Gli occhi di spirito vedono un giardino rigoglioso di ogni vegetazione. Vedono Cristo che riprenderà il suo posto nella storia, nell’umanità. Vedono Cristo il solo Signore della nostra vita.</w:t>
      </w:r>
    </w:p>
    <w:p w14:paraId="6751111D" w14:textId="77777777" w:rsidR="003B4749" w:rsidRPr="003B4749" w:rsidRDefault="003B4749" w:rsidP="003B4749">
      <w:pPr>
        <w:spacing w:after="120"/>
        <w:jc w:val="both"/>
        <w:rPr>
          <w:rFonts w:ascii="Arial" w:hAnsi="Arial"/>
          <w:sz w:val="24"/>
        </w:rPr>
      </w:pPr>
      <w:bookmarkStart w:id="178" w:name="_Toc99629633"/>
      <w:r w:rsidRPr="003B4749">
        <w:rPr>
          <w:rFonts w:ascii="Arial" w:hAnsi="Arial" w:cs="Arial"/>
          <w:b/>
          <w:bCs/>
          <w:i/>
          <w:iCs/>
          <w:sz w:val="24"/>
          <w:szCs w:val="28"/>
        </w:rPr>
        <w:t>Il discepolo di Gesù: Il Differente</w:t>
      </w:r>
      <w:bookmarkEnd w:id="178"/>
      <w:r w:rsidRPr="003B4749">
        <w:rPr>
          <w:rFonts w:ascii="Arial" w:hAnsi="Arial" w:cs="Arial"/>
          <w:b/>
          <w:bCs/>
          <w:i/>
          <w:iCs/>
          <w:sz w:val="24"/>
          <w:szCs w:val="28"/>
        </w:rPr>
        <w:t xml:space="preserve">. </w:t>
      </w:r>
      <w:r w:rsidRPr="003B4749">
        <w:rPr>
          <w:rFonts w:ascii="Arial" w:hAnsi="Arial"/>
          <w:sz w:val="24"/>
        </w:rPr>
        <w:t xml:space="preserve">Il discepolo di Gesù è il differente da ogni altro uomo. Perché lui è il differente?  È il differente perché lui è luce di verità, amore, unione, comunione, perdono, misericordia, pietà, compassione verso ogni uomo. È il differente perché lui è sale di sapienza, intelligenza, conoscenza, fortezza, consiglio, pietà, timore del Signore nello Spirito Santo.  È il differente perché Lui è carità di Dio in mezzo ai suoi fratelli e sappiamo che: </w:t>
      </w:r>
    </w:p>
    <w:p w14:paraId="2C0A655F"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13,4-7).</w:t>
      </w:r>
    </w:p>
    <w:p w14:paraId="25DFAD34" w14:textId="77777777" w:rsidR="003B4749" w:rsidRPr="003B4749" w:rsidRDefault="003B4749" w:rsidP="003B4749">
      <w:pPr>
        <w:spacing w:after="120"/>
        <w:jc w:val="both"/>
        <w:rPr>
          <w:rFonts w:ascii="Arial" w:hAnsi="Arial"/>
          <w:sz w:val="24"/>
        </w:rPr>
      </w:pPr>
      <w:r w:rsidRPr="003B4749">
        <w:rPr>
          <w:rFonts w:ascii="Arial" w:hAnsi="Arial"/>
          <w:sz w:val="24"/>
        </w:rPr>
        <w:t xml:space="preserve">Lui è il differente perché vive la perfetta esemplarità manifestata dall’Apostolo Paolo: </w:t>
      </w:r>
    </w:p>
    <w:p w14:paraId="11046681"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6,3-19). </w:t>
      </w:r>
    </w:p>
    <w:p w14:paraId="70DD28B2" w14:textId="77777777" w:rsidR="003B4749" w:rsidRPr="003B4749" w:rsidRDefault="003B4749" w:rsidP="003B4749">
      <w:pPr>
        <w:spacing w:after="120"/>
        <w:jc w:val="both"/>
        <w:rPr>
          <w:rFonts w:ascii="Arial" w:hAnsi="Arial"/>
          <w:sz w:val="24"/>
        </w:rPr>
      </w:pPr>
      <w:r w:rsidRPr="003B4749">
        <w:rPr>
          <w:rFonts w:ascii="Arial" w:hAnsi="Arial"/>
          <w:sz w:val="24"/>
        </w:rPr>
        <w:t>È il differente perché in ogni circostanza e momento della sua vita, sa come vivere questa particolare regola:</w:t>
      </w:r>
    </w:p>
    <w:p w14:paraId="6F6F1997"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 “La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12,9-21). </w:t>
      </w:r>
    </w:p>
    <w:p w14:paraId="1435A979" w14:textId="77777777" w:rsidR="003B4749" w:rsidRPr="003B4749" w:rsidRDefault="003B4749" w:rsidP="003B4749">
      <w:pPr>
        <w:spacing w:after="120"/>
        <w:jc w:val="both"/>
        <w:rPr>
          <w:rFonts w:ascii="Arial" w:hAnsi="Arial"/>
          <w:sz w:val="24"/>
        </w:rPr>
      </w:pPr>
      <w:r w:rsidRPr="003B4749">
        <w:rPr>
          <w:rFonts w:ascii="Arial" w:hAnsi="Arial"/>
          <w:sz w:val="24"/>
        </w:rPr>
        <w:t xml:space="preserve">Essere il differente è la sua vocazione, la sua missione, il suo stesso stile di vita, il suo essere e il suo operare. Chi vede lui deve vedere la differenza. </w:t>
      </w:r>
    </w:p>
    <w:p w14:paraId="69B344EC"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“Ma a voi che ascoltate, io dico: amate i vostri nemici, fate del bene a quelli che vi odiano, benedite coloro che vi maledicono, pregate per coloro che vi trattano male. A chi ti percuote sulla guancia, offri anche l’altra; a chi ti strappa il mantello, non rifiutare neanche la tunica. Da’ a chiunque ti chiede, e a chi prende le cose tue, non chiederle indietro. 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 Siate misericordiosi, come il Padre vostro è misericordioso. Non giudicate e non sarete giudicati; non condannate e non sarete condannati; perdonate e sarete perdonati. Date e vi sarà dato: una misura buona, pigiata, colma e traboccante vi sarà versata nel grembo, perché con la misura con la quale misurate, sarà misurato a voi in cambio” (Lc 6,27-38). </w:t>
      </w:r>
    </w:p>
    <w:p w14:paraId="1D67F3E5" w14:textId="77777777" w:rsidR="003B4749" w:rsidRPr="003B4749" w:rsidRDefault="003B4749" w:rsidP="003B4749">
      <w:pPr>
        <w:spacing w:after="120"/>
        <w:jc w:val="both"/>
        <w:rPr>
          <w:rFonts w:ascii="Arial" w:hAnsi="Arial"/>
          <w:sz w:val="24"/>
        </w:rPr>
      </w:pPr>
      <w:r w:rsidRPr="003B4749">
        <w:rPr>
          <w:rFonts w:ascii="Arial" w:hAnsi="Arial"/>
          <w:sz w:val="24"/>
        </w:rPr>
        <w:t>Il cristiano è il differente perché lui mai sarà: “</w:t>
      </w:r>
      <w:r w:rsidRPr="003B4749">
        <w:rPr>
          <w:rFonts w:ascii="Arial" w:hAnsi="Arial"/>
          <w:i/>
          <w:iCs/>
          <w:sz w:val="24"/>
        </w:rPr>
        <w:t>iniquo, ribelle, empio, peccatore, sacrilego, profanatore, parricida, matricida, assassino, fornicatore, sodomita, mercante di uomini, bugiardo, spergiuro</w:t>
      </w:r>
      <w:r w:rsidRPr="003B4749">
        <w:rPr>
          <w:rFonts w:ascii="Arial" w:hAnsi="Arial"/>
          <w:sz w:val="24"/>
        </w:rPr>
        <w:t>” (Cfr. 1Tm 1,8-11). Il cristiano è il differente perché mai nel suo cuore potranno albergare: “</w:t>
      </w:r>
      <w:r w:rsidRPr="003B4749">
        <w:rPr>
          <w:rFonts w:ascii="Arial" w:hAnsi="Arial"/>
          <w:i/>
          <w:iCs/>
          <w:sz w:val="24"/>
        </w:rPr>
        <w:t>impurità, furti, omicidi, adultèri, avidità, malvagità, inganno, dissolutezza, invidia, calunnia, superbia, stoltezza</w:t>
      </w:r>
      <w:r w:rsidRPr="003B4749">
        <w:rPr>
          <w:rFonts w:ascii="Arial" w:hAnsi="Arial"/>
          <w:sz w:val="24"/>
        </w:rPr>
        <w:t xml:space="preserve">” (Mc 7,21-22). </w:t>
      </w:r>
    </w:p>
    <w:p w14:paraId="380449B8" w14:textId="77777777" w:rsidR="003B4749" w:rsidRPr="003B4749" w:rsidRDefault="003B4749" w:rsidP="003B4749">
      <w:pPr>
        <w:spacing w:after="120"/>
        <w:jc w:val="both"/>
        <w:rPr>
          <w:rFonts w:ascii="Arial" w:hAnsi="Arial"/>
          <w:sz w:val="24"/>
        </w:rPr>
      </w:pPr>
      <w:r w:rsidRPr="003B4749">
        <w:rPr>
          <w:rFonts w:ascii="Arial" w:hAnsi="Arial"/>
          <w:sz w:val="24"/>
        </w:rPr>
        <w:t xml:space="preserve">È il differente perché sempre obbedirà a questo comando dell’Apostolo Paolo: </w:t>
      </w:r>
    </w:p>
    <w:p w14:paraId="178CF428"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Scompaiano da voi ogni asprezza, sdegno, ira, grida e maldicenze con ogni sorta di malignità. Siate invece benevoli gli uni verso gli altri, misericordiosi, perdonandovi a vicenda come Dio ha perdonato a voi in Cristo” (Ef 4,25-23). </w:t>
      </w:r>
    </w:p>
    <w:p w14:paraId="157F73FB" w14:textId="77777777" w:rsidR="003B4749" w:rsidRPr="003B4749" w:rsidRDefault="003B4749" w:rsidP="003B4749">
      <w:pPr>
        <w:spacing w:after="120"/>
        <w:jc w:val="both"/>
        <w:rPr>
          <w:rFonts w:ascii="Arial" w:hAnsi="Arial"/>
          <w:sz w:val="24"/>
        </w:rPr>
      </w:pPr>
      <w:bookmarkStart w:id="179" w:name="_Toc99629634"/>
      <w:r w:rsidRPr="003B4749">
        <w:rPr>
          <w:rFonts w:ascii="Arial" w:hAnsi="Arial" w:cs="Arial"/>
          <w:b/>
          <w:i/>
          <w:iCs/>
          <w:sz w:val="24"/>
          <w:szCs w:val="28"/>
        </w:rPr>
        <w:t>Gesù è il Differente da ogni altro profeta</w:t>
      </w:r>
      <w:bookmarkEnd w:id="179"/>
      <w:r w:rsidRPr="003B4749">
        <w:rPr>
          <w:rFonts w:ascii="Arial" w:hAnsi="Arial" w:cs="Arial"/>
          <w:b/>
          <w:i/>
          <w:iCs/>
          <w:sz w:val="24"/>
          <w:szCs w:val="28"/>
        </w:rPr>
        <w:t xml:space="preserve">. </w:t>
      </w:r>
      <w:r w:rsidRPr="003B4749">
        <w:rPr>
          <w:rFonts w:ascii="Arial" w:hAnsi="Arial"/>
          <w:sz w:val="24"/>
        </w:rPr>
        <w:t>È il Differente da Mosè. Questo parlava solo su comando del Signore, nel nome del suo Dio. Gesù parla e comanda in suo nome. Lui dice una Parola e tutto si compie. È il Differente da Elia, il grande profeta del Dio vivente. Per risuscitare il figlio della vedova di Sarepta ha dovuto compiere una vera fatica. Lui è solo uomo di fede e di preghiera. Anche Eliseo, profeta già discepolo di Elia, per dare vita al figlio della Donna di Sunem dovette pregare il Signore con grande intensità. Il miracolo il Signore glielo ha concesso, ma non con preghiera semplice. Né Lui né Elia sono rivestiti di parola onnipotente. Possono, ma solo secondo le modalità stabilite dal Signore. Gesù è il Differente da tutti coloro che lo hanno preceduto nella missione della profezia. Nei miracoli Gesù realmente si mostra il Differente. A Lui basta dire una parola e morte e vita, creazione animata e inanimata, obbediscono alla sua voce.</w:t>
      </w:r>
    </w:p>
    <w:p w14:paraId="559128AB" w14:textId="77777777" w:rsidR="003B4749" w:rsidRPr="003B4749" w:rsidRDefault="003B4749" w:rsidP="003B4749">
      <w:pPr>
        <w:spacing w:after="120"/>
        <w:jc w:val="both"/>
        <w:rPr>
          <w:rFonts w:ascii="Arial" w:hAnsi="Arial"/>
          <w:sz w:val="24"/>
        </w:rPr>
      </w:pPr>
      <w:r w:rsidRPr="003B4749">
        <w:rPr>
          <w:rFonts w:ascii="Arial" w:hAnsi="Arial"/>
          <w:sz w:val="24"/>
        </w:rPr>
        <w:t>Gesù non è il Differente perché si pone su un gradino superiore. È il Differente per eternità, divinità, onnipotenza. Lui è il Figlio Unigenito del Padre, da Lui generato nell’oggi dell’eternità senza tempo. È anche il Differente per umanità.</w:t>
      </w:r>
    </w:p>
    <w:p w14:paraId="3CD202B6" w14:textId="77777777" w:rsidR="003B4749" w:rsidRPr="003B4749" w:rsidRDefault="003B4749" w:rsidP="003B4749">
      <w:pPr>
        <w:spacing w:after="120"/>
        <w:jc w:val="both"/>
        <w:rPr>
          <w:rFonts w:ascii="Arial" w:hAnsi="Arial"/>
          <w:sz w:val="24"/>
        </w:rPr>
      </w:pPr>
      <w:r w:rsidRPr="003B4749">
        <w:rPr>
          <w:rFonts w:ascii="Arial" w:hAnsi="Arial"/>
          <w:sz w:val="24"/>
        </w:rPr>
        <w:t>La sua carne è vera carne della persona del Figlio dell’Altissimo, perché da Lui assunta secondo la legge dell’unione ipostatica. Lui è il Differente nella vita e nella morte, nel concepimento e nella risurrezione, sulla terra e nei cieli, nel tempo e nell’eternità. Lui è il Differente nella mediazione. Se il Padre vuole comunicare qualcosa agli uomini, tutto avverrà per mezzo di Cristo Gesù. Niente nell’ordine della creazione e della redenzione o santificazione potrà avvenire fuori e senza Gesù Signore. Possiamo affermare che con l’Incarnazione del Verbo cambia la stessa missione angelica. Ora anche loro sono sottomessi a Cristo, dovranno obbedire ad ogni suo comando, dovranno rivolgere a Lui ogni loro richiesta. Il Padre nulla più affida loro. Tutto viene affidato e consegnato da Cristo e per Lui. Anche gli Angeli devono passare attraverso Cristo Signore. È Lui la sola scala che dal Cielo porta sulla terra e dalla terra conduce fino al Cielo.</w:t>
      </w:r>
    </w:p>
    <w:p w14:paraId="5FBECABF" w14:textId="77777777" w:rsidR="003B4749" w:rsidRPr="003B4749" w:rsidRDefault="003B4749" w:rsidP="003B4749">
      <w:pPr>
        <w:spacing w:after="120"/>
        <w:jc w:val="both"/>
        <w:rPr>
          <w:rFonts w:ascii="Arial" w:hAnsi="Arial"/>
          <w:sz w:val="24"/>
        </w:rPr>
      </w:pPr>
      <w:r w:rsidRPr="003B4749">
        <w:rPr>
          <w:rFonts w:ascii="Arial" w:hAnsi="Arial"/>
          <w:sz w:val="24"/>
        </w:rPr>
        <w:t xml:space="preserve">Se Gesù è anche il Differente in relazione agli Angeli, se Lui è il loro Capo e Signore, mai nessuno di essi può operare una rivelazione che sia contraria alla verità, alla missione, alla mediazione unica e universale di Gesù Signore.  Neanche il Padre può rivelare altre vie di salvezza o di redenzione. Egli ha posto tutto nelle mani del Figlio suo. Sono perciò in grande errore quanti propongono le religioni come via di vera salvezza. Esse sono tutte vie che devono sfociare in Cristo Gesù per rivestirsi della sua verità e colmarsi della sua grazia. Chi allontana da Cristo – e ogni falsità allontana – è un nemico dell’uomo. Chi nega a Cristo questa universale e perfetta differenza in ogni cosa, chi fa di Lui uno come tutti gli altri, potrebbe anche incorrere nel peccato contro lo Spirito Santo. Si tratterebbe di </w:t>
      </w:r>
      <w:r w:rsidRPr="003B4749">
        <w:rPr>
          <w:rFonts w:ascii="Arial" w:hAnsi="Arial"/>
          <w:i/>
          <w:iCs/>
          <w:sz w:val="24"/>
        </w:rPr>
        <w:t>Impugnare la verità conosciuta</w:t>
      </w:r>
      <w:r w:rsidRPr="003B4749">
        <w:rPr>
          <w:rFonts w:ascii="Arial" w:hAnsi="Arial"/>
          <w:sz w:val="24"/>
        </w:rPr>
        <w:t>.</w:t>
      </w:r>
    </w:p>
    <w:p w14:paraId="3574D7EE" w14:textId="77777777" w:rsidR="003B4749" w:rsidRPr="003B4749" w:rsidRDefault="003B4749" w:rsidP="003B4749">
      <w:pPr>
        <w:spacing w:after="120"/>
        <w:jc w:val="both"/>
        <w:rPr>
          <w:rFonts w:ascii="Arial" w:hAnsi="Arial"/>
          <w:sz w:val="24"/>
        </w:rPr>
      </w:pPr>
      <w:bookmarkStart w:id="180" w:name="_Toc99629635"/>
      <w:r w:rsidRPr="003B4749">
        <w:rPr>
          <w:rFonts w:ascii="Arial" w:hAnsi="Arial" w:cs="Arial"/>
          <w:b/>
          <w:i/>
          <w:iCs/>
          <w:sz w:val="24"/>
          <w:szCs w:val="28"/>
        </w:rPr>
        <w:t>Cristo Gesù: Il Necessario eterno e universale</w:t>
      </w:r>
      <w:bookmarkEnd w:id="180"/>
      <w:r w:rsidRPr="003B4749">
        <w:rPr>
          <w:rFonts w:ascii="Arial" w:hAnsi="Arial" w:cs="Arial"/>
          <w:b/>
          <w:i/>
          <w:iCs/>
          <w:sz w:val="24"/>
          <w:szCs w:val="28"/>
        </w:rPr>
        <w:t xml:space="preserve">. </w:t>
      </w:r>
      <w:r w:rsidRPr="003B4749">
        <w:rPr>
          <w:rFonts w:ascii="Arial" w:hAnsi="Arial"/>
          <w:sz w:val="24"/>
        </w:rPr>
        <w:t>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14:paraId="5E8C976E" w14:textId="77777777" w:rsidR="003B4749" w:rsidRPr="003B4749" w:rsidRDefault="003B4749" w:rsidP="003B4749">
      <w:pPr>
        <w:spacing w:after="120"/>
        <w:jc w:val="both"/>
        <w:rPr>
          <w:rFonts w:ascii="Arial" w:hAnsi="Arial"/>
          <w:sz w:val="24"/>
        </w:rPr>
      </w:pPr>
      <w:r w:rsidRPr="003B4749">
        <w:rPr>
          <w:rFonts w:ascii="Arial" w:hAnsi="Arial"/>
          <w:sz w:val="24"/>
        </w:rPr>
        <w:t xml:space="preserve">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w:t>
      </w:r>
    </w:p>
    <w:p w14:paraId="529A4C39" w14:textId="77777777" w:rsidR="003B4749" w:rsidRPr="003B4749" w:rsidRDefault="003B4749" w:rsidP="003B4749">
      <w:pPr>
        <w:spacing w:after="120"/>
        <w:jc w:val="both"/>
        <w:rPr>
          <w:rFonts w:ascii="Arial" w:hAnsi="Arial"/>
          <w:sz w:val="24"/>
        </w:rPr>
      </w:pPr>
      <w:r w:rsidRPr="003B4749">
        <w:rPr>
          <w:rFonts w:ascii="Arial" w:hAnsi="Arial"/>
          <w:sz w:val="24"/>
        </w:rPr>
        <w:t>Il Libro del Siracide così rivela la creazione dell’uomo:</w:t>
      </w:r>
    </w:p>
    <w:p w14:paraId="046B0AD1"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 “Il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 </w:t>
      </w:r>
    </w:p>
    <w:p w14:paraId="198A9AD1" w14:textId="77777777" w:rsidR="003B4749" w:rsidRPr="003B4749" w:rsidRDefault="003B4749" w:rsidP="003B4749">
      <w:pPr>
        <w:spacing w:after="120"/>
        <w:jc w:val="both"/>
        <w:rPr>
          <w:rFonts w:ascii="Arial" w:hAnsi="Arial"/>
          <w:sz w:val="24"/>
        </w:rPr>
      </w:pPr>
      <w:r w:rsidRPr="003B4749">
        <w:rPr>
          <w:rFonts w:ascii="Arial" w:hAnsi="Arial"/>
          <w:sz w:val="24"/>
        </w:rPr>
        <w:t>Mirabile e perfetta rivelazione!</w:t>
      </w:r>
    </w:p>
    <w:p w14:paraId="756201D0" w14:textId="77777777" w:rsidR="003B4749" w:rsidRPr="003B4749" w:rsidRDefault="003B4749" w:rsidP="003B4749">
      <w:pPr>
        <w:spacing w:after="120"/>
        <w:jc w:val="both"/>
        <w:rPr>
          <w:rFonts w:ascii="Arial" w:hAnsi="Arial"/>
          <w:sz w:val="24"/>
        </w:rPr>
      </w:pPr>
      <w:r w:rsidRPr="003B4749">
        <w:rPr>
          <w:rFonts w:ascii="Arial" w:hAnsi="Arial"/>
          <w:sz w:val="24"/>
        </w:rPr>
        <w:t>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per essere vita della sua vita. Questo è il Decreto eterno e universale del Padre, del Creatore e del Signore dell’uomo: “</w:t>
      </w:r>
      <w:r w:rsidRPr="003B4749">
        <w:rPr>
          <w:rFonts w:ascii="Arial" w:hAnsi="Arial"/>
          <w:i/>
          <w:iCs/>
          <w:sz w:val="24"/>
        </w:rPr>
        <w:t>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w:t>
      </w:r>
      <w:r w:rsidRPr="003B4749">
        <w:rPr>
          <w:rFonts w:ascii="Arial" w:hAnsi="Arial"/>
          <w:sz w:val="24"/>
        </w:rPr>
        <w:t>”. Se questo Decreto eterno e universale del Padre viene disatteso, disprezzato, ignorato, manomesso, alterato, trasformato, nessuna unità potrà mai compiersi.</w:t>
      </w:r>
    </w:p>
    <w:p w14:paraId="4BEC8A1D" w14:textId="77777777" w:rsidR="003B4749" w:rsidRPr="003B4749" w:rsidRDefault="003B4749" w:rsidP="003B4749">
      <w:pPr>
        <w:spacing w:after="120"/>
        <w:jc w:val="both"/>
        <w:rPr>
          <w:rFonts w:ascii="Arial" w:hAnsi="Arial"/>
          <w:sz w:val="24"/>
        </w:rPr>
      </w:pPr>
      <w:r w:rsidRPr="003B4749">
        <w:rPr>
          <w:rFonts w:ascii="Arial" w:hAnsi="Arial"/>
          <w:sz w:val="24"/>
        </w:rPr>
        <w:t>Noi possiamo anche proporre per la ri-creazione e realizzazione dell’unità del singolo uomo e dello stesso genere umano “</w:t>
      </w:r>
      <w:r w:rsidRPr="003B4749">
        <w:rPr>
          <w:rFonts w:ascii="Arial" w:hAnsi="Arial"/>
          <w:i/>
          <w:iCs/>
          <w:sz w:val="24"/>
        </w:rPr>
        <w:t>decreti da noi pensati, immaginati, ideati, elaborati con la sapienza che viene dalla carne</w:t>
      </w:r>
      <w:r w:rsidRPr="003B4749">
        <w:rPr>
          <w:rFonts w:ascii="Arial" w:hAnsi="Arial"/>
          <w:sz w:val="24"/>
        </w:rPr>
        <w:t xml:space="preserv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Ecco fin dove può giungere la morte nella frantumazione: </w:t>
      </w:r>
    </w:p>
    <w:p w14:paraId="4C7B569F"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p>
    <w:p w14:paraId="32B6F4AB" w14:textId="77777777" w:rsidR="003B4749" w:rsidRPr="003B4749" w:rsidRDefault="003B4749" w:rsidP="003B4749">
      <w:pPr>
        <w:spacing w:after="120"/>
        <w:jc w:val="both"/>
        <w:rPr>
          <w:rFonts w:ascii="Arial" w:hAnsi="Arial"/>
          <w:sz w:val="24"/>
        </w:rPr>
      </w:pPr>
      <w:r w:rsidRPr="003B4749">
        <w:rPr>
          <w:rFonts w:ascii="Arial" w:hAnsi="Arial"/>
          <w:sz w:val="24"/>
        </w:rPr>
        <w:t xml:space="preserve">Quadro assai fosco, non però solo di ieri, ma di oggi, di domani, di sempre. Questo sa produrre l’uomo frantumato. Oggi però tutto questo quadro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w:t>
      </w:r>
    </w:p>
    <w:p w14:paraId="2FD514F8" w14:textId="77777777" w:rsidR="003B4749" w:rsidRPr="003B4749" w:rsidRDefault="003B4749" w:rsidP="003B4749">
      <w:pPr>
        <w:spacing w:after="120"/>
        <w:jc w:val="both"/>
        <w:rPr>
          <w:rFonts w:ascii="Arial" w:hAnsi="Arial"/>
          <w:sz w:val="24"/>
        </w:rPr>
      </w:pPr>
      <w:r w:rsidRPr="003B4749">
        <w:rPr>
          <w:rFonts w:ascii="Arial" w:hAnsi="Arial"/>
          <w:sz w:val="24"/>
        </w:rPr>
        <w:t xml:space="preserve">Questa è però la nostra fede. Questo quadro assai fosco ci ammonisce: nessuno pensi che nella frammentazione dell’uomo gli elementi disgregati vivano l’uno accanto all’alto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w:t>
      </w:r>
    </w:p>
    <w:p w14:paraId="1C924790" w14:textId="77777777" w:rsidR="003B4749" w:rsidRPr="003B4749" w:rsidRDefault="003B4749" w:rsidP="003B4749">
      <w:pPr>
        <w:spacing w:after="120"/>
        <w:jc w:val="both"/>
        <w:rPr>
          <w:rFonts w:ascii="Arial" w:hAnsi="Arial"/>
          <w:sz w:val="24"/>
        </w:rPr>
      </w:pPr>
      <w:r w:rsidRPr="003B4749">
        <w:rPr>
          <w:rFonts w:ascii="Arial" w:hAnsi="Arial"/>
          <w:sz w:val="24"/>
        </w:rPr>
        <w:t xml:space="preserve">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w:t>
      </w:r>
    </w:p>
    <w:p w14:paraId="32D00E25" w14:textId="77777777" w:rsidR="003B4749" w:rsidRPr="003B4749" w:rsidRDefault="003B4749" w:rsidP="003B4749">
      <w:pPr>
        <w:spacing w:after="120"/>
        <w:jc w:val="both"/>
        <w:rPr>
          <w:rFonts w:ascii="Arial" w:hAnsi="Arial"/>
          <w:sz w:val="24"/>
        </w:rPr>
      </w:pPr>
      <w:r w:rsidRPr="003B4749">
        <w:rPr>
          <w:rFonts w:ascii="Arial" w:hAnsi="Arial"/>
          <w:sz w:val="24"/>
        </w:rPr>
        <w:t xml:space="preserve">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della sua vita, luce della sua luce, verità della sua verità, pace della sua pace, cuore del suo cuore. </w:t>
      </w:r>
    </w:p>
    <w:p w14:paraId="72BB6912" w14:textId="77777777" w:rsidR="003B4749" w:rsidRPr="003B4749" w:rsidRDefault="003B4749" w:rsidP="003B4749">
      <w:pPr>
        <w:spacing w:after="120"/>
        <w:jc w:val="both"/>
        <w:rPr>
          <w:rFonts w:ascii="Arial" w:hAnsi="Arial"/>
          <w:sz w:val="24"/>
        </w:rPr>
      </w:pPr>
      <w:r w:rsidRPr="003B4749">
        <w:rPr>
          <w:rFonts w:ascii="Arial" w:hAnsi="Arial"/>
          <w:sz w:val="24"/>
        </w:rPr>
        <w:t>Finché l’uomo resterà nell’otre della carne, sempre per lui si compiranno le parole che l’apostolo Paolo dice su se stesso, ma come persona nella quale è racchiusa tutta l’umanità:</w:t>
      </w:r>
    </w:p>
    <w:p w14:paraId="1ABACA42"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 </w:t>
      </w:r>
    </w:p>
    <w:p w14:paraId="0AEDFD0D" w14:textId="77777777" w:rsidR="003B4749" w:rsidRPr="003B4749" w:rsidRDefault="003B4749" w:rsidP="003B4749">
      <w:pPr>
        <w:spacing w:after="120"/>
        <w:jc w:val="both"/>
        <w:rPr>
          <w:rFonts w:ascii="Arial" w:hAnsi="Arial"/>
          <w:sz w:val="24"/>
        </w:rPr>
      </w:pPr>
      <w:r w:rsidRPr="003B4749">
        <w:rPr>
          <w:rFonts w:ascii="Arial" w:hAnsi="Arial"/>
          <w:sz w:val="24"/>
        </w:rPr>
        <w:t>In questo testo è racchiuso tutto il dramma dell’umanità che giace 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14:paraId="6711A29A" w14:textId="77777777" w:rsidR="003B4749" w:rsidRPr="003B4749" w:rsidRDefault="003B4749" w:rsidP="003B4749">
      <w:pPr>
        <w:spacing w:after="120"/>
        <w:jc w:val="both"/>
        <w:rPr>
          <w:rFonts w:ascii="Arial" w:hAnsi="Arial"/>
          <w:sz w:val="24"/>
        </w:rPr>
      </w:pPr>
      <w:r w:rsidRPr="003B4749">
        <w:rPr>
          <w:rFonts w:ascii="Arial" w:hAnsi="Arial"/>
          <w:sz w:val="24"/>
        </w:rPr>
        <w:t xml:space="preserve">Un testo dell’Apostolo Paolo ci aiuta a comprendere perché la predicazione della Parola di Cristo è necessaria per credere in Cristo e ottenere la salvezza: </w:t>
      </w:r>
    </w:p>
    <w:p w14:paraId="2A97E7B5"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w:t>
      </w:r>
    </w:p>
    <w:p w14:paraId="20A0C49A"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14:paraId="52A3041D" w14:textId="77777777" w:rsidR="003B4749" w:rsidRPr="003B4749" w:rsidRDefault="003B4749" w:rsidP="003B4749">
      <w:pPr>
        <w:spacing w:after="120"/>
        <w:jc w:val="both"/>
        <w:rPr>
          <w:rFonts w:ascii="Arial" w:hAnsi="Arial"/>
          <w:sz w:val="24"/>
        </w:rPr>
      </w:pPr>
      <w:r w:rsidRPr="003B4749">
        <w:rPr>
          <w:rFonts w:ascii="Arial" w:hAnsi="Arial"/>
          <w:sz w:val="24"/>
        </w:rPr>
        <w:t xml:space="preserve">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eterna, indispensabile per raggiungere la vera salvezza? Ma prima ancora: quanto noi crediamo in Cristo per obbedire ad ogni Parola di Cristo Gesù? Infatti la missione non è lasciata alla volontà di ogni membro del corpo di Cristo. </w:t>
      </w:r>
    </w:p>
    <w:p w14:paraId="52E1A0E7" w14:textId="77777777" w:rsidR="003B4749" w:rsidRPr="003B4749" w:rsidRDefault="003B4749" w:rsidP="003B4749">
      <w:pPr>
        <w:spacing w:after="120"/>
        <w:jc w:val="both"/>
        <w:rPr>
          <w:rFonts w:ascii="Arial" w:hAnsi="Arial"/>
          <w:sz w:val="24"/>
        </w:rPr>
      </w:pPr>
      <w:r w:rsidRPr="003B4749">
        <w:rPr>
          <w:rFonts w:ascii="Arial" w:hAnsi="Arial"/>
          <w:sz w:val="24"/>
        </w:rPr>
        <w:t xml:space="preserve">La missione si compie per obbedienza ad un preciso comando che Cristo Gesù dona ai Dodici: </w:t>
      </w:r>
      <w:r w:rsidRPr="003B4749">
        <w:rPr>
          <w:rFonts w:ascii="Arial" w:hAnsi="Arial"/>
          <w:i/>
          <w:iCs/>
          <w:sz w:val="24"/>
        </w:rPr>
        <w:t>«A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w:t>
      </w:r>
      <w:r w:rsidRPr="003B4749">
        <w:rPr>
          <w:rFonts w:ascii="Arial" w:hAnsi="Arial"/>
          <w:sz w:val="24"/>
        </w:rPr>
        <w:t xml:space="preserve"> (Mt 28,18-20). Ecco cosa comanda Cristo Gesù ai Dodici: che vadano e facciano discepoli tutti i popoli. La loro missione non è solo quella di far conoscere il Vangelo a tutte le genti. Questa da sola non è missione evangelizzatrice. Missione evangelizzatrice è andare e fare discepoli tutti i popoli. Dove i 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14:paraId="34E6ABFD" w14:textId="77777777" w:rsidR="003B4749" w:rsidRPr="003B4749" w:rsidRDefault="003B4749" w:rsidP="003B4749">
      <w:pPr>
        <w:spacing w:after="120"/>
        <w:jc w:val="both"/>
        <w:rPr>
          <w:rFonts w:ascii="Arial" w:hAnsi="Arial"/>
          <w:sz w:val="24"/>
        </w:rPr>
      </w:pPr>
      <w:r w:rsidRPr="003B4749">
        <w:rPr>
          <w:rFonts w:ascii="Arial" w:hAnsi="Arial"/>
          <w:sz w:val="24"/>
        </w:rPr>
        <w:t xml:space="preserve">Non solo i Dodici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tutta la sua Parola. Come Lui ha mostrato ai Dodici come si vive il Vangelo, così anche i Dodici devono insegnare ai discepoli da essi fatti come si vive il Vangelo. Con la Parola lo annunciano, con la vita mostrano come esso va vissuto. Questo Gesù comanda ai Dodici. Questo i Dodici dovranno fare. Se essi non fanno quanto Cristo Gesù ha loro comandato, di certo non sono nel comando del Signore. Non lo sono perché non vivono la missione che è stata loro consegnata. Per questo sono stati costituiti e mandati. Questo dovranno fare fino al giorno della Parusia. </w:t>
      </w:r>
    </w:p>
    <w:p w14:paraId="1060DC3C" w14:textId="77777777" w:rsidR="003B4749" w:rsidRPr="003B4749" w:rsidRDefault="003B4749" w:rsidP="003B4749">
      <w:pPr>
        <w:spacing w:after="120"/>
        <w:jc w:val="both"/>
        <w:rPr>
          <w:rFonts w:ascii="Arial" w:hAnsi="Arial"/>
          <w:sz w:val="24"/>
        </w:rPr>
      </w:pPr>
      <w:r w:rsidRPr="003B4749">
        <w:rPr>
          <w:rFonts w:ascii="Arial" w:hAnsi="Arial"/>
          <w:sz w:val="24"/>
        </w:rPr>
        <w:t xml:space="preserve">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grazia: </w:t>
      </w:r>
    </w:p>
    <w:p w14:paraId="6EED9CAC"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«Santo, santo, santo il Signore Dio, l’Onnipotente, Colui che era, che è e che viene! Tu sei degno, o Signore e Dio nostro, di ricevere la gloria, l’onore e la potenza, perché tu hai creato tutte le cose, per la tua volontà esistevano e furono create. Tu sei degno di prendere il libro e di aprirne i sigilli, perché sei stato immolato e hai riscattato per Dio, con il tuo sangue, uomini di ogni tribù, lingua, popolo e nazione, e hai fatto di loro, per il nostro Dio, un regno e sacerdoti, e regneranno sopra la terra. L’Agnello, che è stato immolato, è degno di ricevere potenza e ricchezza, sapienza e forza, onore, gloria e benedizione. A Colui che siede sul trono e all’Agnello lode, onore, gloria e potenza, nei secoli dei secoli» (Ap 4,1-5,14). </w:t>
      </w:r>
    </w:p>
    <w:p w14:paraId="2CA05923" w14:textId="77777777" w:rsidR="003B4749" w:rsidRPr="003B4749" w:rsidRDefault="003B4749" w:rsidP="003B4749">
      <w:pPr>
        <w:spacing w:after="120"/>
        <w:jc w:val="both"/>
        <w:rPr>
          <w:rFonts w:ascii="Arial" w:hAnsi="Arial"/>
          <w:sz w:val="24"/>
        </w:rPr>
      </w:pPr>
      <w:r w:rsidRPr="003B4749">
        <w:rPr>
          <w:rFonts w:ascii="Arial" w:hAnsi="Arial"/>
          <w:sz w:val="24"/>
        </w:rPr>
        <w:t>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La Madre di Gesù ci aiuti con la sua materna intercessione perché Cristo Signore sia confessato come il solo Necessario eterno e universale dell’umanità e della creazione sia visibile che invisibile, non solo per il tempo, ma anche per l’eternità, per oggi e per sempre: “</w:t>
      </w:r>
      <w:r w:rsidRPr="003B4749">
        <w:rPr>
          <w:rFonts w:ascii="Arial" w:hAnsi="Arial"/>
          <w:i/>
          <w:iCs/>
          <w:sz w:val="24"/>
          <w:lang w:val="la-Latn"/>
        </w:rPr>
        <w:t>Iesus Christus heri et hodie ipse et in saecula</w:t>
      </w:r>
      <w:r w:rsidRPr="003B4749">
        <w:rPr>
          <w:rFonts w:ascii="Arial" w:hAnsi="Arial"/>
          <w:sz w:val="24"/>
        </w:rPr>
        <w:t xml:space="preserve">” (Eb 13,8). </w:t>
      </w:r>
    </w:p>
    <w:p w14:paraId="1E8867DD" w14:textId="77777777" w:rsidR="003B4749" w:rsidRPr="003B4749" w:rsidRDefault="003B4749" w:rsidP="003B4749">
      <w:pPr>
        <w:spacing w:after="120"/>
        <w:jc w:val="both"/>
        <w:rPr>
          <w:rFonts w:ascii="Arial" w:hAnsi="Arial"/>
          <w:sz w:val="24"/>
        </w:rPr>
      </w:pPr>
      <w:r w:rsidRPr="003B4749">
        <w:rPr>
          <w:rFonts w:ascii="Arial" w:hAnsi="Arial"/>
          <w:sz w:val="24"/>
        </w:rPr>
        <w:t xml:space="preserve">A questa verità di Cristo ogni uomo deve giungere, vi potrà giungere solo se gli </w:t>
      </w:r>
      <w:r w:rsidRPr="003B4749">
        <w:rPr>
          <w:rFonts w:ascii="Arial" w:hAnsi="Arial"/>
          <w:spacing w:val="-2"/>
          <w:sz w:val="24"/>
        </w:rPr>
        <w:t xml:space="preserve">Apostoli di Gesù e ogni membro del corpo di Cristo, in comunione gerarchica con gli Apostoli, </w:t>
      </w:r>
      <w:r w:rsidRPr="003B4749">
        <w:rPr>
          <w:rFonts w:ascii="Arial" w:hAnsi="Arial"/>
          <w:b/>
          <w:spacing w:val="-2"/>
          <w:sz w:val="24"/>
        </w:rPr>
        <w:t>annunciano il Vangelo di Gesù Signore e annunciano Cristo Gesù in pienezza di verità e di dottrina</w:t>
      </w:r>
      <w:r w:rsidRPr="003B4749">
        <w:rPr>
          <w:rFonts w:ascii="Arial" w:hAnsi="Arial"/>
          <w:sz w:val="24"/>
        </w:rPr>
        <w:t>. Senza annuncio di Cristo non c’è conoscenza di Cristo, non c’è invocazione di Cristo, non c’è salvezza in Cristo.</w:t>
      </w:r>
    </w:p>
    <w:p w14:paraId="72053C15"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10,5-17). </w:t>
      </w:r>
    </w:p>
    <w:p w14:paraId="4DDEF7AD" w14:textId="77777777" w:rsidR="003B4749" w:rsidRPr="003B4749" w:rsidRDefault="003B4749" w:rsidP="003B4749">
      <w:pPr>
        <w:spacing w:after="120"/>
        <w:jc w:val="both"/>
        <w:rPr>
          <w:rFonts w:ascii="Arial" w:hAnsi="Arial"/>
          <w:sz w:val="24"/>
        </w:rPr>
      </w:pPr>
      <w:r w:rsidRPr="003B4749">
        <w:rPr>
          <w:rFonts w:ascii="Arial" w:hAnsi="Arial"/>
          <w:sz w:val="24"/>
        </w:rPr>
        <w:t xml:space="preserve">Si annuncia il Vangelo, si annuncia Cristo. Attenzione! </w:t>
      </w:r>
      <w:r w:rsidRPr="003B4749">
        <w:rPr>
          <w:rFonts w:ascii="Arial" w:hAnsi="Arial"/>
          <w:b/>
          <w:sz w:val="24"/>
        </w:rPr>
        <w:t>Il Vangelo non è l’uomo. Il Vangelo è Cristo. Annunciare l’uomo non è annunciare il Vangelo, perché il Vangelo è Cristo</w:t>
      </w:r>
      <w:r w:rsidRPr="003B4749">
        <w:rPr>
          <w:rFonts w:ascii="Arial" w:hAnsi="Arial"/>
          <w:sz w:val="24"/>
        </w:rPr>
        <w:t>. Si annuncia Cristo perché l’uomo conosca Cristo, si converta a Cristo, si lasci salvare da Cristo.</w:t>
      </w:r>
      <w:r w:rsidRPr="003B4749">
        <w:rPr>
          <w:rFonts w:ascii="Arial" w:hAnsi="Arial"/>
          <w:b/>
          <w:sz w:val="24"/>
        </w:rPr>
        <w:t xml:space="preserve"> Annunciare l’uomo senza annunciare Cristo che è la salvezza dell’uomo, è opera vana. Oggi il corpo di Cristo sembra essersi dimenticato del corpo di Cristo.</w:t>
      </w:r>
      <w:r w:rsidRPr="003B4749">
        <w:rPr>
          <w:rFonts w:ascii="Arial" w:hAnsi="Arial"/>
          <w:sz w:val="24"/>
        </w:rPr>
        <w:t xml:space="preserve"> Annuncia l’uomo, ma non annuncia Cristo. </w:t>
      </w:r>
      <w:r w:rsidRPr="003B4749">
        <w:rPr>
          <w:rFonts w:ascii="Arial" w:hAnsi="Arial"/>
          <w:b/>
          <w:sz w:val="24"/>
        </w:rPr>
        <w:t>Annuncia l’uomo chiedendo per l’uomo un po’ di solidarietà e di accoglienza</w:t>
      </w:r>
      <w:r w:rsidRPr="003B4749">
        <w:rPr>
          <w:rFonts w:ascii="Arial" w:hAnsi="Arial"/>
          <w:sz w:val="24"/>
        </w:rPr>
        <w:t xml:space="preserve">. Non annuncia l’uomo per invitarlo ad accogliere se stesso nella verità di Cristo Gesù. L’Apostolo Paolo annuncia l’accoglienza, ma dopo che l’uomo ha accolto Cristo. </w:t>
      </w:r>
    </w:p>
    <w:p w14:paraId="7DD08009"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Noi, che siamo i forti, abbiamo il dovere di portare le infermità dei deboli, senza compiacere noi stessi. Ciascuno di noi cerchi di piacere al prossimo nel bene, per edificarlo. Anche Cristo infatti non cercò di piacere a se stesso, ma, come sta scritto: Gli insulti di chi ti insulta ricadano su di me. Tutto ciò che è stato scritto prima di noi, è stato scritto per nostra istruzione, perché, in virtù della perseveranza e della consolazione che provengono dalle Scritture, teniamo viva la speranza. E il Dio della perseveranza e della consolazione vi conceda di avere gli uni verso gli altri gli stessi sentimenti, sull’esempio di Cristo Gesù, perché con un solo animo e una voce sola rendiate gloria a Dio, Padre del Signore nostro Gesù Cristo. Accoglietevi perciò gli uni gli altri come anche Cristo accolse voi, per la gloria di Dio. Dico infatti che Cristo è diventato servitore dei circoncisi per mostrare la fedeltà di Dio nel compiere le promesse dei padri; le genti invece glorificano Dio per la sua misericordia, come sta scritto: Per questo ti loderò fra le genti e canterò inni al tuo nome. E ancora: Esultate, o nazioni, insieme al suo popolo. E di nuovo: Genti tutte, lodate il Signore; popoli tutti lo esaltino. E a sua volta Isaia dice: Spunterà il rampollo di Iesse, colui che sorgerà a governare le nazioni: in lui le nazioni spereranno. Il Dio della speranza vi riempia, nel credere, di ogni gioia e pace, perché abbondiate nella speranza per la virtù dello Spirito Santo (Rm 15,1-13). </w:t>
      </w:r>
    </w:p>
    <w:p w14:paraId="42CCD174" w14:textId="77777777" w:rsidR="003B4749" w:rsidRPr="003B4749" w:rsidRDefault="003B4749" w:rsidP="003B4749">
      <w:pPr>
        <w:spacing w:after="120"/>
        <w:jc w:val="both"/>
        <w:rPr>
          <w:rFonts w:ascii="Arial" w:hAnsi="Arial"/>
          <w:sz w:val="24"/>
        </w:rPr>
      </w:pPr>
      <w:r w:rsidRPr="003B4749">
        <w:rPr>
          <w:rFonts w:ascii="Arial" w:hAnsi="Arial"/>
          <w:sz w:val="24"/>
        </w:rPr>
        <w:t xml:space="preserve">È giusto che questa verità venga ancora una volta messa in piena luce: </w:t>
      </w:r>
      <w:r w:rsidRPr="003B4749">
        <w:rPr>
          <w:rFonts w:ascii="Arial" w:hAnsi="Arial"/>
          <w:b/>
          <w:sz w:val="24"/>
        </w:rPr>
        <w:t>Evangelizzare non è predicare l’uomo.</w:t>
      </w:r>
      <w:r w:rsidRPr="003B4749">
        <w:rPr>
          <w:rFonts w:ascii="Arial" w:hAnsi="Arial"/>
          <w:sz w:val="24"/>
        </w:rPr>
        <w:t xml:space="preserve"> </w:t>
      </w:r>
      <w:r w:rsidRPr="003B4749">
        <w:rPr>
          <w:rFonts w:ascii="Arial" w:hAnsi="Arial"/>
          <w:b/>
          <w:sz w:val="24"/>
        </w:rPr>
        <w:t>Evangelizzare è predicare Cristo Gesù mandato dal Padre per fare l’uomo nuovo</w:t>
      </w:r>
      <w:r w:rsidRPr="003B4749">
        <w:rPr>
          <w:rFonts w:ascii="Arial" w:hAnsi="Arial"/>
          <w:sz w:val="24"/>
        </w:rPr>
        <w:t xml:space="preserve">. Chi non predica Cristo, chi non dona Cristo, lavora invano e per nulla. Predicare l’uomo all’uomo e solo per alcune necessità di ordine materiale, è tradire il mandato consegnato da Dio al suo corpo che è la Chiesa. </w:t>
      </w:r>
      <w:r w:rsidRPr="003B4749">
        <w:rPr>
          <w:rFonts w:ascii="Arial" w:hAnsi="Arial"/>
          <w:b/>
          <w:sz w:val="24"/>
        </w:rPr>
        <w:t>La Chiesa deve fare la Chiesa</w:t>
      </w:r>
      <w:r w:rsidRPr="003B4749">
        <w:rPr>
          <w:rFonts w:ascii="Arial" w:hAnsi="Arial"/>
          <w:sz w:val="24"/>
        </w:rPr>
        <w:t>. Facendo la Chiesa fa l’uomo. Se non fa la Chiesa mai farà un solo uomo vero.</w:t>
      </w:r>
    </w:p>
    <w:p w14:paraId="468C3677" w14:textId="77777777" w:rsidR="003B4749" w:rsidRPr="003B4749" w:rsidRDefault="003B4749" w:rsidP="003B4749">
      <w:pPr>
        <w:spacing w:after="120"/>
        <w:jc w:val="both"/>
        <w:rPr>
          <w:rFonts w:ascii="Arial" w:hAnsi="Arial"/>
          <w:sz w:val="24"/>
        </w:rPr>
      </w:pPr>
      <w:r w:rsidRPr="003B4749">
        <w:rPr>
          <w:rFonts w:ascii="Arial" w:hAnsi="Arial"/>
          <w:b/>
          <w:sz w:val="24"/>
        </w:rPr>
        <w:t xml:space="preserve">Nel terzo capitolo, </w:t>
      </w:r>
      <w:r w:rsidRPr="003B4749">
        <w:rPr>
          <w:rFonts w:ascii="Arial" w:hAnsi="Arial"/>
          <w:sz w:val="24"/>
        </w:rPr>
        <w:t xml:space="preserve">l’Apostolo Paolo manifesta a Timoteo i requisiti necessari perché una persona possa essere scelta per vivere nella comunità il ministero di Vescovo o di Diacono di Cristo Gesù. </w:t>
      </w:r>
      <w:r w:rsidRPr="003B4749">
        <w:rPr>
          <w:rFonts w:ascii="Arial" w:hAnsi="Arial"/>
          <w:b/>
          <w:sz w:val="24"/>
        </w:rPr>
        <w:t>Se anche uno solo dei requisiti richiesti dovesse mancare, nessuno potrà essere eletto, chiamato, consacrato per questo altissimo ministero di vita e di salvezza</w:t>
      </w:r>
      <w:r w:rsidRPr="003B4749">
        <w:rPr>
          <w:rFonts w:ascii="Arial" w:hAnsi="Arial"/>
          <w:sz w:val="24"/>
        </w:rPr>
        <w:t>. Se Timoteo dovesse consacrare o un Vescovo o un Diacono privo dei requisiti richiesti, si renderebbe responsabile di ogni disordine sia spirituale che morale prodotto da un ministro non idoneo per esercitare un così alto ministero.</w:t>
      </w:r>
    </w:p>
    <w:p w14:paraId="0C125F95" w14:textId="77777777" w:rsidR="003B4749" w:rsidRPr="003B4749" w:rsidRDefault="003B4749" w:rsidP="003B4749">
      <w:pPr>
        <w:spacing w:after="120"/>
        <w:jc w:val="both"/>
        <w:rPr>
          <w:rFonts w:ascii="Arial" w:hAnsi="Arial"/>
          <w:sz w:val="24"/>
        </w:rPr>
      </w:pPr>
      <w:r w:rsidRPr="003B4749">
        <w:rPr>
          <w:rFonts w:ascii="Arial" w:hAnsi="Arial"/>
          <w:sz w:val="24"/>
        </w:rPr>
        <w:t xml:space="preserve">Un Vescovo sempre deve vigilare perché il mistero della pietà che è Cristo Gesù sempre venga vissuto secondo la verità che il mistero della pietà contiene in sé. </w:t>
      </w:r>
      <w:r w:rsidRPr="003B4749">
        <w:rPr>
          <w:rFonts w:ascii="Arial" w:hAnsi="Arial"/>
          <w:b/>
          <w:sz w:val="24"/>
        </w:rPr>
        <w:t>Se un Vescovo non vigila, è lui responsabile di tutti i disordini che vengono introdotti in esso</w:t>
      </w:r>
      <w:r w:rsidRPr="003B4749">
        <w:rPr>
          <w:rFonts w:ascii="Arial" w:hAnsi="Arial"/>
          <w:sz w:val="24"/>
        </w:rPr>
        <w:t>. Vale per ogni Vescovo quanto il Signore ha rivelato ad Ezechiele per il retto svolgimento del mistero della profezia:</w:t>
      </w:r>
    </w:p>
    <w:p w14:paraId="37E97D45"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 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 (Ez 3,16-21). </w:t>
      </w:r>
    </w:p>
    <w:p w14:paraId="13778501"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Mi fu rivolta questa parola del Signore: «Figlio dell’uomo, parla ai figli del tuo popolo e di’ loro: Se mando la spada contro un paese e il popolo di quel paese prende uno di loro e lo pone quale sentinella e questi, vedendo sopraggiungere la spada sul paese, suona il corno e dà l’allarme al popolo, se colui che sente chiaramente il suono del corno non ci bada e la spada giunge e lo sorprende, egli dovrà a se stesso la propria rovina. Aveva udito il suono del corno, ma non vi ha prestato attenzione: sarà responsabile della sua rovina; se vi avesse prestato attenzione, si sarebbe salvato. Se invece la sentinella vede giungere la spada e non suona il corno e il popolo non è avvertito e la spada giunge e porta via qualcuno, questi sarà portato via per la sua iniquità, ma della sua morte domanderò conto alla sentinella. O figlio dell’uomo, io ti ho posto come sentinella per la casa d’Israele. Quando sentirai dalla mia bocca una parola, tu dovrai avvertirli da parte mia. Se io dico al malvagio: “Malvagio, tu morirai”, e tu non parli perché il malvagio desista dalla sua condotta, egli, il malvagio, morirà per la sua iniquità, ma della sua morte io domanderò conto a te. Ma se tu avverti il malvagio della sua condotta perché si converta ed egli non si converte dalla sua condotta, egli morirà per la sua iniquità, ma tu ti sarai salvato (Ez 33,1-9). </w:t>
      </w:r>
    </w:p>
    <w:p w14:paraId="6B362F08" w14:textId="77777777" w:rsidR="003B4749" w:rsidRPr="003B4749" w:rsidRDefault="003B4749" w:rsidP="003B4749">
      <w:pPr>
        <w:spacing w:after="120"/>
        <w:jc w:val="both"/>
        <w:rPr>
          <w:rFonts w:ascii="Arial" w:hAnsi="Arial"/>
          <w:sz w:val="24"/>
        </w:rPr>
      </w:pPr>
      <w:r w:rsidRPr="003B4749">
        <w:rPr>
          <w:rFonts w:ascii="Arial" w:hAnsi="Arial"/>
          <w:sz w:val="24"/>
        </w:rPr>
        <w:t xml:space="preserve">Alcune riflessioni ci aiuteranno perché possiamo vivere il mistero della pietà secondo verità e giustizia e anche perché quanto l’Apostolo Paolo ordina a Timoteo sia osservato con grande rigore. </w:t>
      </w:r>
      <w:r w:rsidRPr="003B4749">
        <w:rPr>
          <w:rFonts w:ascii="Arial" w:hAnsi="Arial"/>
          <w:b/>
          <w:sz w:val="24"/>
        </w:rPr>
        <w:t>Non osservare queste norme è gettare la Chiesa del Dio vivente nel disordine, nella confusione, nel caos</w:t>
      </w:r>
      <w:r w:rsidRPr="003B4749">
        <w:rPr>
          <w:rFonts w:ascii="Arial" w:hAnsi="Arial"/>
          <w:sz w:val="24"/>
        </w:rPr>
        <w:t xml:space="preserve">. Se questo dovesse accadere, si è responsabili in eterno dinanzi al Signore. </w:t>
      </w:r>
    </w:p>
    <w:p w14:paraId="18B7448A" w14:textId="77777777" w:rsidR="003B4749" w:rsidRPr="003B4749" w:rsidRDefault="003B4749" w:rsidP="003B4749">
      <w:pPr>
        <w:spacing w:after="120"/>
        <w:jc w:val="both"/>
        <w:rPr>
          <w:rFonts w:ascii="Arial" w:hAnsi="Arial"/>
          <w:sz w:val="24"/>
        </w:rPr>
      </w:pPr>
      <w:bookmarkStart w:id="181" w:name="_Toc99629636"/>
      <w:r w:rsidRPr="003B4749">
        <w:rPr>
          <w:rFonts w:ascii="Arial" w:hAnsi="Arial" w:cs="Arial"/>
          <w:b/>
          <w:bCs/>
          <w:i/>
          <w:iCs/>
          <w:sz w:val="24"/>
          <w:szCs w:val="28"/>
        </w:rPr>
        <w:t>Il mercato del sacro</w:t>
      </w:r>
      <w:bookmarkEnd w:id="181"/>
      <w:r w:rsidRPr="003B4749">
        <w:rPr>
          <w:rFonts w:ascii="Arial" w:hAnsi="Arial" w:cs="Arial"/>
          <w:b/>
          <w:bCs/>
          <w:i/>
          <w:iCs/>
          <w:sz w:val="24"/>
          <w:szCs w:val="28"/>
        </w:rPr>
        <w:t xml:space="preserve">. </w:t>
      </w:r>
      <w:r w:rsidRPr="003B4749">
        <w:rPr>
          <w:rFonts w:ascii="Arial" w:hAnsi="Arial"/>
          <w:sz w:val="24"/>
        </w:rPr>
        <w:t>Tutto ciò che è sacro e santo, tutto ciò che riguarda Dio Padre, Cristo Gesù nostro Signore, lo Spirito Santo, sono Realtà divine santissime. Vanno trattate con altrettanta santità. Tutto ciò che riguarda la Vergine Maria, la Chiesa, i Sacramenti della salvezza, il culto dei Santi e ogni altra cosa divina e celeste, tutto è dato per la salvezza e santificazione di ogni uomo.</w:t>
      </w:r>
      <w:r w:rsidRPr="003B4749">
        <w:rPr>
          <w:rFonts w:ascii="Arial" w:hAnsi="Arial"/>
          <w:b/>
          <w:sz w:val="24"/>
        </w:rPr>
        <w:t xml:space="preserve"> Ogni “uso” del sacro e del santo che prescinde dalla vera salvezza e santificazione, è uso che non rispetta la volontà del Padre nostro celeste.</w:t>
      </w:r>
      <w:r w:rsidRPr="003B4749">
        <w:rPr>
          <w:rFonts w:ascii="Arial" w:hAnsi="Arial"/>
          <w:sz w:val="24"/>
        </w:rPr>
        <w:t xml:space="preserve"> </w:t>
      </w:r>
      <w:r w:rsidRPr="003B4749">
        <w:rPr>
          <w:rFonts w:ascii="Arial" w:hAnsi="Arial"/>
          <w:b/>
          <w:sz w:val="24"/>
        </w:rPr>
        <w:t>Quest’uso può trasformarsi in sacrilegio, se si tratta dei sacramenti della salvezza, ricevuti in modo indegno, inappropriato, nel peccato</w:t>
      </w:r>
      <w:r w:rsidRPr="003B4749">
        <w:rPr>
          <w:rFonts w:ascii="Arial" w:hAnsi="Arial"/>
          <w:sz w:val="24"/>
        </w:rPr>
        <w:t xml:space="preserve">. </w:t>
      </w:r>
    </w:p>
    <w:p w14:paraId="49CD14B6" w14:textId="77777777" w:rsidR="003B4749" w:rsidRPr="003B4749" w:rsidRDefault="003B4749" w:rsidP="003B4749">
      <w:pPr>
        <w:spacing w:after="120"/>
        <w:jc w:val="both"/>
        <w:rPr>
          <w:rFonts w:ascii="Arial" w:hAnsi="Arial"/>
          <w:sz w:val="24"/>
        </w:rPr>
      </w:pPr>
      <w:r w:rsidRPr="003B4749">
        <w:rPr>
          <w:rFonts w:ascii="Arial" w:hAnsi="Arial"/>
          <w:sz w:val="24"/>
        </w:rPr>
        <w:t xml:space="preserve">Quando le cose sante vengono “usate” per un beneficio personale o un guadagno materiale, allora si tratta di vero mercato. Da ogni mercato ci si deve astenere. </w:t>
      </w:r>
      <w:r w:rsidRPr="003B4749">
        <w:rPr>
          <w:rFonts w:ascii="Arial" w:hAnsi="Arial"/>
          <w:b/>
          <w:sz w:val="24"/>
        </w:rPr>
        <w:t>Si commette il peccato di simonia, quando le cose sante si comprano e si vendono.</w:t>
      </w:r>
      <w:r w:rsidRPr="003B4749">
        <w:rPr>
          <w:rFonts w:ascii="Arial" w:hAnsi="Arial"/>
          <w:sz w:val="24"/>
        </w:rPr>
        <w:t xml:space="preserve"> La piena gratuità è legge per tutto ciò che riguarda i doni di Dio. Gratuitamente avete ricevuto, gratuitamente date. È Legge di Gesù Signore per ogni suo discepolo. </w:t>
      </w:r>
      <w:r w:rsidRPr="003B4749">
        <w:rPr>
          <w:rFonts w:ascii="Arial" w:hAnsi="Arial"/>
          <w:b/>
          <w:sz w:val="24"/>
        </w:rPr>
        <w:t>Questa Legge obbliga tutti i membri del corpo di Cristo. Nessuno può sottrarsi a questa divina disposizione</w:t>
      </w:r>
      <w:r w:rsidRPr="003B4749">
        <w:rPr>
          <w:rFonts w:ascii="Arial" w:hAnsi="Arial"/>
          <w:sz w:val="24"/>
        </w:rPr>
        <w:t>. Per questo urge fare molta attenzione per non cadere nel peccato.</w:t>
      </w:r>
    </w:p>
    <w:p w14:paraId="5BA054E5" w14:textId="77777777" w:rsidR="003B4749" w:rsidRPr="003B4749" w:rsidRDefault="003B4749" w:rsidP="003B4749">
      <w:pPr>
        <w:spacing w:after="120"/>
        <w:jc w:val="both"/>
        <w:rPr>
          <w:rFonts w:ascii="Arial" w:hAnsi="Arial"/>
          <w:sz w:val="24"/>
        </w:rPr>
      </w:pPr>
      <w:r w:rsidRPr="003B4749">
        <w:rPr>
          <w:rFonts w:ascii="Arial" w:hAnsi="Arial"/>
          <w:sz w:val="24"/>
        </w:rPr>
        <w:t xml:space="preserve">San Pietro esorta i presbiteri a pascere il gregge di Cristo Signore non per vile interesse. Come Cristo Gesù ha dato la vita per il gregge, così anche i presbiteri devono dare la vita. </w:t>
      </w:r>
      <w:r w:rsidRPr="003B4749">
        <w:rPr>
          <w:rFonts w:ascii="Arial" w:hAnsi="Arial"/>
          <w:b/>
          <w:sz w:val="24"/>
        </w:rPr>
        <w:t>San Paolo ha rinunciato ad ogni diritto che proviene dal Vangelo per non scandalizzare i piccoli nella fede.</w:t>
      </w:r>
      <w:r w:rsidRPr="003B4749">
        <w:rPr>
          <w:rFonts w:ascii="Arial" w:hAnsi="Arial"/>
          <w:sz w:val="24"/>
        </w:rPr>
        <w:t xml:space="preserve"> Spetta ad ogni cristiano impedire che si faccia mercato delle cose sacre e sante. Come? </w:t>
      </w:r>
      <w:r w:rsidRPr="003B4749">
        <w:rPr>
          <w:rFonts w:ascii="Arial" w:hAnsi="Arial"/>
          <w:b/>
          <w:sz w:val="24"/>
        </w:rPr>
        <w:t>Prima di tutto non servendosi delle cose di Dio per un guadagno personale. In secondo luogo astenendosi dal lasciarsi tentare e tenendosi lontano da ogni luogo di mercato.</w:t>
      </w:r>
      <w:r w:rsidRPr="003B4749">
        <w:rPr>
          <w:rFonts w:ascii="Arial" w:hAnsi="Arial"/>
          <w:sz w:val="24"/>
        </w:rPr>
        <w:t xml:space="preserve"> Tenersi lontano è obbligo.</w:t>
      </w:r>
    </w:p>
    <w:p w14:paraId="30E5B9AC" w14:textId="77777777" w:rsidR="003B4749" w:rsidRPr="003B4749" w:rsidRDefault="003B4749" w:rsidP="003B4749">
      <w:pPr>
        <w:spacing w:after="120"/>
        <w:jc w:val="both"/>
        <w:rPr>
          <w:rFonts w:ascii="Arial" w:hAnsi="Arial"/>
          <w:sz w:val="24"/>
        </w:rPr>
      </w:pPr>
      <w:r w:rsidRPr="003B4749">
        <w:rPr>
          <w:rFonts w:ascii="Arial" w:hAnsi="Arial"/>
          <w:sz w:val="24"/>
        </w:rPr>
        <w:t xml:space="preserve">Chi deve vigilare affinché nessuna profanazione sorga nella comunità dei credenti in Cristo Gesù </w:t>
      </w:r>
      <w:r w:rsidRPr="003B4749">
        <w:rPr>
          <w:rFonts w:ascii="Arial" w:hAnsi="Arial"/>
          <w:b/>
          <w:sz w:val="24"/>
        </w:rPr>
        <w:t>sono quanti possiedono l’autorità di governo</w:t>
      </w:r>
      <w:r w:rsidRPr="003B4749">
        <w:rPr>
          <w:rFonts w:ascii="Arial" w:hAnsi="Arial"/>
          <w:sz w:val="24"/>
        </w:rPr>
        <w:t xml:space="preserve">. </w:t>
      </w:r>
      <w:r w:rsidRPr="003B4749">
        <w:rPr>
          <w:rFonts w:ascii="Arial" w:hAnsi="Arial"/>
          <w:b/>
          <w:sz w:val="24"/>
        </w:rPr>
        <w:t>Il Papa</w:t>
      </w:r>
      <w:r w:rsidRPr="003B4749">
        <w:rPr>
          <w:rFonts w:ascii="Arial" w:hAnsi="Arial"/>
          <w:sz w:val="24"/>
        </w:rPr>
        <w:t xml:space="preserve"> deve vigilare per tutta la Chiesa universale. </w:t>
      </w:r>
      <w:r w:rsidRPr="003B4749">
        <w:rPr>
          <w:rFonts w:ascii="Arial" w:hAnsi="Arial"/>
          <w:b/>
          <w:sz w:val="24"/>
        </w:rPr>
        <w:t>Il Vescovo</w:t>
      </w:r>
      <w:r w:rsidRPr="003B4749">
        <w:rPr>
          <w:rFonts w:ascii="Arial" w:hAnsi="Arial"/>
          <w:sz w:val="24"/>
        </w:rPr>
        <w:t xml:space="preserve"> per tutta la Chiesa particolare. </w:t>
      </w:r>
      <w:r w:rsidRPr="003B4749">
        <w:rPr>
          <w:rFonts w:ascii="Arial" w:hAnsi="Arial"/>
          <w:b/>
          <w:sz w:val="24"/>
        </w:rPr>
        <w:t>Il Parroco</w:t>
      </w:r>
      <w:r w:rsidRPr="003B4749">
        <w:rPr>
          <w:rFonts w:ascii="Arial" w:hAnsi="Arial"/>
          <w:sz w:val="24"/>
        </w:rPr>
        <w:t xml:space="preserve"> per tutta la Chiesa parrocchiale. Ogni autorità di governo superiore è obbligata a intervenire presso l’autorità di governo inferiore.</w:t>
      </w:r>
    </w:p>
    <w:p w14:paraId="7810C536" w14:textId="77777777" w:rsidR="003B4749" w:rsidRPr="003B4749" w:rsidRDefault="003B4749" w:rsidP="003B4749">
      <w:pPr>
        <w:spacing w:after="120"/>
        <w:jc w:val="both"/>
        <w:rPr>
          <w:rFonts w:ascii="Arial" w:hAnsi="Arial"/>
          <w:sz w:val="24"/>
        </w:rPr>
      </w:pPr>
      <w:r w:rsidRPr="003B4749">
        <w:rPr>
          <w:rFonts w:ascii="Arial" w:hAnsi="Arial"/>
          <w:b/>
          <w:sz w:val="24"/>
        </w:rPr>
        <w:t>Il Papa</w:t>
      </w:r>
      <w:r w:rsidRPr="003B4749">
        <w:rPr>
          <w:rFonts w:ascii="Arial" w:hAnsi="Arial"/>
          <w:sz w:val="24"/>
        </w:rPr>
        <w:t xml:space="preserve"> è obbligato a intervenire sui Vescovi. </w:t>
      </w:r>
      <w:r w:rsidRPr="003B4749">
        <w:rPr>
          <w:rFonts w:ascii="Arial" w:hAnsi="Arial"/>
          <w:b/>
          <w:sz w:val="24"/>
        </w:rPr>
        <w:t>I Vescovi</w:t>
      </w:r>
      <w:r w:rsidRPr="003B4749">
        <w:rPr>
          <w:rFonts w:ascii="Arial" w:hAnsi="Arial"/>
          <w:sz w:val="24"/>
        </w:rPr>
        <w:t xml:space="preserve"> sono obbligati a intervenire sui Parroci. </w:t>
      </w:r>
      <w:r w:rsidRPr="003B4749">
        <w:rPr>
          <w:rFonts w:ascii="Arial" w:hAnsi="Arial"/>
          <w:b/>
          <w:sz w:val="24"/>
        </w:rPr>
        <w:t>Il Parroco</w:t>
      </w:r>
      <w:r w:rsidRPr="003B4749">
        <w:rPr>
          <w:rFonts w:ascii="Arial" w:hAnsi="Arial"/>
          <w:sz w:val="24"/>
        </w:rPr>
        <w:t xml:space="preserve"> è obbligato a intervenire su ogni figlio della parrocchia sotto il suo governo. </w:t>
      </w:r>
      <w:r w:rsidRPr="003B4749">
        <w:rPr>
          <w:rFonts w:ascii="Arial" w:hAnsi="Arial"/>
          <w:b/>
          <w:sz w:val="24"/>
        </w:rPr>
        <w:t>Quando si tratta di profanazioni l’intervento è obbligatorio</w:t>
      </w:r>
      <w:r w:rsidRPr="003B4749">
        <w:rPr>
          <w:rFonts w:ascii="Arial" w:hAnsi="Arial"/>
          <w:sz w:val="24"/>
        </w:rPr>
        <w:t xml:space="preserve">. Ne va di mezzo la gloria di Dio, al quale si deve ogni onore e benedizione, rispetto sommo per la divina ed eterna santità. </w:t>
      </w:r>
      <w:r w:rsidRPr="003B4749">
        <w:rPr>
          <w:rFonts w:ascii="Arial" w:hAnsi="Arial"/>
          <w:b/>
          <w:sz w:val="24"/>
        </w:rPr>
        <w:t>Ma anche la salvezza delle anime viene compromessa, con il rischio di legittimare ogni immoralità.</w:t>
      </w:r>
      <w:r w:rsidRPr="003B4749">
        <w:rPr>
          <w:rFonts w:ascii="Arial" w:hAnsi="Arial"/>
          <w:sz w:val="24"/>
        </w:rPr>
        <w:t xml:space="preserve"> Si può ingenerare in molti credenti che sia sufficiente quell’opera, quella presenza, quella compera, quell’esercizio di culto, per stare bene con la propria coscienza. </w:t>
      </w:r>
      <w:r w:rsidRPr="003B4749">
        <w:rPr>
          <w:rFonts w:ascii="Arial" w:hAnsi="Arial"/>
          <w:b/>
          <w:sz w:val="24"/>
        </w:rPr>
        <w:t xml:space="preserve">Sarebbe questa vera condanna dell’uomo ad ogni idolatria </w:t>
      </w:r>
      <w:r w:rsidRPr="003B4749">
        <w:rPr>
          <w:rFonts w:ascii="Arial" w:hAnsi="Arial"/>
          <w:sz w:val="24"/>
        </w:rPr>
        <w:t xml:space="preserve">e noi sappiamo che l’idolatria cancella la verità nei cuori. </w:t>
      </w:r>
    </w:p>
    <w:p w14:paraId="366A9EA1" w14:textId="77777777" w:rsidR="003B4749" w:rsidRPr="003B4749" w:rsidRDefault="003B4749" w:rsidP="003B4749">
      <w:pPr>
        <w:spacing w:after="120"/>
        <w:jc w:val="both"/>
        <w:rPr>
          <w:rFonts w:ascii="Arial" w:hAnsi="Arial"/>
          <w:sz w:val="24"/>
        </w:rPr>
      </w:pPr>
      <w:bookmarkStart w:id="182" w:name="_Toc99629637"/>
      <w:r w:rsidRPr="003B4749">
        <w:rPr>
          <w:rFonts w:ascii="Arial" w:hAnsi="Arial" w:cs="Arial"/>
          <w:b/>
          <w:bCs/>
          <w:i/>
          <w:iCs/>
          <w:sz w:val="24"/>
          <w:szCs w:val="28"/>
        </w:rPr>
        <w:t>La risposta di Simon Pietro a Simone, il Mago</w:t>
      </w:r>
      <w:bookmarkEnd w:id="182"/>
      <w:r w:rsidRPr="003B4749">
        <w:rPr>
          <w:rFonts w:ascii="Arial" w:hAnsi="Arial" w:cs="Arial"/>
          <w:b/>
          <w:bCs/>
          <w:i/>
          <w:iCs/>
          <w:sz w:val="24"/>
          <w:szCs w:val="28"/>
        </w:rPr>
        <w:t xml:space="preserve">. </w:t>
      </w:r>
      <w:r w:rsidRPr="003B4749">
        <w:rPr>
          <w:rFonts w:ascii="Arial" w:hAnsi="Arial"/>
          <w:sz w:val="24"/>
        </w:rPr>
        <w:t xml:space="preserve">Il Vangelo di Cristo Gesù e di conseguenza la sua Chiesa è innalzata da persone forti e risolute. È invece umiliata, disprezzata, ridotta in cenere da persone deboli e fragili. Non si tratta però di fortezza e risolutezza secondo la carne. </w:t>
      </w:r>
      <w:r w:rsidRPr="003B4749">
        <w:rPr>
          <w:rFonts w:ascii="Arial" w:hAnsi="Arial"/>
          <w:b/>
          <w:sz w:val="24"/>
        </w:rPr>
        <w:t xml:space="preserve">C’è una fortezza e risolutezza, debolezza e fragilità che vengono dalla carne. Ma anche una fortezza, una risolutezza, una fragilità e una debolezza che vengono dallo Spirito Santo. </w:t>
      </w:r>
      <w:r w:rsidRPr="003B4749">
        <w:rPr>
          <w:rFonts w:ascii="Arial" w:hAnsi="Arial"/>
          <w:sz w:val="24"/>
        </w:rPr>
        <w:t>Perché una persona sia forte e risoluta nello Spirito Santo, perché cioè si tratti di vera fortezza e vera risolutezza, tutto lo Spirito del Signore deve essere nel cuore, nella mente, nell’anima. Tutto lo Spirito è “</w:t>
      </w:r>
      <w:r w:rsidRPr="003B4749">
        <w:rPr>
          <w:rFonts w:ascii="Arial" w:hAnsi="Arial"/>
          <w:i/>
          <w:iCs/>
          <w:sz w:val="24"/>
        </w:rPr>
        <w:t>Sapienza, Intelletto, Consiglio, Fortezza, Scienza, Pietà, Timore del Signore</w:t>
      </w:r>
      <w:r w:rsidRPr="003B4749">
        <w:rPr>
          <w:rFonts w:ascii="Arial" w:hAnsi="Arial"/>
          <w:sz w:val="24"/>
        </w:rPr>
        <w:t>”.</w:t>
      </w:r>
      <w:r w:rsidRPr="003B4749">
        <w:rPr>
          <w:rFonts w:ascii="Arial" w:hAnsi="Arial"/>
          <w:b/>
          <w:sz w:val="24"/>
        </w:rPr>
        <w:t xml:space="preserve"> Se manca la Sapienza non c’’è l’Intelletto. Se manca l’Intelletto non c’è il Consiglio. Se manca il Consiglio non c’è la Fortezza. Se manca la Fortezza non c’è la Scienza. Se manca la Scienza non c’è la Pietà. Se manca la Pietà non c’è il Timore del Signore”.</w:t>
      </w:r>
    </w:p>
    <w:p w14:paraId="335463A0" w14:textId="77777777" w:rsidR="003B4749" w:rsidRPr="003B4749" w:rsidRDefault="003B4749" w:rsidP="003B4749">
      <w:pPr>
        <w:spacing w:after="120"/>
        <w:jc w:val="both"/>
        <w:rPr>
          <w:rFonts w:ascii="Arial" w:hAnsi="Arial"/>
          <w:sz w:val="24"/>
        </w:rPr>
      </w:pPr>
      <w:r w:rsidRPr="003B4749">
        <w:rPr>
          <w:rFonts w:ascii="Arial" w:hAnsi="Arial"/>
          <w:sz w:val="24"/>
        </w:rPr>
        <w:t xml:space="preserve">Il Timore del Signore è principio e corona della Sapienza. Il Timore del Signore attesta che quanto si decide, si opera, si dice, si compie, si vuole, è solo la Volontà del Signore, a noi manifestata dalla sua Rivelazione e insegnata secondo verità dal suo Santo Spirito. Diversa è invece la fortezza secondo la carne. </w:t>
      </w:r>
      <w:r w:rsidRPr="003B4749">
        <w:rPr>
          <w:rFonts w:ascii="Arial" w:hAnsi="Arial"/>
          <w:b/>
          <w:sz w:val="24"/>
        </w:rPr>
        <w:t xml:space="preserve">Questa fortezza è superbia, arroganza, prepotenza, violenza, sopruso, imposizione, costrizione, delinquenza, trasgressione di ogni singolo comandamento della Legge del Signore, allontanamento da ogni suo precetto. </w:t>
      </w:r>
      <w:r w:rsidRPr="003B4749">
        <w:rPr>
          <w:rFonts w:ascii="Arial" w:hAnsi="Arial"/>
          <w:sz w:val="24"/>
        </w:rPr>
        <w:t xml:space="preserve">Ecco perché non si può confondere la fortezza che viene dalla carne e la fortezza che viene dallo Spirito Santo. La fortezza che viene dalla carne è diabolica. Solo quella che viene dallo Spirito di Dio è santa. </w:t>
      </w:r>
    </w:p>
    <w:p w14:paraId="477EC27F" w14:textId="77777777" w:rsidR="003B4749" w:rsidRPr="003B4749" w:rsidRDefault="003B4749" w:rsidP="003B4749">
      <w:pPr>
        <w:spacing w:after="120"/>
        <w:jc w:val="both"/>
        <w:rPr>
          <w:rFonts w:ascii="Arial" w:hAnsi="Arial"/>
          <w:sz w:val="24"/>
        </w:rPr>
      </w:pPr>
      <w:r w:rsidRPr="003B4749">
        <w:rPr>
          <w:rFonts w:ascii="Arial" w:hAnsi="Arial"/>
          <w:sz w:val="24"/>
        </w:rPr>
        <w:t xml:space="preserve">Simon Pietro è in Samaria. È con Giovanni per dare lo Spirito Santo a quanti erano stati battezzati nel nome di Gesù Cristo il Nazareno. Simon Mago, vedendo che lo Spirito era conferito per l’imposizione delle mani, offre del denaro a Pietro chiedendo di ricevere anche lui lo Spirito Santo. </w:t>
      </w:r>
      <w:r w:rsidRPr="003B4749">
        <w:rPr>
          <w:rFonts w:ascii="Arial" w:hAnsi="Arial"/>
          <w:b/>
          <w:sz w:val="24"/>
        </w:rPr>
        <w:t xml:space="preserve">Pietro con divina fermezza rifiuta l’offerta, dicendo parole di fuoco contro Simon Mago: </w:t>
      </w:r>
      <w:r w:rsidRPr="003B4749">
        <w:rPr>
          <w:rFonts w:ascii="Arial" w:hAnsi="Arial"/>
          <w:b/>
          <w:sz w:val="24"/>
          <w:lang w:val="la-Latn"/>
        </w:rPr>
        <w:t>“</w:t>
      </w:r>
      <w:r w:rsidRPr="003B4749">
        <w:rPr>
          <w:rFonts w:ascii="Arial" w:hAnsi="Arial"/>
          <w:i/>
          <w:iCs/>
          <w:sz w:val="24"/>
          <w:lang w:val="la-Latn"/>
        </w:rPr>
        <w:t>Pecunia tua tecum sit in perditionem, quoniam donum Dei existimasti pecunia possideri. Non est tibi pars neque sors in sermone isto, cor enim tuum non est rectum coram Deo. Paenitentiam itaque age ab hac nequitia tua et roga Deum si forte remittatur tibi haec cogitatio cordis tui. In felle enim amaritudinis et obligatione iniquitatis video te esse</w:t>
      </w:r>
      <w:r w:rsidRPr="003B4749">
        <w:rPr>
          <w:rFonts w:ascii="Arial" w:hAnsi="Arial"/>
          <w:sz w:val="24"/>
          <w:lang w:val="la-Latn"/>
        </w:rPr>
        <w:t>”.</w:t>
      </w:r>
      <w:r w:rsidRPr="003B4749">
        <w:rPr>
          <w:rFonts w:ascii="Arial" w:hAnsi="Arial"/>
          <w:sz w:val="24"/>
          <w:lang w:val="fr-FR"/>
        </w:rPr>
        <w:t xml:space="preserve"> </w:t>
      </w:r>
      <w:r w:rsidRPr="003B4749">
        <w:rPr>
          <w:rFonts w:ascii="Arial" w:hAnsi="Arial"/>
          <w:b/>
          <w:sz w:val="24"/>
        </w:rPr>
        <w:t>Questa richiesta con denaro nella Chiesa è stata detta simonia. Vi sono stati secoli che solo questa legge vigeva tra gli uomini di Chiesa. Tutto si comprava e tutto si vendeva</w:t>
      </w:r>
      <w:r w:rsidRPr="003B4749">
        <w:rPr>
          <w:rFonts w:ascii="Arial" w:hAnsi="Arial"/>
          <w:sz w:val="24"/>
        </w:rPr>
        <w:t xml:space="preserve">. </w:t>
      </w:r>
    </w:p>
    <w:p w14:paraId="64F86604" w14:textId="77777777" w:rsidR="003B4749" w:rsidRPr="003B4749" w:rsidRDefault="003B4749" w:rsidP="003B4749">
      <w:pPr>
        <w:spacing w:after="120"/>
        <w:jc w:val="both"/>
        <w:rPr>
          <w:rFonts w:ascii="Arial" w:hAnsi="Arial"/>
          <w:sz w:val="24"/>
        </w:rPr>
      </w:pPr>
      <w:r w:rsidRPr="003B4749">
        <w:rPr>
          <w:rFonts w:ascii="Arial" w:hAnsi="Arial"/>
          <w:sz w:val="24"/>
        </w:rPr>
        <w:t xml:space="preserve">Il primo simoniaco è certamente Giuda Iscariota. Lui per denaro vendette il Dono di Dio, il Dono del Padre, ai capi dei sacerdoti. </w:t>
      </w:r>
      <w:r w:rsidRPr="003B4749">
        <w:rPr>
          <w:rFonts w:ascii="Arial" w:hAnsi="Arial"/>
          <w:b/>
          <w:sz w:val="24"/>
        </w:rPr>
        <w:t>Cadere nel peccato della simonia è facile. Non si cade se si è forti nello Spirito Santo</w:t>
      </w:r>
      <w:r w:rsidRPr="003B4749">
        <w:rPr>
          <w:rFonts w:ascii="Arial" w:hAnsi="Arial"/>
          <w:sz w:val="24"/>
        </w:rPr>
        <w:t xml:space="preserve">. Ma in cosa consiste la fortezza dello Spirito Santo? Nel compiere ogni cosa, nel dire ogni parola, nel prendere ogni decisione secondo la volontà di Dio. A volte anche non agire è fortezza nello Spirito Santo, perché in quel momento il Signore vuole che non si agisca, non si parli, non si dialoghi. Gesù è il più forte di tutti nel tempo della sua passione. Lui taceva. Faceva silenzio. Tutto sopportava. In tutto obbediva al Padre suo. </w:t>
      </w:r>
      <w:r w:rsidRPr="003B4749">
        <w:rPr>
          <w:rFonts w:ascii="Arial" w:hAnsi="Arial"/>
          <w:b/>
          <w:sz w:val="24"/>
        </w:rPr>
        <w:t xml:space="preserve">Da Lui sappiamo che il silenzio vissuto nella volontà di Dio non è debolezza, è invece il più grande atto di fortezza e risolutezza. </w:t>
      </w:r>
      <w:r w:rsidRPr="003B4749">
        <w:rPr>
          <w:rFonts w:ascii="Arial" w:hAnsi="Arial"/>
          <w:sz w:val="24"/>
        </w:rPr>
        <w:t>Il cristiano vive solo per dare vita alla volontà di Dio con la sua vita.</w:t>
      </w:r>
    </w:p>
    <w:p w14:paraId="286E862A" w14:textId="77777777" w:rsidR="003B4749" w:rsidRPr="003B4749" w:rsidRDefault="003B4749" w:rsidP="003B4749">
      <w:pPr>
        <w:spacing w:after="120"/>
        <w:jc w:val="both"/>
        <w:rPr>
          <w:rFonts w:ascii="Arial" w:hAnsi="Arial"/>
          <w:sz w:val="24"/>
        </w:rPr>
      </w:pPr>
      <w:r w:rsidRPr="003B4749">
        <w:rPr>
          <w:rFonts w:ascii="Arial" w:hAnsi="Arial"/>
          <w:sz w:val="24"/>
        </w:rPr>
        <w:t>Quanto detto per la fortezza, vale anche per la franchezza. Anche</w:t>
      </w:r>
      <w:r w:rsidRPr="003B4749">
        <w:rPr>
          <w:rFonts w:ascii="Arial" w:hAnsi="Arial"/>
          <w:b/>
          <w:sz w:val="24"/>
        </w:rPr>
        <w:t xml:space="preserve"> la franchezza non è dire ciò che è nel cuore. Ma dire solo ciò che il Signore vuole che venga detto.</w:t>
      </w:r>
      <w:r w:rsidRPr="003B4749">
        <w:rPr>
          <w:rFonts w:ascii="Arial" w:hAnsi="Arial"/>
          <w:sz w:val="24"/>
        </w:rPr>
        <w:t xml:space="preserve"> Se lo Spirito di Dio è tutto in noi, e da noi viene ravvivato giorno dopo giorno, noi diciamo e facciamo ciò che il Padre vuole che sia detto e sia fatto. Se lo Spirito del Signore è debole, tutto diciamo e tutto operiamo dalla nostra volontà, dal nostro cuore, dalla nostra carne. </w:t>
      </w:r>
      <w:r w:rsidRPr="003B4749">
        <w:rPr>
          <w:rFonts w:ascii="Arial" w:hAnsi="Arial"/>
          <w:b/>
          <w:sz w:val="24"/>
        </w:rPr>
        <w:t>È giusto allora che ognuno si chieda: fortezza e franchezza vengono in me dalla carne o dallo Spirito Santo</w:t>
      </w:r>
      <w:r w:rsidRPr="003B4749">
        <w:rPr>
          <w:rFonts w:ascii="Arial" w:hAnsi="Arial"/>
          <w:sz w:val="24"/>
        </w:rPr>
        <w:t xml:space="preserve">. Se vengono dalla carne, sono vizi e di conseguenza generano solo peccato nel corpo di Cristo e anche nel corpo sociale nel quale l’uomo è chiamato a vivere. Se invece vengono dallo Spirito Santo producono ogni frutto di verità, giustizia, santità. Lo Spirito Santo nel cristiano rende forte la Chiesa e la innalza. L’assenza di Spirito Santo invece la rovina nel suo interno e la fa apparire indegna degli uomini all’esterno. </w:t>
      </w:r>
    </w:p>
    <w:p w14:paraId="331DC383" w14:textId="77777777" w:rsidR="003B4749" w:rsidRPr="003B4749" w:rsidRDefault="003B4749" w:rsidP="003B4749">
      <w:pPr>
        <w:spacing w:after="120"/>
        <w:jc w:val="both"/>
        <w:rPr>
          <w:rFonts w:ascii="Arial" w:hAnsi="Arial"/>
          <w:sz w:val="24"/>
        </w:rPr>
      </w:pPr>
      <w:r w:rsidRPr="003B4749">
        <w:rPr>
          <w:rFonts w:ascii="Arial" w:hAnsi="Arial"/>
          <w:sz w:val="24"/>
        </w:rPr>
        <w:t xml:space="preserve">Quante persone oggi ritengono la Chiesa non degna di loro a motivo della franchezza e della fortezza di peccato e di vizio con la quale essa è stata infangata? Chi ama la Chiesa è obbligato ad agire, parlare, dialogare, operare sempre dallo Spirito Santo in lui. </w:t>
      </w:r>
      <w:r w:rsidRPr="003B4749">
        <w:rPr>
          <w:rFonts w:ascii="Arial" w:hAnsi="Arial"/>
          <w:b/>
          <w:sz w:val="24"/>
        </w:rPr>
        <w:t>Si parla dallo Spirito Santo, se si è nello Spirito Santo. Si è nello Spirito Santo, se si è in Cristo, si vive con Cristo e per Cristo, si predica Cristo, si dona Cristo ad ogni uomo.</w:t>
      </w:r>
      <w:r w:rsidRPr="003B4749">
        <w:rPr>
          <w:rFonts w:ascii="Arial" w:hAnsi="Arial"/>
          <w:sz w:val="24"/>
        </w:rPr>
        <w:t xml:space="preserve"> La separazione da Cristo è separazione dallo Spirito. Si agisce dalla carne per la carne. L’uomo che agisce dalla carne vede i cristiani che agiscono dalla carne e gioisce. Chi invece agisce dallo Spirito vede gli uomini agire dalla carne e si mortifica, prova dolore. Vede il rinnegamento che si fa di Cristo e soffre. Le opere della carne viste dalla carne rallegrano la carne e la fanno esultare. Le opere della carne viste dallo Spirito, rattristano lo Spirito e fanno soffrire coloro che vedono dallo Spirito. Gesù vede Gerusalemme dallo Spirito e piange su di essa.</w:t>
      </w:r>
    </w:p>
    <w:p w14:paraId="17E252A8" w14:textId="77777777" w:rsidR="003B4749" w:rsidRPr="003B4749" w:rsidRDefault="003B4749" w:rsidP="003B4749">
      <w:pPr>
        <w:spacing w:after="120"/>
        <w:jc w:val="both"/>
        <w:rPr>
          <w:rFonts w:ascii="Arial" w:hAnsi="Arial"/>
          <w:sz w:val="24"/>
        </w:rPr>
      </w:pPr>
      <w:bookmarkStart w:id="183" w:name="_Toc99629638"/>
      <w:r w:rsidRPr="003B4749">
        <w:rPr>
          <w:rFonts w:ascii="Arial" w:hAnsi="Arial" w:cs="Arial"/>
          <w:b/>
          <w:bCs/>
          <w:i/>
          <w:iCs/>
          <w:sz w:val="24"/>
          <w:szCs w:val="28"/>
        </w:rPr>
        <w:t>Qualche verità sullo Spirito Santo</w:t>
      </w:r>
      <w:bookmarkEnd w:id="183"/>
      <w:r w:rsidRPr="003B4749">
        <w:rPr>
          <w:rFonts w:ascii="Arial" w:hAnsi="Arial" w:cs="Arial"/>
          <w:b/>
          <w:bCs/>
          <w:i/>
          <w:iCs/>
          <w:sz w:val="24"/>
          <w:szCs w:val="28"/>
        </w:rPr>
        <w:t xml:space="preserve">. </w:t>
      </w:r>
      <w:r w:rsidRPr="003B4749">
        <w:rPr>
          <w:rFonts w:ascii="Arial" w:hAnsi="Arial"/>
          <w:sz w:val="24"/>
        </w:rPr>
        <w:t xml:space="preserve">Basta che una sola verità sulla quale l’edificio della fede si fonda venga trasformata in falsità e tutto l’edificio della fede alla fine risulterà fermentato di falsità, menzogna, errore, pensieri della terra, oracoli di peccato. </w:t>
      </w:r>
      <w:r w:rsidRPr="003B4749">
        <w:rPr>
          <w:rFonts w:ascii="Arial" w:hAnsi="Arial"/>
          <w:b/>
          <w:sz w:val="24"/>
        </w:rPr>
        <w:t xml:space="preserve">Non basta che uno conosca di possedere un dono o un carisma dello Spirito Santo. Deve anche conoscere qual è il fine di ogni dono e le corrette modalità d’uso.  </w:t>
      </w:r>
      <w:r w:rsidRPr="003B4749">
        <w:rPr>
          <w:rFonts w:ascii="Arial" w:hAnsi="Arial"/>
          <w:sz w:val="24"/>
        </w:rPr>
        <w:t xml:space="preserve">Nell’ignoranza del fine e nella non conoscenza delle modalità d’uso che vengono solo e sempre dallo Spirito Santo, da strumento di edificazione del corpo di Cristo, della Chiesa, se ne fa uno strumento di distruzione. </w:t>
      </w:r>
    </w:p>
    <w:p w14:paraId="6089B73E" w14:textId="77777777" w:rsidR="003B4749" w:rsidRPr="003B4749" w:rsidRDefault="003B4749" w:rsidP="003B4749">
      <w:pPr>
        <w:spacing w:after="120"/>
        <w:jc w:val="both"/>
        <w:rPr>
          <w:rFonts w:ascii="Arial" w:hAnsi="Arial"/>
          <w:sz w:val="24"/>
        </w:rPr>
      </w:pPr>
      <w:r w:rsidRPr="003B4749">
        <w:rPr>
          <w:rFonts w:ascii="Arial" w:hAnsi="Arial"/>
          <w:sz w:val="24"/>
        </w:rPr>
        <w:t>Le modalità sono date dal settenario delle virtù: fede, speranza, carità, prudenza, giustizia, fortezza, temperanza.</w:t>
      </w:r>
      <w:r w:rsidRPr="003B4749">
        <w:rPr>
          <w:rFonts w:ascii="Arial" w:hAnsi="Arial"/>
          <w:b/>
          <w:sz w:val="24"/>
        </w:rPr>
        <w:t xml:space="preserve"> Nessun dono dello Spirito Santo può essere vissuto dalla superbia, avarizia, lussuria, ira, gola, invidia, accidia. Neanche potrà essere vissuto passando dal peccato alla grazia e dalla grazia al peccato. Occorre la stabilità nella grazia, la stabilità nelle virtù, la stabilità nell’obbedienza al Vangelo.</w:t>
      </w:r>
      <w:r w:rsidRPr="003B4749">
        <w:rPr>
          <w:rFonts w:ascii="Arial" w:hAnsi="Arial"/>
          <w:sz w:val="24"/>
        </w:rPr>
        <w:t xml:space="preserve"> </w:t>
      </w:r>
      <w:r w:rsidRPr="003B4749">
        <w:rPr>
          <w:rFonts w:ascii="Arial" w:hAnsi="Arial"/>
          <w:b/>
          <w:bCs/>
          <w:sz w:val="24"/>
        </w:rPr>
        <w:t>La stabilità nel fine da rispettare.</w:t>
      </w:r>
      <w:r w:rsidRPr="003B4749">
        <w:rPr>
          <w:rFonts w:ascii="Arial" w:hAnsi="Arial"/>
          <w:sz w:val="24"/>
        </w:rPr>
        <w:t xml:space="preserve"> Mai confondere stabilità, fermezza, con rigidità. La rigidità è del peccato, del vizio, della trasgressione, dell’assenza dello Spirito Santo nel cuore del discepolo di Gesù. Fermezza e stabilità nel rispetto del fine e nelle modalità dello Spirito Santo sono dalla grazia e dalla verità che abita nel cuore.</w:t>
      </w:r>
    </w:p>
    <w:p w14:paraId="1E47B8EA" w14:textId="77777777" w:rsidR="003B4749" w:rsidRPr="003B4749" w:rsidRDefault="003B4749" w:rsidP="003B4749">
      <w:pPr>
        <w:spacing w:after="120"/>
        <w:jc w:val="both"/>
        <w:rPr>
          <w:rFonts w:ascii="Arial" w:hAnsi="Arial"/>
          <w:sz w:val="24"/>
        </w:rPr>
      </w:pPr>
      <w:r w:rsidRPr="003B4749">
        <w:rPr>
          <w:rFonts w:ascii="Arial" w:hAnsi="Arial"/>
          <w:b/>
          <w:sz w:val="24"/>
        </w:rPr>
        <w:t>Prima verità</w:t>
      </w:r>
      <w:r w:rsidRPr="003B4749">
        <w:rPr>
          <w:rFonts w:ascii="Arial" w:hAnsi="Arial"/>
          <w:sz w:val="24"/>
        </w:rPr>
        <w:t xml:space="preserve">: lo Spirito Santo, quando è nel cuore, spinge sempre verso Cristo e la sua verità, la sua luce, la sua giustizia, la sua Parola. Lo Spirito di Cristo Gesù sempre attrae a Cristo Gesù, sempre spinge vero Cristo Gesù. Cristo Gesù è il fine di ogni azione dello Spirito. </w:t>
      </w:r>
      <w:r w:rsidRPr="003B4749">
        <w:rPr>
          <w:rFonts w:ascii="Arial" w:hAnsi="Arial"/>
          <w:b/>
          <w:sz w:val="24"/>
        </w:rPr>
        <w:t>Seconda verità</w:t>
      </w:r>
      <w:r w:rsidRPr="003B4749">
        <w:rPr>
          <w:rFonts w:ascii="Arial" w:hAnsi="Arial"/>
          <w:sz w:val="24"/>
        </w:rPr>
        <w:t xml:space="preserve">: Più cresce in noi lo Spirito Santo e più siamo attratti da Cristo Gesù. Meno cresce in noi lo Spirito e meno siamo spinti verso Cristo. La crescita è in misura della nostra obbedienza sia alla Parola del Vangelo e sia alla verità dello Spirito. </w:t>
      </w:r>
      <w:r w:rsidRPr="003B4749">
        <w:rPr>
          <w:rFonts w:ascii="Arial" w:hAnsi="Arial"/>
          <w:b/>
          <w:sz w:val="24"/>
        </w:rPr>
        <w:t>Terza verità</w:t>
      </w:r>
      <w:r w:rsidRPr="003B4749">
        <w:rPr>
          <w:rFonts w:ascii="Arial" w:hAnsi="Arial"/>
          <w:sz w:val="24"/>
        </w:rPr>
        <w:t xml:space="preserve">: quando si è nel peccato, nel vizio, nella trasgressione della Parola, lo Spirito non abita in noi e noi inevitabilmente siamo trascinati lontano da Cristo. Siamo come un ferro smagnetizzato. Manchiamo d’ogni attrazione. Mai attrae a Cristo chi non è attratto da Lui. </w:t>
      </w:r>
      <w:r w:rsidRPr="003B4749">
        <w:rPr>
          <w:rFonts w:ascii="Arial" w:hAnsi="Arial"/>
          <w:b/>
          <w:sz w:val="24"/>
        </w:rPr>
        <w:t>Quarta verità</w:t>
      </w:r>
      <w:r w:rsidRPr="003B4749">
        <w:rPr>
          <w:rFonts w:ascii="Arial" w:hAnsi="Arial"/>
          <w:sz w:val="24"/>
        </w:rPr>
        <w:t xml:space="preserve">: quando non lavoriamo per formare il corpo di Cristo, ma siamo creatori di divisioni, scismi, separazioni, contrasti, è segno evidente che siamo senza lo Spirito del Signore. Siamo solo cultori dei nostri pensieri vani e bugiardi, inutili e infruttuosi, senza vita. </w:t>
      </w:r>
      <w:r w:rsidRPr="003B4749">
        <w:rPr>
          <w:rFonts w:ascii="Arial" w:hAnsi="Arial"/>
          <w:b/>
          <w:sz w:val="24"/>
        </w:rPr>
        <w:t>Quando si è senza lo Spirito si è adoratori della nostra vanità, del nostro nulla spirituale, del nostro vuoto morale.</w:t>
      </w:r>
      <w:r w:rsidRPr="003B4749">
        <w:rPr>
          <w:rFonts w:ascii="Arial" w:hAnsi="Arial"/>
          <w:sz w:val="24"/>
        </w:rPr>
        <w:t xml:space="preserve"> </w:t>
      </w:r>
      <w:r w:rsidRPr="003B4749">
        <w:rPr>
          <w:rFonts w:ascii="Arial" w:hAnsi="Arial"/>
          <w:b/>
          <w:sz w:val="24"/>
        </w:rPr>
        <w:t>Celebriamo solo il culto dell’idolatria di noi stessi</w:t>
      </w:r>
      <w:r w:rsidRPr="003B4749">
        <w:rPr>
          <w:rFonts w:ascii="Arial" w:hAnsi="Arial"/>
          <w:sz w:val="24"/>
        </w:rPr>
        <w:t xml:space="preserve">. Quando si è senza lo Spirito sempre celebriamo il culto della nostra superbia e adoriamo il nostro niente. </w:t>
      </w:r>
      <w:r w:rsidRPr="003B4749">
        <w:rPr>
          <w:rFonts w:ascii="Arial" w:hAnsi="Arial"/>
          <w:b/>
          <w:sz w:val="24"/>
        </w:rPr>
        <w:t>Quinta verità</w:t>
      </w:r>
      <w:r w:rsidRPr="003B4749">
        <w:rPr>
          <w:rFonts w:ascii="Arial" w:hAnsi="Arial"/>
          <w:sz w:val="24"/>
        </w:rPr>
        <w:t xml:space="preserve">: Lo Spirito cerca sempre lo Spirito. Lo Spirito che è nel discepolo cerca lo Spirito che è negli altri discepoli, al fine di manifestarsi in tutta la sua divina sapienza e in tutta la sua forza di attrarre a Cristo ogni uomo. La forza dello Spirito è la comunione. </w:t>
      </w:r>
      <w:r w:rsidRPr="003B4749">
        <w:rPr>
          <w:rFonts w:ascii="Arial" w:hAnsi="Arial"/>
          <w:b/>
          <w:sz w:val="24"/>
        </w:rPr>
        <w:t>Sesta verità</w:t>
      </w:r>
      <w:r w:rsidRPr="003B4749">
        <w:rPr>
          <w:rFonts w:ascii="Arial" w:hAnsi="Arial"/>
          <w:sz w:val="24"/>
        </w:rPr>
        <w:t>: q</w:t>
      </w:r>
      <w:r w:rsidRPr="003B4749">
        <w:rPr>
          <w:rFonts w:ascii="Arial" w:hAnsi="Arial"/>
          <w:b/>
          <w:sz w:val="24"/>
        </w:rPr>
        <w:t>uando un discepolo di Gesù è trascinato verso il peccato, il vizio, la trasgressione della Legge, la disobbedienza al Vangelo, è il segno che si è senza lo Spirito del Signore nel cuore.</w:t>
      </w:r>
      <w:r w:rsidRPr="003B4749">
        <w:rPr>
          <w:rFonts w:ascii="Arial" w:hAnsi="Arial"/>
          <w:sz w:val="24"/>
        </w:rPr>
        <w:t xml:space="preserve"> Manca chi spinge verso Cristo Gesù. Manca anche chi attrae a Cristo Gesù. </w:t>
      </w:r>
    </w:p>
    <w:p w14:paraId="408DB85B" w14:textId="77777777" w:rsidR="003B4749" w:rsidRPr="003B4749" w:rsidRDefault="003B4749" w:rsidP="003B4749">
      <w:pPr>
        <w:spacing w:after="120"/>
        <w:jc w:val="both"/>
        <w:rPr>
          <w:rFonts w:ascii="Arial" w:hAnsi="Arial"/>
          <w:sz w:val="24"/>
        </w:rPr>
      </w:pPr>
      <w:r w:rsidRPr="003B4749">
        <w:rPr>
          <w:rFonts w:ascii="Arial" w:hAnsi="Arial"/>
          <w:b/>
          <w:sz w:val="24"/>
        </w:rPr>
        <w:t>La vera pastorale</w:t>
      </w:r>
      <w:r w:rsidRPr="003B4749">
        <w:rPr>
          <w:rFonts w:ascii="Arial" w:hAnsi="Arial"/>
          <w:sz w:val="24"/>
        </w:rPr>
        <w:t xml:space="preserve"> è tutta opera dello Spirito Santo nel cuore del discepolo del Signore. Chi è nello Spirito Santo fa vera professione di fede in Cristo Gesù. Riconosce la verità di Cristo e la professa. Chi è senza lo Spirito mai potrà fare vera professione di fede su Gesù. </w:t>
      </w:r>
      <w:r w:rsidRPr="003B4749">
        <w:rPr>
          <w:rFonts w:ascii="Arial" w:hAnsi="Arial"/>
          <w:b/>
          <w:sz w:val="24"/>
        </w:rPr>
        <w:t>La vera pastorale</w:t>
      </w:r>
      <w:r w:rsidRPr="003B4749">
        <w:rPr>
          <w:rFonts w:ascii="Arial" w:hAnsi="Arial"/>
          <w:sz w:val="24"/>
        </w:rPr>
        <w:t xml:space="preserve"> non è alchimia di formule o di modalità aggiornate al cuore dell’uomo. </w:t>
      </w:r>
      <w:r w:rsidRPr="003B4749">
        <w:rPr>
          <w:rFonts w:ascii="Arial" w:hAnsi="Arial"/>
          <w:b/>
          <w:sz w:val="24"/>
        </w:rPr>
        <w:t>L’aggiornamento è al cuore dello Spirito. Sempre lo Spirito riconosce Cristo Signore. Sempre chi è nello Spirito Santo riconosce il vero Cristo di Dio.</w:t>
      </w:r>
      <w:r w:rsidRPr="003B4749">
        <w:rPr>
          <w:rFonts w:ascii="Arial" w:hAnsi="Arial"/>
          <w:sz w:val="24"/>
        </w:rPr>
        <w:t xml:space="preserve"> Lo Spirito è di Cristo Gesù. </w:t>
      </w:r>
    </w:p>
    <w:p w14:paraId="17E6629D" w14:textId="77777777" w:rsidR="003B4749" w:rsidRPr="003B4749" w:rsidRDefault="003B4749" w:rsidP="003B4749">
      <w:pPr>
        <w:spacing w:after="120"/>
        <w:jc w:val="both"/>
        <w:rPr>
          <w:rFonts w:ascii="Arial" w:hAnsi="Arial"/>
          <w:sz w:val="24"/>
        </w:rPr>
      </w:pPr>
      <w:r w:rsidRPr="003B4749">
        <w:rPr>
          <w:rFonts w:ascii="Arial" w:hAnsi="Arial"/>
          <w:sz w:val="24"/>
        </w:rPr>
        <w:t xml:space="preserve">Quando un cristiano parla in modo difforme dal Vangelo, dalla Verità rivelata, dalla Parola di Dio, </w:t>
      </w:r>
      <w:r w:rsidRPr="003B4749">
        <w:rPr>
          <w:rFonts w:ascii="Arial" w:hAnsi="Arial"/>
          <w:b/>
          <w:sz w:val="24"/>
        </w:rPr>
        <w:t>mai potrà essere proclamato vero profeta, vero teologo, vero missionario, vero maestro, vero dottore, vero professore.</w:t>
      </w:r>
      <w:r w:rsidRPr="003B4749">
        <w:rPr>
          <w:rFonts w:ascii="Arial" w:hAnsi="Arial"/>
          <w:sz w:val="24"/>
        </w:rPr>
        <w:t xml:space="preserve"> Manca del Maestro che è lo Spirito Santo. Senza lo Spirito nel cuore mai si potrà essere bocca dello Spirito. Si è invece bocca di Satana. </w:t>
      </w:r>
      <w:r w:rsidRPr="003B4749">
        <w:rPr>
          <w:rFonts w:ascii="Arial" w:hAnsi="Arial"/>
          <w:b/>
          <w:sz w:val="24"/>
        </w:rPr>
        <w:t>Basterebbe applicare questo solo principio per dichiarare bocca di Satana mille, diecimila, centomila maestri che hanno inquinato e continuano ad inquinare la Parola del Signore.</w:t>
      </w:r>
      <w:r w:rsidRPr="003B4749">
        <w:rPr>
          <w:rFonts w:ascii="Arial" w:hAnsi="Arial"/>
          <w:sz w:val="24"/>
        </w:rPr>
        <w:t xml:space="preserve">  Poiché lo Spirito è la verità, chi è nello Spirito è nella verità. Chi è nell’errore, </w:t>
      </w:r>
      <w:r w:rsidRPr="003B4749">
        <w:rPr>
          <w:rFonts w:ascii="Arial" w:hAnsi="Arial"/>
          <w:b/>
          <w:sz w:val="24"/>
        </w:rPr>
        <w:t>chi fa professione di falsità teologica e di menzogna scritturistica, mai potrà dire di essere nello Spirito Santo</w:t>
      </w:r>
      <w:r w:rsidRPr="003B4749">
        <w:rPr>
          <w:rFonts w:ascii="Arial" w:hAnsi="Arial"/>
          <w:sz w:val="24"/>
        </w:rPr>
        <w:t xml:space="preserve">. La falsità mai potrà appartenere allo Spirito Santo. La falsità è di Satana. </w:t>
      </w:r>
      <w:r w:rsidRPr="003B4749">
        <w:rPr>
          <w:rFonts w:ascii="Arial" w:hAnsi="Arial"/>
          <w:b/>
          <w:sz w:val="24"/>
        </w:rPr>
        <w:t>Dalla luce non possono sorgere le tenebre, né dalle tenebre la luce. La verità è sempre dallo Spirito Santo. La menzogna è sempre dal principe del mondo.</w:t>
      </w:r>
      <w:r w:rsidRPr="003B4749">
        <w:rPr>
          <w:rFonts w:ascii="Arial" w:hAnsi="Arial"/>
          <w:sz w:val="24"/>
        </w:rPr>
        <w:t xml:space="preserve"> Chi è nello Spirito parla dalla verità. Chi è del principe del mondo parla dalla falsità. Vale anche per la pastorale. </w:t>
      </w:r>
    </w:p>
    <w:p w14:paraId="7C61D58E" w14:textId="77777777" w:rsidR="003B4749" w:rsidRPr="003B4749" w:rsidRDefault="003B4749" w:rsidP="003B4749">
      <w:pPr>
        <w:spacing w:after="120"/>
        <w:jc w:val="both"/>
        <w:rPr>
          <w:rFonts w:ascii="Arial" w:hAnsi="Arial"/>
          <w:sz w:val="24"/>
        </w:rPr>
      </w:pPr>
      <w:r w:rsidRPr="003B4749">
        <w:rPr>
          <w:rFonts w:ascii="Arial" w:hAnsi="Arial"/>
          <w:sz w:val="24"/>
        </w:rPr>
        <w:t>I carismi sono diversi, sono tanti. Lo Spirito però è uno solo. Ogni carisma viene da Lui. È dato da Lui. Se Lui li dona, secondo la sua volontà vanno vissuti.</w:t>
      </w:r>
      <w:r w:rsidRPr="003B4749">
        <w:rPr>
          <w:rFonts w:ascii="Arial" w:hAnsi="Arial"/>
          <w:b/>
          <w:sz w:val="24"/>
        </w:rPr>
        <w:t xml:space="preserve"> I tasti di un organo sono tanti. Ognuno emette il suo particolare suono. Ogni suono è differente da ogni altro suono, Uno solo però è colui che li tocca perché ognuno emetta il suo suono e per il tempo in cui il suono dovrà essere emesso. </w:t>
      </w:r>
      <w:r w:rsidRPr="003B4749">
        <w:rPr>
          <w:rFonts w:ascii="Arial" w:hAnsi="Arial"/>
          <w:sz w:val="24"/>
        </w:rPr>
        <w:t xml:space="preserve">Il tempo nella musica è essenza. Melodia e armonia sono dalla bravura di chi tocca i tasti. Un tasto toccato fuori tempo, stona. </w:t>
      </w:r>
      <w:r w:rsidRPr="003B4749">
        <w:rPr>
          <w:rFonts w:ascii="Arial" w:hAnsi="Arial"/>
          <w:b/>
          <w:sz w:val="24"/>
        </w:rPr>
        <w:t>Se un tasto si dovesse incantare, perché incapace di obbedire alla mano di chi lo tocca, è la fine sia dell’armonia che della melodia.</w:t>
      </w:r>
      <w:r w:rsidRPr="003B4749">
        <w:rPr>
          <w:rFonts w:ascii="Arial" w:hAnsi="Arial"/>
          <w:sz w:val="24"/>
        </w:rPr>
        <w:t xml:space="preserve"> Vi è una stonatura continua. Quale è il fine di ogni carisma e ministero? </w:t>
      </w:r>
      <w:r w:rsidRPr="003B4749">
        <w:rPr>
          <w:rFonts w:ascii="Arial" w:hAnsi="Arial"/>
          <w:b/>
          <w:sz w:val="24"/>
        </w:rPr>
        <w:t xml:space="preserve">Edificare il corpo di Cristo. Senza questa edificazione, è il nulla. Il fine è anche aiutare, sostenere, confortare ogni membro del corpo di Cristo perché si conformi a Cristo Gesù Crocifisso per poter essere domani rivestito della sua gloriosa risurrezione. </w:t>
      </w:r>
      <w:r w:rsidRPr="003B4749">
        <w:rPr>
          <w:rFonts w:ascii="Arial" w:hAnsi="Arial"/>
          <w:sz w:val="24"/>
        </w:rPr>
        <w:t xml:space="preserve">Oggi con Gesù, il Crocifisso, domani con Gesù, il Risorto. </w:t>
      </w:r>
      <w:r w:rsidRPr="003B4749">
        <w:rPr>
          <w:rFonts w:ascii="Arial" w:hAnsi="Arial"/>
          <w:b/>
          <w:sz w:val="24"/>
        </w:rPr>
        <w:t>Se il carisma o il ministero vengono distratti da questo fine, essi non sono più sotto la mozione dello Spirito Santo e neanche sono a servizio del Signore.</w:t>
      </w:r>
      <w:r w:rsidRPr="003B4749">
        <w:rPr>
          <w:rFonts w:ascii="Arial" w:hAnsi="Arial"/>
          <w:sz w:val="24"/>
        </w:rPr>
        <w:t xml:space="preserve"> Sono carismi e ministeri non solo inutili, ma anche dannosi. Fanno male al corpo di Cristo. Lo inquinano di peccato.</w:t>
      </w:r>
    </w:p>
    <w:p w14:paraId="504AB573" w14:textId="77777777" w:rsidR="003B4749" w:rsidRPr="003B4749" w:rsidRDefault="003B4749" w:rsidP="003B4749">
      <w:pPr>
        <w:spacing w:after="120"/>
        <w:jc w:val="both"/>
        <w:rPr>
          <w:rFonts w:ascii="Arial" w:hAnsi="Arial"/>
          <w:sz w:val="24"/>
        </w:rPr>
      </w:pPr>
      <w:r w:rsidRPr="003B4749">
        <w:rPr>
          <w:rFonts w:ascii="Arial" w:hAnsi="Arial"/>
          <w:sz w:val="24"/>
        </w:rPr>
        <w:t xml:space="preserve">Un carisma o un ministero non finalizzato all’edificazione del corpo di Cristo, alla conformazione alla Lui, il Servo obbediente fino alla morte di Croce, può anche distruggere una comunità. È vissuto secondo Satana, non dallo Spirito. Dalla superbia, non dall’umiltà. </w:t>
      </w:r>
      <w:r w:rsidRPr="003B4749">
        <w:rPr>
          <w:rFonts w:ascii="Arial" w:hAnsi="Arial"/>
          <w:b/>
          <w:sz w:val="24"/>
        </w:rPr>
        <w:t>Cristo è il fine di tutto ciò che avviene nel suo corpo. Ci si separa da Cristo Gesù, carismi, ministeri, attività sono vissuti a servizio del male e non del bene, del peccato e non della grazia, dell’ingiustizia e non della giustizia, della falsità e non della verità</w:t>
      </w:r>
      <w:r w:rsidRPr="003B4749">
        <w:rPr>
          <w:rFonts w:ascii="Arial" w:hAnsi="Arial"/>
          <w:sz w:val="24"/>
        </w:rPr>
        <w:t xml:space="preserve">. Il fine dei carismi è il bene comune. Il bene comune è il bene del corpo. Il corpo, che è il solo bene comune, è quello di Cristo Gesù. Siamo tutti a servizio del corpo di Cristo. Siamo tutti corpo di Cristo per servire il corpo di Cristo. Per dare più vita al corpo di Cristo. </w:t>
      </w:r>
      <w:r w:rsidRPr="003B4749">
        <w:rPr>
          <w:rFonts w:ascii="Arial" w:hAnsi="Arial"/>
          <w:b/>
          <w:sz w:val="24"/>
        </w:rPr>
        <w:t>Se separiamo il bene comune dal corpo di Cristo, il bene non è più comune perché comune per tutti è il corpo di Cristo.</w:t>
      </w:r>
      <w:r w:rsidRPr="003B4749">
        <w:rPr>
          <w:rFonts w:ascii="Arial" w:hAnsi="Arial"/>
          <w:sz w:val="24"/>
        </w:rPr>
        <w:t xml:space="preserve"> Siamo tutti corpo di Cristo per formare il corpo di Cristo. Se non si forma il corpo di Cristo, non c’è il bene. Mai potrà esserci. Manca il corpo. Se non ci si conforma al corpo di Cristo, neanche c’è il bene. Manca la bellezza del corpo di Cristo che è il bene nel quale ogni discepolo riceve il bene. </w:t>
      </w:r>
      <w:r w:rsidRPr="003B4749">
        <w:rPr>
          <w:rFonts w:ascii="Arial" w:hAnsi="Arial"/>
          <w:b/>
          <w:sz w:val="24"/>
        </w:rPr>
        <w:t>Per questo ognuno per la sua parte si deve impegnare a formare il corpo di Cristo conformandosi a Cristo Signore.</w:t>
      </w:r>
      <w:r w:rsidRPr="003B4749">
        <w:rPr>
          <w:rFonts w:ascii="Arial" w:hAnsi="Arial"/>
          <w:sz w:val="24"/>
        </w:rPr>
        <w:t xml:space="preserve"> Più ci si conforma a Cristo e più si forma il corpo di Cristo. Ognuno deve fare bello questo bene comune perché tutti ne traggano beneficio. Questo bene comune ognuno deve renderlo più bello, splendente, pieno di grazia e verità, ricco di giustizia e santità. </w:t>
      </w:r>
    </w:p>
    <w:p w14:paraId="5D1FE932" w14:textId="77777777" w:rsidR="003B4749" w:rsidRPr="003B4749" w:rsidRDefault="003B4749" w:rsidP="003B4749">
      <w:pPr>
        <w:spacing w:after="120"/>
        <w:jc w:val="both"/>
        <w:rPr>
          <w:rFonts w:ascii="Arial" w:hAnsi="Arial"/>
          <w:sz w:val="24"/>
        </w:rPr>
      </w:pPr>
      <w:r w:rsidRPr="003B4749">
        <w:rPr>
          <w:rFonts w:ascii="Arial" w:hAnsi="Arial"/>
          <w:sz w:val="24"/>
        </w:rPr>
        <w:t xml:space="preserve">Più lo si rende bello e più esso potrà attrarre a Cristo il mondo intero. Tutto però è dalla imperscrutabile volontà dello Spirito Santo. La volontà dello Spirito si accoglie. Ad essa si obbedisce, riconoscendo e accogliendo per il nostro più grande bene il carisma dei fratelli. Ma anche: mettendo il nostro carisma, il nostro ministero, ogni nostra attività a servizio del bene comune, cioè del corpo di Cristo. </w:t>
      </w:r>
      <w:r w:rsidRPr="003B4749">
        <w:rPr>
          <w:rFonts w:ascii="Arial" w:hAnsi="Arial"/>
          <w:b/>
          <w:sz w:val="24"/>
        </w:rPr>
        <w:t>Senza l’edificazione del corpo di Cristo, ogni carisma viene usato dal peccato e non dalla grazia. Viene usato dalla falsità e non dalla verità. Viene usato dai vizi e non dalle virtù</w:t>
      </w:r>
      <w:r w:rsidRPr="003B4749">
        <w:rPr>
          <w:rFonts w:ascii="Arial" w:hAnsi="Arial"/>
          <w:sz w:val="24"/>
        </w:rPr>
        <w:t xml:space="preserve">. Tutto è il corpo di Cristo. Lo Spirito è dato per l’edificazione del corpo di Cristo. Quando il corpo di Cristo non viene edificato, noi siamo morti allo Spirito. </w:t>
      </w:r>
      <w:r w:rsidRPr="003B4749">
        <w:rPr>
          <w:rFonts w:ascii="Arial" w:hAnsi="Arial"/>
          <w:b/>
          <w:sz w:val="24"/>
        </w:rPr>
        <w:t>È giusto allora ribadire il principio: Tutto è dallo Spirito. Tutto è dalla sua volontà. Tutto è dalla sua mozione e ispirazione. Tutto è per l’edificazione del corpo di Cristo.</w:t>
      </w:r>
      <w:r w:rsidRPr="003B4749">
        <w:rPr>
          <w:rFonts w:ascii="Arial" w:hAnsi="Arial"/>
          <w:sz w:val="24"/>
        </w:rPr>
        <w:t xml:space="preserve"> Chi non si edifica come corpo di Cristo, non è nello Spirito. Chi non si conforma a Cristo nella sua obbedienza al Padre, non è nello Spirito. Chi non mette il suo carisma, il suo ministero, la sua attività a servizio del bene comune, che è il corpo di Cristo, non è nello Spirito del Signore. Chi è nello Spirito Santo non è mai governato dalla rigidità pastorale, ma sempre dall’umiltà e dalla mitezza di Cristo Signore.</w:t>
      </w:r>
    </w:p>
    <w:p w14:paraId="2C421D00" w14:textId="77777777" w:rsidR="003B4749" w:rsidRPr="003B4749" w:rsidRDefault="003B4749" w:rsidP="003B4749">
      <w:pPr>
        <w:spacing w:after="120"/>
        <w:jc w:val="both"/>
        <w:rPr>
          <w:rFonts w:ascii="Arial" w:hAnsi="Arial"/>
          <w:sz w:val="24"/>
        </w:rPr>
      </w:pPr>
      <w:bookmarkStart w:id="184" w:name="_Toc99629639"/>
      <w:r w:rsidRPr="003B4749">
        <w:rPr>
          <w:rFonts w:ascii="Arial" w:hAnsi="Arial" w:cs="Arial"/>
          <w:b/>
          <w:bCs/>
          <w:sz w:val="24"/>
          <w:szCs w:val="28"/>
        </w:rPr>
        <w:t>Nel mistero della vocazione</w:t>
      </w:r>
      <w:bookmarkEnd w:id="184"/>
      <w:r w:rsidRPr="003B4749">
        <w:rPr>
          <w:rFonts w:ascii="Arial" w:hAnsi="Arial" w:cs="Arial"/>
          <w:b/>
          <w:bCs/>
          <w:sz w:val="24"/>
          <w:szCs w:val="28"/>
        </w:rPr>
        <w:t xml:space="preserve">. </w:t>
      </w:r>
      <w:r w:rsidRPr="003B4749">
        <w:rPr>
          <w:rFonts w:ascii="Arial" w:hAnsi="Arial"/>
          <w:sz w:val="24"/>
        </w:rPr>
        <w:t xml:space="preserve">La vocazione è mistero che trova la sua verità solo nel cuore del Padre, nell’amore di Cristo Gesù, nella luce, sapienza, intelletto, consiglio dello Spirito Santo. Se è il Padre che chiama, in Cristo, per lo Spirito Santo, niente è dall’uomo. Tutto invece è dalla Beata Trinità. </w:t>
      </w:r>
      <w:r w:rsidRPr="003B4749">
        <w:rPr>
          <w:rFonts w:ascii="Arial" w:hAnsi="Arial"/>
          <w:b/>
          <w:sz w:val="24"/>
        </w:rPr>
        <w:t>Nessun chiamato possiede l’intelligenza, la scienza, la conoscenza, la luce, la verità del mistero che il Signore vuole realizzare per mezzo di lui. Intelligenza, scienza, conoscenza, luce, verità, sapienza sono date dallo Spirito Santo, ma non in una sola volta, giorno per giorno, volta per volta.</w:t>
      </w:r>
      <w:r w:rsidRPr="003B4749">
        <w:rPr>
          <w:rFonts w:ascii="Arial" w:hAnsi="Arial"/>
          <w:sz w:val="24"/>
        </w:rPr>
        <w:t xml:space="preserve"> Il mistero della vocazione si fa sempre più chiaro man mano che lo si vive. </w:t>
      </w:r>
    </w:p>
    <w:p w14:paraId="7F5F49CF" w14:textId="77777777" w:rsidR="003B4749" w:rsidRPr="003B4749" w:rsidRDefault="003B4749" w:rsidP="003B4749">
      <w:pPr>
        <w:spacing w:after="120"/>
        <w:jc w:val="both"/>
        <w:rPr>
          <w:rFonts w:ascii="Arial" w:hAnsi="Arial"/>
          <w:sz w:val="24"/>
        </w:rPr>
      </w:pPr>
      <w:r w:rsidRPr="003B4749">
        <w:rPr>
          <w:rFonts w:ascii="Arial" w:hAnsi="Arial"/>
          <w:sz w:val="24"/>
        </w:rPr>
        <w:t xml:space="preserve">Lo si vive se si presta ogni obbedienza allo Spirito Santo, che deve guidare per il pieno compimento di tutta la volontà di Dio nella vita di colui che è stato chiamato. Più si obbedisce e più la luce diviene chiara. </w:t>
      </w:r>
      <w:r w:rsidRPr="003B4749">
        <w:rPr>
          <w:rFonts w:ascii="Arial" w:hAnsi="Arial"/>
          <w:b/>
          <w:sz w:val="24"/>
        </w:rPr>
        <w:t>Meno si obbedisce e più si rimane nella non conoscenza del mistero. Dalla vocazione si può anche retrocedere.</w:t>
      </w:r>
      <w:r w:rsidRPr="003B4749">
        <w:rPr>
          <w:rFonts w:ascii="Arial" w:hAnsi="Arial"/>
          <w:sz w:val="24"/>
        </w:rPr>
        <w:t xml:space="preserve"> Giuda Iscariota, chiamato ad essere apostolo del Signore, non perseverò nella vocazione, vendette il Maestro, tradendolo, per disperazione si impiccò. Gesù rivela nel suo Vangelo che molti sono i chiamati, ma pochi gli eletti. Sono moltissimi coloro che si lasciano battezzare nel nome del Padre e del Figlio e dello Spirito Santo. Pochi, sempre secondo il Vangelo, sono coloro che raggiungeranno la vita eterna. </w:t>
      </w:r>
      <w:r w:rsidRPr="003B4749">
        <w:rPr>
          <w:rFonts w:ascii="Arial" w:hAnsi="Arial"/>
          <w:b/>
          <w:sz w:val="24"/>
        </w:rPr>
        <w:t>Non si persevera nella vocazione. Chi è chiamato una cosa sola deve fare: obbedire ad ogni comando che gli viene impartito</w:t>
      </w:r>
      <w:r w:rsidRPr="003B4749">
        <w:rPr>
          <w:rFonts w:ascii="Arial" w:hAnsi="Arial"/>
          <w:sz w:val="24"/>
        </w:rPr>
        <w:t xml:space="preserve">. Per i discepoli di Gesù l’obbedienza è alla Parola rivelata, alla verità, alla grazia, al carisma, al ministero, alla missione che vengono dallo Spirito Santo. Più si obbedisce e più si comprende. Il chiamato è come un albero appena spuntato dal seme. </w:t>
      </w:r>
      <w:r w:rsidRPr="003B4749">
        <w:rPr>
          <w:rFonts w:ascii="Arial" w:hAnsi="Arial"/>
          <w:b/>
          <w:sz w:val="24"/>
        </w:rPr>
        <w:t>Più l’albero cresce e più appare la sua bellezza e anche la sua utilità. Meno cresce e meno si comprende il fine della sua esistenza.</w:t>
      </w:r>
      <w:r w:rsidRPr="003B4749">
        <w:rPr>
          <w:rFonts w:ascii="Arial" w:hAnsi="Arial"/>
          <w:sz w:val="24"/>
        </w:rPr>
        <w:t xml:space="preserve"> Tutto è dall’obbedienza, che deve essere ininterrotta, immediata, puntuale ad ogni comando.</w:t>
      </w:r>
    </w:p>
    <w:p w14:paraId="059F8EFA" w14:textId="77777777" w:rsidR="003B4749" w:rsidRPr="003B4749" w:rsidRDefault="003B4749" w:rsidP="003B4749">
      <w:pPr>
        <w:spacing w:after="120"/>
        <w:jc w:val="both"/>
        <w:rPr>
          <w:rFonts w:ascii="Arial" w:hAnsi="Arial"/>
          <w:sz w:val="24"/>
        </w:rPr>
      </w:pPr>
      <w:r w:rsidRPr="003B4749">
        <w:rPr>
          <w:rFonts w:ascii="Arial" w:hAnsi="Arial"/>
          <w:sz w:val="24"/>
        </w:rPr>
        <w:t xml:space="preserve">Chi vuole conoscere giorno dopo giorno il mistero della sua vocazione deve vivere in piena, perfetta, ininterrotta comunione con lo Spirito Santo. </w:t>
      </w:r>
      <w:r w:rsidRPr="003B4749">
        <w:rPr>
          <w:rFonts w:ascii="Arial" w:hAnsi="Arial"/>
          <w:b/>
          <w:sz w:val="24"/>
        </w:rPr>
        <w:t>Non solo il Padre ci ha chiamati nella sapienza e luce dello Spirito Santo, nella sapienza e luce dello Spirito Santo ogni giorno ci conduce.</w:t>
      </w:r>
      <w:r w:rsidRPr="003B4749">
        <w:rPr>
          <w:rFonts w:ascii="Arial" w:hAnsi="Arial"/>
          <w:sz w:val="24"/>
        </w:rPr>
        <w:t xml:space="preserve"> Il chiamato dal Padre, per Cristo, nello Spirito Santo, deve sapere che la vocazione non è chiamata come tutte le chiamate umane. Si chiama una persona. Si dona un incarico. Poi tutto dipende dalla volontà, cuore, mente di colui che è stato chiamato. Con Dio nulla di tutto questo. </w:t>
      </w:r>
      <w:r w:rsidRPr="003B4749">
        <w:rPr>
          <w:rFonts w:ascii="Arial" w:hAnsi="Arial"/>
          <w:b/>
          <w:sz w:val="24"/>
        </w:rPr>
        <w:t>Il chiamato dal Padre, per Cristo, nello Spirito Santo, deve consegnare al Padre, per Cristo, nello Spirito Santo la sua vita perché sia Lui a guidarla momento per momento, per Cristo, nello Spirito Santo, perché faccia solo e sempre la divina volontà</w:t>
      </w:r>
      <w:r w:rsidRPr="003B4749">
        <w:rPr>
          <w:rFonts w:ascii="Arial" w:hAnsi="Arial"/>
          <w:sz w:val="24"/>
        </w:rPr>
        <w:t xml:space="preserve">. Nulla deve provenire dal cuore del chiamato. Tutto invece deve scaturire dal cuore del Padre, per Cristo, nello Spirito Santo.  La vocazione diviene missione nella ininterrotta obbedienza al Padre, per Cristo, nello Spirito Santo. </w:t>
      </w:r>
      <w:r w:rsidRPr="003B4749">
        <w:rPr>
          <w:rFonts w:ascii="Arial" w:hAnsi="Arial"/>
          <w:b/>
          <w:sz w:val="24"/>
        </w:rPr>
        <w:t>Se il chiamato si separa o dal Padre, o da Cristo Gesù, o dallo Spirito Santo, non è più loro missionario.</w:t>
      </w:r>
      <w:r w:rsidRPr="003B4749">
        <w:rPr>
          <w:rFonts w:ascii="Arial" w:hAnsi="Arial"/>
          <w:sz w:val="24"/>
        </w:rPr>
        <w:t xml:space="preserve"> La missione deve essere, può essere, deve rimanere solo obbedienza. </w:t>
      </w:r>
      <w:r w:rsidRPr="003B4749">
        <w:rPr>
          <w:rFonts w:ascii="Arial" w:hAnsi="Arial"/>
          <w:b/>
          <w:sz w:val="24"/>
        </w:rPr>
        <w:t>L’intelligenza e la sapienza di ogni comando è nel cuore del Padre, mai viene dal cuore dell’uomo.</w:t>
      </w:r>
      <w:r w:rsidRPr="003B4749">
        <w:rPr>
          <w:rFonts w:ascii="Arial" w:hAnsi="Arial"/>
          <w:sz w:val="24"/>
        </w:rPr>
        <w:t xml:space="preserve"> Quando il chiamato è dal suo cuore, allora è missionario non più del Padre, ma di se stesso. Tutto è dall’obbedienza.</w:t>
      </w:r>
    </w:p>
    <w:p w14:paraId="553CBB33" w14:textId="77777777" w:rsidR="003B4749" w:rsidRPr="003B4749" w:rsidRDefault="003B4749" w:rsidP="003B4749">
      <w:pPr>
        <w:spacing w:after="120"/>
        <w:jc w:val="both"/>
        <w:rPr>
          <w:rFonts w:ascii="Arial" w:hAnsi="Arial"/>
          <w:sz w:val="24"/>
        </w:rPr>
      </w:pPr>
      <w:bookmarkStart w:id="185" w:name="_Toc99629640"/>
      <w:r w:rsidRPr="003B4749">
        <w:rPr>
          <w:rFonts w:ascii="Arial" w:hAnsi="Arial" w:cs="Arial"/>
          <w:b/>
          <w:bCs/>
          <w:i/>
          <w:iCs/>
          <w:sz w:val="24"/>
          <w:szCs w:val="28"/>
        </w:rPr>
        <w:t>La colpevole incapacità di natura</w:t>
      </w:r>
      <w:bookmarkEnd w:id="185"/>
      <w:r w:rsidRPr="003B4749">
        <w:rPr>
          <w:rFonts w:ascii="Arial" w:hAnsi="Arial" w:cs="Arial"/>
          <w:b/>
          <w:bCs/>
          <w:i/>
          <w:iCs/>
          <w:sz w:val="24"/>
          <w:szCs w:val="28"/>
        </w:rPr>
        <w:t xml:space="preserve">. </w:t>
      </w:r>
      <w:r w:rsidRPr="003B4749">
        <w:rPr>
          <w:rFonts w:ascii="Arial" w:hAnsi="Arial"/>
          <w:sz w:val="24"/>
        </w:rPr>
        <w:t xml:space="preserve">Ogni discepolo di Gesù è suo servo. Chi è il servo? </w:t>
      </w:r>
      <w:r w:rsidRPr="003B4749">
        <w:rPr>
          <w:rFonts w:ascii="Arial" w:hAnsi="Arial"/>
          <w:b/>
          <w:sz w:val="24"/>
        </w:rPr>
        <w:t xml:space="preserve">Colui che è solo e sempre dalla volontà del suo Signore, del suo Cristo, del suo Redentore, Salvatore, Dio della sua vita, Sorgente e Autore della sua missione. </w:t>
      </w:r>
      <w:r w:rsidRPr="003B4749">
        <w:rPr>
          <w:rFonts w:ascii="Arial" w:hAnsi="Arial"/>
          <w:sz w:val="24"/>
        </w:rPr>
        <w:t xml:space="preserve">Ogni discepolo di Gesù, poiché servo di Cristo Gesù, deve solo temere il suo Signore. Per questo deve agire sempre dalla sua volontà, secondo le consegne ricevute. Il giudizio del Signore verte oggi e sempre sulla fedeltà del discepolo agli impegni assunti. </w:t>
      </w:r>
      <w:r w:rsidRPr="003B4749">
        <w:rPr>
          <w:rFonts w:ascii="Arial" w:hAnsi="Arial"/>
          <w:b/>
          <w:sz w:val="24"/>
        </w:rPr>
        <w:t>Mai il discepolo di Gesù dovrà dipendere dal giudizio degli uomini. Ma solo da quello di Cristo Gesù.</w:t>
      </w:r>
      <w:r w:rsidRPr="003B4749">
        <w:rPr>
          <w:rFonts w:ascii="Arial" w:hAnsi="Arial"/>
          <w:sz w:val="24"/>
        </w:rPr>
        <w:t xml:space="preserve"> Del giudizio degli uomini nessuno se ne deve importare. Gesù fu giudicato e condannato a morte dagli uomini. Il Padre ha ribaltato il giudizio degli uomini. Ha risuscitato Cristo Gesù e lo ha costituito Signore della storia e dell’universo, Giudice dei vivi e dei morti. L’uomo può anche condannare a morte il discepolo di Cristo Gesù. Lo condanna l’uomo. Dio lo innalza, a condizione che risulti fedele nel servizio. </w:t>
      </w:r>
    </w:p>
    <w:p w14:paraId="15E67E14" w14:textId="77777777" w:rsidR="003B4749" w:rsidRPr="003B4749" w:rsidRDefault="003B4749" w:rsidP="003B4749">
      <w:pPr>
        <w:spacing w:after="120"/>
        <w:jc w:val="both"/>
        <w:rPr>
          <w:rFonts w:ascii="Arial" w:hAnsi="Arial"/>
          <w:sz w:val="24"/>
        </w:rPr>
      </w:pPr>
      <w:r w:rsidRPr="003B4749">
        <w:rPr>
          <w:rFonts w:ascii="Arial" w:hAnsi="Arial"/>
          <w:sz w:val="24"/>
        </w:rPr>
        <w:t>Chi è servo di Dio e di Cristo, deve temere solo il giudizio di Dio e di Cristo. Il servo di Dio e di Cristo Gesù neanche deve giudicare se stesso. Perché non deve giudicare se stesso?</w:t>
      </w:r>
      <w:r w:rsidRPr="003B4749">
        <w:rPr>
          <w:rFonts w:ascii="Arial" w:hAnsi="Arial"/>
          <w:b/>
          <w:sz w:val="24"/>
        </w:rPr>
        <w:t xml:space="preserve"> Perché lui non è servo di se stesso, ma servo di Dio e di Cristo Gesù, nello Spirito Santo. Chi deve giudicare il servo di Dio e di Cristo Gesù è lo Spirito Santo.</w:t>
      </w:r>
      <w:r w:rsidRPr="003B4749">
        <w:rPr>
          <w:rFonts w:ascii="Arial" w:hAnsi="Arial"/>
          <w:sz w:val="24"/>
        </w:rPr>
        <w:t xml:space="preserve"> Allo Spirito Santo lui ogni giorno deve chiedere che giudichi la sua vita al fine di condurla sulla via della più grande fedeltà. Lo Spirito è il solo giudice del discepolo di Cristo Signore. </w:t>
      </w:r>
    </w:p>
    <w:p w14:paraId="467F83FB" w14:textId="77777777" w:rsidR="003B4749" w:rsidRPr="003B4749" w:rsidRDefault="003B4749" w:rsidP="003B4749">
      <w:pPr>
        <w:spacing w:after="120"/>
        <w:jc w:val="both"/>
        <w:rPr>
          <w:rFonts w:ascii="Arial" w:hAnsi="Arial"/>
          <w:sz w:val="24"/>
        </w:rPr>
      </w:pPr>
      <w:r w:rsidRPr="003B4749">
        <w:rPr>
          <w:rFonts w:ascii="Arial" w:hAnsi="Arial"/>
          <w:sz w:val="24"/>
        </w:rPr>
        <w:t xml:space="preserve">Nei Salmi troviamo la richiesta dell’uomo di Dio, al suo Signore, perché giudichi la sua vita e la riconduca sulla via della verità e della giustizia. Nell’Apocalisse è lo Spirito Santo che giudica gli Angeli delle sette chiese e li colloca nella verità e nella giustizia vera. </w:t>
      </w:r>
      <w:r w:rsidRPr="003B4749">
        <w:rPr>
          <w:rFonts w:ascii="Arial" w:hAnsi="Arial"/>
          <w:b/>
          <w:sz w:val="24"/>
        </w:rPr>
        <w:t xml:space="preserve">Solo lo Spirito Santo conosce le profondità di ogni cuore. Solo lo Spirito può giudicare la nostra vita. Solo a Lui si deve chiedere che ci giudichi, ci illumini, ci conduca sulla via della più grande fedeltà alle consegne ricevute. </w:t>
      </w:r>
      <w:r w:rsidRPr="003B4749">
        <w:rPr>
          <w:rFonts w:ascii="Arial" w:hAnsi="Arial"/>
          <w:sz w:val="24"/>
        </w:rPr>
        <w:t xml:space="preserve">Per questo il discepolo di Gesù deve vivere in perfetta comunione non solo di verità, luce, grazia, ma anche di ininterrotta preghiera con lo Spirito del Signore, perché sia Lui a scrutare il nostro cuore e guidarlo per la più grande via della fedeltà. Perché nessuno può giudicare se stesso, ma solo lo Spirito del Signore? Perché, anche se il discepolo non è consapevole di alcuna colpa, non per questo è giustificato. Ci sono le colpe che si commettono inconsapevolmente, per inavvertenza, per incapacità di natura. </w:t>
      </w:r>
      <w:r w:rsidRPr="003B4749">
        <w:rPr>
          <w:rFonts w:ascii="Arial" w:hAnsi="Arial"/>
          <w:b/>
          <w:sz w:val="24"/>
        </w:rPr>
        <w:t xml:space="preserve">È colpevole incapacità di natura se la trasgressione è stata commessa per mancata crescita spirituale, per omissione di formazione e di conformazione a Cristo Signore, per allontanamento dalle sorgenti della grazia e della verità. </w:t>
      </w:r>
      <w:r w:rsidRPr="003B4749">
        <w:rPr>
          <w:rFonts w:ascii="Arial" w:hAnsi="Arial"/>
          <w:sz w:val="24"/>
        </w:rPr>
        <w:t xml:space="preserve">Sono molte le cause del peccato inconsapevole per incapacità di natura non portata al sommo della sua crescita. Urge che ogni discepolo di Gesù faccia somma attenzione alla colpevole incapacità di natura. È questa incapacità una delle fonti dei disastri spirituali. </w:t>
      </w:r>
      <w:r w:rsidRPr="003B4749">
        <w:rPr>
          <w:rFonts w:ascii="Arial" w:hAnsi="Arial"/>
          <w:b/>
          <w:sz w:val="24"/>
        </w:rPr>
        <w:t>È sempre colpevole incapacità di natura quando si è omesso si crescere in sapienza e grazia.</w:t>
      </w:r>
      <w:r w:rsidRPr="003B4749">
        <w:rPr>
          <w:rFonts w:ascii="Arial" w:hAnsi="Arial"/>
          <w:sz w:val="24"/>
        </w:rPr>
        <w:t xml:space="preserve"> </w:t>
      </w:r>
      <w:r w:rsidRPr="003B4749">
        <w:rPr>
          <w:rFonts w:ascii="Arial" w:hAnsi="Arial"/>
          <w:b/>
          <w:sz w:val="24"/>
        </w:rPr>
        <w:t>Quando</w:t>
      </w:r>
      <w:r w:rsidRPr="003B4749">
        <w:rPr>
          <w:rFonts w:ascii="Arial" w:hAnsi="Arial"/>
          <w:sz w:val="24"/>
        </w:rPr>
        <w:t xml:space="preserve"> si omette questa crescita? </w:t>
      </w:r>
      <w:r w:rsidRPr="003B4749">
        <w:rPr>
          <w:rFonts w:ascii="Arial" w:hAnsi="Arial"/>
          <w:b/>
          <w:sz w:val="24"/>
        </w:rPr>
        <w:t>Quando</w:t>
      </w:r>
      <w:r w:rsidRPr="003B4749">
        <w:rPr>
          <w:rFonts w:ascii="Arial" w:hAnsi="Arial"/>
          <w:sz w:val="24"/>
        </w:rPr>
        <w:t xml:space="preserve"> per un qualsiasi motivo si sta lontano dalla sorgente della scienza, della grazia, della verità, della luce, della sapienza. </w:t>
      </w:r>
      <w:r w:rsidRPr="003B4749">
        <w:rPr>
          <w:rFonts w:ascii="Arial" w:hAnsi="Arial"/>
          <w:b/>
          <w:sz w:val="24"/>
        </w:rPr>
        <w:t>Quando</w:t>
      </w:r>
      <w:r w:rsidRPr="003B4749">
        <w:rPr>
          <w:rFonts w:ascii="Arial" w:hAnsi="Arial"/>
          <w:sz w:val="24"/>
        </w:rPr>
        <w:t xml:space="preserve"> si omette la preghiera che sempre deve essere ininterrotta. Quando ci si separa dai mediatori della grazia e verità. </w:t>
      </w:r>
      <w:r w:rsidRPr="003B4749">
        <w:rPr>
          <w:rFonts w:ascii="Arial" w:hAnsi="Arial"/>
          <w:b/>
          <w:sz w:val="24"/>
        </w:rPr>
        <w:t>Quando</w:t>
      </w:r>
      <w:r w:rsidRPr="003B4749">
        <w:rPr>
          <w:rFonts w:ascii="Arial" w:hAnsi="Arial"/>
          <w:sz w:val="24"/>
        </w:rPr>
        <w:t xml:space="preserve"> ci si adagia su una fede edificata sul solo pensiero dell’uomo, senza alcun riferimento alla Scrittura, alla Tradizione, al Magistero. La mancata crescita in grazia e verità, in sapienza e in ogni altro dono dello Spirito Santo, la non fruttificazione dei carismi ricevuti e dei ministeri, </w:t>
      </w:r>
      <w:r w:rsidRPr="003B4749">
        <w:rPr>
          <w:rFonts w:ascii="Arial" w:hAnsi="Arial"/>
          <w:b/>
          <w:sz w:val="24"/>
        </w:rPr>
        <w:t>fa’ sì che si rimanga piccoli nella fede e per questa piccolezza aumentano le trasgressioni che non si conoscono</w:t>
      </w:r>
      <w:r w:rsidRPr="003B4749">
        <w:rPr>
          <w:rFonts w:ascii="Arial" w:hAnsi="Arial"/>
          <w:sz w:val="24"/>
        </w:rPr>
        <w:t xml:space="preserve">. </w:t>
      </w:r>
      <w:r w:rsidRPr="003B4749">
        <w:rPr>
          <w:rFonts w:ascii="Arial" w:hAnsi="Arial"/>
          <w:b/>
          <w:sz w:val="24"/>
        </w:rPr>
        <w:t>Ma oggi chi pensa più alla colpevole incapacità di natura rimasta spiritualmente rachitica?</w:t>
      </w:r>
      <w:r w:rsidRPr="003B4749">
        <w:rPr>
          <w:rFonts w:ascii="Arial" w:hAnsi="Arial"/>
          <w:sz w:val="24"/>
        </w:rPr>
        <w:t xml:space="preserve"> Uno dovrebbe produrre cento e produce appena uno. Si è colpevoli di novantanove frutti non prodotti. Non si ha consapevolezza, ma si è colpevoli dinanzi a Dio per mancata crescita.</w:t>
      </w:r>
    </w:p>
    <w:p w14:paraId="24F70F4C" w14:textId="77777777" w:rsidR="003B4749" w:rsidRPr="003B4749" w:rsidRDefault="003B4749" w:rsidP="003B4749">
      <w:pPr>
        <w:spacing w:after="120"/>
        <w:jc w:val="both"/>
        <w:rPr>
          <w:rFonts w:ascii="Arial" w:hAnsi="Arial"/>
          <w:sz w:val="24"/>
        </w:rPr>
      </w:pPr>
      <w:r w:rsidRPr="003B4749">
        <w:rPr>
          <w:rFonts w:ascii="Arial" w:hAnsi="Arial"/>
          <w:sz w:val="24"/>
        </w:rPr>
        <w:t xml:space="preserve">È questo il motivo per cui ogni discepolo di Gesù sempre deve confessare che il suo giudice è il Signore. </w:t>
      </w:r>
      <w:r w:rsidRPr="003B4749">
        <w:rPr>
          <w:rFonts w:ascii="Arial" w:hAnsi="Arial"/>
          <w:b/>
          <w:sz w:val="24"/>
        </w:rPr>
        <w:t>Ognuno si potrebbe assolvere con scioltezza e facilità da ogni trasgressione non consapevole. Il Signore lo giudica e lo condanna secondo purezza di verità e responsabilità</w:t>
      </w:r>
      <w:r w:rsidRPr="003B4749">
        <w:rPr>
          <w:rFonts w:ascii="Arial" w:hAnsi="Arial"/>
          <w:sz w:val="24"/>
        </w:rPr>
        <w:t xml:space="preserve">. Questo peccato di colpevolezza per natura si applica ad ogni altro uomo e non solo al discepolo di Gesù. Usare la scienza senza possedere la scienza per non crescita, ci rende responsabili di tutti i frutti cattivi da noi prodotti e dei frutti buoni non prodotti. Ogni ministero assunto, ogni occupazione che si svolge, ogni lavoro che si esercita ci rende colpevoli, </w:t>
      </w:r>
      <w:r w:rsidRPr="003B4749">
        <w:rPr>
          <w:rFonts w:ascii="Arial" w:hAnsi="Arial"/>
          <w:b/>
          <w:sz w:val="24"/>
        </w:rPr>
        <w:t>se abbiamo omesso la crescita necessaria nell’apprendimento sia della scienza che dell’arte, della perizia e di ogni altro requisito necessario per produrre buoni frutti</w:t>
      </w:r>
      <w:r w:rsidRPr="003B4749">
        <w:rPr>
          <w:rFonts w:ascii="Arial" w:hAnsi="Arial"/>
          <w:sz w:val="24"/>
        </w:rPr>
        <w:t xml:space="preserve">. Se un potatore pota male la vigna per mancato apprendimento della scienza della potatura, </w:t>
      </w:r>
      <w:r w:rsidRPr="003B4749">
        <w:rPr>
          <w:rFonts w:ascii="Arial" w:hAnsi="Arial"/>
          <w:b/>
          <w:sz w:val="24"/>
        </w:rPr>
        <w:t>lui è responsabile di un intero anno di non raccolto eccellente</w:t>
      </w:r>
      <w:r w:rsidRPr="003B4749">
        <w:rPr>
          <w:rFonts w:ascii="Arial" w:hAnsi="Arial"/>
          <w:sz w:val="24"/>
        </w:rPr>
        <w:t>. Così se un muratore costruisce male la casa e questa crolla, lui è responsabile di ogni danno per mancata crescita.</w:t>
      </w:r>
    </w:p>
    <w:p w14:paraId="3512ABA7" w14:textId="77777777" w:rsidR="003B4749" w:rsidRPr="003B4749" w:rsidRDefault="003B4749" w:rsidP="003B4749">
      <w:pPr>
        <w:spacing w:after="120"/>
        <w:jc w:val="both"/>
        <w:rPr>
          <w:rFonts w:ascii="Arial" w:hAnsi="Arial"/>
          <w:sz w:val="24"/>
        </w:rPr>
      </w:pPr>
      <w:r w:rsidRPr="003B4749">
        <w:rPr>
          <w:rFonts w:ascii="Arial" w:hAnsi="Arial"/>
          <w:b/>
          <w:sz w:val="24"/>
        </w:rPr>
        <w:t>Chi nella Chiesa assume un ministero senza aver raggiunto la necessaria crescita dottrinale, sapienziale, scientifica, teologica, culturale, spirituale, è responsabile dinanzi a Cristo Gesù di ogni frutto non prodotto.</w:t>
      </w:r>
      <w:r w:rsidRPr="003B4749">
        <w:rPr>
          <w:rFonts w:ascii="Arial" w:hAnsi="Arial"/>
          <w:sz w:val="24"/>
        </w:rPr>
        <w:t xml:space="preserve"> Una cattiva lezione di catechesi può distruggere un popolo. </w:t>
      </w:r>
      <w:r w:rsidRPr="003B4749">
        <w:rPr>
          <w:rFonts w:ascii="Arial" w:hAnsi="Arial"/>
          <w:b/>
          <w:sz w:val="24"/>
        </w:rPr>
        <w:t>Condurre il gregge di Dio senza la sapienza, la scienza, l’intelligenza, frutto di studio e di preghiera, di impegno e di sacrificio, ci rende responsabili di ogni peccato che si commette contro il gregge.</w:t>
      </w:r>
      <w:r w:rsidRPr="003B4749">
        <w:rPr>
          <w:rFonts w:ascii="Arial" w:hAnsi="Arial"/>
          <w:sz w:val="24"/>
        </w:rPr>
        <w:t xml:space="preserve"> Molti greggi sono distrutti, annientati, per imperizia frutto di superbia. Molti altri greggi sono condotti nella stoltezza e nell’insipienza per colpevole incapacità di natura. È questa la grande umiltà dell’uomo: </w:t>
      </w:r>
      <w:r w:rsidRPr="003B4749">
        <w:rPr>
          <w:rFonts w:ascii="Arial" w:hAnsi="Arial"/>
          <w:b/>
          <w:sz w:val="24"/>
        </w:rPr>
        <w:t>conoscere i propri limiti e fermarsi ad essi</w:t>
      </w:r>
      <w:r w:rsidRPr="003B4749">
        <w:rPr>
          <w:rFonts w:ascii="Arial" w:hAnsi="Arial"/>
          <w:sz w:val="24"/>
        </w:rPr>
        <w:t xml:space="preserve">. Ciò che si vuole per volontà non sempre si può per natura. Per natura si è incapaci. </w:t>
      </w:r>
      <w:r w:rsidRPr="003B4749">
        <w:rPr>
          <w:rFonts w:ascii="Arial" w:hAnsi="Arial"/>
          <w:b/>
          <w:sz w:val="24"/>
        </w:rPr>
        <w:t>Anche una nazione può essere rasa al suolo per incapacità di natura.</w:t>
      </w:r>
      <w:r w:rsidRPr="003B4749">
        <w:rPr>
          <w:rFonts w:ascii="Arial" w:hAnsi="Arial"/>
          <w:sz w:val="24"/>
        </w:rPr>
        <w:t xml:space="preserve"> Qui non parliamo degli infiniti mali che si commettono per ideologia che si spoglia di ogni scienza, sapienza, intelligenza, razionalità, arte, tecnica, perizia. Ma questi sono i frutti del peccato. </w:t>
      </w:r>
      <w:r w:rsidRPr="003B4749">
        <w:rPr>
          <w:rFonts w:ascii="Arial" w:hAnsi="Arial"/>
          <w:b/>
          <w:sz w:val="24"/>
        </w:rPr>
        <w:t>In conclusione è giusto sapere che il Signore ci chiamerà in giudizio per ogni peccato involontario commesso per mancata crescita nella natura.</w:t>
      </w:r>
      <w:r w:rsidRPr="003B4749">
        <w:rPr>
          <w:rFonts w:ascii="Arial" w:hAnsi="Arial"/>
          <w:sz w:val="24"/>
        </w:rPr>
        <w:t xml:space="preserve"> Si è responsabili di ogni fruttificazione mancata ma anche di ogni male operato per la nostra mancata crescita.</w:t>
      </w:r>
    </w:p>
    <w:p w14:paraId="285005BA" w14:textId="77777777" w:rsidR="003B4749" w:rsidRPr="003B4749" w:rsidRDefault="003B4749" w:rsidP="003B4749">
      <w:pPr>
        <w:spacing w:after="120"/>
        <w:jc w:val="both"/>
        <w:rPr>
          <w:rFonts w:ascii="Arial" w:hAnsi="Arial"/>
          <w:sz w:val="24"/>
        </w:rPr>
      </w:pPr>
      <w:bookmarkStart w:id="186" w:name="_Toc99629641"/>
      <w:r w:rsidRPr="003B4749">
        <w:rPr>
          <w:rFonts w:ascii="Arial" w:hAnsi="Arial" w:cs="Arial"/>
          <w:b/>
          <w:bCs/>
          <w:i/>
          <w:iCs/>
          <w:kern w:val="32"/>
          <w:sz w:val="24"/>
          <w:szCs w:val="28"/>
        </w:rPr>
        <w:t>Popolo sacerdotale profetico regale.</w:t>
      </w:r>
      <w:bookmarkEnd w:id="186"/>
      <w:r w:rsidRPr="003B4749">
        <w:rPr>
          <w:rFonts w:ascii="Arial" w:hAnsi="Arial" w:cs="Arial"/>
          <w:b/>
          <w:bCs/>
          <w:i/>
          <w:iCs/>
          <w:kern w:val="32"/>
          <w:sz w:val="24"/>
          <w:szCs w:val="28"/>
        </w:rPr>
        <w:t xml:space="preserve">  </w:t>
      </w:r>
      <w:r w:rsidRPr="003B4749">
        <w:rPr>
          <w:rFonts w:ascii="Arial" w:hAnsi="Arial"/>
          <w:sz w:val="24"/>
        </w:rPr>
        <w:t xml:space="preserve">Ogni cristiano, battezzato nel nome del Padre e del Figlio e dello Spirito Santo, è inserito in Cristo, sacerdote, re e profeta: </w:t>
      </w:r>
    </w:p>
    <w:p w14:paraId="20F8852B" w14:textId="77777777" w:rsidR="003B4749" w:rsidRPr="003B4749" w:rsidRDefault="003B4749" w:rsidP="003B4749">
      <w:pPr>
        <w:spacing w:after="120"/>
        <w:ind w:left="567" w:right="567"/>
        <w:jc w:val="both"/>
        <w:rPr>
          <w:rFonts w:ascii="Arial" w:hAnsi="Arial"/>
          <w:b/>
          <w:i/>
          <w:iCs/>
          <w:sz w:val="22"/>
        </w:rPr>
      </w:pPr>
      <w:r w:rsidRPr="003B4749">
        <w:rPr>
          <w:rFonts w:ascii="Arial" w:hAnsi="Arial"/>
          <w:i/>
          <w:iCs/>
          <w:sz w:val="22"/>
        </w:rPr>
        <w:t xml:space="preserve">“Dio onnipotente, Padre del nostro Signore Gesù Cristo, ti ha liberato dal peccato e ti ha fatto rinascere dall'acqua e dallo Spirito Santo, unendoti al suo popolo. </w:t>
      </w:r>
      <w:r w:rsidRPr="003B4749">
        <w:rPr>
          <w:rFonts w:ascii="Arial" w:hAnsi="Arial"/>
          <w:b/>
          <w:i/>
          <w:iCs/>
          <w:sz w:val="22"/>
        </w:rPr>
        <w:t xml:space="preserve">Egli stesso ti consacra con il crisma di salvezza, perché inserito in Cristo, sacerdote, re e profeta, sia sempre membro del suo corpo per la vita eterna”. </w:t>
      </w:r>
    </w:p>
    <w:p w14:paraId="791978DE" w14:textId="77777777" w:rsidR="003B4749" w:rsidRPr="003B4749" w:rsidRDefault="003B4749" w:rsidP="003B4749">
      <w:pPr>
        <w:spacing w:after="120"/>
        <w:jc w:val="both"/>
        <w:rPr>
          <w:rFonts w:ascii="Arial" w:hAnsi="Arial"/>
          <w:sz w:val="24"/>
        </w:rPr>
      </w:pPr>
      <w:r w:rsidRPr="003B4749">
        <w:rPr>
          <w:rFonts w:ascii="Arial" w:hAnsi="Arial"/>
          <w:sz w:val="24"/>
        </w:rPr>
        <w:t xml:space="preserve">Il battezzato è colui che deve “riprodurre” la vita di Cristo Gesù nella contemporaneità di ogni altro uomo, nel mondo in cui vive. </w:t>
      </w:r>
      <w:r w:rsidRPr="003B4749">
        <w:rPr>
          <w:rFonts w:ascii="Arial" w:hAnsi="Arial"/>
          <w:b/>
          <w:sz w:val="24"/>
        </w:rPr>
        <w:t xml:space="preserve">Se questa “riproduzione vivente” non avviene, la religione cristiana sarà considerata da tutti una filosofia, o al massimo una teologia buona ieri, in un altro contesto culturale, ma non oggi nel nostro mondo separato da tutto ciò che dice riferimento ad un essere Supremo. </w:t>
      </w:r>
      <w:r w:rsidRPr="003B4749">
        <w:rPr>
          <w:rFonts w:ascii="Arial" w:hAnsi="Arial"/>
          <w:sz w:val="24"/>
        </w:rPr>
        <w:t xml:space="preserve">Oggi non si vuole nessun Creatore e nessun Signore dell’uomo, né vero e né falso. Quando il cristiano diviene giorno dopo giorno questa “riproduzione vivente” di Cristo, sacerdote, re e profeta, allora la filosofia o l’antica teologia diviene storia, verità visibile. È visibile perché verità che si è fatta carne e vita e ognuno potrà vedere con i suoi occhi Cristo e credere in Lui. Nell’invisibile si crede per il visibile. </w:t>
      </w:r>
      <w:r w:rsidRPr="003B4749">
        <w:rPr>
          <w:rFonts w:ascii="Arial" w:hAnsi="Arial"/>
          <w:b/>
          <w:sz w:val="24"/>
        </w:rPr>
        <w:t>L’invisibile si rende visibile nel cristiano che vive in mezzo ai suoi fratelli come vero corpo di Cristo e di conseguenza come vero sacerdote, re e profeta.</w:t>
      </w:r>
      <w:r w:rsidRPr="003B4749">
        <w:rPr>
          <w:rFonts w:ascii="Arial" w:hAnsi="Arial"/>
          <w:sz w:val="24"/>
        </w:rPr>
        <w:t xml:space="preserve"> Poiché oggi manca la visibilità non si crede più nell’invisibile. Se solo mancasse la visibilità!</w:t>
      </w:r>
    </w:p>
    <w:p w14:paraId="613EC9F8" w14:textId="77777777" w:rsidR="003B4749" w:rsidRPr="003B4749" w:rsidRDefault="003B4749" w:rsidP="003B4749">
      <w:pPr>
        <w:spacing w:after="120"/>
        <w:jc w:val="both"/>
        <w:rPr>
          <w:rFonts w:ascii="Arial" w:hAnsi="Arial"/>
          <w:sz w:val="24"/>
        </w:rPr>
      </w:pPr>
      <w:r w:rsidRPr="003B4749">
        <w:rPr>
          <w:rFonts w:ascii="Arial" w:hAnsi="Arial"/>
          <w:sz w:val="24"/>
        </w:rPr>
        <w:t xml:space="preserve">Si dichiara l’invisibilità di Cristo non più necessaria per ottenere la salvezza eterna. Questa affermazione è altamente mostruosa. </w:t>
      </w:r>
      <w:r w:rsidRPr="003B4749">
        <w:rPr>
          <w:rFonts w:ascii="Arial" w:hAnsi="Arial"/>
          <w:b/>
          <w:sz w:val="24"/>
        </w:rPr>
        <w:t>Poiché il cristiano non vuole più essere la “riproduzione vivente” di Cristo Gesù, si dice e si insegna che Cristo Gesù non è via obbligatoria per la vita eterna.</w:t>
      </w:r>
      <w:r w:rsidRPr="003B4749">
        <w:rPr>
          <w:rFonts w:ascii="Arial" w:hAnsi="Arial"/>
          <w:sz w:val="24"/>
        </w:rPr>
        <w:t xml:space="preserve"> Si priva il mondo della “riproduzione vivente” di Cristo Gesù, che è il cristiano. Si vuole poi arrivare a Cristo per vie di confronto, dialogo, dibattiti culturali. Ma si rimane sempre a livello di pensiero. </w:t>
      </w:r>
      <w:r w:rsidRPr="003B4749">
        <w:rPr>
          <w:rFonts w:ascii="Arial" w:hAnsi="Arial"/>
          <w:b/>
          <w:sz w:val="24"/>
        </w:rPr>
        <w:t>Noi non siamo salvati da concetti filosofici, teologici, antropologici, psicologici. Siamo salvati da una persona e questa persona ha un nome: Gesù Signore.</w:t>
      </w:r>
      <w:r w:rsidRPr="003B4749">
        <w:rPr>
          <w:rFonts w:ascii="Arial" w:hAnsi="Arial"/>
          <w:sz w:val="24"/>
        </w:rPr>
        <w:t xml:space="preserve"> Oggi via per la salvezza del mondo è il corpo di Cristo e questo corpo di Cristo ha un nome: Chiesa una, santa, cattolica, apostolica. In essa via di salvezza è ogni singolo membro del corpo di Cristo. </w:t>
      </w:r>
      <w:r w:rsidRPr="003B4749">
        <w:rPr>
          <w:rFonts w:ascii="Arial" w:hAnsi="Arial"/>
          <w:b/>
          <w:sz w:val="24"/>
        </w:rPr>
        <w:t>Urge passare dal concetto invisibile alla realtà visibile, dalla filosofia e dalla teologia alla storia, dalla riflessione alla conversione, dalla concettualizzazione all’obbedienza, dalla teoria al Vangelo, da Cristo al cristiano.</w:t>
      </w:r>
      <w:r w:rsidRPr="003B4749">
        <w:rPr>
          <w:rFonts w:ascii="Arial" w:hAnsi="Arial"/>
          <w:sz w:val="24"/>
        </w:rPr>
        <w:t xml:space="preserve"> Come tutto questo può avvenire? Per quali vie? Divenendo il cristiano “riproduzione vivente” di Cristo Gesù. Come si diviene questa “riproduzione vivente”? Vivendo il cristiano i tre ministeri che sono di Cristo Gesù: sacerdozio, regalità, profezia. </w:t>
      </w:r>
      <w:r w:rsidRPr="003B4749">
        <w:rPr>
          <w:rFonts w:ascii="Arial" w:hAnsi="Arial"/>
          <w:b/>
          <w:sz w:val="24"/>
        </w:rPr>
        <w:t>Se il cristiano non mostra Cristo al vivo, la sua parola sarà uguale a tutte le altre parole.</w:t>
      </w:r>
      <w:r w:rsidRPr="003B4749">
        <w:rPr>
          <w:rFonts w:ascii="Arial" w:hAnsi="Arial"/>
          <w:sz w:val="24"/>
        </w:rPr>
        <w:t xml:space="preserve"> La Parola di Gesù è differente da ogni altra parola di scribi, farisei, sadducei, erodiani, capi dei sacerdoti, anziani del popolo. Lo loro era una parola astratta di una religiosità senza la verità dell’uomo. </w:t>
      </w:r>
      <w:r w:rsidRPr="003B4749">
        <w:rPr>
          <w:rFonts w:ascii="Arial" w:hAnsi="Arial"/>
          <w:b/>
          <w:sz w:val="24"/>
        </w:rPr>
        <w:t>La Parola di Gesù era vera “riproduzione visibile” del Padre</w:t>
      </w:r>
      <w:r w:rsidRPr="003B4749">
        <w:rPr>
          <w:rFonts w:ascii="Arial" w:hAnsi="Arial"/>
          <w:sz w:val="24"/>
        </w:rPr>
        <w:t xml:space="preserve">. Gesù nella sua carne era “riproduzione visibile perfetta” del Padre. La gente accorreva, credeva, si convertiva. Se il cristiano nella sua carne, perché corpo di Cristo, diviene “riproduzione visibile perfetta” di Cristo, la gente accorre, crede, si converte. Vede Cristo nel cristiano e lo accoglie. </w:t>
      </w:r>
    </w:p>
    <w:p w14:paraId="40D70988" w14:textId="77777777" w:rsidR="003B4749" w:rsidRPr="003B4749" w:rsidRDefault="003B4749" w:rsidP="003B4749">
      <w:pPr>
        <w:spacing w:after="120"/>
        <w:jc w:val="both"/>
        <w:rPr>
          <w:rFonts w:ascii="Arial" w:hAnsi="Arial"/>
          <w:sz w:val="24"/>
        </w:rPr>
      </w:pPr>
      <w:r w:rsidRPr="003B4749">
        <w:rPr>
          <w:rFonts w:ascii="Arial" w:hAnsi="Arial"/>
          <w:sz w:val="24"/>
        </w:rPr>
        <w:t xml:space="preserve">Con il ministero sacerdotale il cristiano offre il suo corpo al Padre, in Cristo, con Cristo, per Cristo, nello Spirito Santo, perché il Padre ne faccia un sacrificio di redenzione e di salvezza per ogni altro uomo.  </w:t>
      </w:r>
    </w:p>
    <w:p w14:paraId="14958977" w14:textId="77777777" w:rsidR="003B4749" w:rsidRPr="003B4749" w:rsidRDefault="003B4749" w:rsidP="003B4749">
      <w:pPr>
        <w:spacing w:after="120"/>
        <w:jc w:val="both"/>
        <w:rPr>
          <w:rFonts w:ascii="Arial" w:hAnsi="Arial"/>
          <w:sz w:val="24"/>
        </w:rPr>
      </w:pPr>
      <w:r w:rsidRPr="003B4749">
        <w:rPr>
          <w:rFonts w:ascii="Arial" w:hAnsi="Arial"/>
          <w:sz w:val="24"/>
        </w:rPr>
        <w:t xml:space="preserve">Nessuno potrà offrirsi come sacrificio gradito al Padre dal peccato o dalle imperfezioni. </w:t>
      </w:r>
      <w:r w:rsidRPr="003B4749">
        <w:rPr>
          <w:rFonts w:ascii="Arial" w:hAnsi="Arial"/>
          <w:b/>
          <w:sz w:val="24"/>
        </w:rPr>
        <w:t>Si potrà offrire facendo della sua vita una piena, perfetta, ininterrotta obbedienza alla Parola del Vangelo, nella costante mozione, verità, illuminazione dello Spirito Santo</w:t>
      </w:r>
      <w:r w:rsidRPr="003B4749">
        <w:rPr>
          <w:rFonts w:ascii="Arial" w:hAnsi="Arial"/>
          <w:sz w:val="24"/>
        </w:rPr>
        <w:t xml:space="preserve">. Senza obbedienza al Vangelo non si diviene sacrificio nelle mani del Padre. Non si è “riproduzione” di Cristo. Ecco cosa rivela San Paolo di Gesù Signore: </w:t>
      </w:r>
    </w:p>
    <w:p w14:paraId="47C752A7"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w:t>
      </w:r>
      <w:r w:rsidRPr="003B4749">
        <w:rPr>
          <w:rFonts w:ascii="Arial" w:hAnsi="Arial"/>
          <w:b/>
          <w:i/>
          <w:iCs/>
          <w:sz w:val="22"/>
        </w:rPr>
        <w:t>Tanto che, se uno è in Cristo, è una nuova creatura; le cose vecchie sono passate; ecco, ne sono nate di nuove. Tutto questo però viene da Dio, che ci ha riconciliati con sé mediante Cristo e ha affidato a noi il ministero della riconciliazione.</w:t>
      </w:r>
      <w:r w:rsidRPr="003B4749">
        <w:rPr>
          <w:rFonts w:ascii="Arial" w:hAnsi="Arial"/>
          <w:i/>
          <w:iCs/>
          <w:sz w:val="22"/>
        </w:rPr>
        <w:t xml:space="preserv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w:t>
      </w:r>
      <w:r w:rsidRPr="003B4749">
        <w:rPr>
          <w:rFonts w:ascii="Arial" w:hAnsi="Arial"/>
          <w:b/>
          <w:i/>
          <w:iCs/>
          <w:sz w:val="22"/>
        </w:rPr>
        <w:t>Colui che non aveva conosciuto peccato, Dio lo fece peccato in nostro favore, perché in lui noi potessimo diventare giustizia di Dio”</w:t>
      </w:r>
      <w:r w:rsidRPr="003B4749">
        <w:rPr>
          <w:rFonts w:ascii="Arial" w:hAnsi="Arial"/>
          <w:i/>
          <w:iCs/>
          <w:sz w:val="22"/>
        </w:rPr>
        <w:t xml:space="preserve"> (2Cor 5,14-21). </w:t>
      </w:r>
    </w:p>
    <w:p w14:paraId="44BAA1E4" w14:textId="77777777" w:rsidR="003B4749" w:rsidRPr="003B4749" w:rsidRDefault="003B4749" w:rsidP="003B4749">
      <w:pPr>
        <w:spacing w:after="120"/>
        <w:jc w:val="both"/>
        <w:rPr>
          <w:rFonts w:ascii="Arial" w:hAnsi="Arial"/>
          <w:sz w:val="24"/>
        </w:rPr>
      </w:pPr>
      <w:r w:rsidRPr="003B4749">
        <w:rPr>
          <w:rFonts w:ascii="Arial" w:hAnsi="Arial"/>
          <w:sz w:val="24"/>
        </w:rPr>
        <w:t xml:space="preserve">Gesù mai ha conosciuto il peccato. Lui è il Santo. Neanche il cristiano deve conoscere il peccato. </w:t>
      </w:r>
      <w:r w:rsidRPr="003B4749">
        <w:rPr>
          <w:rFonts w:ascii="Arial" w:hAnsi="Arial"/>
          <w:b/>
          <w:sz w:val="24"/>
        </w:rPr>
        <w:t>Lui dovrà essere l’obbedienza al Vangelo per tutti i giorni della sua vita. Senza obbedienza alla Parola del Signore, tutto diviene una stupenda logomachia.</w:t>
      </w:r>
      <w:r w:rsidRPr="003B4749">
        <w:rPr>
          <w:rFonts w:ascii="Arial" w:hAnsi="Arial"/>
          <w:sz w:val="24"/>
        </w:rPr>
        <w:t xml:space="preserve"> La logomachia non salva. L’obbedienza salva noi e il mondo intero. </w:t>
      </w:r>
    </w:p>
    <w:p w14:paraId="46E17DC5" w14:textId="77777777" w:rsidR="003B4749" w:rsidRPr="003B4749" w:rsidRDefault="003B4749" w:rsidP="003B4749">
      <w:pPr>
        <w:spacing w:after="120"/>
        <w:jc w:val="both"/>
        <w:rPr>
          <w:rFonts w:ascii="Arial" w:hAnsi="Arial"/>
          <w:sz w:val="24"/>
        </w:rPr>
      </w:pPr>
      <w:r w:rsidRPr="003B4749">
        <w:rPr>
          <w:rFonts w:ascii="Arial" w:hAnsi="Arial"/>
          <w:sz w:val="24"/>
        </w:rPr>
        <w:t xml:space="preserve">Con il ministero della regalità, il cristiano governa se stesso dalla Legge del Signore, secondo la verità dello Spirito Santo, e produrrà i frutti dello Spirito e non più quelli della carne. </w:t>
      </w:r>
      <w:r w:rsidRPr="003B4749">
        <w:rPr>
          <w:rFonts w:ascii="Arial" w:hAnsi="Arial"/>
          <w:b/>
          <w:sz w:val="24"/>
        </w:rPr>
        <w:t>Finché il cristiano produrrà i frutti della carne, sarà schiavo della carne.</w:t>
      </w:r>
      <w:r w:rsidRPr="003B4749">
        <w:rPr>
          <w:rFonts w:ascii="Arial" w:hAnsi="Arial"/>
          <w:sz w:val="24"/>
        </w:rPr>
        <w:t xml:space="preserve"> Mai potrà dirsi libero, re, signore. Ecco le parole di Gesù: </w:t>
      </w:r>
    </w:p>
    <w:p w14:paraId="53A2D584"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w:t>
      </w:r>
      <w:r w:rsidRPr="003B4749">
        <w:rPr>
          <w:rFonts w:ascii="Arial" w:hAnsi="Arial"/>
          <w:b/>
          <w:i/>
          <w:iCs/>
          <w:sz w:val="22"/>
        </w:rPr>
        <w:t xml:space="preserve"> Se dunque il Figlio vi farà liberi, sarete liberi davvero</w:t>
      </w:r>
      <w:r w:rsidRPr="003B4749">
        <w:rPr>
          <w:rFonts w:ascii="Arial" w:hAnsi="Arial"/>
          <w:i/>
          <w:iCs/>
          <w:sz w:val="22"/>
        </w:rPr>
        <w:t xml:space="preserve"> (Gv 8,31-36). Così l’Apostolo Paolo: “Voi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Vi dico dunque: camminate secondo lo Spirito e non sarete portati a soddisfare il desiderio della carne. </w:t>
      </w:r>
    </w:p>
    <w:p w14:paraId="28E618D3" w14:textId="77777777" w:rsidR="003B4749" w:rsidRPr="003B4749" w:rsidRDefault="003B4749" w:rsidP="003B4749">
      <w:pPr>
        <w:spacing w:after="120"/>
        <w:ind w:left="567" w:right="567"/>
        <w:jc w:val="both"/>
        <w:rPr>
          <w:rFonts w:ascii="Arial" w:hAnsi="Arial"/>
          <w:i/>
          <w:iCs/>
          <w:sz w:val="22"/>
        </w:rPr>
      </w:pPr>
      <w:r w:rsidRPr="003B4749">
        <w:rPr>
          <w:rFonts w:ascii="Arial" w:hAnsi="Arial"/>
          <w:b/>
          <w:i/>
          <w:iCs/>
          <w:sz w:val="22"/>
        </w:rPr>
        <w:t>La carne infatti ha desideri contrari allo Spirito e lo Spirito ha desideri contrari alla carne; queste cose si oppongono a vicenda, sicché voi non fate quello che vorreste</w:t>
      </w:r>
      <w:r w:rsidRPr="003B4749">
        <w:rPr>
          <w:rFonts w:ascii="Arial" w:hAnsi="Arial"/>
          <w:i/>
          <w:iCs/>
          <w:sz w:val="22"/>
        </w:rPr>
        <w:t xml:space="preserve">. Ma se vi lasciate guidare dallo Spirito, non siete sotto la Legge.  Del resto sono ben note le opere della carne: </w:t>
      </w:r>
      <w:r w:rsidRPr="003B4749">
        <w:rPr>
          <w:rFonts w:ascii="Arial" w:hAnsi="Arial"/>
          <w:b/>
          <w:i/>
          <w:iCs/>
          <w:sz w:val="22"/>
        </w:rPr>
        <w:t>fornicazione, impurità, dissolutezza, idolatria, stregonerie, inimicizie, discordia, gelosia, dissensi, divisioni, fazioni, invidie, ubriachezze, orge e cose del genere</w:t>
      </w:r>
      <w:r w:rsidRPr="003B4749">
        <w:rPr>
          <w:rFonts w:ascii="Arial" w:hAnsi="Arial"/>
          <w:i/>
          <w:iCs/>
          <w:sz w:val="22"/>
        </w:rPr>
        <w:t xml:space="preserve">. Riguardo a queste cose vi preavviso, come già ho detto: chi le compie non erediterà il regno di Dio. Il frutto dello Spirito invece è </w:t>
      </w:r>
      <w:r w:rsidRPr="003B4749">
        <w:rPr>
          <w:rFonts w:ascii="Arial" w:hAnsi="Arial"/>
          <w:b/>
          <w:i/>
          <w:iCs/>
          <w:sz w:val="22"/>
        </w:rPr>
        <w:t xml:space="preserve">amore, gioia, pace, magnanimità, benevolenza, bontà, fedeltà, mitezza, dominio di sé; contro queste cose non c’è Legge. </w:t>
      </w:r>
      <w:r w:rsidRPr="003B4749">
        <w:rPr>
          <w:rFonts w:ascii="Arial" w:hAnsi="Arial"/>
          <w:i/>
          <w:iCs/>
          <w:sz w:val="22"/>
        </w:rPr>
        <w:t xml:space="preserve">Quelli che sono di Cristo Gesù hanno crocifisso la carne con le sue passioni e i suoi desideri. Perciò se viviamo dello Spirito, camminiamo anche secondo lo Spirito. Non cerchiamo la vanagloria, provocandoci e invidiandoci gli uni gli altri” (Gal 5,12-26). </w:t>
      </w:r>
    </w:p>
    <w:p w14:paraId="1E531166" w14:textId="77777777" w:rsidR="003B4749" w:rsidRPr="003B4749" w:rsidRDefault="003B4749" w:rsidP="003B4749">
      <w:pPr>
        <w:spacing w:after="120"/>
        <w:jc w:val="both"/>
        <w:rPr>
          <w:rFonts w:ascii="Arial" w:hAnsi="Arial"/>
          <w:sz w:val="24"/>
        </w:rPr>
      </w:pPr>
      <w:r w:rsidRPr="003B4749">
        <w:rPr>
          <w:rFonts w:ascii="Arial" w:hAnsi="Arial"/>
          <w:sz w:val="24"/>
        </w:rPr>
        <w:t xml:space="preserve">Finché il cristiano vivrà anche con un solo vizio o una sola trasgressione dei Comandamenti o della Parola del Vangelo, lui non è re, non è libero, ma schiavo. </w:t>
      </w:r>
      <w:r w:rsidRPr="003B4749">
        <w:rPr>
          <w:rFonts w:ascii="Arial" w:hAnsi="Arial"/>
          <w:b/>
          <w:sz w:val="24"/>
        </w:rPr>
        <w:t>Se è schiavo non può offrirsi a Dio sacrificio. Non realizza due ministerialità di Cristo</w:t>
      </w:r>
      <w:r w:rsidRPr="003B4749">
        <w:rPr>
          <w:rFonts w:ascii="Arial" w:hAnsi="Arial"/>
          <w:sz w:val="24"/>
        </w:rPr>
        <w:t xml:space="preserve">. Potrà esercitare il terzo, quella della profezia? La profezia è dare la bocca allo Spirito Santo perché da essa Lui possa fare uscire solo la Parola del Signore. La bocca potrà essere dello Spirito Santo, se il cuore è dello Spirito e anche l’anima e il corpo. </w:t>
      </w:r>
      <w:r w:rsidRPr="003B4749">
        <w:rPr>
          <w:rFonts w:ascii="Arial" w:hAnsi="Arial"/>
          <w:b/>
          <w:sz w:val="24"/>
        </w:rPr>
        <w:t>Se anima e corpo sono del peccato, anche la bocca sarà del peccato</w:t>
      </w:r>
      <w:r w:rsidRPr="003B4749">
        <w:rPr>
          <w:rFonts w:ascii="Arial" w:hAnsi="Arial"/>
          <w:sz w:val="24"/>
        </w:rPr>
        <w:t xml:space="preserve">. Il cristiano potrà essere profeta, se è re. Potrà essere re, se è sacerdote. Così anche sarà sacerdote se è re e profeta. Sarà profeta se è re e sacerdote. Sarà re se sacerdote e profeta. </w:t>
      </w:r>
    </w:p>
    <w:p w14:paraId="73CF391D" w14:textId="77777777" w:rsidR="003B4749" w:rsidRPr="003B4749" w:rsidRDefault="003B4749" w:rsidP="003B4749">
      <w:pPr>
        <w:spacing w:after="120"/>
        <w:jc w:val="both"/>
        <w:rPr>
          <w:rFonts w:ascii="Arial" w:hAnsi="Arial"/>
          <w:sz w:val="24"/>
        </w:rPr>
      </w:pPr>
      <w:r w:rsidRPr="003B4749">
        <w:rPr>
          <w:rFonts w:ascii="Arial" w:hAnsi="Arial"/>
          <w:b/>
          <w:sz w:val="24"/>
        </w:rPr>
        <w:t>I tre ministeri insieme stanno e insieme cadono</w:t>
      </w:r>
      <w:r w:rsidRPr="003B4749">
        <w:rPr>
          <w:rFonts w:ascii="Arial" w:hAnsi="Arial"/>
          <w:sz w:val="24"/>
        </w:rPr>
        <w:t xml:space="preserve">. </w:t>
      </w:r>
      <w:r w:rsidRPr="003B4749">
        <w:rPr>
          <w:rFonts w:ascii="Arial" w:hAnsi="Arial"/>
          <w:b/>
          <w:sz w:val="24"/>
        </w:rPr>
        <w:t>Insieme crescono e insieme diminuiscono.</w:t>
      </w:r>
      <w:r w:rsidRPr="003B4749">
        <w:rPr>
          <w:rFonts w:ascii="Arial" w:hAnsi="Arial"/>
          <w:sz w:val="24"/>
        </w:rPr>
        <w:t xml:space="preserve"> Rimane in eterno la verità: all’invisibile si va attraverso il visibile. L’inudibile si raggiunge per la via dell’udibile. Il Cristo invisibile si vede per il Cristo visibile. </w:t>
      </w:r>
      <w:r w:rsidRPr="003B4749">
        <w:rPr>
          <w:rFonts w:ascii="Arial" w:hAnsi="Arial"/>
          <w:b/>
          <w:sz w:val="24"/>
        </w:rPr>
        <w:t>Per questo urge che sempre il cristiano sia la “riproduzione vivente e contemporanea” di Cristo Gesù.</w:t>
      </w:r>
      <w:r w:rsidRPr="003B4749">
        <w:rPr>
          <w:rFonts w:ascii="Arial" w:hAnsi="Arial"/>
          <w:sz w:val="24"/>
        </w:rPr>
        <w:t xml:space="preserve"> Se questa “riproduzione vivente e contemporanea” non viene data, mai nascerà la vera fede in un cuore. Tutto il corpo di Cristo deve divenire “vera sua riproduzione vivente”. Non soltanto alcuni suoi discepoli. </w:t>
      </w:r>
    </w:p>
    <w:p w14:paraId="6FCEFD2D" w14:textId="77777777" w:rsidR="003B4749" w:rsidRPr="003B4749" w:rsidRDefault="003B4749" w:rsidP="003B4749">
      <w:pPr>
        <w:spacing w:after="120"/>
        <w:jc w:val="both"/>
        <w:rPr>
          <w:rFonts w:ascii="Arial" w:hAnsi="Arial"/>
          <w:sz w:val="24"/>
        </w:rPr>
      </w:pPr>
      <w:r w:rsidRPr="003B4749">
        <w:rPr>
          <w:rFonts w:ascii="Arial" w:hAnsi="Arial"/>
          <w:sz w:val="24"/>
        </w:rPr>
        <w:t xml:space="preserve">Poiché tutto il mondo deve credere in lui, tutto il mondo lo deve vedere. </w:t>
      </w:r>
      <w:r w:rsidRPr="003B4749">
        <w:rPr>
          <w:rFonts w:ascii="Arial" w:hAnsi="Arial"/>
          <w:b/>
          <w:sz w:val="24"/>
        </w:rPr>
        <w:t xml:space="preserve">Altissima è la responsabilità del cristiano. Se lui manifesta Cristo, il mondo crede in Cristo. Se lui Cristo non lo manifesta, mai per lui il mondo potrà credere. </w:t>
      </w:r>
      <w:r w:rsidRPr="003B4749">
        <w:rPr>
          <w:rFonts w:ascii="Arial" w:hAnsi="Arial"/>
          <w:sz w:val="24"/>
        </w:rPr>
        <w:t xml:space="preserve">La fede è sempre dal visibile all’invisibile. </w:t>
      </w:r>
      <w:r w:rsidRPr="003B4749">
        <w:rPr>
          <w:rFonts w:ascii="Arial" w:hAnsi="Arial"/>
          <w:b/>
          <w:sz w:val="24"/>
        </w:rPr>
        <w:t>Si vedrà Cristo nel cristiano, si crederà in Cristo per avere la vita eterna</w:t>
      </w:r>
      <w:r w:rsidRPr="003B4749">
        <w:rPr>
          <w:rFonts w:ascii="Arial" w:hAnsi="Arial"/>
          <w:sz w:val="24"/>
        </w:rPr>
        <w:t>.</w:t>
      </w:r>
    </w:p>
    <w:p w14:paraId="72D39A0F" w14:textId="77777777" w:rsidR="003B4749" w:rsidRPr="003B4749" w:rsidRDefault="003B4749" w:rsidP="003B4749">
      <w:pPr>
        <w:spacing w:after="120"/>
        <w:jc w:val="both"/>
        <w:rPr>
          <w:rFonts w:ascii="Arial" w:hAnsi="Arial"/>
          <w:sz w:val="24"/>
        </w:rPr>
      </w:pPr>
      <w:bookmarkStart w:id="187" w:name="_Toc99629642"/>
      <w:r w:rsidRPr="003B4749">
        <w:rPr>
          <w:rFonts w:ascii="Arial" w:hAnsi="Arial" w:cs="Arial"/>
          <w:b/>
          <w:bCs/>
          <w:i/>
          <w:iCs/>
          <w:sz w:val="24"/>
          <w:szCs w:val="28"/>
        </w:rPr>
        <w:t>Verità semplici</w:t>
      </w:r>
      <w:bookmarkEnd w:id="187"/>
      <w:r w:rsidRPr="003B4749">
        <w:rPr>
          <w:rFonts w:ascii="Arial" w:hAnsi="Arial" w:cs="Arial"/>
          <w:b/>
          <w:bCs/>
          <w:i/>
          <w:iCs/>
          <w:sz w:val="24"/>
          <w:szCs w:val="28"/>
        </w:rPr>
        <w:t xml:space="preserve">. </w:t>
      </w:r>
      <w:r w:rsidRPr="003B4749">
        <w:rPr>
          <w:rFonts w:ascii="Arial" w:hAnsi="Arial"/>
          <w:sz w:val="24"/>
        </w:rPr>
        <w:t xml:space="preserve">Il responsabile che si deresponsabilizza espone a grande rovina non solo se stesso e quanti da lui dipendono, ma anche la vita di una intera comunità o addirittura del mondo intero. </w:t>
      </w:r>
      <w:r w:rsidRPr="003B4749">
        <w:rPr>
          <w:rFonts w:ascii="Arial" w:hAnsi="Arial"/>
          <w:b/>
          <w:sz w:val="24"/>
        </w:rPr>
        <w:t xml:space="preserve">Per un responsabile viene la vita, ma anche può venire la morte nel tempo e nell’eternità. </w:t>
      </w:r>
      <w:r w:rsidRPr="003B4749">
        <w:rPr>
          <w:rFonts w:ascii="Arial" w:hAnsi="Arial"/>
          <w:sz w:val="24"/>
        </w:rPr>
        <w:t xml:space="preserve">Chi è stato investito di responsabilità dallo Spirito Santo, deve portare a compimento ogni azione legata al suo ministero di responsabile. Una sola azione non realizzata, lo rende omissivo nella sua missione di salvezza. Da una sola nasce la salvezza di molti. </w:t>
      </w:r>
    </w:p>
    <w:p w14:paraId="3ACA3540" w14:textId="77777777" w:rsidR="003B4749" w:rsidRPr="003B4749" w:rsidRDefault="003B4749" w:rsidP="003B4749">
      <w:pPr>
        <w:spacing w:after="120"/>
        <w:jc w:val="both"/>
        <w:rPr>
          <w:rFonts w:ascii="Arial" w:hAnsi="Arial"/>
          <w:sz w:val="24"/>
        </w:rPr>
      </w:pPr>
      <w:r w:rsidRPr="003B4749">
        <w:rPr>
          <w:rFonts w:ascii="Arial" w:hAnsi="Arial"/>
          <w:sz w:val="24"/>
        </w:rPr>
        <w:t xml:space="preserve">Prima di assumere un ruolo di responsabilità, </w:t>
      </w:r>
      <w:r w:rsidRPr="003B4749">
        <w:rPr>
          <w:rFonts w:ascii="Arial" w:hAnsi="Arial"/>
          <w:b/>
          <w:sz w:val="24"/>
        </w:rPr>
        <w:t>ognuno deve sapere quali sono i termini del contratto di assunzione</w:t>
      </w:r>
      <w:r w:rsidRPr="003B4749">
        <w:rPr>
          <w:rFonts w:ascii="Arial" w:hAnsi="Arial"/>
          <w:sz w:val="24"/>
        </w:rPr>
        <w:t>. I termini sono dettati da Dio, non dall’uomo. Chi assume è obbligato a conoscere cosa assume. Non si assume per ambizione e neanche per interesse personale. La Chiesa prima di ordinare un presbitero, si prende tanti e tanti anni per manifestare quali sono i termini dell’assunzione.</w:t>
      </w:r>
      <w:r w:rsidRPr="003B4749">
        <w:rPr>
          <w:rFonts w:ascii="Arial" w:hAnsi="Arial"/>
          <w:b/>
          <w:sz w:val="24"/>
        </w:rPr>
        <w:t xml:space="preserve"> Se la Chiesa non spiega bene i termini, la responsabilità è sua. Non si vivono i termini dell’assunzione perché non conosciuti o perché stravolti. </w:t>
      </w:r>
      <w:r w:rsidRPr="003B4749">
        <w:rPr>
          <w:rFonts w:ascii="Arial" w:hAnsi="Arial"/>
          <w:sz w:val="24"/>
        </w:rPr>
        <w:t xml:space="preserve">Se la Chiesa vede che vi è domani incapacità di assumere secondo la divina volontà i termini secondo i quali la responsabilità va vissuta, </w:t>
      </w:r>
      <w:r w:rsidRPr="003B4749">
        <w:rPr>
          <w:rFonts w:ascii="Arial" w:hAnsi="Arial"/>
          <w:b/>
          <w:sz w:val="24"/>
        </w:rPr>
        <w:t xml:space="preserve">allora deve astenersi dal consacrare una persona con il sacramento del presbiterato. Non si consacra né per pietà e né per consolazione. </w:t>
      </w:r>
      <w:r w:rsidRPr="003B4749">
        <w:rPr>
          <w:rFonts w:ascii="Arial" w:hAnsi="Arial"/>
          <w:sz w:val="24"/>
        </w:rPr>
        <w:t xml:space="preserve">Se poi la Chiesa viene ingannata con astuzia studiata, </w:t>
      </w:r>
      <w:r w:rsidRPr="003B4749">
        <w:rPr>
          <w:rFonts w:ascii="Arial" w:hAnsi="Arial"/>
          <w:b/>
          <w:sz w:val="24"/>
        </w:rPr>
        <w:t>allora la responsabilità di ogni deresponsabilizzazione ricade su colui che ha creato l’inganno</w:t>
      </w:r>
      <w:r w:rsidRPr="003B4749">
        <w:rPr>
          <w:rFonts w:ascii="Arial" w:hAnsi="Arial"/>
          <w:sz w:val="24"/>
        </w:rPr>
        <w:t xml:space="preserve">. La Chiesa ha vigilato, ha messo ogni attenzione, ha operato ogni discernimento. Essa non è responsabile dell’inganno. </w:t>
      </w:r>
      <w:r w:rsidRPr="003B4749">
        <w:rPr>
          <w:rFonts w:ascii="Arial" w:hAnsi="Arial"/>
          <w:b/>
          <w:sz w:val="24"/>
        </w:rPr>
        <w:t>Se invece la Chiesa ha manifestato i termini del contratto di assunzione e chi li assume, poi non li osserva, diviene lui responsabile dinanzi a Dio dell’omissione nell’ufficio e nel ministero</w:t>
      </w:r>
      <w:r w:rsidRPr="003B4749">
        <w:rPr>
          <w:rFonts w:ascii="Arial" w:hAnsi="Arial"/>
          <w:sz w:val="24"/>
        </w:rPr>
        <w:t xml:space="preserve">. Il ministero mai è dato invano. Esso rende responsabile per ogni anima che si perde. Chi cambia i termini del contratto di assunzione ad un ministero, sappia che è responsabile del mutamento o della trasformazione di ogni termine modificato, alterato, trasformato. Dio non gioca con noi. Il dono è realmente dato. Purtroppo stiamo perdendo questa coscienza. </w:t>
      </w:r>
      <w:r w:rsidRPr="003B4749">
        <w:rPr>
          <w:rFonts w:ascii="Arial" w:hAnsi="Arial"/>
          <w:b/>
          <w:sz w:val="24"/>
        </w:rPr>
        <w:t>Nessuna legge o comando umano può privarci o esonerarci della responsabilità che abbiamo dinanzi al Signore</w:t>
      </w:r>
      <w:r w:rsidRPr="003B4749">
        <w:rPr>
          <w:rFonts w:ascii="Arial" w:hAnsi="Arial"/>
          <w:sz w:val="24"/>
        </w:rPr>
        <w:t xml:space="preserve"> ed essa cambia per noi discepoli di Gesù in relazione ad ogni sacramento ricevuto. Queste cose non fanno più parte della sana scienza della morale. Quanto finora detto, va sempre osservato nel conferire un ministero così alto quali quello del Vescovo o del Diacono. Vale anche per custodire il mistero della pietà nella sua più alta verità e carità. </w:t>
      </w:r>
    </w:p>
    <w:p w14:paraId="7A699F34" w14:textId="77777777" w:rsidR="003B4749" w:rsidRPr="003B4749" w:rsidRDefault="003B4749" w:rsidP="003B4749">
      <w:pPr>
        <w:spacing w:after="120"/>
        <w:jc w:val="both"/>
        <w:rPr>
          <w:rFonts w:ascii="Arial" w:hAnsi="Arial"/>
          <w:sz w:val="24"/>
        </w:rPr>
      </w:pPr>
      <w:r w:rsidRPr="003B4749">
        <w:rPr>
          <w:rFonts w:ascii="Arial" w:hAnsi="Arial"/>
          <w:b/>
          <w:sz w:val="24"/>
        </w:rPr>
        <w:t>Nel quarto capitolo</w:t>
      </w:r>
      <w:r w:rsidRPr="003B4749">
        <w:rPr>
          <w:rFonts w:ascii="Arial" w:hAnsi="Arial"/>
          <w:sz w:val="24"/>
        </w:rPr>
        <w:t xml:space="preserve">, ancora una volta l’Apostolo Paolo dona a Timoteo le regole perché Lui possa essere Vescovo nella Chiesa di Dio secondo il cuore di Cristo. Un Vescovo non è solo vicario di Cristo Gesù. </w:t>
      </w:r>
      <w:r w:rsidRPr="003B4749">
        <w:rPr>
          <w:rFonts w:ascii="Arial" w:hAnsi="Arial"/>
          <w:b/>
          <w:sz w:val="24"/>
        </w:rPr>
        <w:t>Lui è chiamato ad essere la perfetta vita di Cristo Gesù</w:t>
      </w:r>
      <w:r w:rsidRPr="003B4749">
        <w:rPr>
          <w:rFonts w:ascii="Arial" w:hAnsi="Arial"/>
          <w:sz w:val="24"/>
        </w:rPr>
        <w:t xml:space="preserve">. Tra il Vescovo e Cristo deve regnare la stessa identità che vi è tra Cristo Gesù e il Padre. Come Cristo Gesù dice che Lui e il Padre sono una cosa sola. Così anche il Vescovo deve sempre poter dire: </w:t>
      </w:r>
      <w:r w:rsidRPr="003B4749">
        <w:rPr>
          <w:rFonts w:ascii="Arial" w:hAnsi="Arial"/>
          <w:i/>
          <w:iCs/>
          <w:sz w:val="24"/>
        </w:rPr>
        <w:t>Io e Cristo siamo una cosa sola</w:t>
      </w:r>
      <w:r w:rsidRPr="003B4749">
        <w:rPr>
          <w:rFonts w:ascii="Arial" w:hAnsi="Arial"/>
          <w:sz w:val="24"/>
        </w:rPr>
        <w:t>. Non basta però che lo si dica. I</w:t>
      </w:r>
      <w:r w:rsidRPr="003B4749">
        <w:rPr>
          <w:rFonts w:ascii="Arial" w:hAnsi="Arial"/>
          <w:b/>
          <w:sz w:val="24"/>
        </w:rPr>
        <w:t>l Vescovo e Cristo devono essere visibilmente una cosa sola e non solo nel mistero. Il mistero invisibile deve essere in Lui mistero visibile</w:t>
      </w:r>
      <w:r w:rsidRPr="003B4749">
        <w:rPr>
          <w:rFonts w:ascii="Arial" w:hAnsi="Arial"/>
          <w:sz w:val="24"/>
        </w:rPr>
        <w:t>. Mistero invisibile e mistero visibile devono essere in lui un solo mistero. Il Cristo invisibile e il Cristo visibile che è la sua persona, devono essere un solo Cristo, mai due.</w:t>
      </w:r>
    </w:p>
    <w:p w14:paraId="410D8E9E" w14:textId="77777777" w:rsidR="003B4749" w:rsidRPr="003B4749" w:rsidRDefault="003B4749" w:rsidP="003B4749">
      <w:pPr>
        <w:spacing w:after="120"/>
        <w:jc w:val="both"/>
        <w:rPr>
          <w:rFonts w:ascii="Arial" w:hAnsi="Arial"/>
          <w:sz w:val="24"/>
        </w:rPr>
      </w:pPr>
      <w:r w:rsidRPr="003B4749">
        <w:rPr>
          <w:rFonts w:ascii="Arial" w:hAnsi="Arial"/>
          <w:sz w:val="24"/>
        </w:rPr>
        <w:t xml:space="preserve">Il Vescovo una verità deve portare nel cuore, nella mente, nell’anima: Lui edificherà il corpo di Cristo fuori di sé nella misura in cui trasforma </w:t>
      </w:r>
      <w:r w:rsidRPr="003B4749">
        <w:rPr>
          <w:rFonts w:ascii="Arial" w:hAnsi="Arial"/>
          <w:b/>
          <w:sz w:val="24"/>
        </w:rPr>
        <w:t>tutta la vita di Cristo in sua vita, tutto il cuore di Cristo in suo cuore, tutta la mente di Cristo in sua mente, tutta la volontà di Cristo in sua volontà, tutti i sentimenti di Cristo in suoi sentimenti, tutta la croce di Cristo in sua croce, tutta l’obbedienza di Cristo in sua obbedienza, tutta la carità di Cristo in sua carità</w:t>
      </w:r>
      <w:r w:rsidRPr="003B4749">
        <w:rPr>
          <w:rFonts w:ascii="Arial" w:hAnsi="Arial"/>
          <w:sz w:val="24"/>
        </w:rPr>
        <w:t>. Nella misura in cui si conforma Cristo conformerà a Cristo il gregge a Lui affidato. Se tra lui e Cristo non vi è alcuna conformazione, neanche tra il gregge e Cristo Gesù avverrà una qualche conformazione. Questa verità così è manifestata dall’Apostolo Paolo:</w:t>
      </w:r>
    </w:p>
    <w:p w14:paraId="40251FA3"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O stolti Gàlati, chi vi ha incantati? Proprio voi, agli occhi dei quali fu rappresentato al vivo Gesù Cristo crocifisso! Questo solo vorrei sapere da voi: è per le opere della Legge che avete ricevuto lo Spirito o per aver ascoltato la parola della fede? Siete così privi d’intelligenza che, dopo aver cominciato nel segno dello Spirito, ora volete finire nel segno della carne? Avete tanto sofferto invano? Se almeno fosse invano! Colui dunque che vi concede lo Spirito e opera portenti in mezzo a voi, lo fa grazie alle opere della Legge o perché avete ascoltato la parola della fede? (Gal 2,17-3,5). </w:t>
      </w:r>
    </w:p>
    <w:p w14:paraId="6B3B7AB1"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Vedete con che grossi caratteri vi scrivo, di mia mano. Quelli che vogliono fare bella figura nella carne, vi costringono a farvi circoncidere, solo per non essere perseguitati a causa della croce di Cristo. Infatti neanche gli stessi circoncisi osservano la Legge, ma vogliono la vostra circoncisione per trarre vanto dalla vostra carne. 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La grazia del Signore nostro Gesù Cristo sia con il vostro spirito, fratelli. Amen (Gal 6,11-18). </w:t>
      </w:r>
    </w:p>
    <w:p w14:paraId="63DEC745" w14:textId="77777777" w:rsidR="003B4749" w:rsidRPr="003B4749" w:rsidRDefault="003B4749" w:rsidP="003B4749">
      <w:pPr>
        <w:spacing w:after="120"/>
        <w:jc w:val="both"/>
        <w:rPr>
          <w:rFonts w:ascii="Arial" w:hAnsi="Arial"/>
          <w:sz w:val="24"/>
        </w:rPr>
      </w:pPr>
      <w:r w:rsidRPr="003B4749">
        <w:rPr>
          <w:rFonts w:ascii="Arial" w:hAnsi="Arial"/>
          <w:sz w:val="24"/>
        </w:rPr>
        <w:t xml:space="preserve">Come l’Apostolo Paolo è modello in ogni cosa, così anche Timoteo dovrà essere modello in ogni cosa. </w:t>
      </w:r>
      <w:r w:rsidRPr="003B4749">
        <w:rPr>
          <w:rFonts w:ascii="Arial" w:hAnsi="Arial"/>
          <w:b/>
          <w:sz w:val="24"/>
        </w:rPr>
        <w:t>Come L’Apostolo Paolo cresceva in Cristo, consacrando a Cristo anche i sospiri inespressi del cuore, così anche Timoteo deve crescere in Cristo consacrando a Cristo anche i sospiri inespressi del cuore</w:t>
      </w:r>
      <w:r w:rsidRPr="003B4749">
        <w:rPr>
          <w:rFonts w:ascii="Arial" w:hAnsi="Arial"/>
          <w:sz w:val="24"/>
        </w:rPr>
        <w:t>. Se Timoteo sarà vero Cristo visibile in mezzo al gregge di Cristo, il gregge vedrà Cristo, crederà in Cristo, si conformerà a Cristo. Se Timoteo diverrà perfetta vita di Cristo sempre saprà separare il vero Vangelo da ogni falso vangelo e lo difenderà anche a prezzo della sua vita, così come sempre ha difeso la purezza del Vangelo il suo Maestro Paolo.</w:t>
      </w:r>
    </w:p>
    <w:p w14:paraId="748F7C5A"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14:paraId="3FA2842D" w14:textId="77777777" w:rsidR="003B4749" w:rsidRPr="003B4749" w:rsidRDefault="003B4749" w:rsidP="003B4749">
      <w:pPr>
        <w:spacing w:after="120"/>
        <w:jc w:val="both"/>
        <w:rPr>
          <w:rFonts w:ascii="Arial" w:hAnsi="Arial"/>
          <w:sz w:val="24"/>
        </w:rPr>
      </w:pPr>
      <w:r w:rsidRPr="003B4749">
        <w:rPr>
          <w:rFonts w:ascii="Arial" w:hAnsi="Arial"/>
          <w:sz w:val="24"/>
        </w:rPr>
        <w:t xml:space="preserve">Due riflessioni ci aiutano ad entrare i questo mistero </w:t>
      </w:r>
      <w:r w:rsidRPr="003B4749">
        <w:rPr>
          <w:rFonts w:ascii="Arial" w:hAnsi="Arial"/>
          <w:b/>
          <w:sz w:val="24"/>
        </w:rPr>
        <w:t>che è ben oltre ogni mente creata</w:t>
      </w:r>
      <w:r w:rsidRPr="003B4749">
        <w:rPr>
          <w:rFonts w:ascii="Arial" w:hAnsi="Arial"/>
          <w:sz w:val="24"/>
        </w:rPr>
        <w:t xml:space="preserve">. </w:t>
      </w:r>
      <w:r w:rsidRPr="003B4749">
        <w:rPr>
          <w:rFonts w:ascii="Arial" w:hAnsi="Arial"/>
          <w:b/>
          <w:sz w:val="24"/>
        </w:rPr>
        <w:t>Esso si può conoscere per dono dello Spirito Santo e sempre per dono dello Spirito Santo lo si potrà portare a compimento nell’Apostolo e in ogni altro membro del corpo di Cristo.</w:t>
      </w:r>
      <w:r w:rsidRPr="003B4749">
        <w:rPr>
          <w:rFonts w:ascii="Arial" w:hAnsi="Arial"/>
          <w:sz w:val="24"/>
        </w:rPr>
        <w:t xml:space="preserve"> D’altronde, se si è corpo di Cristo, è necessario che da vero corpo di Cristo viviamo e il corpo di Cristo mostriamo realizzato in noi. </w:t>
      </w:r>
    </w:p>
    <w:p w14:paraId="58B5995F" w14:textId="77777777" w:rsidR="003B4749" w:rsidRPr="003B4749" w:rsidRDefault="003B4749" w:rsidP="003B4749">
      <w:pPr>
        <w:spacing w:after="120"/>
        <w:jc w:val="both"/>
        <w:rPr>
          <w:rFonts w:ascii="Arial" w:hAnsi="Arial" w:cs="Arial"/>
          <w:b/>
          <w:bCs/>
          <w:i/>
          <w:iCs/>
          <w:sz w:val="24"/>
          <w:szCs w:val="28"/>
        </w:rPr>
      </w:pPr>
      <w:bookmarkStart w:id="188" w:name="_Toc99629643"/>
      <w:r w:rsidRPr="003B4749">
        <w:rPr>
          <w:rFonts w:ascii="Arial" w:hAnsi="Arial" w:cs="Arial"/>
          <w:b/>
          <w:bCs/>
          <w:i/>
          <w:iCs/>
          <w:sz w:val="24"/>
          <w:szCs w:val="28"/>
        </w:rPr>
        <w:t>Crocifisso con Cristo</w:t>
      </w:r>
      <w:bookmarkEnd w:id="188"/>
    </w:p>
    <w:p w14:paraId="49C9C859"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«Sono stato crocifisso con Cristo e non sono più lo che vivo, ma Cristo vive in me. Questa vita che lo vivo nella carne lo la vivo nella fede del Figlio di Dio, che mi ha amato e ha dato se stesso per me» (Gal 2).</w:t>
      </w:r>
    </w:p>
    <w:p w14:paraId="5D17DB51" w14:textId="77777777" w:rsidR="003B4749" w:rsidRPr="003B4749" w:rsidRDefault="003B4749" w:rsidP="003B4749">
      <w:pPr>
        <w:spacing w:after="120"/>
        <w:jc w:val="both"/>
        <w:rPr>
          <w:rFonts w:ascii="Arial" w:hAnsi="Arial"/>
          <w:sz w:val="24"/>
        </w:rPr>
      </w:pPr>
      <w:r w:rsidRPr="003B4749">
        <w:rPr>
          <w:rFonts w:ascii="Arial" w:hAnsi="Arial"/>
          <w:sz w:val="24"/>
        </w:rPr>
        <w:t xml:space="preserve">La vita cristiana è mistero di «identità» e di mirabile scambio tra noi e Cristo, nel suo corpo. Cristo Gesù assume il mio peccato, lo espia; io prendo la sua vita, la vivo. Cristo è il Santo, il Giusto, il Paziente, il Misericordioso, il Mite, l’Umile di cuore, colui che non ha conosciuto la colpa. Nel suo corpo, io assumo la sua santità, la vivo interamente e completo nella mia carne ciò che manca ai suoi patimenti, compiendo la nostra purificazione e consumandoci, in uno slancio di vita e di donazione al Padre nostro. </w:t>
      </w:r>
    </w:p>
    <w:p w14:paraId="77459C39" w14:textId="77777777" w:rsidR="003B4749" w:rsidRPr="003B4749" w:rsidRDefault="003B4749" w:rsidP="003B4749">
      <w:pPr>
        <w:spacing w:after="120"/>
        <w:jc w:val="both"/>
        <w:rPr>
          <w:rFonts w:ascii="Arial" w:hAnsi="Arial"/>
          <w:sz w:val="24"/>
        </w:rPr>
      </w:pPr>
      <w:r w:rsidRPr="003B4749">
        <w:rPr>
          <w:rFonts w:ascii="Arial" w:hAnsi="Arial"/>
          <w:sz w:val="24"/>
        </w:rPr>
        <w:t>Lo scambio di vita avviene sulla croce, nel rinnegamento, nel compimento perfetto della volontà celeste, in quell’obbedienza che fa del Cristiano un vivente olocausto e sacrificio per il nostro Dio. Crocifisso con Cristo sulla croce del mondo, il Cristiano vive quella vita nuova che nasce il giorno di Pasqua, dal Sepolcro, per l’Onnipotenza dello Spirito Santo. La risurrezione è rinnovamento nei pensieri, nel cuore, nei sentimenti, nella volontà.</w:t>
      </w:r>
    </w:p>
    <w:p w14:paraId="448722D4" w14:textId="77777777" w:rsidR="003B4749" w:rsidRPr="003B4749" w:rsidRDefault="003B4749" w:rsidP="003B4749">
      <w:pPr>
        <w:spacing w:after="120"/>
        <w:jc w:val="both"/>
        <w:rPr>
          <w:rFonts w:ascii="Arial" w:hAnsi="Arial"/>
          <w:sz w:val="24"/>
        </w:rPr>
      </w:pPr>
      <w:r w:rsidRPr="003B4749">
        <w:rPr>
          <w:rFonts w:ascii="Arial" w:hAnsi="Arial"/>
          <w:sz w:val="24"/>
        </w:rPr>
        <w:t>Il Cristiano è l’uomo della fede. Ma la sua fede è il pensiero di Cristo, la volontà del Padre, la luce, la sapienza, la rivelazione dello Spirito Santo, che opera ed agisce in lui, che lo guida e lo ammaestra. Il Cristiano pensa se stesso sulla croce assieme a Cristo, si pensa nel sepolcro, nel rinnegamento, nelle umiliazioni, cammina anche assieme a Lui che si è annientato per noi, Lui che era Dio, che è Dio, l’Onnipotente, il Creatore, il Signore del cielo e della terra.</w:t>
      </w:r>
    </w:p>
    <w:p w14:paraId="0F4FFD0E" w14:textId="77777777" w:rsidR="003B4749" w:rsidRPr="003B4749" w:rsidRDefault="003B4749" w:rsidP="003B4749">
      <w:pPr>
        <w:spacing w:after="120"/>
        <w:jc w:val="both"/>
        <w:rPr>
          <w:rFonts w:ascii="Arial" w:hAnsi="Arial"/>
          <w:sz w:val="24"/>
        </w:rPr>
      </w:pPr>
      <w:r w:rsidRPr="003B4749">
        <w:rPr>
          <w:rFonts w:ascii="Arial" w:hAnsi="Arial"/>
          <w:sz w:val="24"/>
        </w:rPr>
        <w:t>Il Cristiano è presenza di croce nel mondo. Poco Cristiano è il nostro modo di essere, quando respingiamo la croce dalla nostra storia. Cristo ha sempre manifestato la volontà di abbracciarla, noi al contrarlo facciamo di tutto per toglierla dalla nostra vita, per allontanarla, per non farla nostra, perché a noi essa non conviene. La tentazione vuole che essa sia solo per Cristo Gesù, che la portò per noi e per noi vi salì sopra.</w:t>
      </w:r>
    </w:p>
    <w:p w14:paraId="0AABB3FE" w14:textId="77777777" w:rsidR="003B4749" w:rsidRPr="003B4749" w:rsidRDefault="003B4749" w:rsidP="003B4749">
      <w:pPr>
        <w:spacing w:after="120"/>
        <w:jc w:val="both"/>
        <w:rPr>
          <w:rFonts w:ascii="Arial" w:hAnsi="Arial"/>
          <w:sz w:val="24"/>
        </w:rPr>
      </w:pPr>
      <w:r w:rsidRPr="003B4749">
        <w:rPr>
          <w:rFonts w:ascii="Arial" w:hAnsi="Arial"/>
          <w:sz w:val="24"/>
        </w:rPr>
        <w:t>Un cristianesimo senza croce è un cristianesimo senza Cristo. Un Cristiano che si accontenta di riti, di formule, di obblighi, di frequenze, di pura presenza non è certamente secondo il cuore di Dio; gli manca la somiglianza con Cristo e con questi Crocifisso. Perché Chiesa, il Cristiano è sposa del Cristo; deve, quindi, realizzare con Lui il mistero dell’unità, del solo corpo, del solo Spirito. Ma Cristo è il Crocifisso. Senza la nostra conformità a Lui, noi saremo sempre ai margini della fede e questa sarà ridotta a delle esigenze morali, a dei precetti, ad una obbedienza formale, ad un fare, ad un operare, ad un dire, ad un incamminarsi su delle vie tipicamente umane di comprensione del mistero di Colui che è morto per i nostri peccati e risorto per la nostra giustificazione.</w:t>
      </w:r>
    </w:p>
    <w:p w14:paraId="7824C9B2" w14:textId="77777777" w:rsidR="003B4749" w:rsidRPr="003B4749" w:rsidRDefault="003B4749" w:rsidP="003B4749">
      <w:pPr>
        <w:spacing w:after="120"/>
        <w:jc w:val="both"/>
        <w:rPr>
          <w:rFonts w:ascii="Arial" w:hAnsi="Arial"/>
          <w:sz w:val="24"/>
        </w:rPr>
      </w:pPr>
      <w:r w:rsidRPr="003B4749">
        <w:rPr>
          <w:rFonts w:ascii="Arial" w:hAnsi="Arial"/>
          <w:sz w:val="24"/>
        </w:rPr>
        <w:t xml:space="preserve">Il cristianesimo non è accumulo di obblighi, di precetti, di decreti, di norme morali, di osservanze esterne all’uomo, di statuti. Se così fosse, sarebbe una delle molteplici religioni che vengono vissute sulla terra. Esso è, invece, «identità» di essere e quindi di vita. L’«identità» è nell’ordine della creazione e della redenzione; ad immagine di Dio e a sua somiglianza, per creazione, ad immagine di Cristo e a sua forma nella redenzione, per intrinseco, vitale, sacramentale rapporto di unità e di incorporazione. </w:t>
      </w:r>
    </w:p>
    <w:p w14:paraId="365ABB3C" w14:textId="77777777" w:rsidR="003B4749" w:rsidRPr="003B4749" w:rsidRDefault="003B4749" w:rsidP="003B4749">
      <w:pPr>
        <w:spacing w:after="120"/>
        <w:jc w:val="both"/>
        <w:rPr>
          <w:rFonts w:ascii="Arial" w:hAnsi="Arial"/>
          <w:sz w:val="24"/>
        </w:rPr>
      </w:pPr>
      <w:r w:rsidRPr="003B4749">
        <w:rPr>
          <w:rFonts w:ascii="Arial" w:hAnsi="Arial"/>
          <w:sz w:val="24"/>
        </w:rPr>
        <w:t>Noi con il battesimo siamo un solo corpo con Cristo; questo mistero obbliga ed esige che si abbia una sola vita, la vita di Cristo in noi. La vita di Cristo è dono, offerta, sacrificio, olocausto, obbedienza, amore, risurrezione gloriosa, ma anche croce e sofferenza. La nostra vita deve esprimere e realizzare tutto Cristo, oggi, nella storia. Il Cristiano diviene la perennità dell’Incarnazione di Cristo, con la differenza sostanziale che nell’Incarnazione del Logos la carne è assunta nell’unità della Persona Divina, qui invece l’unione è solo spirituale, può finire e di fatto finisce per sempre nel caso in cui uno muore in stato di peccato mortale e perisce, dannato, nell’inferno.</w:t>
      </w:r>
    </w:p>
    <w:p w14:paraId="51CDB327" w14:textId="77777777" w:rsidR="003B4749" w:rsidRPr="003B4749" w:rsidRDefault="003B4749" w:rsidP="003B4749">
      <w:pPr>
        <w:spacing w:after="120"/>
        <w:jc w:val="both"/>
        <w:rPr>
          <w:rFonts w:ascii="Arial" w:hAnsi="Arial"/>
          <w:sz w:val="24"/>
        </w:rPr>
      </w:pPr>
      <w:r w:rsidRPr="003B4749">
        <w:rPr>
          <w:rFonts w:ascii="Arial" w:hAnsi="Arial"/>
          <w:sz w:val="24"/>
        </w:rPr>
        <w:t xml:space="preserve">Abbiamo l’obbligo di verificare ogni giorno la nostra </w:t>
      </w:r>
      <w:r w:rsidRPr="003B4749">
        <w:rPr>
          <w:rFonts w:ascii="Arial" w:hAnsi="Arial"/>
          <w:i/>
          <w:iCs/>
          <w:sz w:val="24"/>
        </w:rPr>
        <w:t>Chiamata alla cristiformità</w:t>
      </w:r>
      <w:r w:rsidRPr="003B4749">
        <w:rPr>
          <w:rFonts w:ascii="Arial" w:hAnsi="Arial"/>
          <w:sz w:val="24"/>
        </w:rPr>
        <w:t>, a realizzare Cristo nei nostri gesti, o comportamenti, che devono essere «cristici», compiuti, cioè, da Cristo in noi per la salvezza e la redenzione, in quella perfetta identità di vita, di morte, di croce, di rinnegamento, di abnegazione, di obbedienza, di sacrificio, di olocausto, di consumazione per il regno dei cieli, per offrire il culto «logico», «ragionevole», spirituale, vero, il culto dell’essere. Il Cristiano, con Cristo, in Cristo, per Cristo, diviene l’altare della Nuova Alleanza, sul quale sacrifica a Dio quell’offerta monda, che è la morte di Cristo in lui, compiendo così l’«eucaristia vivente», «quasi sacramentale».</w:t>
      </w:r>
    </w:p>
    <w:p w14:paraId="5B5ECE83" w14:textId="77777777" w:rsidR="003B4749" w:rsidRPr="003B4749" w:rsidRDefault="003B4749" w:rsidP="003B4749">
      <w:pPr>
        <w:spacing w:after="120"/>
        <w:jc w:val="both"/>
        <w:rPr>
          <w:rFonts w:ascii="Arial" w:hAnsi="Arial"/>
          <w:sz w:val="24"/>
        </w:rPr>
      </w:pPr>
      <w:r w:rsidRPr="003B4749">
        <w:rPr>
          <w:rFonts w:ascii="Arial" w:hAnsi="Arial"/>
          <w:sz w:val="24"/>
        </w:rPr>
        <w:t>In lui, ogni giorno, viene offerto il sacrificio della croce; in lui, Cristo muore e risorge; in lui, è calunniato, schiaffeggiato, venduto, abbandonato, tradito, rinnegato, lasciato solo, colpito a morte. Egli vive nella sua carne la passione del Signore, celebra la Nuova ed Eterna Alleanza, vive quel rinnovamento del culto che è l’esistenza risorta. Ogni giorno egli muore nel Signore al proprio lo, al proprio essere, nasce al cielo, come uomo nuovo, cambiato dallo Spirito Santo, reso perfetto, per la sua completa risurrezione nel regno dei cieli.</w:t>
      </w:r>
    </w:p>
    <w:p w14:paraId="5F254E48" w14:textId="77777777" w:rsidR="003B4749" w:rsidRPr="003B4749" w:rsidRDefault="003B4749" w:rsidP="003B4749">
      <w:pPr>
        <w:spacing w:after="120"/>
        <w:jc w:val="both"/>
        <w:rPr>
          <w:rFonts w:ascii="Arial" w:hAnsi="Arial"/>
          <w:sz w:val="24"/>
        </w:rPr>
      </w:pPr>
      <w:r w:rsidRPr="003B4749">
        <w:rPr>
          <w:rFonts w:ascii="Arial" w:hAnsi="Arial"/>
          <w:sz w:val="24"/>
        </w:rPr>
        <w:t xml:space="preserve">Il cristianesimo è mistero affascinante, sublime, tremendo, ma anche incompiuto, non attuato, perché l’uomo si sottrae al suo compito e alla sua vocazione, a favore di un estrinsicismo operativo, fatto di molte cose, ma non di quell’unico necessario che è la morte di Cristo nel suo corpo e nelle sue membra, la realizzazione della sua gloriosa risurrezione. Il Cristiano deve impegnarsi a vivere la morte di Cristo. Ogni giorno ed ogni attimo è chiamato a vivere secondo lo Spirito del Signore, perché la sua vita divenga perfetto amore, piena carità, totale donazione a Dio e ai fratelli per la loro vita e salvezza. Egli deve rendere credibile il Signore, manifestando l’invisibile Dio nella visibilità della morte di Cristo in lui e della sua beata risurrezione dai morti. Chi compie la morte di Cristo, salva. Molte, tuttavia, sono le insidie contro la nostra fede. Prepotentemente la si vuole ricondurre nella sfera della religiosità, della magia, dell’appagamento dei sensi, nell’idolatria. Si vuole impedire a tutti i costi e con ogni mezzo che essa si trasformi in nostra vita. </w:t>
      </w:r>
    </w:p>
    <w:p w14:paraId="35390011" w14:textId="77777777" w:rsidR="003B4749" w:rsidRPr="003B4749" w:rsidRDefault="003B4749" w:rsidP="003B4749">
      <w:pPr>
        <w:spacing w:after="120"/>
        <w:jc w:val="both"/>
        <w:rPr>
          <w:rFonts w:ascii="Arial" w:hAnsi="Arial"/>
          <w:sz w:val="24"/>
        </w:rPr>
      </w:pPr>
      <w:r w:rsidRPr="003B4749">
        <w:rPr>
          <w:rFonts w:ascii="Arial" w:hAnsi="Arial"/>
          <w:sz w:val="24"/>
        </w:rPr>
        <w:t>Con fermezza noi diciamo che è necessario vincere ogni equivoco; bisogna abbandonare il mantello della religiosità, urge indossare l’abito della fede, vivendo la croce di Cristo nel nostro corpo e la sua risurrezione nel nostro Spirito e nella nostra anima. Il futuro della fede dipende anche dalla nostra capacità di vincere schemi, forme, usi, abusi, tradizioni che non la contengono né la esprimono. Essa mai deve essere esposta all’ambiguità, al compromesso, all’impurità, alla confusione. Se noi sapremo rispettarla, essa salverà il mondo; manifesterà Dio, se avrà trasformato noi, se avrà impresso nel nostro corpo le stigmate del Signore nostro Gesù Cristo, se ci avrà marchiato con l’infamia e lo scandalo della sua croce, se ci avrà predisposto per la risurrezione gloriosa dell’ultimo giorno.</w:t>
      </w:r>
    </w:p>
    <w:p w14:paraId="66C452D5" w14:textId="77777777" w:rsidR="003B4749" w:rsidRPr="003B4749" w:rsidRDefault="003B4749" w:rsidP="003B4749">
      <w:pPr>
        <w:spacing w:after="120"/>
        <w:jc w:val="both"/>
        <w:rPr>
          <w:rFonts w:ascii="Arial" w:hAnsi="Arial"/>
          <w:sz w:val="24"/>
        </w:rPr>
      </w:pPr>
      <w:r w:rsidRPr="003B4749">
        <w:rPr>
          <w:rFonts w:ascii="Arial" w:hAnsi="Arial"/>
          <w:sz w:val="24"/>
        </w:rPr>
        <w:t>La vita cristiana è mistero di responsabilità. Essa deve rendere visibile Dio, farlo presente, manifestare Cristo, il suo amore, la sua misericordia, la sua compassione, il suo perdono, la sua forza, la sua luce, la sua vita. È il Cristiano il segno vivente di Dio; il resto è muto, non parla, può essere anche frainteso, trasformato, celebrato male e male compreso, confuso e manomesso nel suo significato di salvezza e di redenzione. La croce vivente no, invece; essa parla il suo linguaggio di verità eterna. Chi si lascia crocifiggere assieme a Cristo e vive nel suo corpo la sua morte, costui diviene «parola vivente di Dio nel mondo», e condannerà quanti, avendo visto Dio, non sono morti al loro egoismo, alla loro guerra, a tutto ciò che non è costruzione della società secondo la volontà di Dio, scritta nel loro essere e nella loro vita.</w:t>
      </w:r>
    </w:p>
    <w:p w14:paraId="14AA9A3C" w14:textId="77777777" w:rsidR="003B4749" w:rsidRPr="003B4749" w:rsidRDefault="003B4749" w:rsidP="003B4749">
      <w:pPr>
        <w:spacing w:after="120"/>
        <w:jc w:val="both"/>
        <w:rPr>
          <w:rFonts w:ascii="Arial" w:hAnsi="Arial"/>
          <w:sz w:val="24"/>
        </w:rPr>
      </w:pPr>
      <w:r w:rsidRPr="003B4749">
        <w:rPr>
          <w:rFonts w:ascii="Arial" w:hAnsi="Arial"/>
          <w:sz w:val="24"/>
        </w:rPr>
        <w:t>La croce è la via della salvezza, ma quella croce che è vita, che è la vita di Cristo, oggi, nella nostra storia, nel nostro tempo, che è nostra vita ed esistenza. Essa è anche il principio ermeneutico per la lettura della nostra verità, della nostra essenza. È vero quel Cristiano che muore con Cristo, che compie la sua vita nel suo corpo. La fede si vive sulla croce; su di essa si irrobustisce, cresce, matura i suoi frutti copiosi di redenzione e di salvezza. Che Maria Santissima, Colei che fu crocifissa nello Spirito con quella spada che le trapassò l’anima, ci aiuti, facendoci squarciare il cuore da quello Spirito che l’adombrò e la rese feconda, perché divenisse la Madre della Redenzione. La Pasqua del mondo è nella croce del Cristo e nella sua morte che si compie in noi fino alla consumazione dei secoli. Andiamo dunque a morire con lui, perché con lui vogliamo risorgere e regnare nei secoli dei secoli.</w:t>
      </w:r>
    </w:p>
    <w:p w14:paraId="6FEBB601" w14:textId="77777777" w:rsidR="003B4749" w:rsidRPr="003B4749" w:rsidRDefault="003B4749" w:rsidP="003B4749">
      <w:pPr>
        <w:spacing w:after="120"/>
        <w:jc w:val="both"/>
        <w:rPr>
          <w:rFonts w:ascii="Arial" w:hAnsi="Arial"/>
          <w:sz w:val="24"/>
        </w:rPr>
      </w:pPr>
      <w:bookmarkStart w:id="189" w:name="_Toc338715808"/>
      <w:bookmarkStart w:id="190" w:name="_Toc429118468"/>
      <w:bookmarkStart w:id="191" w:name="_Toc429118609"/>
      <w:bookmarkStart w:id="192" w:name="_Toc429118941"/>
      <w:bookmarkStart w:id="193" w:name="_Toc430013372"/>
      <w:bookmarkStart w:id="194" w:name="_Toc430013836"/>
      <w:bookmarkStart w:id="195" w:name="_Toc430014793"/>
      <w:bookmarkStart w:id="196" w:name="_Toc430015314"/>
      <w:bookmarkStart w:id="197" w:name="_Toc430339420"/>
      <w:bookmarkStart w:id="198" w:name="_Toc434569815"/>
      <w:bookmarkStart w:id="199" w:name="_Toc435720405"/>
      <w:bookmarkStart w:id="200" w:name="_Toc56404780"/>
      <w:bookmarkStart w:id="201" w:name="_Toc62176894"/>
      <w:bookmarkStart w:id="202" w:name="_Toc99629644"/>
      <w:r w:rsidRPr="003B4749">
        <w:rPr>
          <w:rFonts w:ascii="Arial" w:hAnsi="Arial" w:cs="Arial"/>
          <w:b/>
          <w:bCs/>
          <w:i/>
          <w:iCs/>
          <w:sz w:val="24"/>
          <w:szCs w:val="28"/>
        </w:rPr>
        <w:t>Sequela Christi</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3B4749">
        <w:rPr>
          <w:rFonts w:ascii="Arial" w:hAnsi="Arial" w:cs="Arial"/>
          <w:b/>
          <w:bCs/>
          <w:i/>
          <w:iCs/>
          <w:sz w:val="24"/>
          <w:szCs w:val="28"/>
        </w:rPr>
        <w:t xml:space="preserve">. </w:t>
      </w:r>
      <w:r w:rsidRPr="003B4749">
        <w:rPr>
          <w:rFonts w:ascii="Arial" w:hAnsi="Arial"/>
          <w:sz w:val="24"/>
        </w:rPr>
        <w:t>Gesù di Nazaret ha costituito sua voce e “se stesso” i suoi seguaci, li ha fatti sale e luce, perché andassero in tutto il mondo a proclamare Lui, Verbo eterno di Dio, fattosi uomo per la nostra salvezza. Ha dato loro il suo Santo Spirito, che li rende capaci di compiere il ministero dell'obbedienza a Dio Padre. Essi sono inviati a manifestare al vivo Lui, il suo amore, la sua ve</w:t>
      </w:r>
      <w:r w:rsidRPr="003B4749">
        <w:rPr>
          <w:rFonts w:ascii="Arial" w:hAnsi="Arial"/>
          <w:sz w:val="24"/>
        </w:rPr>
        <w:softHyphen/>
        <w:t>rità, il suo dono di vita, il suo mistero di morte e di ri</w:t>
      </w:r>
      <w:r w:rsidRPr="003B4749">
        <w:rPr>
          <w:rFonts w:ascii="Arial" w:hAnsi="Arial"/>
          <w:sz w:val="24"/>
        </w:rPr>
        <w:softHyphen/>
        <w:t>surrezione; ad offrire se stessi, come il loro Maestro, per la salvezza, per la gloria di Dio Padre e per il ritorno di ogni uomo nella vita soprannaturale. Il seguace di Cristo è chiamato a rendere presente nel tempo la vita del suo Maestro, deve essere l'esempio vivente di Lui. Coloro ai quali viene rivolto l'annunzio, pur non essendo contemporanei di Gesù, devono conoscere la vita del Signore visibilmente attraverso la vita di colui che è immagine vi</w:t>
      </w:r>
      <w:r w:rsidRPr="003B4749">
        <w:rPr>
          <w:rFonts w:ascii="Arial" w:hAnsi="Arial"/>
          <w:sz w:val="24"/>
        </w:rPr>
        <w:softHyphen/>
        <w:t>vente di Cristo, e questo deve avvenire in ogni tempo e luo</w:t>
      </w:r>
      <w:r w:rsidRPr="003B4749">
        <w:rPr>
          <w:rFonts w:ascii="Arial" w:hAnsi="Arial"/>
          <w:sz w:val="24"/>
        </w:rPr>
        <w:softHyphen/>
        <w:t>go, in ogni cultura e mentalità. Come i primi discepoli, ogni uomo deve essere messo in con</w:t>
      </w:r>
      <w:r w:rsidRPr="003B4749">
        <w:rPr>
          <w:rFonts w:ascii="Arial" w:hAnsi="Arial"/>
          <w:sz w:val="24"/>
        </w:rPr>
        <w:softHyphen/>
        <w:t xml:space="preserve">dizione di “vedere” Gesù Messia, Signore e Dio, Figlio di Davide, Salvatore del Mondo. Nella perfezione ed esemplarità spirituale dei credenti in Lui ciò è possibile. </w:t>
      </w:r>
    </w:p>
    <w:p w14:paraId="40B225C5" w14:textId="77777777" w:rsidR="003B4749" w:rsidRPr="003B4749" w:rsidRDefault="003B4749" w:rsidP="003B4749">
      <w:pPr>
        <w:spacing w:after="120"/>
        <w:jc w:val="both"/>
        <w:rPr>
          <w:rFonts w:ascii="Arial" w:hAnsi="Arial"/>
          <w:sz w:val="24"/>
        </w:rPr>
      </w:pPr>
      <w:r w:rsidRPr="003B4749">
        <w:rPr>
          <w:rFonts w:ascii="Arial" w:hAnsi="Arial"/>
          <w:sz w:val="24"/>
        </w:rPr>
        <w:t>Cristo è il salvatore, il liberatore, il santificatore, co</w:t>
      </w:r>
      <w:r w:rsidRPr="003B4749">
        <w:rPr>
          <w:rFonts w:ascii="Arial" w:hAnsi="Arial"/>
          <w:sz w:val="24"/>
        </w:rPr>
        <w:softHyphen/>
        <w:t>lui che è venuto per fare nuovo l'uomo, ricomponendolo, do</w:t>
      </w:r>
      <w:r w:rsidRPr="003B4749">
        <w:rPr>
          <w:rFonts w:ascii="Arial" w:hAnsi="Arial"/>
          <w:sz w:val="24"/>
        </w:rPr>
        <w:softHyphen/>
        <w:t>nandogli la sua vita, perché tutto il suo essere sia messo nella capacità di vivere in perfettissima armonia di pace, di unità, di comunione, di gioia. Presentarsi al mondo per proclamare la liberazione, la sal</w:t>
      </w:r>
      <w:r w:rsidRPr="003B4749">
        <w:rPr>
          <w:rFonts w:ascii="Arial" w:hAnsi="Arial"/>
          <w:sz w:val="24"/>
        </w:rPr>
        <w:softHyphen/>
        <w:t>vezza e la ricomposizione, ma restando noi nella frantuma</w:t>
      </w:r>
      <w:r w:rsidRPr="003B4749">
        <w:rPr>
          <w:rFonts w:ascii="Arial" w:hAnsi="Arial"/>
          <w:sz w:val="24"/>
        </w:rPr>
        <w:softHyphen/>
        <w:t>zione, nella divisione, nel dominio della concupiscenza, della superbia, dell'avidità, nella morte che uccide il bene in ogni sua forma, è contro-testimonianza visiva, oltre che essenziale, di ciò che si predica. Annunziando agli altri la verità, ma dimorando noi nella falsità, parlando di vita, ma preferendo la morte, catechiz</w:t>
      </w:r>
      <w:r w:rsidRPr="003B4749">
        <w:rPr>
          <w:rFonts w:ascii="Arial" w:hAnsi="Arial"/>
          <w:sz w:val="24"/>
        </w:rPr>
        <w:softHyphen/>
        <w:t xml:space="preserve">zando sulla pace, ma agendo da guerrieri implacabili, in realtà non si evangelizza, si rende vana la croce di Gesù. </w:t>
      </w:r>
    </w:p>
    <w:p w14:paraId="0D5FD581" w14:textId="77777777" w:rsidR="003B4749" w:rsidRPr="003B4749" w:rsidRDefault="003B4749" w:rsidP="003B4749">
      <w:pPr>
        <w:spacing w:after="120"/>
        <w:jc w:val="both"/>
        <w:rPr>
          <w:rFonts w:ascii="Arial" w:hAnsi="Arial"/>
          <w:sz w:val="24"/>
        </w:rPr>
      </w:pPr>
      <w:r w:rsidRPr="003B4749">
        <w:rPr>
          <w:rFonts w:ascii="Arial" w:hAnsi="Arial"/>
          <w:sz w:val="24"/>
        </w:rPr>
        <w:t xml:space="preserve">Nei fatti si insegna al mondo che si può credere, ma senza praticare; annunziare ma senza vivere; parlare di luce, ma fermarsi nelle tenebre; dire la bellezza della verità, ma praticamente preferire noi la menzogna e la falsità. Il restare nella morte di coloro che sono mandati per dire la vita provoca nel mondo la giustificazione del peccato in coloro che accolgono Cristo come loro salvatore e Signore. È una salvezza solo nominale, manca la sostanza nel cuore. La bellezza della fede è resa non credibile dalla bruttezza dei comportamenti, la verità dall'errore, la moralità dal vizio, la giustizia da soprusi e illegalità, la vita dalla morte, la comunione dalla divisione, l'unità dalla frantumazione, la fede dalle molteplici opinioni, la conversione dal nostro rimanere nel vizio, la speranza dall'attaccamento alle cose e dall'imprigionamento nella condizione terrena. Cristo Gesù è accolto e visto come salvatore, se la Chiesa che lo annunzia mostra al vivo la salvezza reale e non solo il mistero che Cristo ha compiuto. </w:t>
      </w:r>
    </w:p>
    <w:p w14:paraId="308E6EA9" w14:textId="77777777" w:rsidR="003B4749" w:rsidRPr="003B4749" w:rsidRDefault="003B4749" w:rsidP="003B4749">
      <w:pPr>
        <w:spacing w:after="120"/>
        <w:jc w:val="both"/>
        <w:rPr>
          <w:rFonts w:ascii="Arial" w:hAnsi="Arial"/>
          <w:sz w:val="24"/>
        </w:rPr>
      </w:pPr>
      <w:r w:rsidRPr="003B4749">
        <w:rPr>
          <w:rFonts w:ascii="Arial" w:hAnsi="Arial"/>
          <w:sz w:val="24"/>
        </w:rPr>
        <w:t>Cristo è la verità, la libertà, la povertà in spirito, la misericordia, l'umiltà, l'obbedienza a Dio, la Chiesa deve manifestare il mistero di Cristo che si è compiuto pienamen</w:t>
      </w:r>
      <w:r w:rsidRPr="003B4749">
        <w:rPr>
          <w:rFonts w:ascii="Arial" w:hAnsi="Arial"/>
          <w:sz w:val="24"/>
        </w:rPr>
        <w:softHyphen/>
        <w:t>te nel suo seno. Essa deve avere di Cristo la forza, la volontà ferma, l'obbedienza, la metodologia, il comportamento. La sequela diviene “</w:t>
      </w:r>
      <w:r w:rsidRPr="003B4749">
        <w:rPr>
          <w:rFonts w:ascii="Arial" w:hAnsi="Arial"/>
          <w:i/>
          <w:iCs/>
          <w:sz w:val="24"/>
          <w:lang w:val="la-Latn"/>
        </w:rPr>
        <w:t>imitatio</w:t>
      </w:r>
      <w:r w:rsidRPr="003B4749">
        <w:rPr>
          <w:rFonts w:ascii="Arial" w:hAnsi="Arial"/>
          <w:sz w:val="24"/>
        </w:rPr>
        <w:t xml:space="preserve">”; un unico Spirito muove il Cristo e la Chiesa, lo Spirito di Dio, che si posa sulla Chiesa come si è posato su Cristo Gesù. </w:t>
      </w:r>
    </w:p>
    <w:p w14:paraId="63381718" w14:textId="77777777" w:rsidR="003B4749" w:rsidRPr="003B4749" w:rsidRDefault="003B4749" w:rsidP="003B4749">
      <w:pPr>
        <w:spacing w:after="120"/>
        <w:jc w:val="both"/>
        <w:rPr>
          <w:rFonts w:ascii="Arial" w:hAnsi="Arial"/>
          <w:spacing w:val="-2"/>
          <w:sz w:val="24"/>
        </w:rPr>
      </w:pPr>
      <w:r w:rsidRPr="003B4749">
        <w:rPr>
          <w:rFonts w:ascii="Arial" w:hAnsi="Arial"/>
          <w:spacing w:val="-2"/>
          <w:sz w:val="24"/>
        </w:rPr>
        <w:t>Ogni cristiano, perché Chiesa, deve chiedersi in che misura vuole seguire il suo Maestro. Oggi purtroppo non appena qualcuno si azzarda a fare qualche riferimento al Vangelo, da più parti viene tacciato di essere un “fon</w:t>
      </w:r>
      <w:r w:rsidRPr="003B4749">
        <w:rPr>
          <w:rFonts w:ascii="Arial" w:hAnsi="Arial"/>
          <w:spacing w:val="-2"/>
          <w:sz w:val="24"/>
        </w:rPr>
        <w:softHyphen/>
        <w:t>damentalista”; se poi si appella alla fede della Chiesa, è bollato come “tradizionalista”; se si schiera dalla Parte del Magistero, è definito “allineato”; se in qualche modo cerca di mettere in pratica la Parola del Signore, è procla</w:t>
      </w:r>
      <w:r w:rsidRPr="003B4749">
        <w:rPr>
          <w:rFonts w:ascii="Arial" w:hAnsi="Arial"/>
          <w:spacing w:val="-2"/>
          <w:sz w:val="24"/>
        </w:rPr>
        <w:softHyphen/>
        <w:t>mato “idealista, alienato”; se parla dell'altra vita e della responsabilità dinanzi a Dio e alla storia di ogni nostra scelta, allora per costui non ci sono più parole, è sempli</w:t>
      </w:r>
      <w:r w:rsidRPr="003B4749">
        <w:rPr>
          <w:rFonts w:ascii="Arial" w:hAnsi="Arial"/>
          <w:spacing w:val="-2"/>
          <w:sz w:val="24"/>
        </w:rPr>
        <w:softHyphen/>
        <w:t xml:space="preserve">cemente “pazzo”. </w:t>
      </w:r>
    </w:p>
    <w:p w14:paraId="79DADB6B" w14:textId="77777777" w:rsidR="003B4749" w:rsidRPr="003B4749" w:rsidRDefault="003B4749" w:rsidP="003B4749">
      <w:pPr>
        <w:spacing w:after="120"/>
        <w:jc w:val="both"/>
        <w:rPr>
          <w:rFonts w:ascii="Arial" w:hAnsi="Arial"/>
          <w:sz w:val="24"/>
        </w:rPr>
      </w:pPr>
      <w:r w:rsidRPr="003B4749">
        <w:rPr>
          <w:rFonts w:ascii="Arial" w:hAnsi="Arial"/>
          <w:sz w:val="24"/>
        </w:rPr>
        <w:t>Si bisbiglia ancora e si è anche convinti che la catechesi non risolve i problemi, che le omelie non aiutano l'uomo, che il vangelo è per altri tempi. E così Cristo è privato della sua Parola, della sua Verità, del suo messaggio, del suo annunzio di Salvezza. Eppure la fede è al Vangelo! Ogni altra cosa è cristiana se è incarna</w:t>
      </w:r>
      <w:r w:rsidRPr="003B4749">
        <w:rPr>
          <w:rFonts w:ascii="Arial" w:hAnsi="Arial"/>
          <w:sz w:val="24"/>
        </w:rPr>
        <w:softHyphen/>
        <w:t>zione della parola. La fede abbraccia tutta la parola del Signore e non delle frasi. Questa globalità ci fa uscire dalla religiosità este</w:t>
      </w:r>
      <w:r w:rsidRPr="003B4749">
        <w:rPr>
          <w:rFonts w:ascii="Arial" w:hAnsi="Arial"/>
          <w:sz w:val="24"/>
        </w:rPr>
        <w:softHyphen/>
        <w:t>riore, ci introduce nella verità, che diviene vita di fede in fede, di parola in parola, dalla periferia della parola fino al suo intimo più intimo, al cuore di Cristo ed al suo infinito amore per noi. Risiede in questo cammino e attraversamento della Parola, per arrivare alla più pura essenzialità, la forza e la co</w:t>
      </w:r>
      <w:r w:rsidRPr="003B4749">
        <w:rPr>
          <w:rFonts w:ascii="Arial" w:hAnsi="Arial"/>
          <w:sz w:val="24"/>
        </w:rPr>
        <w:softHyphen/>
        <w:t>stanza dei santi. La sequela o è fino in fondo, o non è se</w:t>
      </w:r>
      <w:r w:rsidRPr="003B4749">
        <w:rPr>
          <w:rFonts w:ascii="Arial" w:hAnsi="Arial"/>
          <w:sz w:val="24"/>
        </w:rPr>
        <w:softHyphen/>
        <w:t xml:space="preserve">quela, ed essa si compie sulla parola. </w:t>
      </w:r>
    </w:p>
    <w:p w14:paraId="5C2080B2" w14:textId="77777777" w:rsidR="003B4749" w:rsidRPr="003B4749" w:rsidRDefault="003B4749" w:rsidP="003B4749">
      <w:pPr>
        <w:spacing w:after="120"/>
        <w:jc w:val="both"/>
        <w:rPr>
          <w:rFonts w:ascii="Arial" w:hAnsi="Arial"/>
          <w:sz w:val="24"/>
        </w:rPr>
      </w:pPr>
      <w:r w:rsidRPr="003B4749">
        <w:rPr>
          <w:rFonts w:ascii="Arial" w:hAnsi="Arial"/>
          <w:sz w:val="24"/>
        </w:rPr>
        <w:t>O Maria, Madre della Chiesa, Madre di ogni cristiano, aiuta</w:t>
      </w:r>
      <w:r w:rsidRPr="003B4749">
        <w:rPr>
          <w:rFonts w:ascii="Arial" w:hAnsi="Arial"/>
          <w:sz w:val="24"/>
        </w:rPr>
        <w:softHyphen/>
        <w:t>ci a seguire il tuo Divin Figlio, come tu lo hai fatto, an</w:t>
      </w:r>
      <w:r w:rsidRPr="003B4749">
        <w:rPr>
          <w:rFonts w:ascii="Arial" w:hAnsi="Arial"/>
          <w:sz w:val="24"/>
        </w:rPr>
        <w:softHyphen/>
        <w:t>che tu martire nell'anima. La sua parola anche oggi è scandalo e pietra di inciampo! Ma noi vogliamo seguire il tuo esempio, oggi, in cui da tanti il cristianesimo sembra stia per essere trasformato in una re</w:t>
      </w:r>
      <w:r w:rsidRPr="003B4749">
        <w:rPr>
          <w:rFonts w:ascii="Arial" w:hAnsi="Arial"/>
          <w:sz w:val="24"/>
        </w:rPr>
        <w:softHyphen/>
        <w:t>ligione di umana filantropia, senza riferimento a Dio, senza annunzio di salvezza per l'uomo, senza ricerca di santità per colui che crede nel tuo Figlio e Signore. Ma noi vogliamo indicare al mondo quella verità e quella grazia che salvano l'uomo perché lo reintroducono nella sfe</w:t>
      </w:r>
      <w:r w:rsidRPr="003B4749">
        <w:rPr>
          <w:rFonts w:ascii="Arial" w:hAnsi="Arial"/>
          <w:sz w:val="24"/>
        </w:rPr>
        <w:softHyphen/>
        <w:t>ra di Dio, del cielo, dell'eternità, e anche nella sfera della sua umanità, quella autentica, quella fatta ad immagine di Dio e che Cristo è venuto a ricomporre attraverso la sua obbedienza.  Grazie, o Madre della Redenzione, per il tuo aiuto ricco di misericordia e di compassione.</w:t>
      </w:r>
    </w:p>
    <w:p w14:paraId="65F60AFF" w14:textId="77777777" w:rsidR="003B4749" w:rsidRPr="003B4749" w:rsidRDefault="003B4749" w:rsidP="003B4749">
      <w:pPr>
        <w:spacing w:after="120"/>
        <w:jc w:val="both"/>
        <w:rPr>
          <w:rFonts w:ascii="Arial" w:hAnsi="Arial"/>
          <w:sz w:val="24"/>
        </w:rPr>
      </w:pPr>
      <w:r w:rsidRPr="003B4749">
        <w:rPr>
          <w:rFonts w:ascii="Arial" w:hAnsi="Arial"/>
          <w:sz w:val="24"/>
        </w:rPr>
        <w:t xml:space="preserve">Ecco la verità che va messa nel cuore: il gregge di Cristo è in tutto simile alla luna dinanzi al sole. </w:t>
      </w:r>
      <w:r w:rsidRPr="003B4749">
        <w:rPr>
          <w:rFonts w:ascii="Arial" w:hAnsi="Arial"/>
          <w:b/>
          <w:sz w:val="24"/>
        </w:rPr>
        <w:t>Il gregge è la luna. L’Apostolo del Signore è il sole. Cristo Gesù è il sole. L’Apostolo di Gesù è la luna. L’Apostolo di Gesù riceve la luce da Cristo Signore e la riflette sul gregge. Il gregge riceve la luce dall’Apostolo del Signore e la riflette sul mondo.</w:t>
      </w:r>
      <w:r w:rsidRPr="003B4749">
        <w:rPr>
          <w:rFonts w:ascii="Arial" w:hAnsi="Arial"/>
          <w:sz w:val="24"/>
        </w:rPr>
        <w:t xml:space="preserve"> Riflette tanta luce per quanta ne riceve. Così è anche l’Apostolo. Riflette tanta luce per quanto ne riceve. Il Padre è il sole. Cristo Gesù nella sua umanità la luna. Cristo Gesù ha accolto nella sua umanità tutta la luce del Padre. Con questa luce ha illuminato i discepoli e il mondo. Ora è il suo corpo che deve ricevere la luce da Cristo Gesù. Ognuno ne riflette per quanta luce accoglie e fa crescere. </w:t>
      </w:r>
    </w:p>
    <w:p w14:paraId="2B10CCC7" w14:textId="77777777" w:rsidR="003B4749" w:rsidRPr="003B4749" w:rsidRDefault="003B4749" w:rsidP="003B4749">
      <w:pPr>
        <w:spacing w:after="120"/>
        <w:jc w:val="both"/>
        <w:rPr>
          <w:rFonts w:ascii="Arial" w:hAnsi="Arial"/>
          <w:sz w:val="24"/>
        </w:rPr>
      </w:pPr>
      <w:r w:rsidRPr="003B4749">
        <w:rPr>
          <w:rFonts w:ascii="Arial" w:hAnsi="Arial"/>
          <w:b/>
          <w:sz w:val="24"/>
        </w:rPr>
        <w:t>Nel quinto capitolo</w:t>
      </w:r>
      <w:r w:rsidRPr="003B4749">
        <w:rPr>
          <w:rFonts w:ascii="Arial" w:hAnsi="Arial"/>
          <w:sz w:val="24"/>
        </w:rPr>
        <w:t>, ancora una volta si rivolge a Timoteo e dona delle regole che devono governare ogni sua relazione con anziani, con giovani, con donne anziane, con donne giovani. Ecco con che saggezza rivolge il suo insegnato: “</w:t>
      </w:r>
      <w:r w:rsidRPr="003B4749">
        <w:rPr>
          <w:rFonts w:ascii="Arial" w:hAnsi="Arial"/>
          <w:i/>
          <w:iCs/>
          <w:sz w:val="24"/>
        </w:rPr>
        <w:t xml:space="preserve">Non rimproverare duramente un anziano, ma esortalo </w:t>
      </w:r>
      <w:r w:rsidRPr="003B4749">
        <w:rPr>
          <w:rFonts w:ascii="Arial" w:hAnsi="Arial"/>
          <w:b/>
          <w:i/>
          <w:iCs/>
          <w:sz w:val="24"/>
        </w:rPr>
        <w:t>come fosse tuo padre</w:t>
      </w:r>
      <w:r w:rsidRPr="003B4749">
        <w:rPr>
          <w:rFonts w:ascii="Arial" w:hAnsi="Arial"/>
          <w:i/>
          <w:iCs/>
          <w:sz w:val="24"/>
        </w:rPr>
        <w:t xml:space="preserve">, i più giovani </w:t>
      </w:r>
      <w:r w:rsidRPr="003B4749">
        <w:rPr>
          <w:rFonts w:ascii="Arial" w:hAnsi="Arial"/>
          <w:b/>
          <w:i/>
          <w:iCs/>
          <w:sz w:val="24"/>
        </w:rPr>
        <w:t>come fratelli</w:t>
      </w:r>
      <w:r w:rsidRPr="003B4749">
        <w:rPr>
          <w:rFonts w:ascii="Arial" w:hAnsi="Arial"/>
          <w:i/>
          <w:iCs/>
          <w:sz w:val="24"/>
        </w:rPr>
        <w:t xml:space="preserve">, le donne anziane </w:t>
      </w:r>
      <w:r w:rsidRPr="003B4749">
        <w:rPr>
          <w:rFonts w:ascii="Arial" w:hAnsi="Arial"/>
          <w:b/>
          <w:i/>
          <w:iCs/>
          <w:sz w:val="24"/>
        </w:rPr>
        <w:t>come madri</w:t>
      </w:r>
      <w:r w:rsidRPr="003B4749">
        <w:rPr>
          <w:rFonts w:ascii="Arial" w:hAnsi="Arial"/>
          <w:i/>
          <w:iCs/>
          <w:sz w:val="24"/>
        </w:rPr>
        <w:t xml:space="preserve"> e le più giovani </w:t>
      </w:r>
      <w:r w:rsidRPr="003B4749">
        <w:rPr>
          <w:rFonts w:ascii="Arial" w:hAnsi="Arial"/>
          <w:b/>
          <w:i/>
          <w:iCs/>
          <w:sz w:val="24"/>
        </w:rPr>
        <w:t>come sorelle</w:t>
      </w:r>
      <w:r w:rsidRPr="003B4749">
        <w:rPr>
          <w:rFonts w:ascii="Arial" w:hAnsi="Arial"/>
          <w:i/>
          <w:iCs/>
          <w:sz w:val="24"/>
        </w:rPr>
        <w:t xml:space="preserve">, </w:t>
      </w:r>
      <w:r w:rsidRPr="003B4749">
        <w:rPr>
          <w:rFonts w:ascii="Arial" w:hAnsi="Arial"/>
          <w:b/>
          <w:i/>
          <w:iCs/>
          <w:sz w:val="24"/>
        </w:rPr>
        <w:t>in tutta purezza</w:t>
      </w:r>
      <w:r w:rsidRPr="003B4749">
        <w:rPr>
          <w:rFonts w:ascii="Arial" w:hAnsi="Arial"/>
          <w:sz w:val="24"/>
        </w:rPr>
        <w:t>”.</w:t>
      </w:r>
    </w:p>
    <w:p w14:paraId="3E8CB699" w14:textId="77777777" w:rsidR="003B4749" w:rsidRPr="003B4749" w:rsidRDefault="003B4749" w:rsidP="003B4749">
      <w:pPr>
        <w:spacing w:after="120"/>
        <w:jc w:val="both"/>
        <w:rPr>
          <w:rFonts w:ascii="Arial" w:hAnsi="Arial"/>
          <w:sz w:val="24"/>
        </w:rPr>
      </w:pPr>
      <w:r w:rsidRPr="003B4749">
        <w:rPr>
          <w:rFonts w:ascii="Arial" w:hAnsi="Arial"/>
          <w:sz w:val="24"/>
        </w:rPr>
        <w:t xml:space="preserve">Timoteo potrà agire ed operare, pensare e volere in tutta purezza, solo se si ricorderà che il suo corpo, essendo stato dato a Cristo, è il corpo per il sacrificio. </w:t>
      </w:r>
      <w:r w:rsidRPr="003B4749">
        <w:rPr>
          <w:rFonts w:ascii="Arial" w:hAnsi="Arial"/>
          <w:b/>
          <w:sz w:val="24"/>
        </w:rPr>
        <w:t>È il corpo che dovrà essere immolato al Signore come vero olocausto di espiazione, redenzione, salvezza</w:t>
      </w:r>
      <w:r w:rsidRPr="003B4749">
        <w:rPr>
          <w:rFonts w:ascii="Arial" w:hAnsi="Arial"/>
          <w:sz w:val="24"/>
        </w:rPr>
        <w:t xml:space="preserve">. Essendo corpo dato al Padre in Cristo, dovrà sempre conservarsi nella più alta purezza. </w:t>
      </w:r>
      <w:r w:rsidRPr="003B4749">
        <w:rPr>
          <w:rFonts w:ascii="Arial" w:hAnsi="Arial"/>
          <w:b/>
          <w:sz w:val="24"/>
        </w:rPr>
        <w:t>In esso non dovrà entrare nulla di impuro, neanche un pensiero. Ma neanche da esso dovrà uscire qualcosa di impuro</w:t>
      </w:r>
      <w:r w:rsidRPr="003B4749">
        <w:rPr>
          <w:rFonts w:ascii="Arial" w:hAnsi="Arial"/>
          <w:sz w:val="24"/>
        </w:rPr>
        <w:t xml:space="preserve">. Un solo pensiero non puro rende impuro il corpo e non può più essere offerto in sacrificio, in olocausto di salvezza e di redenzione. </w:t>
      </w:r>
    </w:p>
    <w:p w14:paraId="3745F049" w14:textId="77777777" w:rsidR="003B4749" w:rsidRPr="003B4749" w:rsidRDefault="003B4749" w:rsidP="003B4749">
      <w:pPr>
        <w:spacing w:after="120"/>
        <w:jc w:val="both"/>
        <w:rPr>
          <w:rFonts w:ascii="Arial" w:hAnsi="Arial"/>
          <w:sz w:val="24"/>
        </w:rPr>
      </w:pPr>
      <w:r w:rsidRPr="003B4749">
        <w:rPr>
          <w:rFonts w:ascii="Arial" w:hAnsi="Arial"/>
          <w:sz w:val="24"/>
        </w:rPr>
        <w:t xml:space="preserve">Ancora una volta emerge con ogni chiarezza che la pastorale si vive tutta nel cuore, nella volontà, nel corpo di Timoteo. </w:t>
      </w:r>
      <w:r w:rsidRPr="003B4749">
        <w:rPr>
          <w:rFonts w:ascii="Arial" w:hAnsi="Arial"/>
          <w:b/>
          <w:sz w:val="24"/>
        </w:rPr>
        <w:t>Quale dovrà essere la pastorale di un Vescovo nella Chiesa di Dio? Fare del suo corpo un sacrificio, un olocausto per il Padre celeste, in Cristo, con Cristo, per Cristo</w:t>
      </w:r>
      <w:r w:rsidRPr="003B4749">
        <w:rPr>
          <w:rFonts w:ascii="Arial" w:hAnsi="Arial"/>
          <w:sz w:val="24"/>
        </w:rPr>
        <w:t>. Se non fa del suo corpo un sacrificio per il suo Dio e Padre, lui sarà sempre un Vescovo senza pastorale vera. Si agiterà “sugli alberi”, ma non produrrà nessun frutto di salvezza. Vale per ogni Vescovo della Chiesa di Dio l’apologo di Iotam.</w:t>
      </w:r>
    </w:p>
    <w:p w14:paraId="111FFF28"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Si misero in cammino gli alberi per ungere un re su di essi. Dissero all’ulivo: “Regna su di noi”. Rispose loro l’ulivo: “Rinuncerò al mio olio, grazie al quale si onorano dèi e uomini, e andrò a librarmi sugli alberi?”. Dissero gli alberi al fico: “Vieni tu, regna su di noi”. Rispose loro il fico: “Rinuncerò alla mia dolcezza e al mio frutto squisito, e andrò a librarmi sugli alberi?”. Dissero gli alberi alla vite: “Vieni tu, regna su di noi”. Rispose loro la vite: “Rinuncerò al mio mosto, che allieta dèi e uomini, e andrò a librarmi sugli alberi?”. Dissero tutti gli alberi al rovo: “Vieni tu, regna su di noi”. Rispose il rovo agli alberi: “Se davvero mi ungete re su di voi, venite, rifugiatevi alla mia ombra; se no, esca un fuoco dal rovo e divori i cedri del Libano” (Gdc 9,8-15). </w:t>
      </w:r>
    </w:p>
    <w:p w14:paraId="138C64D2" w14:textId="77777777" w:rsidR="003B4749" w:rsidRPr="003B4749" w:rsidRDefault="003B4749" w:rsidP="003B4749">
      <w:pPr>
        <w:spacing w:after="120"/>
        <w:jc w:val="both"/>
        <w:rPr>
          <w:rFonts w:ascii="Arial" w:hAnsi="Arial"/>
          <w:sz w:val="24"/>
        </w:rPr>
      </w:pPr>
      <w:r w:rsidRPr="003B4749">
        <w:rPr>
          <w:rFonts w:ascii="Arial" w:hAnsi="Arial"/>
          <w:sz w:val="24"/>
        </w:rPr>
        <w:t>Non c’è pastorale verso gli altri, se non c’è pastorale verso se stessi.</w:t>
      </w:r>
      <w:r w:rsidRPr="003B4749">
        <w:rPr>
          <w:rFonts w:ascii="Arial" w:hAnsi="Arial"/>
          <w:b/>
          <w:sz w:val="24"/>
        </w:rPr>
        <w:t xml:space="preserve"> La pastorale verso gli altri è nella misura della pastorale verso noi stessi. Se verso noi stessi non c’è pastorale, neanche verso gli altri ce ne potrà essere. Se verso noi stessi la pastorale è falsa, anche verso gli altri la pastorale è falsa. Se verso di noi è perfetta, anche verso gli altri sarà perfetta.</w:t>
      </w:r>
      <w:r w:rsidRPr="003B4749">
        <w:rPr>
          <w:rFonts w:ascii="Arial" w:hAnsi="Arial"/>
          <w:sz w:val="24"/>
        </w:rPr>
        <w:t xml:space="preserve"> Un albero ben coltivato sempre produce ottimi frutti per gli altri. </w:t>
      </w:r>
    </w:p>
    <w:p w14:paraId="0C04841D" w14:textId="77777777" w:rsidR="003B4749" w:rsidRPr="003B4749" w:rsidRDefault="003B4749" w:rsidP="003B4749">
      <w:pPr>
        <w:spacing w:after="120"/>
        <w:jc w:val="both"/>
        <w:rPr>
          <w:rFonts w:ascii="Arial" w:hAnsi="Arial"/>
          <w:sz w:val="24"/>
        </w:rPr>
      </w:pPr>
      <w:r w:rsidRPr="003B4749">
        <w:rPr>
          <w:rFonts w:ascii="Arial" w:hAnsi="Arial"/>
          <w:sz w:val="24"/>
        </w:rPr>
        <w:t xml:space="preserve">Quasi tutto il Quinto Capitolo è dedicato ad un tema di giustizia. Chi ha diritto di essere assistito con i beni della comunità? </w:t>
      </w:r>
      <w:r w:rsidRPr="003B4749">
        <w:rPr>
          <w:rFonts w:ascii="Arial" w:hAnsi="Arial"/>
          <w:b/>
          <w:sz w:val="24"/>
        </w:rPr>
        <w:t>Prima risposta: il corpo di Cristo deve assistere il corpo di Cristo</w:t>
      </w:r>
      <w:r w:rsidRPr="003B4749">
        <w:rPr>
          <w:rFonts w:ascii="Arial" w:hAnsi="Arial"/>
          <w:sz w:val="24"/>
        </w:rPr>
        <w:t xml:space="preserve">. Ma nel corpo di Cristo chi ha diritto di essere assistito dal corpo di Cristo? </w:t>
      </w:r>
      <w:r w:rsidRPr="003B4749">
        <w:rPr>
          <w:rFonts w:ascii="Arial" w:hAnsi="Arial"/>
          <w:b/>
          <w:sz w:val="24"/>
        </w:rPr>
        <w:t>Seconda risposta: Chi ha assistito il corpo di Cristo</w:t>
      </w:r>
      <w:r w:rsidRPr="003B4749">
        <w:rPr>
          <w:rFonts w:ascii="Arial" w:hAnsi="Arial"/>
          <w:sz w:val="24"/>
        </w:rPr>
        <w:t xml:space="preserve">. Ancora chi tra quanti hanno assistito il corpo di Cristo hanno diritto di essere assistiti? </w:t>
      </w:r>
      <w:r w:rsidRPr="003B4749">
        <w:rPr>
          <w:rFonts w:ascii="Arial" w:hAnsi="Arial"/>
          <w:b/>
          <w:sz w:val="24"/>
        </w:rPr>
        <w:t>Terza risposta: Quanti sono soli. Quanti non hanno nessuno della famiglia che può assisterli</w:t>
      </w:r>
      <w:r w:rsidRPr="003B4749">
        <w:rPr>
          <w:rFonts w:ascii="Arial" w:hAnsi="Arial"/>
          <w:sz w:val="24"/>
        </w:rPr>
        <w:t xml:space="preserve">. Per tutti gli altri che non sono corpo di Cristo si entra nella regola universale data da Gesù Signore ad ogni suo discepolo. Si entra nel secondo comandamento della carità. </w:t>
      </w:r>
    </w:p>
    <w:p w14:paraId="244D0C60"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5,43-48). Ed ecco, un dottore della Legge si alzò per metterlo alla prova e chiese: «Maestro, che cosa devo fare per ereditare la vita eterna?». Gesù gli disse: «Che cosa sta scritto nella Legge? Come leggi?». Costui rispose: «Amerai il Signore tuo Dio con tutto il tuo cuore, con tutta la tua anima, con tutta la tua forza e con tutta la tua mente, e il tuo prossimo come te stesso». Gli disse: «Hai risposto bene; fa’ questo e vivrai». Ma quello, volendo giustificarsi, disse a Gesù: «E chi è mio prossimo?». Gesù riprese: «Un uomo scendeva da Gerusalemme a Gerico e cadde nelle mani dei briganti, che gli portarono via tutto, lo percossero a sangue e se ne andarono, lasciandolo mezzo morto. Per caso, un sacerdote scendeva per quella medesima strada e, quando lo vide, passò oltre. Anche un levita, giunto in quel luogo, vide e passò oltre. Invece un Samaritano, che era in viaggio, passandogli accanto, vide e ne ebbe compassione. Gli si fece vicino, gli fasciò le ferite, versandovi olio e vino; poi lo caricò sulla sua cavalcatura, lo portò in un albergo e si prese cura di lui. Il giorno seguente, tirò fuori due denari e li diede all’albergatore, dicendo: “Abbi cura di lui; ciò che spenderai in più, te lo pagherò al mio ritorno”. Chi di questi tre ti sembra sia stato prossimo di colui che è caduto nelle mani dei briganti?». Quello rispose: «Chi ha avuto compassione di lui». Gesù gli disse: «Va’ e anche tu fa’ così» (Lc 10,25-37). </w:t>
      </w:r>
    </w:p>
    <w:p w14:paraId="3AE08F6C" w14:textId="77777777" w:rsidR="003B4749" w:rsidRPr="003B4749" w:rsidRDefault="003B4749" w:rsidP="003B4749">
      <w:pPr>
        <w:spacing w:after="120"/>
        <w:jc w:val="both"/>
        <w:rPr>
          <w:rFonts w:ascii="Arial" w:hAnsi="Arial"/>
          <w:sz w:val="24"/>
        </w:rPr>
      </w:pPr>
      <w:r w:rsidRPr="003B4749">
        <w:rPr>
          <w:rFonts w:ascii="Arial" w:hAnsi="Arial"/>
          <w:sz w:val="24"/>
        </w:rPr>
        <w:t xml:space="preserve">Su questa verità della giustizia e della misericordia oggi </w:t>
      </w:r>
      <w:r w:rsidRPr="003B4749">
        <w:rPr>
          <w:rFonts w:ascii="Arial" w:hAnsi="Arial"/>
          <w:b/>
          <w:sz w:val="24"/>
        </w:rPr>
        <w:t xml:space="preserve">la confusione è grande. </w:t>
      </w:r>
      <w:r w:rsidRPr="003B4749">
        <w:rPr>
          <w:rFonts w:ascii="Arial" w:hAnsi="Arial"/>
          <w:sz w:val="24"/>
        </w:rPr>
        <w:t>A suo tempo sarà detta una parola di purissima verità, così come il sacro testo insegna e non secondo i desideri o i sentimenti del nostro cuore.</w:t>
      </w:r>
    </w:p>
    <w:p w14:paraId="53EB0630" w14:textId="77777777" w:rsidR="003B4749" w:rsidRPr="003B4749" w:rsidRDefault="003B4749" w:rsidP="003B4749">
      <w:pPr>
        <w:spacing w:after="120"/>
        <w:jc w:val="both"/>
        <w:rPr>
          <w:rFonts w:ascii="Arial" w:hAnsi="Arial"/>
          <w:sz w:val="24"/>
        </w:rPr>
      </w:pPr>
      <w:r w:rsidRPr="003B4749">
        <w:rPr>
          <w:rFonts w:ascii="Arial" w:hAnsi="Arial"/>
          <w:b/>
          <w:sz w:val="24"/>
        </w:rPr>
        <w:t>Nel sesto capitolo,</w:t>
      </w:r>
      <w:r w:rsidRPr="003B4749">
        <w:rPr>
          <w:rFonts w:ascii="Arial" w:hAnsi="Arial"/>
          <w:sz w:val="24"/>
        </w:rPr>
        <w:t xml:space="preserve"> ancora una volta l’Apostolo Paolo è a Timoteo che si rivolge. Gli rivela come lui potrà essere vero Vescovo nella Chiesa di Dio. Se lui vorrà essere vero Vescovo del gregge di Cristo, dinanzi al gregge di Cristo </w:t>
      </w:r>
      <w:r w:rsidRPr="003B4749">
        <w:rPr>
          <w:rFonts w:ascii="Arial" w:hAnsi="Arial"/>
          <w:b/>
          <w:sz w:val="24"/>
        </w:rPr>
        <w:t xml:space="preserve">deve tendere alla giustizia, alla pietà, alla fede, alla carità, alla pazienza, alla mitezza. Deve inoltre combattere la buona battaglia della fede. Deve impegnarsi al fine di raggiungere la vita eterna alla quale è stato chiamato e per la quale ha già fatto la sua bella professione di fede davanti a molti testimoni. </w:t>
      </w:r>
      <w:r w:rsidRPr="003B4749">
        <w:rPr>
          <w:rFonts w:ascii="Arial" w:hAnsi="Arial"/>
          <w:sz w:val="24"/>
        </w:rPr>
        <w:t xml:space="preserve">L’Apostolo Paolo dona anche un ordine a Timoteo: </w:t>
      </w:r>
      <w:r w:rsidRPr="003B4749">
        <w:rPr>
          <w:rFonts w:ascii="Arial" w:hAnsi="Arial"/>
          <w:b/>
          <w:sz w:val="24"/>
        </w:rPr>
        <w:t>Ti ordino di conservare senza macchia e in modo irreprensibile il comandamento, fino alla manifestazione del Signore nostro Gesù Cristo</w:t>
      </w:r>
      <w:r w:rsidRPr="003B4749">
        <w:rPr>
          <w:rFonts w:ascii="Arial" w:hAnsi="Arial"/>
          <w:sz w:val="24"/>
        </w:rPr>
        <w:t xml:space="preserve">. </w:t>
      </w:r>
    </w:p>
    <w:p w14:paraId="7A59451D" w14:textId="77777777" w:rsidR="003B4749" w:rsidRPr="003B4749" w:rsidRDefault="003B4749" w:rsidP="003B4749">
      <w:pPr>
        <w:spacing w:after="120"/>
        <w:jc w:val="both"/>
        <w:rPr>
          <w:rFonts w:ascii="Arial" w:hAnsi="Arial"/>
          <w:sz w:val="24"/>
        </w:rPr>
      </w:pPr>
      <w:r w:rsidRPr="003B4749">
        <w:rPr>
          <w:rFonts w:ascii="Arial" w:hAnsi="Arial"/>
          <w:sz w:val="24"/>
        </w:rPr>
        <w:t xml:space="preserve">Volendo tradurre con una immagine derivante dalla musica, per l’Apostolo Paolo un Vescovo della Chiesa di Dio deve essere in tutto simile ad un Maestro di una orchestra composta di tanti elementi quanti sono tutte le pecore del suo gregge, anzi quanti sono tutti i membri dell’intero corpo di Cristo che è sparso nel mondo. </w:t>
      </w:r>
      <w:r w:rsidRPr="003B4749">
        <w:rPr>
          <w:rFonts w:ascii="Arial" w:hAnsi="Arial"/>
          <w:b/>
          <w:sz w:val="24"/>
        </w:rPr>
        <w:t>Come il maestro d’orchestra conosce tutti i suoni di ogni strumento che lui è chiamato a dirigere, così ogni Vescovo nella Chiesa di Dio deve conoscere tutte le virtù che adornano ogni membro del corpo di Cristo e per ogni membro lui deve essere modello.</w:t>
      </w:r>
      <w:r w:rsidRPr="003B4749">
        <w:rPr>
          <w:rFonts w:ascii="Arial" w:hAnsi="Arial"/>
          <w:sz w:val="24"/>
        </w:rPr>
        <w:t xml:space="preserve"> Può essere modello se possiede tutte le virtù come vero ornamento della sua anima, del suo corpo, del suo spirito. Queste virtù non sono però fine a se stesse. </w:t>
      </w:r>
      <w:r w:rsidRPr="003B4749">
        <w:rPr>
          <w:rFonts w:ascii="Arial" w:hAnsi="Arial"/>
          <w:b/>
          <w:sz w:val="24"/>
        </w:rPr>
        <w:t>Sono l’armatura necessaria perché lui possa combattere la buona battaglia della fede, la buona battaglia per la diffusione del Vangelo. Sono anche la chiave necessaria per aprire domani le porte del regno eterno di Dio non appena lui lascerà questa terra ed entrerà nell’eternità</w:t>
      </w:r>
      <w:r w:rsidRPr="003B4749">
        <w:rPr>
          <w:rFonts w:ascii="Arial" w:hAnsi="Arial"/>
          <w:sz w:val="24"/>
        </w:rPr>
        <w:t xml:space="preserve">. L’Apostolo Paolo può insegnare, raccomandare, ordinare queste cose a Timoteo perché questa cose sono la sua stessa vita. Paolo insegna con la Parola, sempre però la Parola trae la sua forza dalla sua vita che è vita di Cristo in lui.  </w:t>
      </w:r>
    </w:p>
    <w:p w14:paraId="4DBD5608"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Voi siete già sazi, siete già diventati ricchi; senza di noi, siete già diventati re. Magari foste diventati re! Così anche noi potremmo regnare con voi. Ritengo infatti che Dio abbia messo noi, gli apostoli, all’ultimo posto, come condannati a morte, poiché siamo dati in spettacolo al mondo, agli angeli e agli uomini. Noi stolti a causa di Cristo, voi sapienti in Cristo; noi deboli, voi forti; voi onorati, noi disprezzati. Fino a questo momento soffriamo la fame, la sete, la nudità, veniamo percossi, andiamo vagando di luogo in luogo, ci affatichiamo lavorando con le nostre mani. Insultati, benediciamo; perseguitati, sopportiamo; calunniati, confortiamo; siamo diventati come la spazzatura del mondo, il rifiuto di tutti, fino ad oggi. Non per farvi vergognare vi scrivo queste cose, ma per ammonirvi, come figli miei carissimi. Potreste infatti avere anche diecimila pedagoghi in Cristo, ma non certo molti padri: sono io che vi ho generato in Cristo Gesù mediante il Vangelo. Vi prego, dunque: diventate miei imitatori! Per questo vi ho mandato Timòteo, che è mio figlio carissimo e fedele nel Signore: egli vi richiamerà alla memoria il mio modo di vivere in Cristo, come insegno dappertutto in ogni Chiesa. Come se io non dovessi venire da voi, alcuni hanno preso a gonfiarsi d’orgoglio. Ma da voi verrò presto, se piacerà al Signore, e mi renderò conto non già delle parole di quelli che sono gonfi di orgoglio, ma di ciò che veramente sanno fare. Il regno di Dio infatti non consiste in parole, ma in potenza. Che cosa volete? Debbo venire da voi con il bastone, o con amore e con dolcezza d’animo? (1Cor 4,8-17).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p>
    <w:p w14:paraId="739A4B58"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w:t>
      </w:r>
    </w:p>
    <w:p w14:paraId="01495207" w14:textId="77777777" w:rsidR="003B4749" w:rsidRPr="003B4749" w:rsidRDefault="003B4749" w:rsidP="003B4749">
      <w:pPr>
        <w:spacing w:after="120"/>
        <w:jc w:val="both"/>
        <w:rPr>
          <w:rFonts w:ascii="Arial" w:hAnsi="Arial"/>
          <w:sz w:val="24"/>
        </w:rPr>
      </w:pPr>
      <w:r w:rsidRPr="003B4749">
        <w:rPr>
          <w:rFonts w:ascii="Arial" w:hAnsi="Arial"/>
          <w:sz w:val="24"/>
        </w:rPr>
        <w:t>Timoteo dovrà avere sempre il cuore aggiornato sul cuore di Cristo Gesù e mai dovrà sotterrare una sola grazia a lui necessaria per essere un buon Vescovo in mezzo al gregge del Signore. Due riflessioni ci aiuteranno:</w:t>
      </w:r>
    </w:p>
    <w:p w14:paraId="74DC8F1C" w14:textId="77777777" w:rsidR="003B4749" w:rsidRPr="003B4749" w:rsidRDefault="003B4749" w:rsidP="003B4749">
      <w:pPr>
        <w:spacing w:after="120"/>
        <w:jc w:val="both"/>
        <w:rPr>
          <w:rFonts w:ascii="Arial" w:hAnsi="Arial"/>
          <w:sz w:val="24"/>
        </w:rPr>
      </w:pPr>
      <w:bookmarkStart w:id="203" w:name="_Toc99629645"/>
      <w:r w:rsidRPr="003B4749">
        <w:rPr>
          <w:rFonts w:ascii="Arial" w:hAnsi="Arial" w:cs="Arial"/>
          <w:b/>
          <w:bCs/>
          <w:i/>
          <w:iCs/>
          <w:sz w:val="24"/>
          <w:szCs w:val="28"/>
        </w:rPr>
        <w:t>L'aggiornamento del cuore</w:t>
      </w:r>
      <w:bookmarkEnd w:id="203"/>
      <w:r w:rsidRPr="003B4749">
        <w:rPr>
          <w:rFonts w:ascii="Arial" w:hAnsi="Arial" w:cs="Arial"/>
          <w:b/>
          <w:bCs/>
          <w:i/>
          <w:iCs/>
          <w:sz w:val="24"/>
          <w:szCs w:val="28"/>
        </w:rPr>
        <w:t xml:space="preserve">. </w:t>
      </w:r>
      <w:r w:rsidRPr="003B4749">
        <w:rPr>
          <w:rFonts w:ascii="Arial" w:hAnsi="Arial"/>
          <w:sz w:val="24"/>
        </w:rPr>
        <w:t xml:space="preserve">Aggiornarsi è stile di sussistenza, necessità di vita. Vive chi porta le sue conoscenze intellettive, sapienziali, scientifiche, di fede, nell'oggi dove la storia si svolge e si consuma. Il ritardo di un solo giorno nella conoscenza impoverisce la persona e la rende inabile nello svolgimento bene ordinato della sua missione nella comunità degli uomini. Un popolo, una comunità lasciata nell'ignoranza è facilmente manipolabile ed in verità sempre l'errore riesce ad usare le coscienze e a governarle. Ma la conoscenza non è tutto. Un altro aggiornamento è richiesto a chi vuole realizzare la pienezza della verità cristiana. Trattasi dell'aggiornamento del cuore. Il cuore si aggiorna liberandolo da tutto ciò che è peccato e da ogni residuo che il male lascia in esso, inquinandolo. Per quest'opera di purificazione non basta la sola volontà dell'uomo, né il solo suo impegno, occorre la grazia di Dio impetrata, momento per momento, nella preghiera elevata con fede al Padre dei cieli, per mezzo di Gesù nostro Signore, nello Spirito di verità e di santità, che dona quella pace che è perfettissima libertà evangelica dalle cose, dalle persone, dalla stessa storia, soprattutto da quelle correnti di pensiero che con astuzia e abilità, con molta scaltrezza e furberia incidono profondamente sulla mente sì da condurla fuori strada, per sentieri di morte. Sovente il cuore è fermo non tanto a giorni o a mesi; esso è ancorato a situazioni di un passato assai remoto e lontano. Il cuore pietrificato blocca la mente, la parola, i gesti e i comportamenti. Solo la verità di Cristo e la sua sapienza soprannaturale devono muovere e dirigere la nostra vita, orientare i nostri passi sulla via della santità, che è: perdono, misericordia, bontà, obiettività, ricerca del vero, del giusto e del santo, propositività che trova nella propria libertà interiore il punto di sussistenza per la fondazione di idee e di pensieri secondo la volontà di Dio. </w:t>
      </w:r>
    </w:p>
    <w:p w14:paraId="4C6B2AB2" w14:textId="77777777" w:rsidR="003B4749" w:rsidRPr="003B4749" w:rsidRDefault="003B4749" w:rsidP="003B4749">
      <w:pPr>
        <w:spacing w:after="120"/>
        <w:jc w:val="both"/>
        <w:rPr>
          <w:rFonts w:ascii="Arial" w:hAnsi="Arial"/>
          <w:sz w:val="24"/>
        </w:rPr>
      </w:pPr>
      <w:r w:rsidRPr="003B4749">
        <w:rPr>
          <w:rFonts w:ascii="Arial" w:hAnsi="Arial"/>
          <w:sz w:val="24"/>
        </w:rPr>
        <w:t xml:space="preserve">Assieme alla libertà personale, è necessario che ognuno di noi si impegni con tutto se stesso, affinché ogni altro possa ricolmare il proprio cuore della divina carità. Il primo aiuto è la purezza del nostro cuore offerta ai fratelli come norma e regola perenne di vita santa. C'è poi la via del dialogo perché ogni incomprensione possa venire estirpata, altrimenti non sarà mai possibile iniziare a costruire la vera comunione tra gli uomini. Indispensabile è la sollecitudine di non inquinarlo, né il nostro, né quello dei fratelli. Cosa che accade sovente attraverso un’azione di seminagione in esso di falsità, di errori, di pregiudizi, di ogni parola che non è frutto della verità di Dio, ma solo della nostra malvagità, cupidigia, superbia, vizio, vanagloria, ricerca morbosa e peccaminosa di sé. </w:t>
      </w:r>
    </w:p>
    <w:p w14:paraId="4651C7E7" w14:textId="77777777" w:rsidR="003B4749" w:rsidRPr="003B4749" w:rsidRDefault="003B4749" w:rsidP="003B4749">
      <w:pPr>
        <w:spacing w:after="120"/>
        <w:jc w:val="both"/>
        <w:rPr>
          <w:rFonts w:ascii="Arial" w:hAnsi="Arial"/>
          <w:sz w:val="24"/>
        </w:rPr>
      </w:pPr>
      <w:r w:rsidRPr="003B4749">
        <w:rPr>
          <w:rFonts w:ascii="Arial" w:hAnsi="Arial"/>
          <w:sz w:val="24"/>
        </w:rPr>
        <w:t xml:space="preserve">Vale tanto disinquinare il cuore, vale molto di più non inquinarlo. Una volta deturpato difficile è togliere da esso ogni forma e residuo del male. Quando il cuore è malato, si è condannati a parlare secondo la tenebra che abita in esso. È lo scandalo, il suo grande inquinatore. Disturbano e sovente intralciano il suo cammino nella verità l'amore non vero, non puro, non santo, possessivo; la non libertà dinanzi a cose e a persone; la volontà dell'altro di tenerci prigionieri di un bene che in realtà altro non è che egoismo che avvolge, uccide, consuma, rende larve umane, senza più possibilità di vivere una vita che sia pieno rispetto della persona. Il cuore deve rimanere perennemente puro, libero, vero. Bisogna per questo vigilare, affinché si tolga da esso l'errore e la falsità, la violenza e la malvagità, vi si immetta in esso il bene, ed il bene è solo Dio. Nel puro di cuore abita solo il Signore, in lui non c'è posto per altri signori e dèi, e neanche per quella concupiscenza e superbia della vita che ci vuole centro del mondo, crocevia dell'universo, punto di convergenza della storia e degli uomini. </w:t>
      </w:r>
    </w:p>
    <w:p w14:paraId="4A6ECF92" w14:textId="77777777" w:rsidR="003B4749" w:rsidRPr="003B4749" w:rsidRDefault="003B4749" w:rsidP="003B4749">
      <w:pPr>
        <w:spacing w:after="120"/>
        <w:jc w:val="both"/>
        <w:rPr>
          <w:rFonts w:ascii="Arial" w:hAnsi="Arial"/>
          <w:sz w:val="24"/>
        </w:rPr>
      </w:pPr>
      <w:r w:rsidRPr="003B4749">
        <w:rPr>
          <w:rFonts w:ascii="Arial" w:hAnsi="Arial"/>
          <w:sz w:val="24"/>
        </w:rPr>
        <w:t>Il puro di cuore è colui che si è lasciato mondare dal Signore da ogni imperfezione. Tutto questo avviene se ci rinneghiamo, ci annientiamo, ci abbassiamo, diventiamo umili, ci facciamo gli ultimi, ci consideriamo realmente piccoli. Il puro di cuore brama solamente Dio e poiché lo brama, lo trova e lo vede. Il puro di cuore ogni giorno passa sulla storia, ma dalla storia non si lascia contagiare, mortificare, esaltare, abbattere. La storia è per lui momento per la ricerca di Dio, per il dono di Dio all'uomo, dopo averlo cercato e trovato. Egli vede l'uomo come uno cui deve donare il Signore, annunziandogli la sua parola di salvezza, che chiama a conversione e a penitenza, che invita alla fede al vangelo per avere la vita eterna. Chi cerca solo il Signore, non cerca più se stesso, non cerca gli altri; non li cerca perché non sono per lui fonte di vita; non cerca neanche la sua opera, perché l'opera dell'uomo se non diviene opera di Dio, anch'essa è destinata alla morte, dopo aver ucciso l'uomo che l'ha compiuta male, perché l'ha ricolmata di tanta falsità e la ha sagomata di tanta superbia e vanagloria. Madre di Dio, donna dal cuore purissimo, dall'anima santissima, dalla mente sempre ricolma della celeste verità, dallo spirito illuminato di saggezza soprannaturale ed eterna, aiuta ad aggiornare il nostro cuore, a portarlo nell'amore del Padre, nella grazia del tuo Figlio Gesù, nella santità e nella verità dello Spirito. Tu ci aiuterai e noi inizieremo l'opera del nostro disinquinamento, di quella perfetta purificazione che ci rende trasparenti nel mondo, perché toglie dal nostro cuore ogni fango di peccato, ogni polvere di imperfezione, ogni residuo di vizio e di venialità. Ottienici tanta forza, o Madre, per iniziare il cammino del nostro ritorno, della nostra conversione al Vangelo. Aggiorna il nostro cuore sul tuo, rendendolo santo e immacolato. Nella nostra santità è la santità dei fratelli e del mondo. Aiutaci, o Madre, vogliamo essere tuoi per sempre.</w:t>
      </w:r>
    </w:p>
    <w:p w14:paraId="181DE809" w14:textId="77777777" w:rsidR="003B4749" w:rsidRPr="003B4749" w:rsidRDefault="003B4749" w:rsidP="003B4749">
      <w:pPr>
        <w:spacing w:after="120"/>
        <w:jc w:val="both"/>
        <w:rPr>
          <w:rFonts w:ascii="Arial" w:hAnsi="Arial"/>
          <w:sz w:val="24"/>
        </w:rPr>
      </w:pPr>
      <w:bookmarkStart w:id="204" w:name="_Toc99629646"/>
      <w:r w:rsidRPr="003B4749">
        <w:rPr>
          <w:rFonts w:ascii="Arial" w:hAnsi="Arial" w:cs="Arial"/>
          <w:b/>
          <w:bCs/>
          <w:i/>
          <w:iCs/>
          <w:sz w:val="24"/>
          <w:szCs w:val="28"/>
        </w:rPr>
        <w:t>La grazia sotterrata</w:t>
      </w:r>
      <w:bookmarkEnd w:id="204"/>
      <w:r w:rsidRPr="003B4749">
        <w:rPr>
          <w:rFonts w:ascii="Arial" w:hAnsi="Arial" w:cs="Arial"/>
          <w:b/>
          <w:bCs/>
          <w:i/>
          <w:iCs/>
          <w:sz w:val="24"/>
          <w:szCs w:val="28"/>
        </w:rPr>
        <w:t xml:space="preserve">. </w:t>
      </w:r>
      <w:r w:rsidRPr="003B4749">
        <w:rPr>
          <w:rFonts w:ascii="Arial" w:hAnsi="Arial"/>
          <w:sz w:val="24"/>
        </w:rPr>
        <w:t xml:space="preserve">L'anima vive, illuminandosi di Verità e nutrendosi di Grazia. La Grazia la fa crescere, la Verità la fa procedere spedita sulla via verso il regno. Quando Verità e Grazia non sono più il nutrimento dell’anima cristiana, questa, privata del suo soprannaturale alimento, deperisce, decresce, muore. Urge allora rientrare nella giustizia. Si è giusti presso Dio quando il Suo Santo Spirito è lasciato vivere in noi pienamente, totalmente, globalmente; quando Egli diviene l'Anima della nostra anima e lo Spirito del nostro spirito, affinché anima e spirito sviluppino tutte le soprannaturali potenzialità di amore di cui il Signore ci ha arricchiti, rigenerandoci. Ostacolo alla onnipotente azione dello Spirito di Dio non sono solo i vizi capitali e quella concupiscenza, o dominio della carne, che allontana la carità di Dio dall'anima. C'è il cristiano che vive quotidianamente nella morte. </w:t>
      </w:r>
    </w:p>
    <w:p w14:paraId="4E5B6C7F" w14:textId="77777777" w:rsidR="003B4749" w:rsidRPr="003B4749" w:rsidRDefault="003B4749" w:rsidP="003B4749">
      <w:pPr>
        <w:spacing w:after="120"/>
        <w:jc w:val="both"/>
        <w:rPr>
          <w:rFonts w:ascii="Arial" w:hAnsi="Arial"/>
          <w:sz w:val="24"/>
        </w:rPr>
      </w:pPr>
      <w:r w:rsidRPr="003B4749">
        <w:rPr>
          <w:rFonts w:ascii="Arial" w:hAnsi="Arial"/>
          <w:sz w:val="24"/>
        </w:rPr>
        <w:t>Ma c'è anche il cristiano, che pur non arrivando a tanto sfacelo, non riesce però a compiere il cammino della santità, poiché non vuole iniziare a debellare dalla sua vita quell'infinità di piccoli difetti, quelle lievi mancanze che impediscono alla grazia il suo completo sviluppo e la sua perfetta fruttificazione. C'è una grazia data da Dio e che viene come sotterrata da questo pulviscolo di giornaliere veniali trasgressioni. Sono pensieri inopportuni, parole vane, giudizi affrettati, condanne sommarie, sentenze arbitrarie, facili confronti, deroghe e auto dispense da responsabilità, disimpegno, “innocenti” simpatie o antipatie, disattenzione, imprudenze di ogni genere, impazienza, frettolosità, non rispetto della “ministerialità” altrui, non osservanza scrupolosa della sana e santa discrezionalità, moti di superbia, di invidia e gelosia, culto dell'io, ambizioni e desideri vari, affezioni dello spirito, attaccamento ad un passato che non dona salvezza, paura della novità di Dio creatrice di bontà per ogni uomo, delusione, scoraggiamento, perdita della speranza, non volontà di leggere i segni dei tempi, cammino nell'ignoranza della verità della fede, non piena capacità di totale libertà interiore nella verità, dipendenza dal giudizio o dall'opinione altrui, lasciarsi andare, vivere alla giornata, sciupio del tempo, incuria per la propria costante crescita in sapienza, indecisioni, rinvii ingiustificati, ritardi immotivati, debolezza nel compiere il bene e infinite altre “minuzie”.</w:t>
      </w:r>
    </w:p>
    <w:p w14:paraId="245E2C10" w14:textId="77777777" w:rsidR="003B4749" w:rsidRPr="003B4749" w:rsidRDefault="003B4749" w:rsidP="003B4749">
      <w:pPr>
        <w:spacing w:after="120"/>
        <w:jc w:val="both"/>
        <w:rPr>
          <w:rFonts w:ascii="Arial" w:hAnsi="Arial"/>
          <w:sz w:val="24"/>
        </w:rPr>
      </w:pPr>
      <w:r w:rsidRPr="003B4749">
        <w:rPr>
          <w:rFonts w:ascii="Arial" w:hAnsi="Arial"/>
          <w:sz w:val="24"/>
        </w:rPr>
        <w:t xml:space="preserve">L'anima da giardino di bene, irrorato dalla grazia, si trasforma in un deserto sabbioso, dove diviene impossibile ogni forma di vita spirituale. È questa quotidiana venialità l'impedimento più grande alla santità. Per essa l'anima a poco a poco si indebolisce, fino a divenire incapace di resistere a quella tentazione che vuole che essa abbandoni la via della giustizia e si consegni totalmente al male. Ci sono delle situazioni spirituali che solo in apparenza sono tranquille; in verità manifestano il sotterramento della grazia in una molteplicità di imperfezioni nell'osservanza della Legge della Nuova Alleanza. </w:t>
      </w:r>
    </w:p>
    <w:p w14:paraId="4BCD392E" w14:textId="77777777" w:rsidR="003B4749" w:rsidRPr="003B4749" w:rsidRDefault="003B4749" w:rsidP="003B4749">
      <w:pPr>
        <w:spacing w:after="120"/>
        <w:jc w:val="both"/>
        <w:rPr>
          <w:rFonts w:ascii="Arial" w:hAnsi="Arial"/>
          <w:sz w:val="24"/>
        </w:rPr>
      </w:pPr>
      <w:r w:rsidRPr="003B4749">
        <w:rPr>
          <w:rFonts w:ascii="Arial" w:hAnsi="Arial"/>
          <w:sz w:val="24"/>
        </w:rPr>
        <w:t xml:space="preserve">Quando la grazia non cresce, quando non sviluppa nell'anima tutta la sua divina energia, quando essa viene ridotta all’impotenza, lo stato spirituale del cristiano entra in una fase assai critica, si trova come in un preludio di morte. La tentazione sa che indebolendo a poco a poco l'anima, questa perde di forza, manca nel discernimento, si lascia andare, si abbandona nelle piccole “licenze”, e infine, con calcolato e inevitabile appuntamento, come per naturale movimento, precipita nella morte.  Molta santità non si produce perché non si vuole rompere con il peccato veniale, da molti non più considerato come la porta della colpa grave. I Santi non sono persone differenti da noi. Anche loro hanno sperimentato la debolezza dell'umana fragilità. Loro però l'hanno vinta, avendo deciso nel loro cuore che bisognava sconfiggerla, per poter operare tutto il bene secondo Dio. Loro sono santi perché hanno deciso di abbattere quel peccato veniale che noi lasciamo vivere in “pace e tranquillità” nel nostro cuore. L'aria che la nostra anima respira è infatti tutta contaminata dal peccato veniale. Sono a centinaia, se non a migliaia quelli che si commettono. Siamo talmente abituati a convivere con essi, che neanche più li avvertiamo, non li conosciamo, non ce ne rendiamo conto. Li commettiamo e basta. Ciò però di cui ci si rende conto è il nostro non progresso sulla via del regno. È la nostra stasi spirituale ed è quella quotidianità fatta di infiniti gesti di non santità che tradisce la nostra regressione dalla via del regno. Di questo ce ne accorgiamo: sappiamo di non essere santi. Madre della Redenzione, Madre Tutta Santa, tu che non hai conosciuto neanche l'ombra di un solo peccato veniale, aiutaci a capire che non si può convivere con esso e pensare di fare la volontà di Dio.  Convincici che lo Spirito Santo non può agire in noi con pienezza e in potenza a causa di esso. Liberaci dall'illusione che si può avanzare verso il regno con la venialità nel cuore. Soprattutto apri la nostra mente perché crediamo che molto cammino è impedito dalla sua coabitazione in noi. </w:t>
      </w:r>
    </w:p>
    <w:p w14:paraId="1B176B9C" w14:textId="77777777" w:rsidR="003B4749" w:rsidRPr="003B4749" w:rsidRDefault="003B4749" w:rsidP="003B4749">
      <w:pPr>
        <w:spacing w:after="120"/>
        <w:jc w:val="both"/>
        <w:rPr>
          <w:rFonts w:ascii="Arial" w:hAnsi="Arial"/>
          <w:sz w:val="24"/>
        </w:rPr>
      </w:pPr>
      <w:r w:rsidRPr="003B4749">
        <w:rPr>
          <w:rFonts w:ascii="Arial" w:hAnsi="Arial"/>
          <w:sz w:val="24"/>
        </w:rPr>
        <w:t>Madre di Dio, tu che hai creduto e per questo sei beata, aumenta la nostra fede, rafforza la nostra carità, incrementa la nostra speranza. Vogliamo imitarti: come Te non vogliamo più conoscere l'imperfezione. Dacci questa fede e questa certezza: si fa santo chi decide di rompere definitivamente con il peccato veniale, sotto ogni forma, in tutte le sue possibili manifestazioni, ad ogni livello di pensiero, opera, parola, omissione. Aiutaci, o Madre, e noi dissotterreremo la grazia, la libereremo dalla prigione delle nostre trasgressioni dichiarate e pensate “insignificanti” ed essa irradierà il mondo della sua bellezza, della sua gloria, della sua magnificenza di santità e di verità.</w:t>
      </w:r>
    </w:p>
    <w:p w14:paraId="6C88079A" w14:textId="77777777" w:rsidR="003B4749" w:rsidRPr="003B4749" w:rsidRDefault="003B4749" w:rsidP="003B4749">
      <w:pPr>
        <w:spacing w:after="120"/>
        <w:jc w:val="both"/>
        <w:rPr>
          <w:rFonts w:ascii="Arial" w:hAnsi="Arial"/>
          <w:sz w:val="24"/>
        </w:rPr>
      </w:pPr>
      <w:r w:rsidRPr="003B4749">
        <w:rPr>
          <w:rFonts w:ascii="Arial" w:hAnsi="Arial"/>
          <w:sz w:val="24"/>
        </w:rPr>
        <w:t xml:space="preserve">È questo solo un abbozzo, </w:t>
      </w:r>
      <w:r w:rsidRPr="003B4749">
        <w:rPr>
          <w:rFonts w:ascii="Arial" w:hAnsi="Arial"/>
          <w:b/>
          <w:sz w:val="24"/>
        </w:rPr>
        <w:t>uno scheletro del grande mistero che è un Vescovo della Chiesa di Dio in mezzo al suo gregge e in mezzo al mondo.</w:t>
      </w:r>
      <w:r w:rsidRPr="003B4749">
        <w:rPr>
          <w:rFonts w:ascii="Arial" w:hAnsi="Arial"/>
          <w:sz w:val="24"/>
        </w:rPr>
        <w:t xml:space="preserve"> Sarà il testo della Lettera a dare nervi, carne e vita a questo scheletro. È giusto fin da ora affermare che il Vescovo è la vita del gregge. </w:t>
      </w:r>
    </w:p>
    <w:p w14:paraId="3998872C" w14:textId="77777777" w:rsidR="003B4749" w:rsidRPr="003B4749" w:rsidRDefault="003B4749" w:rsidP="003B4749">
      <w:pPr>
        <w:spacing w:after="120"/>
        <w:jc w:val="both"/>
        <w:rPr>
          <w:rFonts w:ascii="Arial" w:hAnsi="Arial"/>
          <w:sz w:val="24"/>
        </w:rPr>
      </w:pPr>
      <w:r w:rsidRPr="003B4749">
        <w:rPr>
          <w:rFonts w:ascii="Arial" w:hAnsi="Arial"/>
          <w:sz w:val="24"/>
        </w:rPr>
        <w:t xml:space="preserve">La Madre nostra celeste, la Regina degli Apostoli, ci conduca ad essere mistero di Cristo nel mistero di Cristo per combattere secondo verità la buona battaglia del Vangelo. </w:t>
      </w:r>
    </w:p>
    <w:p w14:paraId="2B866FF0" w14:textId="77777777" w:rsidR="003B4749" w:rsidRPr="003B4749" w:rsidRDefault="003B4749" w:rsidP="003B4749">
      <w:pPr>
        <w:spacing w:after="120"/>
        <w:jc w:val="both"/>
        <w:rPr>
          <w:rFonts w:ascii="Arial" w:hAnsi="Arial" w:cs="Arial"/>
          <w:i/>
          <w:iCs/>
          <w:sz w:val="24"/>
          <w:szCs w:val="24"/>
        </w:rPr>
      </w:pPr>
    </w:p>
    <w:p w14:paraId="5F811291" w14:textId="77777777" w:rsidR="003B4749" w:rsidRPr="003B4749" w:rsidRDefault="003B4749" w:rsidP="003B4749">
      <w:pPr>
        <w:spacing w:after="120"/>
        <w:jc w:val="both"/>
        <w:rPr>
          <w:rFonts w:ascii="Arial" w:hAnsi="Arial" w:cs="Arial"/>
          <w:i/>
          <w:iCs/>
          <w:sz w:val="24"/>
          <w:szCs w:val="24"/>
        </w:rPr>
      </w:pPr>
      <w:r w:rsidRPr="003B4749">
        <w:rPr>
          <w:rFonts w:ascii="Arial" w:hAnsi="Arial" w:cs="Arial"/>
          <w:i/>
          <w:iCs/>
          <w:sz w:val="24"/>
          <w:szCs w:val="24"/>
        </w:rPr>
        <w:t>Seconda riflessione</w:t>
      </w:r>
    </w:p>
    <w:p w14:paraId="75B23058" w14:textId="77777777" w:rsidR="003B4749" w:rsidRPr="003B4749" w:rsidRDefault="003B4749" w:rsidP="003B4749">
      <w:pPr>
        <w:spacing w:after="120"/>
        <w:jc w:val="both"/>
        <w:rPr>
          <w:rFonts w:ascii="Arial" w:hAnsi="Arial"/>
          <w:sz w:val="24"/>
        </w:rPr>
      </w:pPr>
      <w:r w:rsidRPr="003B4749">
        <w:rPr>
          <w:rFonts w:ascii="Arial" w:hAnsi="Arial"/>
          <w:sz w:val="24"/>
        </w:rPr>
        <w:t>Una comunità cristiana, che voglia essere tale, necessariamente deve essere edificata sulla giustizia.</w:t>
      </w:r>
    </w:p>
    <w:p w14:paraId="4FF5A0D8" w14:textId="77777777" w:rsidR="003B4749" w:rsidRPr="003B4749" w:rsidRDefault="003B4749" w:rsidP="003B4749">
      <w:pPr>
        <w:spacing w:after="120"/>
        <w:jc w:val="both"/>
        <w:rPr>
          <w:rFonts w:ascii="Arial" w:hAnsi="Arial"/>
          <w:sz w:val="24"/>
        </w:rPr>
      </w:pPr>
      <w:r w:rsidRPr="003B4749">
        <w:rPr>
          <w:rFonts w:ascii="Arial" w:hAnsi="Arial"/>
          <w:sz w:val="24"/>
        </w:rPr>
        <w:t>La giustizia altro non è che la volontà di Dio che riguarda ogni persona, considerata nei suoi carismi, nel suo ministero, in relazione con le altre persone. Queste relazioni possono essere di ordine spirituale (ministeri e carismi secondo la fede), ma anche di ordine materiale (famiglia, creato, lavoro, mentalità del tempo, struttura sociale del momento).</w:t>
      </w:r>
    </w:p>
    <w:p w14:paraId="1D28687F" w14:textId="77777777" w:rsidR="003B4749" w:rsidRPr="003B4749" w:rsidRDefault="003B4749" w:rsidP="003B4749">
      <w:pPr>
        <w:spacing w:after="120"/>
        <w:jc w:val="both"/>
        <w:rPr>
          <w:rFonts w:ascii="Arial" w:hAnsi="Arial"/>
          <w:sz w:val="24"/>
        </w:rPr>
      </w:pPr>
      <w:r w:rsidRPr="003B4749">
        <w:rPr>
          <w:rFonts w:ascii="Arial" w:hAnsi="Arial"/>
          <w:sz w:val="24"/>
        </w:rPr>
        <w:t>Paolo sapendo tutto questo, suggerisce a Timoteo in questa prima lettera tutti quei saggi consigli e quelle indicazioni di verità perché possa esercitare bene il suo ministero di Vescovo in seno alla Chiesa di Dio.</w:t>
      </w:r>
    </w:p>
    <w:p w14:paraId="323D8470" w14:textId="77777777" w:rsidR="003B4749" w:rsidRPr="003B4749" w:rsidRDefault="003B4749" w:rsidP="003B4749">
      <w:pPr>
        <w:spacing w:after="120"/>
        <w:jc w:val="both"/>
        <w:rPr>
          <w:rFonts w:ascii="Arial" w:hAnsi="Arial"/>
          <w:sz w:val="24"/>
        </w:rPr>
      </w:pPr>
      <w:r w:rsidRPr="003B4749">
        <w:rPr>
          <w:rFonts w:ascii="Arial" w:hAnsi="Arial"/>
          <w:sz w:val="24"/>
        </w:rPr>
        <w:t>Brevemente ecco le relazioni sulle quali è giusto spendere una parola, al fine di meglio comprendere il contenuto della lettera.</w:t>
      </w:r>
    </w:p>
    <w:p w14:paraId="7D0E8E48" w14:textId="77777777" w:rsidR="003B4749" w:rsidRPr="003B4749" w:rsidRDefault="003B4749" w:rsidP="003B4749">
      <w:pPr>
        <w:spacing w:after="120"/>
        <w:jc w:val="both"/>
        <w:rPr>
          <w:rFonts w:ascii="Arial" w:hAnsi="Arial"/>
          <w:sz w:val="24"/>
        </w:rPr>
      </w:pPr>
      <w:r w:rsidRPr="003B4749">
        <w:rPr>
          <w:rFonts w:ascii="Arial" w:hAnsi="Arial"/>
          <w:sz w:val="24"/>
        </w:rPr>
        <w:t xml:space="preserve">Nella comunità cristiana sono sorti, sorgono e sorgeranno falsi dottori, che insegnano cose contrarie al mistero di Cristo Gesù. Con la forza della verità il Vescovo deve riprendere costoro perché ritornino alla vera fede. L’amore, la dolcezza, la persuasione, il richiamo continuo del Vescovo è decisivo per la fede di tutto il suo gregge e lui deve essere sempre e dovunque l’uomo della verità perché anche coloro che la combattono un giorno si lascino conquistare dalla sua bellezza e fare ritorno nella Casa della Verità del Dio vivente, che è </w:t>
      </w:r>
      <w:smartTag w:uri="urn:schemas-microsoft-com:office:smarttags" w:element="PersonName">
        <w:smartTagPr>
          <w:attr w:name="ProductID" w:val="la Sua Santa"/>
        </w:smartTagPr>
        <w:r w:rsidRPr="003B4749">
          <w:rPr>
            <w:rFonts w:ascii="Arial" w:hAnsi="Arial"/>
            <w:sz w:val="24"/>
          </w:rPr>
          <w:t>la Sua Santa</w:t>
        </w:r>
      </w:smartTag>
      <w:r w:rsidRPr="003B4749">
        <w:rPr>
          <w:rFonts w:ascii="Arial" w:hAnsi="Arial"/>
          <w:sz w:val="24"/>
        </w:rPr>
        <w:t xml:space="preserve"> Chiesa. Se un Vescovo omette di annunziare il vero mistero di Cristo, permette che le false teorie su Cristo si propaghino, ben presto tutto il suo gregge sarà pervaso di dottrine ereticali, la cui conseguenza è una sola: l’oscuramento della santità con la perdita della vera moralità.</w:t>
      </w:r>
    </w:p>
    <w:p w14:paraId="327558F1" w14:textId="77777777" w:rsidR="003B4749" w:rsidRPr="003B4749" w:rsidRDefault="003B4749" w:rsidP="003B4749">
      <w:pPr>
        <w:spacing w:after="120"/>
        <w:jc w:val="both"/>
        <w:rPr>
          <w:rFonts w:ascii="Arial" w:hAnsi="Arial"/>
          <w:sz w:val="24"/>
        </w:rPr>
      </w:pPr>
      <w:r w:rsidRPr="003B4749">
        <w:rPr>
          <w:rFonts w:ascii="Arial" w:hAnsi="Arial"/>
          <w:sz w:val="24"/>
        </w:rPr>
        <w:t>La forza di un vescovo è il Vangelo, ma il Vangelo deve essere legge a se stesso. Nessuna legge può limitare la potente forza del Vangelo, nessuna legge può oscurare la sua potente luce. Il Vangelo deve verificare ogni legge e darle lo statuto di evangelicità. Il giusto che vive il Vangelo è senza legge. Unica legge è il Vangelo che vive nella sua pienezza di verità e di giustizia.</w:t>
      </w:r>
    </w:p>
    <w:p w14:paraId="5AE1E7E5" w14:textId="77777777" w:rsidR="003B4749" w:rsidRPr="003B4749" w:rsidRDefault="003B4749" w:rsidP="003B4749">
      <w:pPr>
        <w:spacing w:after="120"/>
        <w:jc w:val="both"/>
        <w:rPr>
          <w:rFonts w:ascii="Arial" w:hAnsi="Arial"/>
          <w:sz w:val="24"/>
        </w:rPr>
      </w:pPr>
      <w:r w:rsidRPr="003B4749">
        <w:rPr>
          <w:rFonts w:ascii="Arial" w:hAnsi="Arial"/>
          <w:sz w:val="24"/>
        </w:rPr>
        <w:t xml:space="preserve">Il vescovo di Cristo nel proporre il suo insegnamento dovrà sempre ricordarsi che </w:t>
      </w:r>
      <w:smartTag w:uri="urn:schemas-microsoft-com:office:smarttags" w:element="PersonName">
        <w:smartTagPr>
          <w:attr w:name="ProductID" w:val="la Parola"/>
        </w:smartTagPr>
        <w:r w:rsidRPr="003B4749">
          <w:rPr>
            <w:rFonts w:ascii="Arial" w:hAnsi="Arial"/>
            <w:sz w:val="24"/>
          </w:rPr>
          <w:t>la Parola</w:t>
        </w:r>
      </w:smartTag>
      <w:r w:rsidRPr="003B4749">
        <w:rPr>
          <w:rFonts w:ascii="Arial" w:hAnsi="Arial"/>
          <w:sz w:val="24"/>
        </w:rPr>
        <w:t xml:space="preserve"> è in vista della conversione, della santificazione, della salvezza. La sua parola non è per la condanna, o per il rigetto di qualcuno, ma perché ogni uomo possa ritrovare la via della verità e della vita. Per questo dovrà sempre ricordarsi che lui è il primo dei salvati, il primo dei redenti, il primo che è stato avvolto dalla misericordia di Dio. Il Dio della misericordia che ha avuto pietà di lui e lo ha chiamato ad essere in tutto conforme a Cristo Gesù, salvandolo e liberandolo dall’idolatria e dai peccati che l’idolatria scatena nell’anima e nel corpo, si serve proprio di lui per chiamare ogni altro uomo perché si lasci avvolgere dalla stessa misericordia divina. Questo un vescovo non deve mai dimenticarlo. Se lo dimentica il rischio è uno solo: il suo insegnamento non sarà più per manifestare la misericordia, ma per giudicare, condannare, chiudere le porte del regno di Dio. </w:t>
      </w:r>
    </w:p>
    <w:p w14:paraId="278A2DEF" w14:textId="77777777" w:rsidR="003B4749" w:rsidRPr="003B4749" w:rsidRDefault="003B4749" w:rsidP="003B4749">
      <w:pPr>
        <w:spacing w:after="120"/>
        <w:jc w:val="both"/>
        <w:rPr>
          <w:rFonts w:ascii="Arial" w:hAnsi="Arial"/>
          <w:sz w:val="24"/>
        </w:rPr>
      </w:pPr>
      <w:r w:rsidRPr="003B4749">
        <w:rPr>
          <w:rFonts w:ascii="Arial" w:hAnsi="Arial"/>
          <w:sz w:val="24"/>
        </w:rPr>
        <w:t>Per questo è giusto che il Vescovo di Cristo viva sempre tenendo presente al cuore e alla memoria, ricordandosi sempre che la propria storia è solo frutto della misericordia di Dio. Se è lui il primo frutto della misericordia di Dio, lo potranno divenire anche gli altri. Lo strumento è però la sua parola. Questo dovrà sempre ricordare.</w:t>
      </w:r>
    </w:p>
    <w:p w14:paraId="7B10F952" w14:textId="77777777" w:rsidR="003B4749" w:rsidRPr="003B4749" w:rsidRDefault="003B4749" w:rsidP="003B4749">
      <w:pPr>
        <w:spacing w:after="120"/>
        <w:jc w:val="both"/>
        <w:rPr>
          <w:rFonts w:ascii="Arial" w:hAnsi="Arial"/>
          <w:sz w:val="24"/>
        </w:rPr>
      </w:pPr>
      <w:r w:rsidRPr="003B4749">
        <w:rPr>
          <w:rFonts w:ascii="Arial" w:hAnsi="Arial"/>
          <w:sz w:val="24"/>
        </w:rPr>
        <w:t>Il Vescovo di Dio ha anche una relazione con il proprio ministero. Questo è stato ricevuto con l’ordinazione, con l’imposizione delle mani da parte di un “Apostolo” del Signore, cioè di un altro successore degli Apostoli, o come nel nostro caso, propria da un Apostolo, da Paolo che è stato chiamato direttamente da Cristo Gesù. Il ministero si esercita sulla propria santità. La santità è lo strumento per l’esercizio santo del proprio ministero. Un vescovo che non cammina nella santità, che la santità non ricerca ogni giorno, difficilmente potrà esercitare con frutto il dono che Dio gli ha conferito mediante l’imposizione delle mani. Questa legge è universale e vale per tutti. È l’amore la linfa vitale di ogni ministero e l’amore è pienezza di santità.</w:t>
      </w:r>
    </w:p>
    <w:p w14:paraId="5539B447" w14:textId="77777777" w:rsidR="003B4749" w:rsidRPr="003B4749" w:rsidRDefault="003B4749" w:rsidP="003B4749">
      <w:pPr>
        <w:spacing w:after="120"/>
        <w:jc w:val="both"/>
        <w:rPr>
          <w:rFonts w:ascii="Arial" w:hAnsi="Arial"/>
          <w:sz w:val="24"/>
        </w:rPr>
      </w:pPr>
      <w:r w:rsidRPr="003B4749">
        <w:rPr>
          <w:rFonts w:ascii="Arial" w:hAnsi="Arial"/>
          <w:sz w:val="24"/>
        </w:rPr>
        <w:t xml:space="preserve">Non solo il vescovo, ma tutta la comunità cristiana ha una relazione con chi ci governa. Paolo vuole che il Vescovo raccomandi a tutti di pregare per quanti sono preposti al governo della città terrena. Il Vangelo ha bisogno di giorni di pace per poter venire annunziato, predicato, proclamato. Non solo per loro, ma per tutti gli uomini si deve pregare, perché giungano alla conoscenza della verità: Gesù Cristo nostro Signore. La preghiera è vera via di pace, di salvezza, di santificazione, di conversione, di retta e santa evangelizzazione, perché essa predispone i cuori non solo ad accogliere il Vangelo, ma anche prepara giorni ricchi di pace, necessari per la diffusione del Vangelo. La forza della comunità cristiana è la sua preghiera. </w:t>
      </w:r>
    </w:p>
    <w:p w14:paraId="21C5DA71" w14:textId="77777777" w:rsidR="003B4749" w:rsidRPr="003B4749" w:rsidRDefault="003B4749" w:rsidP="003B4749">
      <w:pPr>
        <w:spacing w:after="120"/>
        <w:jc w:val="both"/>
        <w:rPr>
          <w:rFonts w:ascii="Arial" w:hAnsi="Arial"/>
          <w:sz w:val="24"/>
        </w:rPr>
      </w:pPr>
      <w:r w:rsidRPr="003B4749">
        <w:rPr>
          <w:rFonts w:ascii="Arial" w:hAnsi="Arial"/>
          <w:sz w:val="24"/>
        </w:rPr>
        <w:t xml:space="preserve">La comunità cristiana è fatta di uomini e di donne. Come un vescovo si deve comportare con le donne? Egli deve insegnare loro le virtù, soprattutto quella della modestia, attraverso la quale deve trasparire tutta la bellezza interiore della pietà che professano. Anche il silenzio e la sottomissione devono essere virtù emergenti in una donna. Certo i tempi cambiano, le modalità di vivere queste virtù evolvono. Ma resta sempre valida l’essenza dell’insegnamento di Paolo: la donna deve cooperare alla salvezza soprattutto attraverso il sacrificio di sé. Cristo forse non operò la salvezza nel sacrificio di sé. La croce della donna è l’uomo, perché essa è stata la “croce” dell’uomo. È un mistero questo sul quale è giusto che ognuno vi getti uno sguardo lasciandosi illuminare dalla potente luce della sapienza e intelligenza dello Spirito Santo. </w:t>
      </w:r>
    </w:p>
    <w:p w14:paraId="3E59E1F0" w14:textId="77777777" w:rsidR="003B4749" w:rsidRPr="003B4749" w:rsidRDefault="003B4749" w:rsidP="003B4749">
      <w:pPr>
        <w:spacing w:after="120"/>
        <w:jc w:val="both"/>
        <w:rPr>
          <w:rFonts w:ascii="Arial" w:hAnsi="Arial"/>
          <w:sz w:val="24"/>
        </w:rPr>
      </w:pPr>
      <w:r w:rsidRPr="003B4749">
        <w:rPr>
          <w:rFonts w:ascii="Arial" w:hAnsi="Arial"/>
          <w:sz w:val="24"/>
        </w:rPr>
        <w:t xml:space="preserve">L’Episcopato nella comunità non è un posto di onore, bensì di servizio alla verità e alla grazia di Cristo Gesù. Chi può accedere al ministero di Vescovo? Ciò che Paolo annunzia merita una intelligente e sapiente comprensione. Poiché è ministero di servizio, molti potrebbero anche schivarlo. In fondo una vita nascosta, semplice, umile dona più serenità, tranquillità, pace interiore ed esteriore. Questo non è un ragionamento santo per Paolo. Essendo l’Episcopato il primo e il più essenziale dei servizi nella comunità, è giusto che il cristiano desideri di assumerlo. Ne ha bisogno la comunità e per la comunità è giusto, anzi è santo, sacrificarsi. Che santità è quella del cristiano che rinunzia ad un servizio dal quale dipende tutta la santità della comunità e del mondo intero? </w:t>
      </w:r>
    </w:p>
    <w:p w14:paraId="193D9991" w14:textId="77777777" w:rsidR="003B4749" w:rsidRPr="003B4749" w:rsidRDefault="003B4749" w:rsidP="003B4749">
      <w:pPr>
        <w:spacing w:after="120"/>
        <w:jc w:val="both"/>
        <w:rPr>
          <w:rFonts w:ascii="Arial" w:hAnsi="Arial"/>
          <w:sz w:val="24"/>
        </w:rPr>
      </w:pPr>
      <w:r w:rsidRPr="003B4749">
        <w:rPr>
          <w:rFonts w:ascii="Arial" w:hAnsi="Arial"/>
          <w:sz w:val="24"/>
        </w:rPr>
        <w:t xml:space="preserve">Tutti lo possono desiderare e chi dovesse desiderarlo, desidera un buon lavoro, un buon servizio. Tuttavia è giusto che si dia questo servizio solo a coloro che sono provvisti dei requisiti non solo utili, quanto indispensabili per il suo retto servizio. </w:t>
      </w:r>
    </w:p>
    <w:p w14:paraId="6B39204C" w14:textId="77777777" w:rsidR="003B4749" w:rsidRPr="003B4749" w:rsidRDefault="003B4749" w:rsidP="003B4749">
      <w:pPr>
        <w:spacing w:after="120"/>
        <w:jc w:val="both"/>
        <w:rPr>
          <w:rFonts w:ascii="Arial" w:hAnsi="Arial"/>
          <w:sz w:val="24"/>
        </w:rPr>
      </w:pPr>
      <w:r w:rsidRPr="003B4749">
        <w:rPr>
          <w:rFonts w:ascii="Arial" w:hAnsi="Arial"/>
          <w:sz w:val="24"/>
        </w:rPr>
        <w:t xml:space="preserve">Il ministero episcopale è per la verità e la grazia di Cristo Gesù. Esso può essere conferito a chi si è lasciato trasformare dalla verità e dalla carità, o grazia di Gesù Signore. Chi lo vuole esercitare deve essere pieno di grazia e di verità. Pieno di grazia perché è dalla sua grazia che lo Spirito Santo attira i cuori a Cristo. Pieno di verità perché è la verità la via su cui dovranno camminare coloro che hanno aderito a Cristo. Un Vescovo ignorante nelle cose di Dio è la rovina del suo popolo. Un Vescovo non santo non genera altra salvezza, perché la salvezza dei cuori e la loro santificazione nasce dalla sua santità. Tutta la comunità poggia sulla sua verità e sulla potenza della sua grazia. Un Vescovo deve essere rivestito di ogni virtù. </w:t>
      </w:r>
    </w:p>
    <w:p w14:paraId="0998EE89" w14:textId="77777777" w:rsidR="003B4749" w:rsidRPr="003B4749" w:rsidRDefault="003B4749" w:rsidP="003B4749">
      <w:pPr>
        <w:spacing w:after="120"/>
        <w:jc w:val="both"/>
        <w:rPr>
          <w:rFonts w:ascii="Arial" w:hAnsi="Arial"/>
          <w:sz w:val="24"/>
        </w:rPr>
      </w:pPr>
      <w:r w:rsidRPr="003B4749">
        <w:rPr>
          <w:rFonts w:ascii="Arial" w:hAnsi="Arial"/>
          <w:sz w:val="24"/>
        </w:rPr>
        <w:t xml:space="preserve">Quanto detto per il Vescovo vale anche per chi vuole aspirare a ricoprire il ministero di diacono nella comunità. Anche loro devono eccellere per esemplarità perfetta. Loro sono come la luce posta sul candelabro. Sono esposti alla vista di tutti. Essendo sopra tutti, sopra tutti devono eccellere nelle virtù e nella santità. </w:t>
      </w:r>
    </w:p>
    <w:p w14:paraId="4B03B90A" w14:textId="77777777" w:rsidR="003B4749" w:rsidRPr="003B4749" w:rsidRDefault="003B4749" w:rsidP="003B4749">
      <w:pPr>
        <w:spacing w:after="120"/>
        <w:jc w:val="both"/>
        <w:rPr>
          <w:rFonts w:ascii="Arial" w:hAnsi="Arial"/>
          <w:sz w:val="24"/>
        </w:rPr>
      </w:pPr>
      <w:r w:rsidRPr="003B4749">
        <w:rPr>
          <w:rFonts w:ascii="Arial" w:hAnsi="Arial"/>
          <w:sz w:val="24"/>
        </w:rPr>
        <w:t xml:space="preserve">Un Vescovo di Cristo Gesù deve sapere che il mondo è infestato di spiriti ribelli e seduttori. </w:t>
      </w:r>
      <w:smartTag w:uri="urn:schemas-microsoft-com:office:smarttags" w:element="PersonName">
        <w:smartTagPr>
          <w:attr w:name="ProductID" w:val="La Chiesa"/>
        </w:smartTagPr>
        <w:r w:rsidRPr="003B4749">
          <w:rPr>
            <w:rFonts w:ascii="Arial" w:hAnsi="Arial"/>
            <w:sz w:val="24"/>
          </w:rPr>
          <w:t>La Chiesa</w:t>
        </w:r>
      </w:smartTag>
      <w:r w:rsidRPr="003B4749">
        <w:rPr>
          <w:rFonts w:ascii="Arial" w:hAnsi="Arial"/>
          <w:sz w:val="24"/>
        </w:rPr>
        <w:t xml:space="preserve"> sarà sempre attraversata da persone che gettano nell’oscurità le anime attraverso l’insegnamento di dottrine perverse. È ministero del Vescovo di Dio vigilare, stare attento. Alla falsità dei loro insegnamenti egli deve opporsi con la verità che promana dalla Parola di Cristo, dall’intera Scrittura. Nulla egli dovrà tralasciare al fine di illuminare la sua comunità sulla verità che conduce alla salvezza e sulle falsità che dalla salvezza allontanano. </w:t>
      </w:r>
    </w:p>
    <w:p w14:paraId="68DE821B" w14:textId="77777777" w:rsidR="003B4749" w:rsidRPr="003B4749" w:rsidRDefault="003B4749" w:rsidP="003B4749">
      <w:pPr>
        <w:spacing w:after="120"/>
        <w:jc w:val="both"/>
        <w:rPr>
          <w:rFonts w:ascii="Arial" w:hAnsi="Arial"/>
          <w:sz w:val="24"/>
        </w:rPr>
      </w:pPr>
      <w:r w:rsidRPr="003B4749">
        <w:rPr>
          <w:rFonts w:ascii="Arial" w:hAnsi="Arial"/>
          <w:sz w:val="24"/>
        </w:rPr>
        <w:t xml:space="preserve">Egli potrà svolgere il suo ministero di verità, se lui stesso, per primo si allontana da tutto ciò che non è verità di Cristo Gesù. Egli fermezza dovrà rifiutare ogni falsità, ogni vano insegnamento, ogni raggiro. Dovrà attaccarsi solo al vero e alla volontà di Dio così come Dio la ha manifestata e rivelata. Perché il suo insegnamento sia accolto, anzi ricercato, egli dovrà mostrarsi esemplare in tutto, in ogni virtù e per questo dovrà dare un taglio netto di santità alla sua vita. Dovrà curare più di ogni altro la sua crescita spirituale. </w:t>
      </w:r>
    </w:p>
    <w:p w14:paraId="3B323EF8" w14:textId="77777777" w:rsidR="003B4749" w:rsidRPr="003B4749" w:rsidRDefault="003B4749" w:rsidP="003B4749">
      <w:pPr>
        <w:spacing w:after="120"/>
        <w:jc w:val="both"/>
        <w:rPr>
          <w:rFonts w:ascii="Arial" w:hAnsi="Arial"/>
          <w:sz w:val="24"/>
        </w:rPr>
      </w:pPr>
      <w:r w:rsidRPr="003B4749">
        <w:rPr>
          <w:rFonts w:ascii="Arial" w:hAnsi="Arial"/>
          <w:sz w:val="24"/>
        </w:rPr>
        <w:t xml:space="preserve">Pensavo tra me e me: crescono le unghie delle mani, crescono quelle dei piedi, crescono i capelli e si tagliano. Ma la nostra santità è sempre al punto di partenza. Perché? Non sarebbe bello che anche la nostra santità crescesse un poco, almeno quanto le unghie o i capelli. A quest’ora, dopo un così lungo cammino, saremmo già sufficientemente santi per operare santità nei cuori. </w:t>
      </w:r>
    </w:p>
    <w:p w14:paraId="11A67EEC" w14:textId="77777777" w:rsidR="003B4749" w:rsidRPr="003B4749" w:rsidRDefault="003B4749" w:rsidP="003B4749">
      <w:pPr>
        <w:spacing w:after="120"/>
        <w:jc w:val="both"/>
        <w:rPr>
          <w:rFonts w:ascii="Arial" w:hAnsi="Arial"/>
          <w:sz w:val="24"/>
        </w:rPr>
      </w:pPr>
      <w:r w:rsidRPr="003B4749">
        <w:rPr>
          <w:rFonts w:ascii="Arial" w:hAnsi="Arial"/>
          <w:sz w:val="24"/>
        </w:rPr>
        <w:t xml:space="preserve">La forza di santificazione della comunità e del mondo di un Vescovo di Cristo è la sua crescita in sapienza e grazia, in verità, in dottrina, in santità. Il Vescovo deve essere il primo Santo della sua comunità e il più grande. Lo richiede il suo ministero che è il primo e il più alto. Più alto è il ministero, più grande è la santità che si richiede per poterlo svolgere in pienezza di grazia e di verità. La santità è anche sacrificio per imparare bene le cose che riguardano il mistero di Dio. Un Vescovo deve essere permeato di conoscenza della Parola di Cristo e di Dio nostro Padre, nella sapienza dello Spirito Santo. </w:t>
      </w:r>
    </w:p>
    <w:p w14:paraId="3B5FDA82" w14:textId="77777777" w:rsidR="003B4749" w:rsidRPr="003B4749" w:rsidRDefault="003B4749" w:rsidP="003B4749">
      <w:pPr>
        <w:spacing w:after="120"/>
        <w:jc w:val="both"/>
        <w:rPr>
          <w:rFonts w:ascii="Arial" w:hAnsi="Arial"/>
          <w:sz w:val="24"/>
        </w:rPr>
      </w:pPr>
      <w:r w:rsidRPr="003B4749">
        <w:rPr>
          <w:rFonts w:ascii="Arial" w:hAnsi="Arial"/>
          <w:sz w:val="24"/>
        </w:rPr>
        <w:t>Molti cristiani a quei tempi subivano la morte per causa di Cristo Gesù. Anche per altre cause naturali, tante erano le vedove che componevano la comunità cristiana. Di queste vedove chi deve occuparsi, preoccuparsi per quanto attiene alle necessità materiali? Paolo dona una regola santa, la più santa, alla quale dovremmo anche noi rivolgerci, se vogliamo vivere la carità di Cristo secondo la verità di Dio.</w:t>
      </w:r>
    </w:p>
    <w:p w14:paraId="674E7E99" w14:textId="77777777" w:rsidR="003B4749" w:rsidRPr="003B4749" w:rsidRDefault="003B4749" w:rsidP="003B4749">
      <w:pPr>
        <w:spacing w:after="120"/>
        <w:jc w:val="both"/>
        <w:rPr>
          <w:rFonts w:ascii="Arial" w:hAnsi="Arial"/>
          <w:sz w:val="24"/>
        </w:rPr>
      </w:pPr>
      <w:r w:rsidRPr="003B4749">
        <w:rPr>
          <w:rFonts w:ascii="Arial" w:hAnsi="Arial"/>
          <w:sz w:val="24"/>
        </w:rPr>
        <w:t>La comunità deve servire coloro che hanno servito, o servono la comunità. La comunità deve servire quanti servono la comunità, quando queste persone sono nelle condizioni di non potersi procurare da sole il necessario di che vivere.</w:t>
      </w:r>
    </w:p>
    <w:p w14:paraId="495B9776" w14:textId="77777777" w:rsidR="003B4749" w:rsidRPr="003B4749" w:rsidRDefault="003B4749" w:rsidP="003B4749">
      <w:pPr>
        <w:spacing w:after="120"/>
        <w:jc w:val="both"/>
        <w:rPr>
          <w:rFonts w:ascii="Arial" w:hAnsi="Arial"/>
          <w:sz w:val="24"/>
        </w:rPr>
      </w:pPr>
      <w:r w:rsidRPr="003B4749">
        <w:rPr>
          <w:rFonts w:ascii="Arial" w:hAnsi="Arial"/>
          <w:sz w:val="24"/>
        </w:rPr>
        <w:t>Tutti gli altri non hanno diritto e non è giusto che la comunità si prenda cura di loro. I mezzi sono pochi. Darli a chi non ha diritto, significa toglierli a chi ne ha il diritto. Questa sarebbe una grave ingiustizia. La comunità vive di giustizia prima, poi se può opera la carità.</w:t>
      </w:r>
    </w:p>
    <w:p w14:paraId="59CE6893" w14:textId="77777777" w:rsidR="003B4749" w:rsidRPr="003B4749" w:rsidRDefault="003B4749" w:rsidP="003B4749">
      <w:pPr>
        <w:spacing w:after="120"/>
        <w:jc w:val="both"/>
        <w:rPr>
          <w:rFonts w:ascii="Arial" w:hAnsi="Arial"/>
          <w:sz w:val="24"/>
        </w:rPr>
      </w:pPr>
      <w:r w:rsidRPr="003B4749">
        <w:rPr>
          <w:rFonts w:ascii="Arial" w:hAnsi="Arial"/>
          <w:sz w:val="24"/>
        </w:rPr>
        <w:t xml:space="preserve">Paolo in fondo insegna al Vescovo ad agire sempre secondo giustizia. Questa è la via della vita. La carità viene dopo. </w:t>
      </w:r>
      <w:smartTag w:uri="urn:schemas-microsoft-com:office:smarttags" w:element="PersonName">
        <w:smartTagPr>
          <w:attr w:name="ProductID" w:val="La Chiesa"/>
        </w:smartTagPr>
        <w:r w:rsidRPr="003B4749">
          <w:rPr>
            <w:rFonts w:ascii="Arial" w:hAnsi="Arial"/>
            <w:sz w:val="24"/>
          </w:rPr>
          <w:t>La Chiesa</w:t>
        </w:r>
      </w:smartTag>
      <w:r w:rsidRPr="003B4749">
        <w:rPr>
          <w:rFonts w:ascii="Arial" w:hAnsi="Arial"/>
          <w:sz w:val="24"/>
        </w:rPr>
        <w:t xml:space="preserve"> in sé riceve la carità, non la compie, perché essa è stata affidata alla carità dei fratelli. La giustizia deve sempre compierla, perché essa è legge universale di santità.</w:t>
      </w:r>
    </w:p>
    <w:p w14:paraId="5E8EC005" w14:textId="77777777" w:rsidR="003B4749" w:rsidRPr="003B4749" w:rsidRDefault="003B4749" w:rsidP="003B4749">
      <w:pPr>
        <w:spacing w:after="120"/>
        <w:jc w:val="both"/>
        <w:rPr>
          <w:rFonts w:ascii="Arial" w:hAnsi="Arial"/>
          <w:sz w:val="24"/>
        </w:rPr>
      </w:pPr>
      <w:r w:rsidRPr="003B4749">
        <w:rPr>
          <w:rFonts w:ascii="Arial" w:hAnsi="Arial"/>
          <w:sz w:val="24"/>
        </w:rPr>
        <w:t xml:space="preserve">Il Vescovo di Dio ha anche una relazione con i presbiteri. Con loro deve usare la più alta prudenza, ma anche una fermezza grande nel ricondurli sulla via di Dio. </w:t>
      </w:r>
    </w:p>
    <w:p w14:paraId="256959E2" w14:textId="77777777" w:rsidR="003B4749" w:rsidRPr="003B4749" w:rsidRDefault="003B4749" w:rsidP="003B4749">
      <w:pPr>
        <w:spacing w:after="120"/>
        <w:jc w:val="both"/>
        <w:rPr>
          <w:rFonts w:ascii="Arial" w:hAnsi="Arial"/>
          <w:sz w:val="24"/>
        </w:rPr>
      </w:pPr>
      <w:r w:rsidRPr="003B4749">
        <w:rPr>
          <w:rFonts w:ascii="Arial" w:hAnsi="Arial"/>
          <w:sz w:val="24"/>
        </w:rPr>
        <w:t>La prudenza è nel ricercare la verità sulla loro condotta. Qualcuno potrebbe volergli male, infangando il suo nome presso il Vescovo. Il Vescovo ascolta ogni cosa, poi fa lui la sua indagine rigorosa al fine di pervenire alla verità. Se l’accusa risulta vera, egli pubblicamente è chiamato a riprendere il presbitero, perché il suo ufficio è pubblico, non privato; lo scandalo è pubblico, non privato.</w:t>
      </w:r>
    </w:p>
    <w:p w14:paraId="55A9F350" w14:textId="77777777" w:rsidR="003B4749" w:rsidRPr="003B4749" w:rsidRDefault="003B4749" w:rsidP="003B4749">
      <w:pPr>
        <w:spacing w:after="120"/>
        <w:jc w:val="both"/>
        <w:rPr>
          <w:rFonts w:ascii="Arial" w:hAnsi="Arial"/>
          <w:sz w:val="24"/>
        </w:rPr>
      </w:pPr>
      <w:r w:rsidRPr="003B4749">
        <w:rPr>
          <w:rFonts w:ascii="Arial" w:hAnsi="Arial"/>
          <w:sz w:val="24"/>
        </w:rPr>
        <w:t>Anche in questo occorre ad un vescovo tutta la saggezza dello Spirito Santo se vuole agire con la dovuta santità e somma prudenza che il caso richiede.</w:t>
      </w:r>
    </w:p>
    <w:p w14:paraId="73E83773" w14:textId="77777777" w:rsidR="003B4749" w:rsidRPr="003B4749" w:rsidRDefault="003B4749" w:rsidP="003B4749">
      <w:pPr>
        <w:spacing w:after="120"/>
        <w:jc w:val="both"/>
        <w:rPr>
          <w:rFonts w:ascii="Arial" w:hAnsi="Arial"/>
          <w:sz w:val="24"/>
        </w:rPr>
      </w:pPr>
      <w:r w:rsidRPr="003B4749">
        <w:rPr>
          <w:rFonts w:ascii="Arial" w:hAnsi="Arial"/>
          <w:sz w:val="24"/>
        </w:rPr>
        <w:t>Il mondo di allora (e anche di oggi) è fatto di molti schiavi. Pochi padroni, molti schiavi. Cosa si deve insegnare allo schiavo cristiano? A servire il suo padrone come a Cristo, con tutto l’amore possibile, facendo ogni cosa per piacere a Dio e non agli uomini.</w:t>
      </w:r>
    </w:p>
    <w:p w14:paraId="2EA42C7E" w14:textId="77777777" w:rsidR="003B4749" w:rsidRPr="003B4749" w:rsidRDefault="003B4749" w:rsidP="003B4749">
      <w:pPr>
        <w:spacing w:after="120"/>
        <w:jc w:val="both"/>
        <w:rPr>
          <w:rFonts w:ascii="Arial" w:hAnsi="Arial"/>
          <w:sz w:val="24"/>
        </w:rPr>
      </w:pPr>
      <w:r w:rsidRPr="003B4749">
        <w:rPr>
          <w:rFonts w:ascii="Arial" w:hAnsi="Arial"/>
          <w:sz w:val="24"/>
        </w:rPr>
        <w:t xml:space="preserve">Il principio insegnato da Paolo non è facile da comprendere. Per entrare nel suo pensiero è necessario chiedersi? Cosa dona valore alla vita di un uomo? La risposta cristiana è ovvia: l’amore. Cosa è l’amore? Anche questa seconda risposta è ovvia: l’amore cristiano è la consumazione di sé, l’annientamento di sé, il dono totale di sé, il sacrificio e l’oblazione della propria vita a Dio per la salvezza del mondo. </w:t>
      </w:r>
    </w:p>
    <w:p w14:paraId="6B4B9F09" w14:textId="77777777" w:rsidR="003B4749" w:rsidRPr="003B4749" w:rsidRDefault="003B4749" w:rsidP="003B4749">
      <w:pPr>
        <w:spacing w:after="120"/>
        <w:jc w:val="both"/>
        <w:rPr>
          <w:rFonts w:ascii="Arial" w:hAnsi="Arial"/>
          <w:sz w:val="24"/>
        </w:rPr>
      </w:pPr>
      <w:r w:rsidRPr="003B4749">
        <w:rPr>
          <w:rFonts w:ascii="Arial" w:hAnsi="Arial"/>
          <w:sz w:val="24"/>
        </w:rPr>
        <w:t xml:space="preserve">Lo si è detto per le donne: la “croce” della donna è l’uomo. Il padrone è la “croce” dello schiavo. Ogni uomo è la “croce” di Cristo. </w:t>
      </w:r>
    </w:p>
    <w:p w14:paraId="4F20FE20" w14:textId="77777777" w:rsidR="003B4749" w:rsidRPr="003B4749" w:rsidRDefault="003B4749" w:rsidP="003B4749">
      <w:pPr>
        <w:spacing w:after="120"/>
        <w:jc w:val="both"/>
        <w:rPr>
          <w:rFonts w:ascii="Arial" w:hAnsi="Arial"/>
          <w:sz w:val="24"/>
        </w:rPr>
      </w:pPr>
      <w:r w:rsidRPr="003B4749">
        <w:rPr>
          <w:rFonts w:ascii="Arial" w:hAnsi="Arial"/>
          <w:sz w:val="24"/>
        </w:rPr>
        <w:t xml:space="preserve">Cristo amò l’uomo sino alla fine, e la fine per Lui fu la morte di croce, per amore. Per amore, per la sua salvezza, Cristo Gesù si lasciò uccidere dall’uomo. </w:t>
      </w:r>
    </w:p>
    <w:p w14:paraId="3FC1F428" w14:textId="77777777" w:rsidR="003B4749" w:rsidRPr="003B4749" w:rsidRDefault="003B4749" w:rsidP="003B4749">
      <w:pPr>
        <w:spacing w:after="120"/>
        <w:jc w:val="both"/>
        <w:rPr>
          <w:rFonts w:ascii="Arial" w:hAnsi="Arial"/>
          <w:sz w:val="24"/>
        </w:rPr>
      </w:pPr>
      <w:r w:rsidRPr="003B4749">
        <w:rPr>
          <w:rFonts w:ascii="Arial" w:hAnsi="Arial"/>
          <w:sz w:val="24"/>
        </w:rPr>
        <w:t>Per amore lo schiavo si annienta dinanzi al suo padrone, lo serve come Cristo ha servito noi e così coopera alla redenzione del mondo.</w:t>
      </w:r>
    </w:p>
    <w:p w14:paraId="0EC076E7" w14:textId="77777777" w:rsidR="003B4749" w:rsidRPr="003B4749" w:rsidRDefault="003B4749" w:rsidP="003B4749">
      <w:pPr>
        <w:spacing w:after="120"/>
        <w:jc w:val="both"/>
        <w:rPr>
          <w:rFonts w:ascii="Arial" w:hAnsi="Arial"/>
          <w:sz w:val="24"/>
        </w:rPr>
      </w:pPr>
      <w:r w:rsidRPr="003B4749">
        <w:rPr>
          <w:rFonts w:ascii="Arial" w:hAnsi="Arial"/>
          <w:sz w:val="24"/>
        </w:rPr>
        <w:t>Questo principio, se rettamente vissuto in ogni relazione, genera la salvezza eterna per ogni uomo. Perché non c’è salvezza se non nel sacrificio e nel rinnegamento della propria vita, offerta a Dio per la redenzione dei fratelli.</w:t>
      </w:r>
    </w:p>
    <w:p w14:paraId="089E43A1" w14:textId="77777777" w:rsidR="003B4749" w:rsidRPr="003B4749" w:rsidRDefault="003B4749" w:rsidP="003B4749">
      <w:pPr>
        <w:spacing w:after="120"/>
        <w:jc w:val="both"/>
        <w:rPr>
          <w:rFonts w:ascii="Arial" w:hAnsi="Arial"/>
          <w:sz w:val="24"/>
        </w:rPr>
      </w:pPr>
      <w:r w:rsidRPr="003B4749">
        <w:rPr>
          <w:rFonts w:ascii="Arial" w:hAnsi="Arial"/>
          <w:sz w:val="24"/>
        </w:rPr>
        <w:t>È questa una visione teologale della vita. Solo nello Spirito Santo lo si può comprendere e solo con la sua forza vivere. Senza lo Spirito di Dio non la si comprende, la si rifiuta, non la si vive e si fa della vita una rivendicazione di diritti.</w:t>
      </w:r>
    </w:p>
    <w:p w14:paraId="3A952472" w14:textId="77777777" w:rsidR="003B4749" w:rsidRPr="003B4749" w:rsidRDefault="003B4749" w:rsidP="003B4749">
      <w:pPr>
        <w:spacing w:after="120"/>
        <w:jc w:val="both"/>
        <w:rPr>
          <w:rFonts w:ascii="Arial" w:hAnsi="Arial"/>
          <w:sz w:val="24"/>
        </w:rPr>
      </w:pPr>
      <w:r w:rsidRPr="003B4749">
        <w:rPr>
          <w:rFonts w:ascii="Arial" w:hAnsi="Arial"/>
          <w:sz w:val="24"/>
        </w:rPr>
        <w:t xml:space="preserve">Anche nella relazione con i falsi dottori il pensiero di Paolo è chiaro, tagliente, netto, preciso. </w:t>
      </w:r>
    </w:p>
    <w:p w14:paraId="06A402A8" w14:textId="77777777" w:rsidR="003B4749" w:rsidRPr="003B4749" w:rsidRDefault="003B4749" w:rsidP="003B4749">
      <w:pPr>
        <w:spacing w:after="120"/>
        <w:jc w:val="both"/>
        <w:rPr>
          <w:rFonts w:ascii="Arial" w:hAnsi="Arial"/>
          <w:sz w:val="24"/>
        </w:rPr>
      </w:pPr>
      <w:r w:rsidRPr="003B4749">
        <w:rPr>
          <w:rFonts w:ascii="Arial" w:hAnsi="Arial"/>
          <w:sz w:val="24"/>
        </w:rPr>
        <w:t>Siamo sulla stessa linea del Vangelo. Ha una parola falsa sulle labbra chi ha il cuore inquinato di peccato.</w:t>
      </w:r>
    </w:p>
    <w:p w14:paraId="5D06A751" w14:textId="77777777" w:rsidR="003B4749" w:rsidRPr="003B4749" w:rsidRDefault="003B4749" w:rsidP="003B4749">
      <w:pPr>
        <w:spacing w:after="120"/>
        <w:jc w:val="both"/>
        <w:rPr>
          <w:rFonts w:ascii="Arial" w:hAnsi="Arial"/>
          <w:sz w:val="24"/>
        </w:rPr>
      </w:pPr>
      <w:r w:rsidRPr="003B4749">
        <w:rPr>
          <w:rFonts w:ascii="Arial" w:hAnsi="Arial"/>
          <w:sz w:val="24"/>
        </w:rPr>
        <w:t>Ogni peccato nel cuore diviene falsità sulle labbra. Il veleno dello spirito, dell’anima si annida sulle labbra, pronto per essere iniettato per la rovina dei semplici, dei fragili, di coloro che sono anch’essi nel peccato e perciò privi della forza di verità dello Spirito Santo.</w:t>
      </w:r>
    </w:p>
    <w:p w14:paraId="634DC8C8" w14:textId="77777777" w:rsidR="003B4749" w:rsidRPr="003B4749" w:rsidRDefault="003B4749" w:rsidP="003B4749">
      <w:pPr>
        <w:spacing w:after="120"/>
        <w:jc w:val="both"/>
        <w:rPr>
          <w:rFonts w:ascii="Arial" w:hAnsi="Arial"/>
          <w:sz w:val="24"/>
        </w:rPr>
      </w:pPr>
      <w:r w:rsidRPr="003B4749">
        <w:rPr>
          <w:rFonts w:ascii="Arial" w:hAnsi="Arial"/>
          <w:sz w:val="24"/>
        </w:rPr>
        <w:t xml:space="preserve">Se un vescovo di Dio vuole che nella sua comunità non nascano falsi dottori, deve operare per la loro crescita in grazia e in santità. </w:t>
      </w:r>
    </w:p>
    <w:p w14:paraId="3A1C9240" w14:textId="77777777" w:rsidR="003B4749" w:rsidRPr="003B4749" w:rsidRDefault="003B4749" w:rsidP="003B4749">
      <w:pPr>
        <w:spacing w:after="120"/>
        <w:jc w:val="both"/>
        <w:rPr>
          <w:rFonts w:ascii="Arial" w:hAnsi="Arial"/>
          <w:sz w:val="24"/>
        </w:rPr>
      </w:pPr>
      <w:r w:rsidRPr="003B4749">
        <w:rPr>
          <w:rFonts w:ascii="Arial" w:hAnsi="Arial"/>
          <w:sz w:val="24"/>
        </w:rPr>
        <w:t xml:space="preserve">Questo egli deve sempre sapere: chiunque si allontana dalla grazia, presto si allontanerà dalla verità. Chi si lascia afferrare dalla falsità, vive una vita di grazia sacrilega. </w:t>
      </w:r>
    </w:p>
    <w:p w14:paraId="752362CF" w14:textId="77777777" w:rsidR="003B4749" w:rsidRPr="003B4749" w:rsidRDefault="003B4749" w:rsidP="003B4749">
      <w:pPr>
        <w:spacing w:after="120"/>
        <w:jc w:val="both"/>
        <w:rPr>
          <w:rFonts w:ascii="Arial" w:hAnsi="Arial"/>
          <w:sz w:val="24"/>
        </w:rPr>
      </w:pPr>
      <w:r w:rsidRPr="003B4749">
        <w:rPr>
          <w:rFonts w:ascii="Arial" w:hAnsi="Arial"/>
          <w:sz w:val="24"/>
        </w:rPr>
        <w:t>Anche questo principio è assai difficile da accogliere. Grazia e verità camminano insieme. Chi cade dalla verità, cade dalla grazia e chi cade si allontana dalla grazia, ben presto si allontanerà dalla verità. Chi gioca con la grazia, giocherà anche con la verità e chi finge con la verità, con la verità è ipocrita, anche con la grazia finge ed è ipocrita.</w:t>
      </w:r>
    </w:p>
    <w:p w14:paraId="69929CED" w14:textId="77777777" w:rsidR="003B4749" w:rsidRPr="003B4749" w:rsidRDefault="003B4749" w:rsidP="003B4749">
      <w:pPr>
        <w:spacing w:after="120"/>
        <w:jc w:val="both"/>
        <w:rPr>
          <w:rFonts w:ascii="Arial" w:hAnsi="Arial"/>
          <w:sz w:val="24"/>
        </w:rPr>
      </w:pPr>
      <w:r w:rsidRPr="003B4749">
        <w:rPr>
          <w:rFonts w:ascii="Arial" w:hAnsi="Arial"/>
          <w:sz w:val="24"/>
        </w:rPr>
        <w:t>Il Vescovo di Dio dovrà operare con tanto zelo perché grazia e verità siano sempre insieme, perennemente insieme. Saranno insieme negli altri, se prima di ogni cosa, saranno insieme nel suo cuore e sono l’alimento perenne della sua vita spirituale.</w:t>
      </w:r>
    </w:p>
    <w:p w14:paraId="389B2882" w14:textId="77777777" w:rsidR="003B4749" w:rsidRPr="003B4749" w:rsidRDefault="003B4749" w:rsidP="003B4749">
      <w:pPr>
        <w:spacing w:after="120"/>
        <w:jc w:val="both"/>
        <w:rPr>
          <w:rFonts w:ascii="Arial" w:hAnsi="Arial"/>
          <w:sz w:val="24"/>
        </w:rPr>
      </w:pPr>
      <w:r w:rsidRPr="003B4749">
        <w:rPr>
          <w:rFonts w:ascii="Arial" w:hAnsi="Arial"/>
          <w:sz w:val="24"/>
        </w:rPr>
        <w:t>La comunità cristiana, il mondo è fatto di ricchi ed è composto di poveri. C’è il ricco epulone e c’è il povero Lazzaro.</w:t>
      </w:r>
    </w:p>
    <w:p w14:paraId="336DD918" w14:textId="77777777" w:rsidR="003B4749" w:rsidRPr="003B4749" w:rsidRDefault="003B4749" w:rsidP="003B4749">
      <w:pPr>
        <w:spacing w:after="120"/>
        <w:jc w:val="both"/>
        <w:rPr>
          <w:rFonts w:ascii="Arial" w:hAnsi="Arial"/>
          <w:sz w:val="24"/>
        </w:rPr>
      </w:pPr>
      <w:r w:rsidRPr="003B4749">
        <w:rPr>
          <w:rFonts w:ascii="Arial" w:hAnsi="Arial"/>
          <w:sz w:val="24"/>
        </w:rPr>
        <w:t>Il ricco sappia che lui esiste nel mondo, nella Chiesa come strumento della provvidenza di Dio.</w:t>
      </w:r>
    </w:p>
    <w:p w14:paraId="182E4DB4" w14:textId="77777777" w:rsidR="003B4749" w:rsidRPr="003B4749" w:rsidRDefault="003B4749" w:rsidP="003B4749">
      <w:pPr>
        <w:spacing w:after="120"/>
        <w:jc w:val="both"/>
        <w:rPr>
          <w:rFonts w:ascii="Arial" w:hAnsi="Arial"/>
          <w:sz w:val="24"/>
        </w:rPr>
      </w:pPr>
      <w:r w:rsidRPr="003B4749">
        <w:rPr>
          <w:rFonts w:ascii="Arial" w:hAnsi="Arial"/>
          <w:sz w:val="24"/>
        </w:rPr>
        <w:t>Esiste per portare sollievo, conforto al povero, per usare lui misericordia, compassione, pietà.</w:t>
      </w:r>
    </w:p>
    <w:p w14:paraId="4367C004" w14:textId="77777777" w:rsidR="003B4749" w:rsidRPr="003B4749" w:rsidRDefault="003B4749" w:rsidP="003B4749">
      <w:pPr>
        <w:spacing w:after="120"/>
        <w:jc w:val="both"/>
        <w:rPr>
          <w:rFonts w:ascii="Arial" w:hAnsi="Arial"/>
          <w:sz w:val="24"/>
        </w:rPr>
      </w:pPr>
      <w:r w:rsidRPr="003B4749">
        <w:rPr>
          <w:rFonts w:ascii="Arial" w:hAnsi="Arial"/>
          <w:sz w:val="24"/>
        </w:rPr>
        <w:t>La sua ricchezza deve farla divenire strumento nelle mani di Dio per soccorrere i poveri della terra e per dare loro dignità umana.</w:t>
      </w:r>
    </w:p>
    <w:p w14:paraId="7E3E3A2F" w14:textId="77777777" w:rsidR="003B4749" w:rsidRPr="003B4749" w:rsidRDefault="003B4749" w:rsidP="003B4749">
      <w:pPr>
        <w:spacing w:after="120"/>
        <w:jc w:val="both"/>
        <w:rPr>
          <w:rFonts w:ascii="Arial" w:hAnsi="Arial"/>
          <w:sz w:val="24"/>
        </w:rPr>
      </w:pPr>
      <w:r w:rsidRPr="003B4749">
        <w:rPr>
          <w:rFonts w:ascii="Arial" w:hAnsi="Arial"/>
          <w:sz w:val="24"/>
        </w:rPr>
        <w:t>Questo dovrà farlo per due motivi: perché dovrà arricchire anche lui presso Dio e presso Dio lui è povero. Arricchisce con le opere di misericordia; perché domani potrebbe anche lui diventare povero e allora quando avrà bisogno della misericordia di Dio, Dio gli donerà quanto lui ha riposto nei tesori del cielo.</w:t>
      </w:r>
    </w:p>
    <w:p w14:paraId="344B0A05" w14:textId="77777777" w:rsidR="003B4749" w:rsidRPr="003B4749" w:rsidRDefault="003B4749" w:rsidP="003B4749">
      <w:pPr>
        <w:spacing w:after="120"/>
        <w:jc w:val="both"/>
        <w:rPr>
          <w:rFonts w:ascii="Arial" w:hAnsi="Arial"/>
          <w:sz w:val="24"/>
        </w:rPr>
      </w:pPr>
      <w:r w:rsidRPr="003B4749">
        <w:rPr>
          <w:rFonts w:ascii="Arial" w:hAnsi="Arial"/>
          <w:sz w:val="24"/>
        </w:rPr>
        <w:t>L’elemosina è il più alto, il più redditizio degli investimenti. L’elemosina è la banca di Dio presso la quale il denaro depositato diviene soluzione di ogni nostra necessità, senza interesse alcuno, perché l’interesse di Dio è la soluzione di ogni nostra necessità.</w:t>
      </w:r>
    </w:p>
    <w:p w14:paraId="3DCC3FDA" w14:textId="77777777" w:rsidR="003B4749" w:rsidRPr="003B4749" w:rsidRDefault="003B4749" w:rsidP="003B4749">
      <w:pPr>
        <w:spacing w:after="120"/>
        <w:jc w:val="both"/>
        <w:rPr>
          <w:rFonts w:ascii="Arial" w:hAnsi="Arial"/>
          <w:sz w:val="24"/>
        </w:rPr>
      </w:pPr>
      <w:r w:rsidRPr="003B4749">
        <w:rPr>
          <w:rFonts w:ascii="Arial" w:hAnsi="Arial"/>
          <w:sz w:val="24"/>
        </w:rPr>
        <w:t>Paolo vede ogni cosa dallo Spirito Santo, dalla sua sapienza e verità, dalla sua saggezza e intelligenza eterna. Vede ogni cosa dal mistero della croce. Vede tutto dal cuore di Dio e di Cristo Gesù.</w:t>
      </w:r>
    </w:p>
    <w:p w14:paraId="5FBA6676" w14:textId="77777777" w:rsidR="003B4749" w:rsidRPr="003B4749" w:rsidRDefault="003B4749" w:rsidP="003B4749">
      <w:pPr>
        <w:spacing w:after="120"/>
        <w:jc w:val="both"/>
        <w:rPr>
          <w:rFonts w:ascii="Arial" w:hAnsi="Arial"/>
          <w:sz w:val="24"/>
        </w:rPr>
      </w:pPr>
      <w:r w:rsidRPr="003B4749">
        <w:rPr>
          <w:rFonts w:ascii="Arial" w:hAnsi="Arial"/>
          <w:sz w:val="24"/>
        </w:rPr>
        <w:t>Ad ogni cosa dona la soluzione del cielo, non quella della terra e la soluzione del cielo è una sola: la salvezza delle anime, a beneficio delle quali è giusto che ognuno sacrifichi l’intera sua esistenza.</w:t>
      </w:r>
    </w:p>
    <w:p w14:paraId="0CF995A9" w14:textId="77777777" w:rsidR="003B4749" w:rsidRPr="003B4749" w:rsidRDefault="003B4749" w:rsidP="003B4749">
      <w:pPr>
        <w:spacing w:after="120"/>
        <w:jc w:val="both"/>
        <w:rPr>
          <w:rFonts w:ascii="Arial" w:hAnsi="Arial"/>
          <w:sz w:val="24"/>
        </w:rPr>
      </w:pPr>
      <w:r w:rsidRPr="003B4749">
        <w:rPr>
          <w:rFonts w:ascii="Arial" w:hAnsi="Arial"/>
          <w:sz w:val="24"/>
        </w:rPr>
        <w:t>Lui vede tutto con sguardo di fede, con occhio soprannaturale. Vuole che lo stesso sguardo di fede e lo stesso occhio soprannaturale lo possieda Timoteo, se vuole essere vescovo di Dio nella comunità dei redenti.</w:t>
      </w:r>
    </w:p>
    <w:p w14:paraId="5DEF313C" w14:textId="77777777" w:rsidR="003B4749" w:rsidRPr="003B4749" w:rsidRDefault="003B4749" w:rsidP="003B4749">
      <w:pPr>
        <w:spacing w:after="120"/>
        <w:jc w:val="both"/>
        <w:rPr>
          <w:rFonts w:ascii="Arial" w:hAnsi="Arial"/>
          <w:sz w:val="24"/>
        </w:rPr>
      </w:pPr>
      <w:r w:rsidRPr="003B4749">
        <w:rPr>
          <w:rFonts w:ascii="Arial" w:hAnsi="Arial"/>
          <w:sz w:val="24"/>
        </w:rPr>
        <w:t>Chi legge questa breve introduzione, parziale e assai sommaria, chieda allo Spirito Santo che gli dia gli stessi occhi di Paolo per vedere il mistero della salvezza e il cuore di Cristo per amarlo.</w:t>
      </w:r>
    </w:p>
    <w:p w14:paraId="3C40B785" w14:textId="77777777" w:rsidR="003B4749" w:rsidRPr="003B4749" w:rsidRDefault="003B4749" w:rsidP="003B4749">
      <w:pPr>
        <w:spacing w:after="120"/>
        <w:jc w:val="both"/>
        <w:rPr>
          <w:rFonts w:ascii="Arial" w:hAnsi="Arial"/>
          <w:sz w:val="24"/>
        </w:rPr>
      </w:pPr>
      <w:r w:rsidRPr="003B4749">
        <w:rPr>
          <w:rFonts w:ascii="Arial" w:hAnsi="Arial"/>
          <w:sz w:val="24"/>
        </w:rPr>
        <w:t xml:space="preserve">È in fondo il mistero della croce che siamo chiamati a perpetuare nel tempo. </w:t>
      </w:r>
    </w:p>
    <w:p w14:paraId="19CD324D" w14:textId="77777777" w:rsidR="003B4749" w:rsidRPr="003B4749" w:rsidRDefault="003B4749" w:rsidP="003B4749">
      <w:pPr>
        <w:spacing w:after="120"/>
        <w:jc w:val="both"/>
        <w:rPr>
          <w:rFonts w:ascii="Arial" w:hAnsi="Arial"/>
          <w:sz w:val="24"/>
        </w:rPr>
      </w:pPr>
      <w:r w:rsidRPr="003B4749">
        <w:rPr>
          <w:rFonts w:ascii="Arial" w:hAnsi="Arial"/>
          <w:sz w:val="24"/>
        </w:rPr>
        <w:t>Salva il mondo, redime la storia, santifica la comunità cristiana, chi è pronto a lasciarsi crocifiggere per Cristo sulla “croce” dell’uomo.</w:t>
      </w:r>
    </w:p>
    <w:p w14:paraId="700F644C" w14:textId="77777777" w:rsidR="003B4749" w:rsidRPr="003B4749" w:rsidRDefault="003B4749" w:rsidP="003B4749">
      <w:pPr>
        <w:spacing w:after="120"/>
        <w:jc w:val="both"/>
        <w:rPr>
          <w:rFonts w:ascii="Arial" w:hAnsi="Arial"/>
          <w:sz w:val="24"/>
        </w:rPr>
      </w:pPr>
      <w:r w:rsidRPr="003B4749">
        <w:rPr>
          <w:rFonts w:ascii="Arial" w:hAnsi="Arial"/>
          <w:sz w:val="24"/>
        </w:rPr>
        <w:t xml:space="preserve">Alla Vergine Maria chiedo che ci aiuti a vivere questo mistero di amore come Ella lo ha vissuto. </w:t>
      </w:r>
    </w:p>
    <w:p w14:paraId="1987BDE2" w14:textId="77777777" w:rsidR="003B4749" w:rsidRPr="003B4749" w:rsidRDefault="003B4749" w:rsidP="003B4749">
      <w:pPr>
        <w:spacing w:after="120"/>
        <w:jc w:val="both"/>
        <w:rPr>
          <w:rFonts w:ascii="Arial" w:hAnsi="Arial" w:cs="Arial"/>
          <w:sz w:val="24"/>
          <w:szCs w:val="24"/>
        </w:rPr>
      </w:pPr>
    </w:p>
    <w:p w14:paraId="078C4DC3" w14:textId="77777777" w:rsidR="003B4749" w:rsidRPr="003B4749" w:rsidRDefault="003B4749" w:rsidP="003B4749">
      <w:pPr>
        <w:spacing w:after="120"/>
        <w:jc w:val="both"/>
        <w:rPr>
          <w:rFonts w:ascii="Arial" w:hAnsi="Arial" w:cs="Arial"/>
          <w:i/>
          <w:iCs/>
          <w:sz w:val="24"/>
          <w:szCs w:val="24"/>
        </w:rPr>
      </w:pPr>
      <w:r w:rsidRPr="003B4749">
        <w:rPr>
          <w:rFonts w:ascii="Arial" w:hAnsi="Arial" w:cs="Arial"/>
          <w:i/>
          <w:iCs/>
          <w:sz w:val="24"/>
          <w:szCs w:val="24"/>
        </w:rPr>
        <w:t>Terza riflessione</w:t>
      </w:r>
    </w:p>
    <w:bookmarkEnd w:id="172"/>
    <w:p w14:paraId="2C8FF055" w14:textId="77777777" w:rsidR="003B4749" w:rsidRPr="003B4749" w:rsidRDefault="003B4749" w:rsidP="003B4749">
      <w:pPr>
        <w:spacing w:after="120"/>
        <w:jc w:val="both"/>
        <w:rPr>
          <w:rFonts w:ascii="Arial" w:hAnsi="Arial"/>
          <w:sz w:val="24"/>
        </w:rPr>
      </w:pPr>
      <w:r w:rsidRPr="003B4749">
        <w:rPr>
          <w:rFonts w:ascii="Arial" w:hAnsi="Arial"/>
          <w:sz w:val="24"/>
        </w:rPr>
        <w:t>Se uno chiedesse di riassumere, a modo di conclusione, le verità essenziali di questa prima Lettera a Timoteo, avremmo di sicuro una grande difficoltà.</w:t>
      </w:r>
    </w:p>
    <w:p w14:paraId="2903B317" w14:textId="77777777" w:rsidR="003B4749" w:rsidRPr="003B4749" w:rsidRDefault="003B4749" w:rsidP="003B4749">
      <w:pPr>
        <w:spacing w:after="120"/>
        <w:jc w:val="both"/>
        <w:rPr>
          <w:rFonts w:ascii="Arial" w:hAnsi="Arial"/>
          <w:sz w:val="24"/>
        </w:rPr>
      </w:pPr>
      <w:r w:rsidRPr="003B4749">
        <w:rPr>
          <w:rFonts w:ascii="Arial" w:hAnsi="Arial"/>
          <w:sz w:val="24"/>
        </w:rPr>
        <w:t>In Paolo non c’è l’essenziale e il meno essenziale. In Lui tutto è essenziale, perché tutto serve ad insegnare come amare di un amore di salvezza e di santificazione ogni uomo.</w:t>
      </w:r>
    </w:p>
    <w:p w14:paraId="0DFA3467" w14:textId="77777777" w:rsidR="003B4749" w:rsidRPr="003B4749" w:rsidRDefault="003B4749" w:rsidP="003B4749">
      <w:pPr>
        <w:spacing w:after="120"/>
        <w:jc w:val="both"/>
        <w:rPr>
          <w:rFonts w:ascii="Arial" w:hAnsi="Arial"/>
          <w:sz w:val="24"/>
        </w:rPr>
      </w:pPr>
      <w:r w:rsidRPr="003B4749">
        <w:rPr>
          <w:rFonts w:ascii="Arial" w:hAnsi="Arial"/>
          <w:sz w:val="24"/>
        </w:rPr>
        <w:t>Volendo tuttavia scegliere qualcosa di immediato da ritenere, anche per la nostra vita spirituale, penso che nessuno dovrebbe fare a meno di quattro principi basilari che sono contenuti nella Prima Lettera a Timoteo.</w:t>
      </w:r>
    </w:p>
    <w:p w14:paraId="52B90BFD" w14:textId="77777777" w:rsidR="003B4749" w:rsidRPr="003B4749" w:rsidRDefault="003B4749" w:rsidP="003B4749">
      <w:pPr>
        <w:spacing w:after="120"/>
        <w:jc w:val="both"/>
        <w:rPr>
          <w:rFonts w:ascii="Arial" w:hAnsi="Arial"/>
          <w:sz w:val="24"/>
        </w:rPr>
      </w:pPr>
      <w:r w:rsidRPr="003B4749">
        <w:rPr>
          <w:rFonts w:ascii="Arial" w:hAnsi="Arial"/>
          <w:sz w:val="24"/>
        </w:rPr>
        <w:t>Questi principi sono: il discepolato, l’errore sempre latente nella verità della fede, le relazioni con le persone, la cura della propria crescita spirituale.</w:t>
      </w:r>
    </w:p>
    <w:p w14:paraId="200DC812" w14:textId="77777777" w:rsidR="003B4749" w:rsidRPr="003B4749" w:rsidRDefault="003B4749" w:rsidP="003B4749">
      <w:pPr>
        <w:spacing w:after="120"/>
        <w:jc w:val="both"/>
        <w:rPr>
          <w:rFonts w:ascii="Arial" w:hAnsi="Arial"/>
          <w:sz w:val="24"/>
        </w:rPr>
      </w:pPr>
      <w:r w:rsidRPr="003B4749">
        <w:rPr>
          <w:rFonts w:ascii="Arial" w:hAnsi="Arial"/>
          <w:sz w:val="24"/>
        </w:rPr>
        <w:t>Se ognuno di noi saprà impostare la sua vita secondo verità a partire proprio da questa quattro relazioni, di sicuro la sua vita sarà via di più grande santità per se stesso e di una maggiore evangelizzazione a favore del mondo intero, assieme alla crescita in verità e in grazia della stessa comunità  dei credenti.</w:t>
      </w:r>
    </w:p>
    <w:p w14:paraId="4BC1283D" w14:textId="77777777" w:rsidR="003B4749" w:rsidRPr="003B4749" w:rsidRDefault="003B4749" w:rsidP="003B4749">
      <w:pPr>
        <w:spacing w:after="120"/>
        <w:jc w:val="both"/>
        <w:rPr>
          <w:rFonts w:ascii="Arial" w:hAnsi="Arial"/>
          <w:sz w:val="24"/>
        </w:rPr>
      </w:pPr>
      <w:r w:rsidRPr="003B4749">
        <w:rPr>
          <w:rFonts w:ascii="Arial" w:hAnsi="Arial"/>
          <w:sz w:val="24"/>
        </w:rPr>
        <w:t>Il discepolato è uno dei pilastri basilari su cui si costruisce la trasmissione della fede, della verità della salvezza, della sana dottrina.</w:t>
      </w:r>
    </w:p>
    <w:p w14:paraId="4C3193DC" w14:textId="77777777" w:rsidR="003B4749" w:rsidRPr="003B4749" w:rsidRDefault="003B4749" w:rsidP="003B4749">
      <w:pPr>
        <w:spacing w:after="120"/>
        <w:jc w:val="both"/>
        <w:rPr>
          <w:rFonts w:ascii="Arial" w:hAnsi="Arial"/>
          <w:sz w:val="24"/>
        </w:rPr>
      </w:pPr>
      <w:r w:rsidRPr="003B4749">
        <w:rPr>
          <w:rFonts w:ascii="Arial" w:hAnsi="Arial"/>
          <w:sz w:val="24"/>
        </w:rPr>
        <w:t>Ma cosa è in verità il discepolato e come si deve vivere secondo verità?</w:t>
      </w:r>
    </w:p>
    <w:p w14:paraId="250247C0" w14:textId="77777777" w:rsidR="003B4749" w:rsidRPr="003B4749" w:rsidRDefault="003B4749" w:rsidP="003B4749">
      <w:pPr>
        <w:spacing w:after="120"/>
        <w:jc w:val="both"/>
        <w:rPr>
          <w:rFonts w:ascii="Arial" w:hAnsi="Arial"/>
          <w:sz w:val="24"/>
        </w:rPr>
      </w:pPr>
      <w:r w:rsidRPr="003B4749">
        <w:rPr>
          <w:rFonts w:ascii="Arial" w:hAnsi="Arial"/>
          <w:sz w:val="24"/>
        </w:rPr>
        <w:t>Il discepolato è la relazione che si deve instaurare tra chi trasmette e chi riceve, tra chi insegna e chi si lascia ammaestrare.</w:t>
      </w:r>
    </w:p>
    <w:p w14:paraId="638748A5" w14:textId="77777777" w:rsidR="003B4749" w:rsidRPr="003B4749" w:rsidRDefault="003B4749" w:rsidP="003B4749">
      <w:pPr>
        <w:spacing w:after="120"/>
        <w:jc w:val="both"/>
        <w:rPr>
          <w:rFonts w:ascii="Arial" w:hAnsi="Arial"/>
          <w:sz w:val="24"/>
        </w:rPr>
      </w:pPr>
      <w:r w:rsidRPr="003B4749">
        <w:rPr>
          <w:rFonts w:ascii="Arial" w:hAnsi="Arial"/>
          <w:sz w:val="24"/>
        </w:rPr>
        <w:t>In campo teologico il discepolato si fonda su due verità essenziali: la fede si trasmette; la fede che si trasmette non è la fede che si riceve.</w:t>
      </w:r>
    </w:p>
    <w:p w14:paraId="57FACF1C" w14:textId="77777777" w:rsidR="003B4749" w:rsidRPr="003B4749" w:rsidRDefault="003B4749" w:rsidP="003B4749">
      <w:pPr>
        <w:spacing w:after="120"/>
        <w:jc w:val="both"/>
        <w:rPr>
          <w:rFonts w:ascii="Arial" w:hAnsi="Arial"/>
          <w:sz w:val="24"/>
        </w:rPr>
      </w:pPr>
      <w:r w:rsidRPr="003B4749">
        <w:rPr>
          <w:rFonts w:ascii="Arial" w:hAnsi="Arial"/>
          <w:sz w:val="24"/>
        </w:rPr>
        <w:t xml:space="preserve">La fede si trasmette, perché la verità si trasmette, perché </w:t>
      </w:r>
      <w:smartTag w:uri="urn:schemas-microsoft-com:office:smarttags" w:element="PersonName">
        <w:smartTagPr>
          <w:attr w:name="ProductID" w:val="la Parola"/>
        </w:smartTagPr>
        <w:r w:rsidRPr="003B4749">
          <w:rPr>
            <w:rFonts w:ascii="Arial" w:hAnsi="Arial"/>
            <w:sz w:val="24"/>
          </w:rPr>
          <w:t>la Parola</w:t>
        </w:r>
      </w:smartTag>
      <w:r w:rsidRPr="003B4749">
        <w:rPr>
          <w:rFonts w:ascii="Arial" w:hAnsi="Arial"/>
          <w:sz w:val="24"/>
        </w:rPr>
        <w:t xml:space="preserve"> di Cristo si trasmette. Ma non si trasmette la pura verità, la pura Parola, la pura fede. Si trasmette la verità, la fede, </w:t>
      </w:r>
      <w:smartTag w:uri="urn:schemas-microsoft-com:office:smarttags" w:element="PersonName">
        <w:smartTagPr>
          <w:attr w:name="ProductID" w:val="la Parola"/>
        </w:smartTagPr>
        <w:r w:rsidRPr="003B4749">
          <w:rPr>
            <w:rFonts w:ascii="Arial" w:hAnsi="Arial"/>
            <w:sz w:val="24"/>
          </w:rPr>
          <w:t>la Parola</w:t>
        </w:r>
      </w:smartTag>
      <w:r w:rsidRPr="003B4749">
        <w:rPr>
          <w:rFonts w:ascii="Arial" w:hAnsi="Arial"/>
          <w:sz w:val="24"/>
        </w:rPr>
        <w:t xml:space="preserve"> che ha preso vita in noi e che è stata fatta crescere in sapienza, crescendo noi in grazia, dallo Spirito Santo.</w:t>
      </w:r>
    </w:p>
    <w:p w14:paraId="4BE857F6" w14:textId="77777777" w:rsidR="003B4749" w:rsidRPr="003B4749" w:rsidRDefault="003B4749" w:rsidP="003B4749">
      <w:pPr>
        <w:spacing w:after="120"/>
        <w:jc w:val="both"/>
        <w:rPr>
          <w:rFonts w:ascii="Arial" w:hAnsi="Arial"/>
          <w:sz w:val="24"/>
        </w:rPr>
      </w:pPr>
      <w:r w:rsidRPr="003B4749">
        <w:rPr>
          <w:rFonts w:ascii="Arial" w:hAnsi="Arial"/>
          <w:sz w:val="24"/>
        </w:rPr>
        <w:t>Il vero discepolato non si fonda su una ripetizione di quanto appreso, ma in uno sviluppo secondo sapienza di Spirito Santo, di ciò che ci è stato tramandato.</w:t>
      </w:r>
    </w:p>
    <w:p w14:paraId="2B835CB3" w14:textId="77777777" w:rsidR="003B4749" w:rsidRPr="003B4749" w:rsidRDefault="003B4749" w:rsidP="003B4749">
      <w:pPr>
        <w:spacing w:after="120"/>
        <w:jc w:val="both"/>
        <w:rPr>
          <w:rFonts w:ascii="Arial" w:hAnsi="Arial"/>
          <w:sz w:val="24"/>
        </w:rPr>
      </w:pPr>
      <w:r w:rsidRPr="003B4749">
        <w:rPr>
          <w:rFonts w:ascii="Arial" w:hAnsi="Arial"/>
          <w:sz w:val="24"/>
        </w:rPr>
        <w:t>Chi trasmette, o il Maestro, o il Padre nella verità, nella fede, nella Parola è la via attraverso cui il dono della Rivelazione ci è stato consegnato. Ma nessuno può divenire a sua volta Maestro, o Padre nella Rivelazione, se non porta a compimento, secondo la sapienza dello Spirito Santo, quanto gli è stato consegnato, perché lo faccia fruttificare nel suo cuore e lo doni agli altri come frutto del suo amore e della sua obbedienza a Cristo Signore e alla Parola di verità che da altri è stata seminata, o è ancora seminata nel nostro cuore o nel nostro spirito.</w:t>
      </w:r>
    </w:p>
    <w:p w14:paraId="6987FAD1" w14:textId="77777777" w:rsidR="003B4749" w:rsidRPr="003B4749" w:rsidRDefault="003B4749" w:rsidP="003B4749">
      <w:pPr>
        <w:spacing w:after="120"/>
        <w:jc w:val="both"/>
        <w:rPr>
          <w:rFonts w:ascii="Arial" w:hAnsi="Arial"/>
          <w:sz w:val="24"/>
        </w:rPr>
      </w:pPr>
      <w:r w:rsidRPr="003B4749">
        <w:rPr>
          <w:rFonts w:ascii="Arial" w:hAnsi="Arial"/>
          <w:sz w:val="24"/>
        </w:rPr>
        <w:t xml:space="preserve">Il Maestro, cioè colui che trasmette la fede, deve sempre vigilare che colui che ha ricevuto </w:t>
      </w:r>
      <w:smartTag w:uri="urn:schemas-microsoft-com:office:smarttags" w:element="PersonName">
        <w:smartTagPr>
          <w:attr w:name="ProductID" w:val="la Rivelazione"/>
        </w:smartTagPr>
        <w:r w:rsidRPr="003B4749">
          <w:rPr>
            <w:rFonts w:ascii="Arial" w:hAnsi="Arial"/>
            <w:sz w:val="24"/>
          </w:rPr>
          <w:t>la Rivelazione</w:t>
        </w:r>
      </w:smartTag>
      <w:r w:rsidRPr="003B4749">
        <w:rPr>
          <w:rFonts w:ascii="Arial" w:hAnsi="Arial"/>
          <w:sz w:val="24"/>
        </w:rPr>
        <w:t xml:space="preserve"> da lui, la conservi nella sua purezza di verità, deve intervenire ogni qualvolta ci si allontana dalla purezza iniziale, oppure quando ci si accorge che il suo sviluppo in noi, che è necessario, come è necessario per un nuovo albero produrre frutti, viene compromesso dall’errore e dalla falsità.</w:t>
      </w:r>
    </w:p>
    <w:p w14:paraId="20AE222F" w14:textId="77777777" w:rsidR="003B4749" w:rsidRPr="003B4749" w:rsidRDefault="003B4749" w:rsidP="003B4749">
      <w:pPr>
        <w:spacing w:after="120"/>
        <w:jc w:val="both"/>
        <w:rPr>
          <w:rFonts w:ascii="Arial" w:hAnsi="Arial"/>
          <w:sz w:val="24"/>
        </w:rPr>
      </w:pPr>
      <w:r w:rsidRPr="003B4749">
        <w:rPr>
          <w:rFonts w:ascii="Arial" w:hAnsi="Arial"/>
          <w:sz w:val="24"/>
        </w:rPr>
        <w:t>Si riceve. Si dona come frutto. Si vigila perché il dono si sviluppi secondo la verità della sua natura. Si sviluppa il dono perché possa produrre molti frutti di vita eterna per il mondo intero.</w:t>
      </w:r>
    </w:p>
    <w:p w14:paraId="53621B06" w14:textId="77777777" w:rsidR="003B4749" w:rsidRPr="003B4749" w:rsidRDefault="003B4749" w:rsidP="003B4749">
      <w:pPr>
        <w:spacing w:after="120"/>
        <w:jc w:val="both"/>
        <w:rPr>
          <w:rFonts w:ascii="Arial" w:hAnsi="Arial"/>
          <w:sz w:val="24"/>
        </w:rPr>
      </w:pPr>
      <w:r w:rsidRPr="003B4749">
        <w:rPr>
          <w:rFonts w:ascii="Arial" w:hAnsi="Arial"/>
          <w:sz w:val="24"/>
        </w:rPr>
        <w:t>Se Paolo scrive questa Lettera a Timoteo, la scrive proprio perché Padre nella fede per Timoteo e Questi è vero Figlio, vero Discepolo di Paolo ed ha ancora bisogno della vigilanza di Paolo per l’espletamento del suo ministero o ufficio di Vescovo di Gesù Cristo.</w:t>
      </w:r>
    </w:p>
    <w:p w14:paraId="75B386A0" w14:textId="77777777" w:rsidR="003B4749" w:rsidRPr="003B4749" w:rsidRDefault="003B4749" w:rsidP="003B4749">
      <w:pPr>
        <w:spacing w:after="120"/>
        <w:jc w:val="both"/>
        <w:rPr>
          <w:rFonts w:ascii="Arial" w:hAnsi="Arial"/>
          <w:sz w:val="24"/>
        </w:rPr>
      </w:pPr>
      <w:r w:rsidRPr="003B4749">
        <w:rPr>
          <w:rFonts w:ascii="Arial" w:hAnsi="Arial"/>
          <w:sz w:val="24"/>
        </w:rPr>
        <w:t>Questo ci suggerisce che ognuno di noi deve avere un buon Maestro, un Maestro sicuro, vero, perfetto, un Maestro infallibile nella conoscenza del mistero di Cristo, un Maestro che cerca nella santità la via per essere sempre in perfetta comunione con lo Spirito Santo. È lo Spirito che dovrà condurlo verso la verità tutta intera, ma è nella santità che questa conduzione si può compiere e realizzare.</w:t>
      </w:r>
    </w:p>
    <w:p w14:paraId="034092FA" w14:textId="77777777" w:rsidR="003B4749" w:rsidRPr="003B4749" w:rsidRDefault="003B4749" w:rsidP="003B4749">
      <w:pPr>
        <w:spacing w:after="120"/>
        <w:jc w:val="both"/>
        <w:rPr>
          <w:rFonts w:ascii="Arial" w:hAnsi="Arial"/>
          <w:sz w:val="24"/>
        </w:rPr>
      </w:pPr>
      <w:r w:rsidRPr="003B4749">
        <w:rPr>
          <w:rFonts w:ascii="Arial" w:hAnsi="Arial"/>
          <w:sz w:val="24"/>
        </w:rPr>
        <w:t>Questa ricchezza oggi non esiste, o è assai rara, oppure è fondata su basi di non perfetta verità, se non di falsità e di errore.</w:t>
      </w:r>
    </w:p>
    <w:p w14:paraId="5F533532" w14:textId="77777777" w:rsidR="003B4749" w:rsidRPr="003B4749" w:rsidRDefault="003B4749" w:rsidP="003B4749">
      <w:pPr>
        <w:spacing w:after="120"/>
        <w:jc w:val="both"/>
        <w:rPr>
          <w:rFonts w:ascii="Arial" w:hAnsi="Arial"/>
          <w:sz w:val="24"/>
        </w:rPr>
      </w:pPr>
      <w:r w:rsidRPr="003B4749">
        <w:rPr>
          <w:rFonts w:ascii="Arial" w:hAnsi="Arial"/>
          <w:sz w:val="24"/>
        </w:rPr>
        <w:t xml:space="preserve">Se </w:t>
      </w:r>
      <w:smartTag w:uri="urn:schemas-microsoft-com:office:smarttags" w:element="PersonName">
        <w:smartTagPr>
          <w:attr w:name="ProductID" w:val="La Chiesa"/>
        </w:smartTagPr>
        <w:r w:rsidRPr="003B4749">
          <w:rPr>
            <w:rFonts w:ascii="Arial" w:hAnsi="Arial"/>
            <w:sz w:val="24"/>
          </w:rPr>
          <w:t>la Chiesa</w:t>
        </w:r>
      </w:smartTag>
      <w:r w:rsidRPr="003B4749">
        <w:rPr>
          <w:rFonts w:ascii="Arial" w:hAnsi="Arial"/>
          <w:sz w:val="24"/>
        </w:rPr>
        <w:t xml:space="preserve"> vuol risplendere nel mistero della verità, deve operare perché questo rapporto venga ripristinato, sia vissuto da tutti i suoi figli. Oggi il Vescovo non è visto come Maestro dal suo presbiterio. Il presbitero non è visto come Maestro dai suoi fedeli. I fedeli non sono visti come Maestri di verità dal mondo.</w:t>
      </w:r>
    </w:p>
    <w:p w14:paraId="162C97BC" w14:textId="77777777" w:rsidR="003B4749" w:rsidRPr="003B4749" w:rsidRDefault="003B4749" w:rsidP="003B4749">
      <w:pPr>
        <w:spacing w:after="120"/>
        <w:jc w:val="both"/>
        <w:rPr>
          <w:rFonts w:ascii="Arial" w:hAnsi="Arial"/>
          <w:sz w:val="24"/>
        </w:rPr>
      </w:pPr>
      <w:r w:rsidRPr="003B4749">
        <w:rPr>
          <w:rFonts w:ascii="Arial" w:hAnsi="Arial"/>
          <w:sz w:val="24"/>
        </w:rPr>
        <w:t>Questo equivale a dire semplicemente che ognuno cammina per se stesso, senza gli altri. Cammina senza verità. Non c’è verità se non si riceve e se non si trasmette. Nessuno però potrà mai trasmettere ciò che non ha ricevuto e si riceve dal Maestro.</w:t>
      </w:r>
    </w:p>
    <w:p w14:paraId="47C5C63D" w14:textId="77777777" w:rsidR="003B4749" w:rsidRPr="003B4749" w:rsidRDefault="003B4749" w:rsidP="003B4749">
      <w:pPr>
        <w:spacing w:after="120"/>
        <w:jc w:val="both"/>
        <w:rPr>
          <w:rFonts w:ascii="Arial" w:hAnsi="Arial"/>
          <w:sz w:val="24"/>
        </w:rPr>
      </w:pPr>
      <w:r w:rsidRPr="003B4749">
        <w:rPr>
          <w:rFonts w:ascii="Arial" w:hAnsi="Arial"/>
          <w:sz w:val="24"/>
        </w:rPr>
        <w:t>Ma chi è in verità il Maestro? È Colui che avendo a sua volta ricevuto la verità, l’ha trasformata in sua vita, si è unito così intimamente a Cristo, da formare con lui una sola vita, un solo cuore, una sola verità, un solo mistero, nella santità.</w:t>
      </w:r>
    </w:p>
    <w:p w14:paraId="0952DBD1" w14:textId="77777777" w:rsidR="003B4749" w:rsidRPr="003B4749" w:rsidRDefault="003B4749" w:rsidP="003B4749">
      <w:pPr>
        <w:spacing w:after="120"/>
        <w:jc w:val="both"/>
        <w:rPr>
          <w:rFonts w:ascii="Arial" w:hAnsi="Arial"/>
          <w:sz w:val="24"/>
        </w:rPr>
      </w:pPr>
      <w:r w:rsidRPr="003B4749">
        <w:rPr>
          <w:rFonts w:ascii="Arial" w:hAnsi="Arial"/>
          <w:sz w:val="24"/>
        </w:rPr>
        <w:t>Chi è secondo verità il discepolo? È colui che riceve la verità, ma anche fa fruttificare la verità, fino a divenire lui stesso Maestro per altri. Né il discepolo, né il Maestro possono essere ripetitori di quanto hanno appreso. Se facessero questo non sarebbe né Maestro e né discepolo.</w:t>
      </w:r>
    </w:p>
    <w:p w14:paraId="4AC7A99B" w14:textId="77777777" w:rsidR="003B4749" w:rsidRPr="003B4749" w:rsidRDefault="003B4749" w:rsidP="003B4749">
      <w:pPr>
        <w:spacing w:after="120"/>
        <w:jc w:val="both"/>
        <w:rPr>
          <w:rFonts w:ascii="Arial" w:hAnsi="Arial"/>
          <w:sz w:val="24"/>
        </w:rPr>
      </w:pPr>
      <w:r w:rsidRPr="003B4749">
        <w:rPr>
          <w:rFonts w:ascii="Arial" w:hAnsi="Arial"/>
          <w:sz w:val="24"/>
        </w:rPr>
        <w:t>Devono invece crescere ogni giorno in sapienza e grazia, perché la trasmissione della verità non è quella che hanno ricevuto, ma è quella che è divenuta frutto della loro fede e della verità che è stata pienamente realizzata nella loro vita in una obbedienza perfettissima a Gesù Signore.</w:t>
      </w:r>
    </w:p>
    <w:p w14:paraId="68C2807D" w14:textId="77777777" w:rsidR="003B4749" w:rsidRPr="003B4749" w:rsidRDefault="003B4749" w:rsidP="003B4749">
      <w:pPr>
        <w:spacing w:after="120"/>
        <w:jc w:val="both"/>
        <w:rPr>
          <w:rFonts w:ascii="Arial" w:hAnsi="Arial"/>
          <w:sz w:val="24"/>
        </w:rPr>
      </w:pPr>
      <w:r w:rsidRPr="003B4749">
        <w:rPr>
          <w:rFonts w:ascii="Arial" w:hAnsi="Arial"/>
          <w:sz w:val="24"/>
        </w:rPr>
        <w:t>È raro trovare un Maestro, ma molto più raro è trovare un vero discepolo. Il futuro di verità delle nostre comunità è in questa relazione.</w:t>
      </w:r>
    </w:p>
    <w:p w14:paraId="08C82BCE" w14:textId="77777777" w:rsidR="003B4749" w:rsidRPr="003B4749" w:rsidRDefault="003B4749" w:rsidP="003B4749">
      <w:pPr>
        <w:spacing w:after="120"/>
        <w:jc w:val="both"/>
        <w:rPr>
          <w:rFonts w:ascii="Arial" w:hAnsi="Arial"/>
          <w:sz w:val="24"/>
        </w:rPr>
      </w:pPr>
      <w:r w:rsidRPr="003B4749">
        <w:rPr>
          <w:rFonts w:ascii="Arial" w:hAnsi="Arial"/>
          <w:sz w:val="24"/>
        </w:rPr>
        <w:t>L’apostolo di Cristo Gesù deve sapere, e non solo lui, ma anche ogni cristiano che l’errore è sempre latente nella verità della fede.</w:t>
      </w:r>
    </w:p>
    <w:p w14:paraId="02454300" w14:textId="77777777" w:rsidR="003B4749" w:rsidRPr="003B4749" w:rsidRDefault="003B4749" w:rsidP="003B4749">
      <w:pPr>
        <w:spacing w:after="120"/>
        <w:jc w:val="both"/>
        <w:rPr>
          <w:rFonts w:ascii="Arial" w:hAnsi="Arial"/>
          <w:sz w:val="24"/>
        </w:rPr>
      </w:pPr>
      <w:r w:rsidRPr="003B4749">
        <w:rPr>
          <w:rFonts w:ascii="Arial" w:hAnsi="Arial"/>
          <w:sz w:val="24"/>
        </w:rPr>
        <w:t>L’errore, la falsità, l’ambiguità, la cattiva dottrina sono come la polvere: si depositano sempre sulla verità della fede, fino a trasformarla, rendendola non più fede e non più verità.</w:t>
      </w:r>
    </w:p>
    <w:p w14:paraId="3627FD37" w14:textId="77777777" w:rsidR="003B4749" w:rsidRPr="003B4749" w:rsidRDefault="003B4749" w:rsidP="003B4749">
      <w:pPr>
        <w:spacing w:after="120"/>
        <w:jc w:val="both"/>
        <w:rPr>
          <w:rFonts w:ascii="Arial" w:hAnsi="Arial"/>
          <w:sz w:val="24"/>
        </w:rPr>
      </w:pPr>
      <w:r w:rsidRPr="003B4749">
        <w:rPr>
          <w:rFonts w:ascii="Arial" w:hAnsi="Arial"/>
          <w:sz w:val="24"/>
        </w:rPr>
        <w:t>Un Vescovo deve sempre vigilare per intervenire efficacemente in modo che ogni equivoco sia disciolto e ogni errore palesemente ostentato a tutta la comunità perché se ne guardi e faccia di tutto per non lasciarsi conquistare da esso.</w:t>
      </w:r>
    </w:p>
    <w:p w14:paraId="3729F2E3" w14:textId="77777777" w:rsidR="003B4749" w:rsidRPr="003B4749" w:rsidRDefault="003B4749" w:rsidP="003B4749">
      <w:pPr>
        <w:spacing w:after="120"/>
        <w:jc w:val="both"/>
        <w:rPr>
          <w:rFonts w:ascii="Arial" w:hAnsi="Arial"/>
          <w:sz w:val="24"/>
        </w:rPr>
      </w:pPr>
      <w:r w:rsidRPr="003B4749">
        <w:rPr>
          <w:rFonts w:ascii="Arial" w:hAnsi="Arial"/>
          <w:sz w:val="24"/>
        </w:rPr>
        <w:t>Nella visione di Paolo l’errore non cammina da solo. L’errore è portato innanzi dalle persone.</w:t>
      </w:r>
    </w:p>
    <w:p w14:paraId="5F57B904" w14:textId="77777777" w:rsidR="003B4749" w:rsidRPr="003B4749" w:rsidRDefault="003B4749" w:rsidP="003B4749">
      <w:pPr>
        <w:spacing w:after="120"/>
        <w:jc w:val="both"/>
        <w:rPr>
          <w:rFonts w:ascii="Arial" w:hAnsi="Arial"/>
          <w:sz w:val="24"/>
        </w:rPr>
      </w:pPr>
      <w:r w:rsidRPr="003B4749">
        <w:rPr>
          <w:rFonts w:ascii="Arial" w:hAnsi="Arial"/>
          <w:sz w:val="24"/>
        </w:rPr>
        <w:t>Combattere l’errore, ma non ammonire gli erranti perché desistano dallo spargere menzogne sulla verità di Cristo Gesù è lavorare invano. È come se si dicesse che una diga perde acqua, si vuole intervenire sull’acqua che esce dalla diga senza intervenire sulla diga che l’acqua fa uscire.</w:t>
      </w:r>
    </w:p>
    <w:p w14:paraId="4361C464" w14:textId="77777777" w:rsidR="003B4749" w:rsidRPr="003B4749" w:rsidRDefault="003B4749" w:rsidP="003B4749">
      <w:pPr>
        <w:spacing w:after="120"/>
        <w:jc w:val="both"/>
        <w:rPr>
          <w:rFonts w:ascii="Arial" w:hAnsi="Arial"/>
          <w:sz w:val="24"/>
        </w:rPr>
      </w:pPr>
      <w:r w:rsidRPr="003B4749">
        <w:rPr>
          <w:rFonts w:ascii="Arial" w:hAnsi="Arial"/>
          <w:sz w:val="24"/>
        </w:rPr>
        <w:t>Non è solo l’errore che bisogna combattere. È necessario che si ammoniscano i propagatori di falsità perché desistano dal male ed entrino nel bene, nella verità. Ritorni a Cristo secondo la sua verità.</w:t>
      </w:r>
    </w:p>
    <w:p w14:paraId="18B8066C" w14:textId="77777777" w:rsidR="003B4749" w:rsidRPr="003B4749" w:rsidRDefault="003B4749" w:rsidP="003B4749">
      <w:pPr>
        <w:spacing w:after="120"/>
        <w:jc w:val="both"/>
        <w:rPr>
          <w:rFonts w:ascii="Arial" w:hAnsi="Arial"/>
          <w:sz w:val="24"/>
        </w:rPr>
      </w:pPr>
      <w:r w:rsidRPr="003B4749">
        <w:rPr>
          <w:rFonts w:ascii="Arial" w:hAnsi="Arial"/>
          <w:sz w:val="24"/>
        </w:rPr>
        <w:t>È giusto che si distingua errore ed errante, ma perché si condanni l’errore e si inviti l’errante alla conversione e alla fede al Vangelo.</w:t>
      </w:r>
    </w:p>
    <w:p w14:paraId="66DB2BC2" w14:textId="77777777" w:rsidR="003B4749" w:rsidRPr="003B4749" w:rsidRDefault="003B4749" w:rsidP="003B4749">
      <w:pPr>
        <w:spacing w:after="120"/>
        <w:jc w:val="both"/>
        <w:rPr>
          <w:rFonts w:ascii="Arial" w:hAnsi="Arial"/>
          <w:sz w:val="24"/>
        </w:rPr>
      </w:pPr>
      <w:r w:rsidRPr="003B4749">
        <w:rPr>
          <w:rFonts w:ascii="Arial" w:hAnsi="Arial"/>
          <w:sz w:val="24"/>
        </w:rPr>
        <w:t>Se manca l’invito esplicito all’errante perché desista dalla sua falsità per far ritorno nella verità, molto lavoro sarà inutile. L’errore continuerà e mietere vittime tra i cristiani.</w:t>
      </w:r>
    </w:p>
    <w:p w14:paraId="012A991B" w14:textId="77777777" w:rsidR="003B4749" w:rsidRPr="003B4749" w:rsidRDefault="003B4749" w:rsidP="003B4749">
      <w:pPr>
        <w:spacing w:after="120"/>
        <w:jc w:val="both"/>
        <w:rPr>
          <w:rFonts w:ascii="Arial" w:hAnsi="Arial"/>
          <w:sz w:val="24"/>
        </w:rPr>
      </w:pPr>
      <w:r w:rsidRPr="003B4749">
        <w:rPr>
          <w:rFonts w:ascii="Arial" w:hAnsi="Arial"/>
          <w:sz w:val="24"/>
        </w:rPr>
        <w:t>Oggi non ci sono più errori, perché non c’è più verità. Se non c’è luce, le tenebre non si vedono. Molti non vedono le tenebre perché non sono nella luce e non lo sono perché anche loro sono nelle tenebre. Tenebre con tenebre nessun contrasto. Il contrasto avviene quando esse si scontrano con la luce.</w:t>
      </w:r>
    </w:p>
    <w:p w14:paraId="5A405C4D" w14:textId="77777777" w:rsidR="003B4749" w:rsidRPr="003B4749" w:rsidRDefault="003B4749" w:rsidP="003B4749">
      <w:pPr>
        <w:spacing w:after="120"/>
        <w:jc w:val="both"/>
        <w:rPr>
          <w:rFonts w:ascii="Arial" w:hAnsi="Arial"/>
          <w:sz w:val="24"/>
        </w:rPr>
      </w:pPr>
      <w:r w:rsidRPr="003B4749">
        <w:rPr>
          <w:rFonts w:ascii="Arial" w:hAnsi="Arial"/>
          <w:sz w:val="24"/>
        </w:rPr>
        <w:t>Anche su questo principio regna il buio più profondo. È giusto che ognuno di noi faccia luce su di esso. Lo può fare se diviene luce nel Signore, se nel Signore cresce di luce in luce e di verità in verità.</w:t>
      </w:r>
    </w:p>
    <w:p w14:paraId="7221D85A" w14:textId="77777777" w:rsidR="003B4749" w:rsidRPr="003B4749" w:rsidRDefault="003B4749" w:rsidP="003B4749">
      <w:pPr>
        <w:spacing w:after="120"/>
        <w:jc w:val="both"/>
        <w:rPr>
          <w:rFonts w:ascii="Arial" w:hAnsi="Arial"/>
          <w:sz w:val="24"/>
        </w:rPr>
      </w:pPr>
      <w:r w:rsidRPr="003B4749">
        <w:rPr>
          <w:rFonts w:ascii="Arial" w:hAnsi="Arial"/>
          <w:sz w:val="24"/>
        </w:rPr>
        <w:t>Questo ci conduce già al terzo principio: la cura della propria crescita spirituale.</w:t>
      </w:r>
    </w:p>
    <w:p w14:paraId="1775ECF5" w14:textId="77777777" w:rsidR="003B4749" w:rsidRPr="003B4749" w:rsidRDefault="003B4749" w:rsidP="003B4749">
      <w:pPr>
        <w:spacing w:after="120"/>
        <w:jc w:val="both"/>
        <w:rPr>
          <w:rFonts w:ascii="Arial" w:hAnsi="Arial"/>
          <w:sz w:val="24"/>
        </w:rPr>
      </w:pPr>
      <w:r w:rsidRPr="003B4749">
        <w:rPr>
          <w:rFonts w:ascii="Arial" w:hAnsi="Arial"/>
          <w:sz w:val="24"/>
        </w:rPr>
        <w:t>Nulla mai potrà essere fatto per contrastare le tenebre, se il cristiano (chiunque esso sia, indipendentemente dal suo ministero, o ufficio) non si decide di intraprendere un vero cammino di crescita personale in sapienza e grazia, allo stesso modo di Cristo Gesù.</w:t>
      </w:r>
    </w:p>
    <w:p w14:paraId="22103B03" w14:textId="77777777" w:rsidR="003B4749" w:rsidRPr="003B4749" w:rsidRDefault="003B4749" w:rsidP="003B4749">
      <w:pPr>
        <w:spacing w:after="120"/>
        <w:jc w:val="both"/>
        <w:rPr>
          <w:rFonts w:ascii="Arial" w:hAnsi="Arial"/>
          <w:sz w:val="24"/>
        </w:rPr>
      </w:pPr>
      <w:r w:rsidRPr="003B4749">
        <w:rPr>
          <w:rFonts w:ascii="Arial" w:hAnsi="Arial"/>
          <w:sz w:val="24"/>
        </w:rPr>
        <w:t>Le tenebre oggi sono fitte, assai fitte, fittissime. Queste possono essere diradate solo da una luce potentissima e la luce non è quella di Cristo, è quella di Cristo fatta propria luce dal cristiano.</w:t>
      </w:r>
    </w:p>
    <w:p w14:paraId="63B4AAEB" w14:textId="77777777" w:rsidR="003B4749" w:rsidRPr="003B4749" w:rsidRDefault="003B4749" w:rsidP="003B4749">
      <w:pPr>
        <w:spacing w:after="120"/>
        <w:jc w:val="both"/>
        <w:rPr>
          <w:rFonts w:ascii="Arial" w:hAnsi="Arial"/>
          <w:sz w:val="24"/>
        </w:rPr>
      </w:pPr>
      <w:r w:rsidRPr="003B4749">
        <w:rPr>
          <w:rFonts w:ascii="Arial" w:hAnsi="Arial"/>
          <w:sz w:val="24"/>
        </w:rPr>
        <w:t>La luce per il cristiano deve essere duplice: luce di verità, luce di grazia; luce da saggezza e di intelligenza nello Spirito Santo, luce di santità e di vera ascesi spirituale confortato dalla grazia dei sacramenti, specie dall’Eucaristia e dalla Penitenza.</w:t>
      </w:r>
    </w:p>
    <w:p w14:paraId="250DE87E" w14:textId="77777777" w:rsidR="003B4749" w:rsidRPr="003B4749" w:rsidRDefault="003B4749" w:rsidP="003B4749">
      <w:pPr>
        <w:spacing w:after="120"/>
        <w:jc w:val="both"/>
        <w:rPr>
          <w:rFonts w:ascii="Arial" w:hAnsi="Arial"/>
          <w:sz w:val="24"/>
        </w:rPr>
      </w:pPr>
      <w:r w:rsidRPr="003B4749">
        <w:rPr>
          <w:rFonts w:ascii="Arial" w:hAnsi="Arial"/>
          <w:sz w:val="24"/>
        </w:rPr>
        <w:t>Questo terzo principio esige una vera imitazione di Cristo Gesù. Non solo di Lui è detto che cresceva in sapienza e grazia, ma anche che di notte spesse volte si ritirava in luoghi solitari, di deserto e lì pregava, si incontrava con il Padre, dal quale attingeva più grande luce per compiere la volontà del Padre in ogni sua parte, anche la più piccola, quella minima.</w:t>
      </w:r>
    </w:p>
    <w:p w14:paraId="219CEB90" w14:textId="77777777" w:rsidR="003B4749" w:rsidRPr="003B4749" w:rsidRDefault="003B4749" w:rsidP="003B4749">
      <w:pPr>
        <w:spacing w:after="120"/>
        <w:jc w:val="both"/>
        <w:rPr>
          <w:rFonts w:ascii="Arial" w:hAnsi="Arial"/>
          <w:sz w:val="24"/>
        </w:rPr>
      </w:pPr>
      <w:r w:rsidRPr="003B4749">
        <w:rPr>
          <w:rFonts w:ascii="Arial" w:hAnsi="Arial"/>
          <w:sz w:val="24"/>
        </w:rPr>
        <w:t>Un Vescovo che non cresce in sapienza e grazia, un prete che omette l’istruzione e la conoscenza della verità rivelata, un cristiano che quotidianamente non medita il Vangelo, sono persone che non operano alcun contrasto con il pensiero tenebroso ed oscuro, peccaminoso e immondo di questa terra, degli uomini senza Dio, perché non lo cercano e se si dovesse loro manifestare lo rifiutano.</w:t>
      </w:r>
    </w:p>
    <w:p w14:paraId="1C05B939" w14:textId="77777777" w:rsidR="003B4749" w:rsidRPr="003B4749" w:rsidRDefault="003B4749" w:rsidP="003B4749">
      <w:pPr>
        <w:spacing w:after="120"/>
        <w:jc w:val="both"/>
        <w:rPr>
          <w:rFonts w:ascii="Arial" w:hAnsi="Arial"/>
          <w:sz w:val="24"/>
        </w:rPr>
      </w:pPr>
      <w:r w:rsidRPr="003B4749">
        <w:rPr>
          <w:rFonts w:ascii="Arial" w:hAnsi="Arial"/>
          <w:sz w:val="24"/>
        </w:rPr>
        <w:t xml:space="preserve">La potenza di luce della nostra verità è la nostra crescita nella conoscenza del mistero di Cristo Gesù. </w:t>
      </w:r>
    </w:p>
    <w:p w14:paraId="229F853E" w14:textId="77777777" w:rsidR="003B4749" w:rsidRPr="003B4749" w:rsidRDefault="003B4749" w:rsidP="003B4749">
      <w:pPr>
        <w:spacing w:after="120"/>
        <w:jc w:val="both"/>
        <w:rPr>
          <w:rFonts w:ascii="Arial" w:hAnsi="Arial"/>
          <w:sz w:val="24"/>
        </w:rPr>
      </w:pPr>
      <w:r w:rsidRPr="003B4749">
        <w:rPr>
          <w:rFonts w:ascii="Arial" w:hAnsi="Arial"/>
          <w:sz w:val="24"/>
        </w:rPr>
        <w:t>A questa crescita ognuno è obbligato e per questo è giusto che si dedichi ad essa  tutto il tempo necessario. Se per questa opera della propria crescita in sapienza e verità, occorre riformare tutta la struttura religiosa e i modi storici attraverso cui si vive la fede, che questo avvenga.</w:t>
      </w:r>
    </w:p>
    <w:p w14:paraId="5CC76494" w14:textId="77777777" w:rsidR="003B4749" w:rsidRPr="003B4749" w:rsidRDefault="003B4749" w:rsidP="003B4749">
      <w:pPr>
        <w:spacing w:after="120"/>
        <w:jc w:val="both"/>
        <w:rPr>
          <w:rFonts w:ascii="Arial" w:hAnsi="Arial"/>
          <w:sz w:val="24"/>
        </w:rPr>
      </w:pPr>
      <w:r w:rsidRPr="003B4749">
        <w:rPr>
          <w:rFonts w:ascii="Arial" w:hAnsi="Arial"/>
          <w:sz w:val="24"/>
        </w:rPr>
        <w:t>Meglio riformare ogni struttura, che conservare in vita le strutture che ostacolano il cristiano nella crescita in verità perché gli tolgono tutto il tempo necessario perché una tale formazione e crescita avvenga, si compia.</w:t>
      </w:r>
    </w:p>
    <w:p w14:paraId="686A5F6D" w14:textId="77777777" w:rsidR="003B4749" w:rsidRPr="003B4749" w:rsidRDefault="003B4749" w:rsidP="003B4749">
      <w:pPr>
        <w:spacing w:after="120"/>
        <w:jc w:val="both"/>
        <w:rPr>
          <w:rFonts w:ascii="Arial" w:hAnsi="Arial"/>
          <w:sz w:val="24"/>
        </w:rPr>
      </w:pPr>
      <w:r w:rsidRPr="003B4749">
        <w:rPr>
          <w:rFonts w:ascii="Arial" w:hAnsi="Arial"/>
          <w:sz w:val="24"/>
        </w:rPr>
        <w:t>Né oggi sono sufficienti le forme antiche per operare questa crescita in verità. Forme nuove per tempi nuovi; modalità attuali per errori attuali.</w:t>
      </w:r>
    </w:p>
    <w:p w14:paraId="53DBB462" w14:textId="77777777" w:rsidR="003B4749" w:rsidRPr="003B4749" w:rsidRDefault="003B4749" w:rsidP="003B4749">
      <w:pPr>
        <w:spacing w:after="120"/>
        <w:jc w:val="both"/>
        <w:rPr>
          <w:rFonts w:ascii="Arial" w:hAnsi="Arial"/>
          <w:sz w:val="24"/>
        </w:rPr>
      </w:pPr>
      <w:r w:rsidRPr="003B4749">
        <w:rPr>
          <w:rFonts w:ascii="Arial" w:hAnsi="Arial"/>
          <w:sz w:val="24"/>
        </w:rPr>
        <w:t>La potenza di falsità cresce ogni giorno di più nel mondo; la potenza di verità deve crescere molto di più, non una volta l’anno, ma sempre, ogni giorno, anzi ogni attimo.</w:t>
      </w:r>
    </w:p>
    <w:p w14:paraId="2EA40100" w14:textId="77777777" w:rsidR="003B4749" w:rsidRPr="003B4749" w:rsidRDefault="003B4749" w:rsidP="003B4749">
      <w:pPr>
        <w:spacing w:after="120"/>
        <w:jc w:val="both"/>
        <w:rPr>
          <w:rFonts w:ascii="Arial" w:hAnsi="Arial"/>
          <w:sz w:val="24"/>
        </w:rPr>
      </w:pPr>
      <w:r w:rsidRPr="003B4749">
        <w:rPr>
          <w:rFonts w:ascii="Arial" w:hAnsi="Arial"/>
          <w:sz w:val="24"/>
        </w:rPr>
        <w:t>La verità di ieri non dovrebbe essere più la verità di oggi, perché oggi è sorta una nuova falsità ed è ben giusto che si contrasti questa falsità opponendole la luce radiosa della verità che oggi lo Spirito suggerisce alla Chiesa, al cristiano, a chi regge il popolo di Dio con l’autorità di Cristo Gesù.</w:t>
      </w:r>
    </w:p>
    <w:p w14:paraId="64C717F7" w14:textId="77777777" w:rsidR="003B4749" w:rsidRPr="003B4749" w:rsidRDefault="003B4749" w:rsidP="003B4749">
      <w:pPr>
        <w:spacing w:after="120"/>
        <w:jc w:val="both"/>
        <w:rPr>
          <w:rFonts w:ascii="Arial" w:hAnsi="Arial"/>
          <w:sz w:val="24"/>
        </w:rPr>
      </w:pPr>
      <w:r w:rsidRPr="003B4749">
        <w:rPr>
          <w:rFonts w:ascii="Arial" w:hAnsi="Arial"/>
          <w:sz w:val="24"/>
        </w:rPr>
        <w:t xml:space="preserve">Il cristiano, chiunque esso sia (Vescovo, sacerdote, diacono, fedele laico) è obbligato a crescere in verità, perché il mondo cresce in falsità e solo chi possiede la verità attuale dello Spirito Santo può contrastare la falsità attuale del principe di questo mondo. </w:t>
      </w:r>
    </w:p>
    <w:p w14:paraId="44EF5D0F" w14:textId="77777777" w:rsidR="003B4749" w:rsidRPr="003B4749" w:rsidRDefault="003B4749" w:rsidP="003B4749">
      <w:pPr>
        <w:spacing w:after="120"/>
        <w:jc w:val="both"/>
        <w:rPr>
          <w:rFonts w:ascii="Arial" w:hAnsi="Arial"/>
          <w:sz w:val="24"/>
        </w:rPr>
      </w:pPr>
      <w:r w:rsidRPr="003B4749">
        <w:rPr>
          <w:rFonts w:ascii="Arial" w:hAnsi="Arial"/>
          <w:sz w:val="24"/>
        </w:rPr>
        <w:t>Non possiamo presentarci all’appuntamento con la falsità agguerrita del mondo con metodi e forme del passato, di ieri; con sistemi religiosi che non reggono, con formulazioni incomprensibili.</w:t>
      </w:r>
    </w:p>
    <w:p w14:paraId="2DD1EBBB" w14:textId="77777777" w:rsidR="003B4749" w:rsidRPr="003B4749" w:rsidRDefault="003B4749" w:rsidP="003B4749">
      <w:pPr>
        <w:spacing w:after="120"/>
        <w:jc w:val="both"/>
        <w:rPr>
          <w:rFonts w:ascii="Arial" w:hAnsi="Arial"/>
          <w:sz w:val="24"/>
        </w:rPr>
      </w:pPr>
      <w:r w:rsidRPr="003B4749">
        <w:rPr>
          <w:rFonts w:ascii="Arial" w:hAnsi="Arial"/>
          <w:sz w:val="24"/>
        </w:rPr>
        <w:t>Il cristiano, o cresce in verità, o è già sconfitto dal mondo e dalla potenza della sua falsità.</w:t>
      </w:r>
    </w:p>
    <w:p w14:paraId="694D3242" w14:textId="77777777" w:rsidR="003B4749" w:rsidRPr="003B4749" w:rsidRDefault="003B4749" w:rsidP="003B4749">
      <w:pPr>
        <w:spacing w:after="120"/>
        <w:jc w:val="both"/>
        <w:rPr>
          <w:rFonts w:ascii="Arial" w:hAnsi="Arial"/>
          <w:sz w:val="24"/>
        </w:rPr>
      </w:pPr>
      <w:r w:rsidRPr="003B4749">
        <w:rPr>
          <w:rFonts w:ascii="Arial" w:hAnsi="Arial"/>
          <w:sz w:val="24"/>
        </w:rPr>
        <w:t xml:space="preserve">Le nostre strutture di verità sono inadeguate, nulle, inesistenti, fuori del mondo, per un altro mondo, per un altro uomo, per un passato che non esiste più. </w:t>
      </w:r>
    </w:p>
    <w:p w14:paraId="518DF933" w14:textId="77777777" w:rsidR="003B4749" w:rsidRPr="003B4749" w:rsidRDefault="003B4749" w:rsidP="003B4749">
      <w:pPr>
        <w:spacing w:after="120"/>
        <w:jc w:val="both"/>
        <w:rPr>
          <w:rFonts w:ascii="Arial" w:hAnsi="Arial"/>
          <w:sz w:val="24"/>
        </w:rPr>
      </w:pPr>
      <w:r w:rsidRPr="003B4749">
        <w:rPr>
          <w:rFonts w:ascii="Arial" w:hAnsi="Arial"/>
          <w:sz w:val="24"/>
        </w:rPr>
        <w:t>Anche le strutture della grazia spesso sono fuori luogo e fuori tempo. Bisogna lasciarsi condurre dallo Spirito su vie nuove. Lo Spirito parla, parla sempre, quotidianamente parla; lo può ascoltare solo chi cresce in santità, in obbedienza, in realizzazione della Parola del Signore.</w:t>
      </w:r>
    </w:p>
    <w:p w14:paraId="4E9DF098" w14:textId="77777777" w:rsidR="003B4749" w:rsidRPr="003B4749" w:rsidRDefault="003B4749" w:rsidP="003B4749">
      <w:pPr>
        <w:spacing w:after="120"/>
        <w:jc w:val="both"/>
        <w:rPr>
          <w:rFonts w:ascii="Arial" w:hAnsi="Arial"/>
          <w:sz w:val="24"/>
        </w:rPr>
      </w:pPr>
      <w:r w:rsidRPr="003B4749">
        <w:rPr>
          <w:rFonts w:ascii="Arial" w:hAnsi="Arial"/>
          <w:sz w:val="24"/>
        </w:rPr>
        <w:t>Lo Spirito lo ascoltano i santi. Il Santo è l’ultima voce dello Spirito nell’oggi della storia e nessuno raggiunge la santità senza l’ascolto quotidiano dello Spirito del Signore.</w:t>
      </w:r>
    </w:p>
    <w:p w14:paraId="1C23D39C" w14:textId="77777777" w:rsidR="003B4749" w:rsidRPr="003B4749" w:rsidRDefault="003B4749" w:rsidP="003B4749">
      <w:pPr>
        <w:spacing w:after="120"/>
        <w:jc w:val="both"/>
        <w:rPr>
          <w:rFonts w:ascii="Arial" w:hAnsi="Arial"/>
          <w:sz w:val="24"/>
        </w:rPr>
      </w:pPr>
      <w:r w:rsidRPr="003B4749">
        <w:rPr>
          <w:rFonts w:ascii="Arial" w:hAnsi="Arial"/>
          <w:sz w:val="24"/>
        </w:rPr>
        <w:t>Paolo richiede una grande santità a tutti coloro che devono svolgere dei ministeri nella Chiesa, sia ordinati che non ordinati.</w:t>
      </w:r>
    </w:p>
    <w:p w14:paraId="2579B9BA" w14:textId="77777777" w:rsidR="003B4749" w:rsidRPr="003B4749" w:rsidRDefault="003B4749" w:rsidP="003B4749">
      <w:pPr>
        <w:spacing w:after="120"/>
        <w:jc w:val="both"/>
        <w:rPr>
          <w:rFonts w:ascii="Arial" w:hAnsi="Arial"/>
          <w:sz w:val="24"/>
        </w:rPr>
      </w:pPr>
      <w:r w:rsidRPr="003B4749">
        <w:rPr>
          <w:rFonts w:ascii="Arial" w:hAnsi="Arial"/>
          <w:sz w:val="24"/>
        </w:rPr>
        <w:t>Paolo esige una perfetta padronanza della sana dottrina e una crescita in essa per chi svolge il ruolo di Maestro nella comunità cristiana.</w:t>
      </w:r>
    </w:p>
    <w:p w14:paraId="49D6D4EF" w14:textId="77777777" w:rsidR="003B4749" w:rsidRPr="003B4749" w:rsidRDefault="003B4749" w:rsidP="003B4749">
      <w:pPr>
        <w:spacing w:after="120"/>
        <w:jc w:val="both"/>
        <w:rPr>
          <w:rFonts w:ascii="Arial" w:hAnsi="Arial"/>
          <w:sz w:val="24"/>
        </w:rPr>
      </w:pPr>
      <w:r w:rsidRPr="003B4749">
        <w:rPr>
          <w:rFonts w:ascii="Arial" w:hAnsi="Arial"/>
          <w:sz w:val="24"/>
        </w:rPr>
        <w:t>Più alto è il ministro più perfetta dovrà essere la verità, più profonda la dottrina, come anche la santità.</w:t>
      </w:r>
    </w:p>
    <w:p w14:paraId="51B3AFC9" w14:textId="77777777" w:rsidR="003B4749" w:rsidRPr="003B4749" w:rsidRDefault="003B4749" w:rsidP="003B4749">
      <w:pPr>
        <w:spacing w:after="120"/>
        <w:jc w:val="both"/>
        <w:rPr>
          <w:rFonts w:ascii="Arial" w:hAnsi="Arial"/>
          <w:sz w:val="24"/>
        </w:rPr>
      </w:pPr>
      <w:r w:rsidRPr="003B4749">
        <w:rPr>
          <w:rFonts w:ascii="Arial" w:hAnsi="Arial"/>
          <w:sz w:val="24"/>
        </w:rPr>
        <w:t>A questa crescita personale è giusto che si dia il tempo, tutto il tempo necessario. È responsabilità del singolo trovare forme, metodi, tempi, luoghi, strumenti per dedicarsi alla crescita in grazia, in sapienza, in dottrina, in ogni verità sempre più piena, cui conduce lo Spirito Santo.</w:t>
      </w:r>
    </w:p>
    <w:p w14:paraId="756B9F7D" w14:textId="77777777" w:rsidR="003B4749" w:rsidRPr="003B4749" w:rsidRDefault="003B4749" w:rsidP="003B4749">
      <w:pPr>
        <w:spacing w:after="120"/>
        <w:jc w:val="both"/>
        <w:rPr>
          <w:rFonts w:ascii="Arial" w:hAnsi="Arial"/>
          <w:sz w:val="24"/>
        </w:rPr>
      </w:pPr>
      <w:r w:rsidRPr="003B4749">
        <w:rPr>
          <w:rFonts w:ascii="Arial" w:hAnsi="Arial"/>
          <w:sz w:val="24"/>
        </w:rPr>
        <w:t xml:space="preserve">Altro punto nevralgico da definire, sempre da ristabilire, sono le relazioni con le persone, con ogni persona che costituisce la comunità cristiana e con quelle del mondo, di quanti cioè non sono cristiane. </w:t>
      </w:r>
    </w:p>
    <w:p w14:paraId="3CD266B6" w14:textId="77777777" w:rsidR="003B4749" w:rsidRPr="003B4749" w:rsidRDefault="003B4749" w:rsidP="003B4749">
      <w:pPr>
        <w:spacing w:after="120"/>
        <w:jc w:val="both"/>
        <w:rPr>
          <w:rFonts w:ascii="Arial" w:hAnsi="Arial"/>
          <w:sz w:val="24"/>
        </w:rPr>
      </w:pPr>
      <w:r w:rsidRPr="003B4749">
        <w:rPr>
          <w:rFonts w:ascii="Arial" w:hAnsi="Arial"/>
          <w:sz w:val="24"/>
        </w:rPr>
        <w:t>Chi vuole operare secondo verità in questo settore deve partire da un principio universale, valido per tutti, per ogni tempo, per ogni luogo.</w:t>
      </w:r>
    </w:p>
    <w:p w14:paraId="6EBB27F6" w14:textId="77777777" w:rsidR="003B4749" w:rsidRPr="003B4749" w:rsidRDefault="003B4749" w:rsidP="003B4749">
      <w:pPr>
        <w:spacing w:after="120"/>
        <w:jc w:val="both"/>
        <w:rPr>
          <w:rFonts w:ascii="Arial" w:hAnsi="Arial"/>
          <w:sz w:val="24"/>
        </w:rPr>
      </w:pPr>
      <w:r w:rsidRPr="003B4749">
        <w:rPr>
          <w:rFonts w:ascii="Arial" w:hAnsi="Arial"/>
          <w:sz w:val="24"/>
        </w:rPr>
        <w:t>Ognuno è obbligato a portare la sua vita nella verità e nella volontà di Dio. Sarà la verità di Dio e la sua volontà à stabilire le relazioni con gli altri.</w:t>
      </w:r>
    </w:p>
    <w:p w14:paraId="1CF8EC06" w14:textId="77777777" w:rsidR="003B4749" w:rsidRPr="003B4749" w:rsidRDefault="003B4749" w:rsidP="003B4749">
      <w:pPr>
        <w:spacing w:after="120"/>
        <w:jc w:val="both"/>
        <w:rPr>
          <w:rFonts w:ascii="Arial" w:hAnsi="Arial"/>
          <w:sz w:val="24"/>
        </w:rPr>
      </w:pPr>
      <w:r w:rsidRPr="003B4749">
        <w:rPr>
          <w:rFonts w:ascii="Arial" w:hAnsi="Arial"/>
          <w:sz w:val="24"/>
        </w:rPr>
        <w:t>Da questo principio si comprende qual è il vero problema per ciascuna persona nella Chiesa: quello di portare se stessa nella verità e nella volontà di Dio.</w:t>
      </w:r>
    </w:p>
    <w:p w14:paraId="14836C23" w14:textId="77777777" w:rsidR="003B4749" w:rsidRPr="003B4749" w:rsidRDefault="003B4749" w:rsidP="003B4749">
      <w:pPr>
        <w:spacing w:after="120"/>
        <w:jc w:val="both"/>
        <w:rPr>
          <w:rFonts w:ascii="Arial" w:hAnsi="Arial"/>
          <w:sz w:val="24"/>
        </w:rPr>
      </w:pPr>
      <w:r w:rsidRPr="003B4749">
        <w:rPr>
          <w:rFonts w:ascii="Arial" w:hAnsi="Arial"/>
          <w:sz w:val="24"/>
        </w:rPr>
        <w:t>Chi non porta se stesso nella verità e nella volontà di Dio, chi non conosce la volontà di Dio per sé, chi non vive secondo la verità di Dio, come può operare perché altri si relazionino secondo verità nella santità con la volontà di Dio?</w:t>
      </w:r>
    </w:p>
    <w:p w14:paraId="10D838E9" w14:textId="77777777" w:rsidR="003B4749" w:rsidRPr="003B4749" w:rsidRDefault="003B4749" w:rsidP="003B4749">
      <w:pPr>
        <w:spacing w:after="120"/>
        <w:jc w:val="both"/>
        <w:rPr>
          <w:rFonts w:ascii="Arial" w:hAnsi="Arial"/>
          <w:sz w:val="24"/>
        </w:rPr>
      </w:pPr>
      <w:r w:rsidRPr="003B4749">
        <w:rPr>
          <w:rFonts w:ascii="Arial" w:hAnsi="Arial"/>
          <w:sz w:val="24"/>
        </w:rPr>
        <w:t>Questo mai potrà accadere e la nostra non relazione vera con Dio rende falsa ogni relazione con i fratelli, sia cristiani che non cristiani.</w:t>
      </w:r>
    </w:p>
    <w:p w14:paraId="520BECFA" w14:textId="77777777" w:rsidR="003B4749" w:rsidRPr="003B4749" w:rsidRDefault="003B4749" w:rsidP="003B4749">
      <w:pPr>
        <w:spacing w:after="120"/>
        <w:jc w:val="both"/>
        <w:rPr>
          <w:rFonts w:ascii="Arial" w:hAnsi="Arial"/>
          <w:sz w:val="24"/>
        </w:rPr>
      </w:pPr>
      <w:r w:rsidRPr="003B4749">
        <w:rPr>
          <w:rFonts w:ascii="Arial" w:hAnsi="Arial"/>
          <w:sz w:val="24"/>
        </w:rPr>
        <w:t>Dalla verità di Dio, nella sua volontà, nella quale ognuno porta se stesso non solo è facile relazionarsi agli altri secondo verità, ma anche ci si perfeziona nelle relazioni, perché si giunge al completamento quando si offre la vita per gli altri, perché giungano alla conoscenza della verità, se sono pagani, alla salvezza nella santificazione, se sono cristiani.</w:t>
      </w:r>
    </w:p>
    <w:p w14:paraId="2E8F24B6" w14:textId="77777777" w:rsidR="003B4749" w:rsidRPr="003B4749" w:rsidRDefault="003B4749" w:rsidP="003B4749">
      <w:pPr>
        <w:spacing w:after="120"/>
        <w:jc w:val="both"/>
        <w:rPr>
          <w:rFonts w:ascii="Arial" w:hAnsi="Arial"/>
          <w:sz w:val="24"/>
        </w:rPr>
      </w:pPr>
      <w:r w:rsidRPr="003B4749">
        <w:rPr>
          <w:rFonts w:ascii="Arial" w:hAnsi="Arial"/>
          <w:sz w:val="24"/>
        </w:rPr>
        <w:t>Un principio è giusto che si stampi nella memoria, si scriva su di essa come su muro di bronzo con stilo di ferro. Ogni relazione con le persone, chiunque esse siano, deve essere impostata sul dono della verità del Vangelo. Ognuno è obbligato a dare ai fratelli la pienezza della verità cui lo ha condotto lo Spirito Santo. Assieme a questo primo obbligo, c’è il secondo. Ognuno è chiamato a dare al fratello l’esempio di come si vive la verità.</w:t>
      </w:r>
    </w:p>
    <w:p w14:paraId="4480378E" w14:textId="77777777" w:rsidR="003B4749" w:rsidRPr="003B4749" w:rsidRDefault="003B4749" w:rsidP="003B4749">
      <w:pPr>
        <w:spacing w:after="120"/>
        <w:jc w:val="both"/>
        <w:rPr>
          <w:rFonts w:ascii="Arial" w:hAnsi="Arial"/>
          <w:sz w:val="24"/>
        </w:rPr>
      </w:pPr>
      <w:r w:rsidRPr="003B4749">
        <w:rPr>
          <w:rFonts w:ascii="Arial" w:hAnsi="Arial"/>
          <w:sz w:val="24"/>
        </w:rPr>
        <w:t>Il cammino storico di vivere la verità, come il carisma secondo il quale viverla, o il ministero, questo non dipende dalla verità, ma dal dono della volontà di Dio e la volontà di Dio solo il Signore può comunicarla. La comunica Lui direttamente, la può anche comunicare per via profetica. Nella sua eterna libertà, sarà sempre Lui a scegliere la via attraverso cui manifestare la sua volontà ad ogni singola persona.</w:t>
      </w:r>
    </w:p>
    <w:p w14:paraId="05E00979" w14:textId="77777777" w:rsidR="003B4749" w:rsidRPr="003B4749" w:rsidRDefault="003B4749" w:rsidP="003B4749">
      <w:pPr>
        <w:spacing w:after="120"/>
        <w:jc w:val="both"/>
        <w:rPr>
          <w:rFonts w:ascii="Arial" w:hAnsi="Arial"/>
          <w:sz w:val="24"/>
        </w:rPr>
      </w:pPr>
      <w:r w:rsidRPr="003B4749">
        <w:rPr>
          <w:rFonts w:ascii="Arial" w:hAnsi="Arial"/>
          <w:sz w:val="24"/>
        </w:rPr>
        <w:t xml:space="preserve">Una relazione sempre errata è questa: relazionarsi ai fratelli con i propri pensieri, le proprie vie, le proprie decisioni. </w:t>
      </w:r>
    </w:p>
    <w:p w14:paraId="7ED813FC" w14:textId="77777777" w:rsidR="003B4749" w:rsidRPr="003B4749" w:rsidRDefault="003B4749" w:rsidP="003B4749">
      <w:pPr>
        <w:spacing w:after="120"/>
        <w:jc w:val="both"/>
        <w:rPr>
          <w:rFonts w:ascii="Arial" w:hAnsi="Arial"/>
          <w:sz w:val="24"/>
        </w:rPr>
      </w:pPr>
      <w:r w:rsidRPr="003B4749">
        <w:rPr>
          <w:rFonts w:ascii="Arial" w:hAnsi="Arial"/>
          <w:sz w:val="24"/>
        </w:rPr>
        <w:t>Altra relazione errata è questa: chiedere al fratello che viva la nostra stessa santità, o le nostre stesse virtù, nella nostra stessa modalità.</w:t>
      </w:r>
    </w:p>
    <w:p w14:paraId="4283B11E" w14:textId="77777777" w:rsidR="003B4749" w:rsidRPr="003B4749" w:rsidRDefault="003B4749" w:rsidP="003B4749">
      <w:pPr>
        <w:spacing w:after="120"/>
        <w:jc w:val="both"/>
        <w:rPr>
          <w:rFonts w:ascii="Arial" w:hAnsi="Arial"/>
          <w:sz w:val="24"/>
        </w:rPr>
      </w:pPr>
      <w:r w:rsidRPr="003B4749">
        <w:rPr>
          <w:rFonts w:ascii="Arial" w:hAnsi="Arial"/>
          <w:sz w:val="24"/>
        </w:rPr>
        <w:t>Infine relazione mai da proporre è questa: l’esemplarità che diviene imitazione letterale di quanto noi facciamo.</w:t>
      </w:r>
    </w:p>
    <w:p w14:paraId="512EAE6E" w14:textId="77777777" w:rsidR="003B4749" w:rsidRPr="003B4749" w:rsidRDefault="003B4749" w:rsidP="003B4749">
      <w:pPr>
        <w:spacing w:after="120"/>
        <w:jc w:val="both"/>
        <w:rPr>
          <w:rFonts w:ascii="Arial" w:hAnsi="Arial"/>
          <w:sz w:val="24"/>
        </w:rPr>
      </w:pPr>
      <w:r w:rsidRPr="003B4749">
        <w:rPr>
          <w:rFonts w:ascii="Arial" w:hAnsi="Arial"/>
          <w:sz w:val="24"/>
        </w:rPr>
        <w:t>La vita del singolo si vive per carisma e per ministero. Anche se il ministero può essere identico, identico non è il carisma. Nel cammino con Dio, nella relazione con gli altri, proprio il carisma fa la differenza.</w:t>
      </w:r>
    </w:p>
    <w:p w14:paraId="06E68656" w14:textId="77777777" w:rsidR="003B4749" w:rsidRPr="003B4749" w:rsidRDefault="003B4749" w:rsidP="003B4749">
      <w:pPr>
        <w:spacing w:after="120"/>
        <w:jc w:val="both"/>
        <w:rPr>
          <w:rFonts w:ascii="Arial" w:hAnsi="Arial"/>
          <w:sz w:val="24"/>
        </w:rPr>
      </w:pPr>
      <w:r w:rsidRPr="003B4749">
        <w:rPr>
          <w:rFonts w:ascii="Arial" w:hAnsi="Arial"/>
          <w:sz w:val="24"/>
        </w:rPr>
        <w:t>L’attenzione perché non si cada in errore deve essere estremamente alta, somma.</w:t>
      </w:r>
    </w:p>
    <w:p w14:paraId="54BC3296" w14:textId="77777777" w:rsidR="003B4749" w:rsidRPr="003B4749" w:rsidRDefault="003B4749" w:rsidP="003B4749">
      <w:pPr>
        <w:spacing w:after="120"/>
        <w:jc w:val="both"/>
        <w:rPr>
          <w:rFonts w:ascii="Arial" w:hAnsi="Arial"/>
          <w:sz w:val="24"/>
        </w:rPr>
      </w:pPr>
      <w:r w:rsidRPr="003B4749">
        <w:rPr>
          <w:rFonts w:ascii="Arial" w:hAnsi="Arial"/>
          <w:sz w:val="24"/>
        </w:rPr>
        <w:t xml:space="preserve">In conclusione si potrebbe aggiungere anche questo: Paolo legge ogni cosa alla luce del mistero della croce e della gloria che attende i credenti in Cristo nel regno dei cieli. </w:t>
      </w:r>
    </w:p>
    <w:p w14:paraId="52ED77D0" w14:textId="77777777" w:rsidR="003B4749" w:rsidRPr="003B4749" w:rsidRDefault="003B4749" w:rsidP="003B4749">
      <w:pPr>
        <w:spacing w:after="120"/>
        <w:jc w:val="both"/>
        <w:rPr>
          <w:rFonts w:ascii="Arial" w:hAnsi="Arial"/>
          <w:sz w:val="24"/>
        </w:rPr>
      </w:pPr>
      <w:r w:rsidRPr="003B4749">
        <w:rPr>
          <w:rFonts w:ascii="Arial" w:hAnsi="Arial"/>
          <w:sz w:val="24"/>
        </w:rPr>
        <w:t xml:space="preserve">Quali sono le relazioni con le persone e con le cose, con i beni di questo mondo, con le ricchezza della terra, che una simile visione pone in atto? La risposta è da lasciare alla coscienza individuale, perché è proprio della coscienza rispondere a Dio, secondo la sua verità e la sua volontà. </w:t>
      </w:r>
    </w:p>
    <w:p w14:paraId="7B1A3FCC" w14:textId="77777777" w:rsidR="003B4749" w:rsidRPr="003B4749" w:rsidRDefault="003B4749" w:rsidP="003B4749">
      <w:pPr>
        <w:spacing w:after="120"/>
        <w:jc w:val="both"/>
        <w:rPr>
          <w:rFonts w:ascii="Arial" w:hAnsi="Arial"/>
          <w:sz w:val="24"/>
        </w:rPr>
      </w:pPr>
      <w:smartTag w:uri="urn:schemas-microsoft-com:office:smarttags" w:element="PersonName">
        <w:smartTagPr>
          <w:attr w:name="ProductID" w:val="La Vergine Maria"/>
        </w:smartTagPr>
        <w:r w:rsidRPr="003B4749">
          <w:rPr>
            <w:rFonts w:ascii="Arial" w:hAnsi="Arial"/>
            <w:sz w:val="24"/>
          </w:rPr>
          <w:t>La Vergine Maria</w:t>
        </w:r>
      </w:smartTag>
      <w:r w:rsidRPr="003B4749">
        <w:rPr>
          <w:rFonts w:ascii="Arial" w:hAnsi="Arial"/>
          <w:sz w:val="24"/>
        </w:rPr>
        <w:t xml:space="preserve">, Madre della Redenzione, gli Angeli e i Santi ci ottengano la grazia di relazionarci nella verità e nella giustizia con Dio e con gli uomini, con la storia e con il tempo, con le cose piccole e grandi di questo mondo. </w:t>
      </w:r>
    </w:p>
    <w:p w14:paraId="390E8220" w14:textId="77777777" w:rsidR="003B4749" w:rsidRPr="003B4749" w:rsidRDefault="003B4749" w:rsidP="003B4749"/>
    <w:p w14:paraId="7CA2D9C4" w14:textId="77777777" w:rsidR="003B4749" w:rsidRPr="003B4749" w:rsidRDefault="003B4749" w:rsidP="003B4749">
      <w:pPr>
        <w:spacing w:after="120"/>
        <w:jc w:val="both"/>
        <w:rPr>
          <w:rFonts w:ascii="Arial" w:hAnsi="Arial" w:cs="Arial"/>
          <w:i/>
          <w:iCs/>
          <w:sz w:val="24"/>
          <w:szCs w:val="24"/>
        </w:rPr>
      </w:pPr>
      <w:r w:rsidRPr="003B4749">
        <w:rPr>
          <w:rFonts w:ascii="Arial" w:hAnsi="Arial" w:cs="Arial"/>
          <w:i/>
          <w:iCs/>
          <w:sz w:val="24"/>
          <w:szCs w:val="24"/>
        </w:rPr>
        <w:t>E ancora:</w:t>
      </w:r>
    </w:p>
    <w:p w14:paraId="0E8933BC" w14:textId="77777777" w:rsidR="003B4749" w:rsidRPr="003B4749" w:rsidRDefault="003B4749" w:rsidP="003B4749">
      <w:pPr>
        <w:spacing w:after="120"/>
        <w:jc w:val="both"/>
        <w:rPr>
          <w:rFonts w:ascii="Arial" w:hAnsi="Arial" w:cs="Arial"/>
          <w:b/>
          <w:bCs/>
          <w:i/>
          <w:iCs/>
          <w:sz w:val="24"/>
          <w:szCs w:val="28"/>
        </w:rPr>
      </w:pPr>
      <w:bookmarkStart w:id="205" w:name="_Toc99629725"/>
      <w:r w:rsidRPr="003B4749">
        <w:rPr>
          <w:rFonts w:ascii="Arial" w:hAnsi="Arial" w:cs="Arial"/>
          <w:b/>
          <w:i/>
          <w:iCs/>
          <w:color w:val="000000"/>
          <w:sz w:val="24"/>
          <w:szCs w:val="40"/>
        </w:rPr>
        <w:t>Pensiero Conclusivo</w:t>
      </w:r>
      <w:bookmarkEnd w:id="205"/>
      <w:r w:rsidRPr="003B4749">
        <w:rPr>
          <w:rFonts w:ascii="Arial" w:hAnsi="Arial" w:cs="Arial"/>
          <w:b/>
          <w:i/>
          <w:iCs/>
          <w:color w:val="000000"/>
          <w:sz w:val="24"/>
          <w:szCs w:val="40"/>
        </w:rPr>
        <w:t xml:space="preserve">. </w:t>
      </w:r>
      <w:bookmarkStart w:id="206" w:name="_Toc99629726"/>
      <w:r w:rsidRPr="003B4749">
        <w:rPr>
          <w:rFonts w:ascii="Arial" w:hAnsi="Arial" w:cs="Arial"/>
          <w:b/>
          <w:bCs/>
          <w:i/>
          <w:iCs/>
          <w:sz w:val="24"/>
          <w:szCs w:val="28"/>
        </w:rPr>
        <w:t>Frutti e fini della vera morale</w:t>
      </w:r>
      <w:bookmarkEnd w:id="206"/>
      <w:r w:rsidRPr="003B4749">
        <w:rPr>
          <w:rFonts w:ascii="Arial" w:hAnsi="Arial" w:cs="Arial"/>
          <w:b/>
          <w:bCs/>
          <w:i/>
          <w:iCs/>
          <w:sz w:val="24"/>
          <w:szCs w:val="28"/>
        </w:rPr>
        <w:t xml:space="preserve"> </w:t>
      </w:r>
    </w:p>
    <w:p w14:paraId="40926CC4" w14:textId="77777777" w:rsidR="003B4749" w:rsidRPr="003B4749" w:rsidRDefault="003B4749" w:rsidP="003B4749">
      <w:pPr>
        <w:spacing w:after="120"/>
        <w:jc w:val="both"/>
        <w:rPr>
          <w:rFonts w:ascii="Arial" w:hAnsi="Arial" w:cs="Arial"/>
          <w:b/>
          <w:bCs/>
          <w:i/>
          <w:iCs/>
          <w:sz w:val="24"/>
          <w:szCs w:val="26"/>
        </w:rPr>
      </w:pPr>
      <w:bookmarkStart w:id="207" w:name="_Toc99629727"/>
      <w:r w:rsidRPr="003B4749">
        <w:rPr>
          <w:rFonts w:ascii="Arial" w:hAnsi="Arial" w:cs="Arial"/>
          <w:b/>
          <w:bCs/>
          <w:i/>
          <w:iCs/>
          <w:sz w:val="24"/>
          <w:szCs w:val="26"/>
        </w:rPr>
        <w:t>Premessa</w:t>
      </w:r>
      <w:bookmarkEnd w:id="207"/>
    </w:p>
    <w:p w14:paraId="4C638141" w14:textId="77777777" w:rsidR="003B4749" w:rsidRPr="003B4749" w:rsidRDefault="003B4749" w:rsidP="003B4749">
      <w:pPr>
        <w:spacing w:after="120"/>
        <w:jc w:val="both"/>
        <w:rPr>
          <w:rFonts w:ascii="Arial" w:hAnsi="Arial"/>
          <w:i/>
          <w:sz w:val="24"/>
        </w:rPr>
      </w:pPr>
      <w:r w:rsidRPr="003B4749">
        <w:rPr>
          <w:rFonts w:ascii="Arial" w:hAnsi="Arial"/>
          <w:sz w:val="24"/>
        </w:rPr>
        <w:t xml:space="preserve">Nella Scrittura Santa sia dell’Antico che del Nuovo Testamento, la morale non è mai fine a se stessa. Neanche è pura e semplice </w:t>
      </w:r>
      <w:r w:rsidRPr="003B4749">
        <w:rPr>
          <w:rFonts w:ascii="Arial" w:hAnsi="Arial"/>
          <w:b/>
          <w:sz w:val="24"/>
        </w:rPr>
        <w:t>questione antropologica</w:t>
      </w:r>
      <w:r w:rsidRPr="003B4749">
        <w:rPr>
          <w:rFonts w:ascii="Arial" w:hAnsi="Arial"/>
          <w:sz w:val="24"/>
        </w:rPr>
        <w:t xml:space="preserve">. La morale è </w:t>
      </w:r>
      <w:r w:rsidRPr="003B4749">
        <w:rPr>
          <w:rFonts w:ascii="Arial" w:hAnsi="Arial"/>
          <w:b/>
          <w:sz w:val="24"/>
        </w:rPr>
        <w:t>questione teologica</w:t>
      </w:r>
      <w:r w:rsidRPr="003B4749">
        <w:rPr>
          <w:rFonts w:ascii="Arial" w:hAnsi="Arial"/>
          <w:sz w:val="24"/>
        </w:rPr>
        <w:t xml:space="preserve">, poi </w:t>
      </w:r>
      <w:r w:rsidRPr="003B4749">
        <w:rPr>
          <w:rFonts w:ascii="Arial" w:hAnsi="Arial"/>
          <w:b/>
          <w:sz w:val="24"/>
        </w:rPr>
        <w:t>questione cristologica</w:t>
      </w:r>
      <w:r w:rsidRPr="003B4749">
        <w:rPr>
          <w:rFonts w:ascii="Arial" w:hAnsi="Arial"/>
          <w:sz w:val="24"/>
        </w:rPr>
        <w:t xml:space="preserve">, poi </w:t>
      </w:r>
      <w:r w:rsidRPr="003B4749">
        <w:rPr>
          <w:rFonts w:ascii="Arial" w:hAnsi="Arial"/>
          <w:b/>
          <w:sz w:val="24"/>
        </w:rPr>
        <w:t>questione pneumatologica</w:t>
      </w:r>
      <w:r w:rsidRPr="003B4749">
        <w:rPr>
          <w:rFonts w:ascii="Arial" w:hAnsi="Arial"/>
          <w:sz w:val="24"/>
        </w:rPr>
        <w:t xml:space="preserve">, poi </w:t>
      </w:r>
      <w:r w:rsidRPr="003B4749">
        <w:rPr>
          <w:rFonts w:ascii="Arial" w:hAnsi="Arial"/>
          <w:b/>
          <w:sz w:val="24"/>
        </w:rPr>
        <w:t>questione ecclesiale</w:t>
      </w:r>
      <w:r w:rsidRPr="003B4749">
        <w:rPr>
          <w:rFonts w:ascii="Arial" w:hAnsi="Arial"/>
          <w:sz w:val="24"/>
        </w:rPr>
        <w:t xml:space="preserve">, poi </w:t>
      </w:r>
      <w:r w:rsidRPr="003B4749">
        <w:rPr>
          <w:rFonts w:ascii="Arial" w:hAnsi="Arial"/>
          <w:b/>
          <w:sz w:val="24"/>
        </w:rPr>
        <w:t>questione escatologica</w:t>
      </w:r>
      <w:r w:rsidRPr="003B4749">
        <w:rPr>
          <w:rFonts w:ascii="Arial" w:hAnsi="Arial"/>
          <w:sz w:val="24"/>
        </w:rPr>
        <w:t xml:space="preserve">. Questa verità è tutta racchiusa nella Parola che il Signore Dio dice quando ha creato l’uomo: </w:t>
      </w:r>
      <w:r w:rsidRPr="003B4749">
        <w:rPr>
          <w:rFonts w:ascii="Arial" w:hAnsi="Arial"/>
          <w:i/>
          <w:sz w:val="24"/>
        </w:rPr>
        <w:t xml:space="preserve">“Dio disse: </w:t>
      </w:r>
    </w:p>
    <w:p w14:paraId="20628397"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«Facciamo l’uomo a nostra immagine, secondo la nostra somiglianza». E Dio creò l’uomo a sua immagine; a immagine di Dio lo creò: maschio e femmina li creò” (Gen 1,26). </w:t>
      </w:r>
    </w:p>
    <w:p w14:paraId="7E5EFDAF" w14:textId="77777777" w:rsidR="003B4749" w:rsidRPr="003B4749" w:rsidRDefault="003B4749" w:rsidP="003B4749">
      <w:pPr>
        <w:spacing w:after="120"/>
        <w:jc w:val="both"/>
        <w:rPr>
          <w:rFonts w:ascii="Arial" w:hAnsi="Arial"/>
          <w:sz w:val="24"/>
        </w:rPr>
      </w:pPr>
      <w:r w:rsidRPr="003B4749">
        <w:rPr>
          <w:rFonts w:ascii="Arial" w:hAnsi="Arial"/>
          <w:sz w:val="24"/>
        </w:rPr>
        <w:t xml:space="preserve">Chi è l’uomo sulla terra? </w:t>
      </w:r>
      <w:r w:rsidRPr="003B4749">
        <w:rPr>
          <w:rFonts w:ascii="Arial" w:hAnsi="Arial"/>
          <w:b/>
          <w:sz w:val="24"/>
        </w:rPr>
        <w:t>Colui che deve manifestare in modo visibile il Dio invisibile</w:t>
      </w:r>
      <w:r w:rsidRPr="003B4749">
        <w:rPr>
          <w:rFonts w:ascii="Arial" w:hAnsi="Arial"/>
          <w:sz w:val="24"/>
        </w:rPr>
        <w:t xml:space="preserve">. Come manifesterà il Dio invisibile l’uomo? </w:t>
      </w:r>
      <w:r w:rsidRPr="003B4749">
        <w:rPr>
          <w:rFonts w:ascii="Arial" w:hAnsi="Arial"/>
          <w:b/>
          <w:sz w:val="24"/>
        </w:rPr>
        <w:t>Vivendo tutta la sua verità di natura, aiutato dalla verità di Parola che sempre il Signore ha fatto giungere e farà giungere all’orecchio dell’uomo a iniziare dal primo istante della sua creazione</w:t>
      </w:r>
      <w:r w:rsidRPr="003B4749">
        <w:rPr>
          <w:rFonts w:ascii="Arial" w:hAnsi="Arial"/>
          <w:sz w:val="24"/>
        </w:rPr>
        <w:t xml:space="preserve">. Infatti ancor prima di essere creato, il Signore Dio pronunciò la parola che rivela la verità della natura dell’uomo: </w:t>
      </w:r>
      <w:r w:rsidRPr="003B4749">
        <w:rPr>
          <w:rFonts w:ascii="Arial" w:hAnsi="Arial"/>
          <w:b/>
          <w:sz w:val="24"/>
        </w:rPr>
        <w:t>“Facciamo l’uomo a nostra immagine, secondo la nostra somiglianza”</w:t>
      </w:r>
      <w:r w:rsidRPr="003B4749">
        <w:rPr>
          <w:rFonts w:ascii="Arial" w:hAnsi="Arial"/>
          <w:sz w:val="24"/>
        </w:rPr>
        <w:t xml:space="preserve">. Verità di natura e verità di Parola non sono due verità separate o separabili, </w:t>
      </w:r>
      <w:r w:rsidRPr="003B4749">
        <w:rPr>
          <w:rFonts w:ascii="Arial" w:hAnsi="Arial"/>
          <w:b/>
          <w:sz w:val="24"/>
        </w:rPr>
        <w:t>sono una unica e sola verità</w:t>
      </w:r>
      <w:r w:rsidRPr="003B4749">
        <w:rPr>
          <w:rFonts w:ascii="Arial" w:hAnsi="Arial"/>
          <w:sz w:val="24"/>
        </w:rPr>
        <w:t xml:space="preserve"> </w:t>
      </w:r>
      <w:r w:rsidRPr="003B4749">
        <w:rPr>
          <w:rFonts w:ascii="Arial" w:hAnsi="Arial"/>
          <w:b/>
          <w:sz w:val="24"/>
        </w:rPr>
        <w:t>inseparabili in eterno.</w:t>
      </w:r>
      <w:r w:rsidRPr="003B4749">
        <w:rPr>
          <w:rFonts w:ascii="Arial" w:hAnsi="Arial"/>
          <w:sz w:val="24"/>
        </w:rPr>
        <w:t xml:space="preserve"> Riduce l’uomo ad un ammasso di peccato chi separa queste due verità. </w:t>
      </w:r>
    </w:p>
    <w:p w14:paraId="1D372DDE" w14:textId="77777777" w:rsidR="003B4749" w:rsidRPr="003B4749" w:rsidRDefault="003B4749" w:rsidP="003B4749">
      <w:pPr>
        <w:spacing w:after="120"/>
        <w:jc w:val="both"/>
        <w:rPr>
          <w:rFonts w:ascii="Arial" w:hAnsi="Arial"/>
          <w:sz w:val="24"/>
        </w:rPr>
      </w:pPr>
      <w:r w:rsidRPr="003B4749">
        <w:rPr>
          <w:rFonts w:ascii="Arial" w:hAnsi="Arial"/>
          <w:sz w:val="24"/>
        </w:rPr>
        <w:t>La verità della Parola rivela la verità della creazione dell’uomo (</w:t>
      </w:r>
      <w:r w:rsidRPr="003B4749">
        <w:rPr>
          <w:rFonts w:ascii="Arial" w:hAnsi="Arial"/>
          <w:b/>
          <w:sz w:val="24"/>
        </w:rPr>
        <w:t>questione teologica</w:t>
      </w:r>
      <w:r w:rsidRPr="003B4749">
        <w:rPr>
          <w:rFonts w:ascii="Arial" w:hAnsi="Arial"/>
          <w:sz w:val="24"/>
        </w:rPr>
        <w:t>), rivela la verità della redenzione dell’uomo (</w:t>
      </w:r>
      <w:r w:rsidRPr="003B4749">
        <w:rPr>
          <w:rFonts w:ascii="Arial" w:hAnsi="Arial"/>
          <w:b/>
          <w:sz w:val="24"/>
        </w:rPr>
        <w:t>verità cristologica</w:t>
      </w:r>
      <w:r w:rsidRPr="003B4749">
        <w:rPr>
          <w:rFonts w:ascii="Arial" w:hAnsi="Arial"/>
          <w:sz w:val="24"/>
        </w:rPr>
        <w:t>), rivela la verità della rigenerazione dell’uomo per opera dello Spirito Santo (</w:t>
      </w:r>
      <w:r w:rsidRPr="003B4749">
        <w:rPr>
          <w:rFonts w:ascii="Arial" w:hAnsi="Arial"/>
          <w:b/>
          <w:sz w:val="24"/>
        </w:rPr>
        <w:t>questione pneumatologica</w:t>
      </w:r>
      <w:r w:rsidRPr="003B4749">
        <w:rPr>
          <w:rFonts w:ascii="Arial" w:hAnsi="Arial"/>
          <w:sz w:val="24"/>
        </w:rPr>
        <w:t>), rivela la verità del corpo di Cristo (</w:t>
      </w:r>
      <w:r w:rsidRPr="003B4749">
        <w:rPr>
          <w:rFonts w:ascii="Arial" w:hAnsi="Arial"/>
          <w:b/>
          <w:sz w:val="24"/>
        </w:rPr>
        <w:t>questione ecclesiologica</w:t>
      </w:r>
      <w:r w:rsidRPr="003B4749">
        <w:rPr>
          <w:rFonts w:ascii="Arial" w:hAnsi="Arial"/>
          <w:sz w:val="24"/>
        </w:rPr>
        <w:t>), rivela la verità della vita eterna (</w:t>
      </w:r>
      <w:r w:rsidRPr="003B4749">
        <w:rPr>
          <w:rFonts w:ascii="Arial" w:hAnsi="Arial"/>
          <w:b/>
          <w:sz w:val="24"/>
        </w:rPr>
        <w:t>questione escatologica</w:t>
      </w:r>
      <w:r w:rsidRPr="003B4749">
        <w:rPr>
          <w:rFonts w:ascii="Arial" w:hAnsi="Arial"/>
          <w:sz w:val="24"/>
        </w:rPr>
        <w:t xml:space="preserve">). Oggi invece si pensa che la morale sia una </w:t>
      </w:r>
      <w:r w:rsidRPr="003B4749">
        <w:rPr>
          <w:rFonts w:ascii="Arial" w:hAnsi="Arial"/>
          <w:b/>
          <w:sz w:val="24"/>
        </w:rPr>
        <w:t>sovrastruttura dell’uomo</w:t>
      </w:r>
      <w:r w:rsidRPr="003B4749">
        <w:rPr>
          <w:rFonts w:ascii="Arial" w:hAnsi="Arial"/>
          <w:sz w:val="24"/>
        </w:rPr>
        <w:t xml:space="preserve">, frutto di una </w:t>
      </w:r>
      <w:r w:rsidRPr="003B4749">
        <w:rPr>
          <w:rFonts w:ascii="Arial" w:hAnsi="Arial"/>
          <w:b/>
          <w:sz w:val="24"/>
        </w:rPr>
        <w:t>tradizione storica tutta da abbandonare</w:t>
      </w:r>
      <w:r w:rsidRPr="003B4749">
        <w:rPr>
          <w:rFonts w:ascii="Arial" w:hAnsi="Arial"/>
          <w:sz w:val="24"/>
        </w:rPr>
        <w:t xml:space="preserve">. Questo sta accadendo a causa </w:t>
      </w:r>
      <w:r w:rsidRPr="003B4749">
        <w:rPr>
          <w:rFonts w:ascii="Arial" w:hAnsi="Arial"/>
          <w:b/>
          <w:sz w:val="24"/>
        </w:rPr>
        <w:t>del soffocamento della verità nell’ingiustizia</w:t>
      </w:r>
      <w:r w:rsidRPr="003B4749">
        <w:rPr>
          <w:rFonts w:ascii="Arial" w:hAnsi="Arial"/>
          <w:sz w:val="24"/>
        </w:rPr>
        <w:t xml:space="preserve">, frutto del peccato dell’uomo che sta corrompendo così fortemente la sua natura da rendere </w:t>
      </w:r>
      <w:r w:rsidRPr="003B4749">
        <w:rPr>
          <w:rFonts w:ascii="Arial" w:hAnsi="Arial"/>
          <w:b/>
          <w:sz w:val="24"/>
        </w:rPr>
        <w:t>la sua mente di ferro, il suo cuore di piombo, la sua razionalità di argilla,</w:t>
      </w:r>
      <w:r w:rsidRPr="003B4749">
        <w:rPr>
          <w:rFonts w:ascii="Arial" w:hAnsi="Arial"/>
          <w:sz w:val="24"/>
        </w:rPr>
        <w:t xml:space="preserve"> cotta negli altiforni della concupiscenza e della superbia, dell’arroganza e della prepotenza spirituali, </w:t>
      </w:r>
      <w:r w:rsidRPr="003B4749">
        <w:rPr>
          <w:rFonts w:ascii="Arial" w:hAnsi="Arial"/>
          <w:b/>
          <w:sz w:val="24"/>
        </w:rPr>
        <w:t xml:space="preserve">il suo discernimento di sabbia del deserto, </w:t>
      </w:r>
      <w:r w:rsidRPr="003B4749">
        <w:rPr>
          <w:rFonts w:ascii="Arial" w:hAnsi="Arial"/>
          <w:sz w:val="24"/>
        </w:rPr>
        <w:t xml:space="preserve">che si modula e si rimodula a seconda del soffiare del vento. Mai la storia ha conosciuto tempi come al giorno d’oggi. </w:t>
      </w:r>
      <w:r w:rsidRPr="003B4749">
        <w:rPr>
          <w:rFonts w:ascii="Arial" w:hAnsi="Arial"/>
          <w:b/>
          <w:sz w:val="24"/>
        </w:rPr>
        <w:t>Essa ha conosciuto giorni di grande idolatria, grande immoralità, grandi disastri antropologici, grandi devastazioni sociali</w:t>
      </w:r>
      <w:r w:rsidRPr="003B4749">
        <w:rPr>
          <w:rFonts w:ascii="Arial" w:hAnsi="Arial"/>
          <w:sz w:val="24"/>
        </w:rPr>
        <w:t>. Mai ha però conosciuto tempi così bui per la vera antropologia. È come se Satana avesse voluto scatenare il suo attacco finale contro ogni verità, al fine di cancellare Dio e l’uomo, il Creatore e la creatura dalla faccia della terra.</w:t>
      </w:r>
    </w:p>
    <w:p w14:paraId="68E76AE6" w14:textId="77777777" w:rsidR="003B4749" w:rsidRPr="003B4749" w:rsidRDefault="003B4749" w:rsidP="003B4749">
      <w:pPr>
        <w:spacing w:after="120"/>
        <w:jc w:val="both"/>
        <w:rPr>
          <w:rFonts w:ascii="Arial" w:hAnsi="Arial"/>
          <w:sz w:val="24"/>
        </w:rPr>
      </w:pPr>
      <w:r w:rsidRPr="003B4749">
        <w:rPr>
          <w:rFonts w:ascii="Arial" w:hAnsi="Arial"/>
          <w:sz w:val="24"/>
        </w:rPr>
        <w:t xml:space="preserve">Ecco in cosa consiste questo attacco finale: </w:t>
      </w:r>
      <w:r w:rsidRPr="003B4749">
        <w:rPr>
          <w:rFonts w:ascii="Arial" w:hAnsi="Arial"/>
          <w:b/>
          <w:sz w:val="24"/>
        </w:rPr>
        <w:t xml:space="preserve">Oggi l’uomo ha deciso che il soprannaturale, ogni soprannaturale – vero o falso, giusto o ingiusto, perfetto o imperfetto, a qualsiasi religione appartenga – deve essere bandito dalla faccia della terra. </w:t>
      </w:r>
      <w:r w:rsidRPr="003B4749">
        <w:rPr>
          <w:rFonts w:ascii="Arial" w:hAnsi="Arial"/>
          <w:sz w:val="24"/>
        </w:rPr>
        <w:t xml:space="preserve">Vera volontà satanica. </w:t>
      </w:r>
      <w:r w:rsidRPr="003B4749">
        <w:rPr>
          <w:rFonts w:ascii="Arial" w:hAnsi="Arial"/>
          <w:b/>
          <w:sz w:val="24"/>
        </w:rPr>
        <w:t>Oggi la religione è vista come il solo ed unico male dell’uomo. Abolita la religione sotto ogni forma, l’uomo finalmente troverà il suo vero progresso, la sua vera civiltà, la sua vera umanità</w:t>
      </w:r>
      <w:r w:rsidRPr="003B4749">
        <w:rPr>
          <w:rFonts w:ascii="Arial" w:hAnsi="Arial"/>
          <w:sz w:val="24"/>
        </w:rPr>
        <w:t xml:space="preserve">. Questa abolizione è fatta però in un modo subdolo. Se all’uomo si togliesse la religione in modo brusco e con forme barbare, si ribellerebbe. L’uomo è religioso per natura. </w:t>
      </w:r>
      <w:r w:rsidRPr="003B4749">
        <w:rPr>
          <w:rFonts w:ascii="Arial" w:hAnsi="Arial"/>
          <w:b/>
          <w:sz w:val="24"/>
        </w:rPr>
        <w:t>Se non adora il vero Dio, adorerà un gatto, un cane, un altro animale (zoolatria). Adorerà un Dio fatto di legno, o di pietra, o di qualsiasi altro materiale, come la creta o l’argilla (idolatria)</w:t>
      </w:r>
      <w:r w:rsidRPr="003B4749">
        <w:rPr>
          <w:rFonts w:ascii="Arial" w:hAnsi="Arial"/>
          <w:sz w:val="24"/>
        </w:rPr>
        <w:t xml:space="preserve">. Cosa si sta facendo oggi per ingannare l’uomo? </w:t>
      </w:r>
      <w:r w:rsidRPr="003B4749">
        <w:rPr>
          <w:rFonts w:ascii="Arial" w:hAnsi="Arial"/>
          <w:b/>
          <w:sz w:val="24"/>
        </w:rPr>
        <w:t>Nella Chiesa una, santa, cattolica, apostolica si è costruito un Dio senza Parola. Si è fabbricato un Dio al quale l’uomo di volta in volta presta la sua parola, i suoi pensieri, i suoi desideri, le sua fantasiose immaginazioni</w:t>
      </w:r>
      <w:r w:rsidRPr="003B4749">
        <w:rPr>
          <w:rFonts w:ascii="Arial" w:hAnsi="Arial"/>
          <w:sz w:val="24"/>
        </w:rPr>
        <w:t xml:space="preserve">. È questo l’idolo del Dio unico. In nome di questo Dio oggi si può affermare, sostenere, proferire, dichiarare ogni falsità e ogni inganno sull’uomo. </w:t>
      </w:r>
      <w:r w:rsidRPr="003B4749">
        <w:rPr>
          <w:rFonts w:ascii="Arial" w:hAnsi="Arial"/>
          <w:b/>
          <w:sz w:val="24"/>
        </w:rPr>
        <w:t>In nome di questo Dio si può innalzare l’immoralità a vera religione dell’uomo</w:t>
      </w:r>
      <w:r w:rsidRPr="003B4749">
        <w:rPr>
          <w:rFonts w:ascii="Arial" w:hAnsi="Arial"/>
          <w:sz w:val="24"/>
        </w:rPr>
        <w:t xml:space="preserve">. Quando l’immoralità diviene la religione dell’uomo è la fine dello stesso uomo. Spesso si sente parlare dell’era </w:t>
      </w:r>
      <w:r w:rsidRPr="003B4749">
        <w:rPr>
          <w:rFonts w:ascii="Arial" w:hAnsi="Arial"/>
          <w:b/>
          <w:sz w:val="24"/>
        </w:rPr>
        <w:t>post-religiosa</w:t>
      </w:r>
      <w:r w:rsidRPr="003B4749">
        <w:rPr>
          <w:rFonts w:ascii="Arial" w:hAnsi="Arial"/>
          <w:sz w:val="24"/>
        </w:rPr>
        <w:t xml:space="preserve">. Oggi si deve parlare dell’era </w:t>
      </w:r>
      <w:r w:rsidRPr="003B4749">
        <w:rPr>
          <w:rFonts w:ascii="Arial" w:hAnsi="Arial"/>
          <w:b/>
          <w:sz w:val="24"/>
        </w:rPr>
        <w:t>post-umana</w:t>
      </w:r>
      <w:r w:rsidRPr="003B4749">
        <w:rPr>
          <w:rFonts w:ascii="Arial" w:hAnsi="Arial"/>
          <w:sz w:val="24"/>
        </w:rPr>
        <w:t xml:space="preserve">. Siamo nell’era della disumanità più alta. </w:t>
      </w:r>
    </w:p>
    <w:p w14:paraId="10FCDDD0" w14:textId="77777777" w:rsidR="003B4749" w:rsidRPr="003B4749" w:rsidRDefault="003B4749" w:rsidP="003B4749">
      <w:pPr>
        <w:spacing w:after="120"/>
        <w:jc w:val="both"/>
        <w:rPr>
          <w:rFonts w:ascii="Arial" w:hAnsi="Arial"/>
          <w:sz w:val="24"/>
        </w:rPr>
      </w:pPr>
      <w:r w:rsidRPr="003B4749">
        <w:rPr>
          <w:rFonts w:ascii="Arial" w:hAnsi="Arial"/>
          <w:sz w:val="24"/>
        </w:rPr>
        <w:t xml:space="preserve">Fatta questa brevissima premessa è cosa giusta che entriamo per qualche istante della Divina Rivelazione. Sarà essa a mostrarci i frutti e i fini della vera morale. </w:t>
      </w:r>
      <w:r w:rsidRPr="003B4749">
        <w:rPr>
          <w:rFonts w:ascii="Arial" w:hAnsi="Arial"/>
          <w:b/>
          <w:sz w:val="24"/>
        </w:rPr>
        <w:t>Vera morale che è solo nell’obbedienza ad ogni Parola</w:t>
      </w:r>
      <w:r w:rsidRPr="003B4749">
        <w:rPr>
          <w:rFonts w:ascii="Arial" w:hAnsi="Arial"/>
          <w:sz w:val="24"/>
        </w:rPr>
        <w:t xml:space="preserve"> che è uscita della bocca di Dio, di Cristo Gesù, secondo la verità dello Spirito Santo.</w:t>
      </w:r>
    </w:p>
    <w:p w14:paraId="4FD62963" w14:textId="77777777" w:rsidR="003B4749" w:rsidRPr="003B4749" w:rsidRDefault="003B4749" w:rsidP="003B4749">
      <w:pPr>
        <w:spacing w:after="120"/>
        <w:jc w:val="both"/>
        <w:rPr>
          <w:rFonts w:ascii="Arial" w:hAnsi="Arial"/>
          <w:sz w:val="24"/>
        </w:rPr>
      </w:pPr>
      <w:bookmarkStart w:id="208" w:name="_Toc99629728"/>
      <w:r w:rsidRPr="003B4749">
        <w:rPr>
          <w:rFonts w:ascii="Arial" w:hAnsi="Arial" w:cs="Arial"/>
          <w:b/>
          <w:bCs/>
          <w:i/>
          <w:iCs/>
          <w:sz w:val="24"/>
          <w:szCs w:val="26"/>
        </w:rPr>
        <w:t>Frutti e fini della vera morale dell’Antico Testamento</w:t>
      </w:r>
      <w:bookmarkEnd w:id="208"/>
      <w:r w:rsidRPr="003B4749">
        <w:rPr>
          <w:rFonts w:ascii="Arial" w:hAnsi="Arial" w:cs="Arial"/>
          <w:b/>
          <w:bCs/>
          <w:i/>
          <w:iCs/>
          <w:sz w:val="24"/>
          <w:szCs w:val="26"/>
        </w:rPr>
        <w:t xml:space="preserve">. </w:t>
      </w:r>
      <w:r w:rsidRPr="003B4749">
        <w:rPr>
          <w:rFonts w:ascii="Arial" w:hAnsi="Arial"/>
          <w:sz w:val="24"/>
        </w:rPr>
        <w:t xml:space="preserve">Nel Libro del Deuteronomio Mosè rivela al popolo quali sono i frutti e il fine della più pura obbedienza al Signore o della sana e vera moralità che nasce dalla Parola a lui data e che lui a sua volta ha dato ai figli d’Israele. </w:t>
      </w:r>
      <w:r w:rsidRPr="003B4749">
        <w:rPr>
          <w:rFonts w:ascii="Arial" w:hAnsi="Arial"/>
          <w:b/>
          <w:sz w:val="24"/>
        </w:rPr>
        <w:t>L’obbedienza alla Parola avrebbe dovuto attestare al mondo intero che sulla terra nessun popolo è così saggio come è saggio il popolo del Signore e che nessun Dio è così vicino all’uomo come è vicino il Dio d’Israele</w:t>
      </w:r>
      <w:r w:rsidRPr="003B4749">
        <w:rPr>
          <w:rFonts w:ascii="Arial" w:hAnsi="Arial"/>
          <w:sz w:val="24"/>
        </w:rPr>
        <w:t xml:space="preserve">. Vedendo vivere i figli d’Israele, il mondo intero avrebbe dovuto convertirsi al Dio che veniva adorato da questo popolo. </w:t>
      </w:r>
      <w:r w:rsidRPr="003B4749">
        <w:rPr>
          <w:rFonts w:ascii="Arial" w:hAnsi="Arial"/>
          <w:b/>
          <w:sz w:val="24"/>
        </w:rPr>
        <w:t>Vera questione teologica</w:t>
      </w:r>
      <w:r w:rsidRPr="003B4749">
        <w:rPr>
          <w:rFonts w:ascii="Arial" w:hAnsi="Arial"/>
          <w:sz w:val="24"/>
        </w:rPr>
        <w:t>. Leggiamo:</w:t>
      </w:r>
    </w:p>
    <w:p w14:paraId="65FE96FA"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I vostri occhi videro ciò che il Signore fece a Baal-Peor: come il Signore, tuo Dio, abbia sterminato in mezzo a te quanti avevano seguito Baal-Peor; ma voi che vi manteneste fedeli al Signore, vostro Dio, siete oggi tutti in vita. Vedete, io vi ho insegnato leggi e norme come il Signore, mio Dio, mi ha ordinato, perché le mettiate in pratica nella terra in cui state per entrare per prenderne possesso. </w:t>
      </w:r>
      <w:r w:rsidRPr="003B4749">
        <w:rPr>
          <w:rFonts w:ascii="Arial" w:hAnsi="Arial"/>
          <w:b/>
          <w:i/>
          <w:iCs/>
          <w:sz w:val="22"/>
        </w:rPr>
        <w:t>Le osserverete dunque, e le metterete in pratica, perché quella sarà la vostra saggezza e la vostra intelligenza agli occhi dei popoli, i quali, udendo parlare di tutte queste leggi, diranno: “Questa grande nazione è il solo popolo saggio e intelligente”. Infatti quale grande nazione ha gli dèi così vicini a sé, come il Signore, nostro Dio, è vicino a noi ogni volta che lo invochiamo? E quale grande nazione ha leggi e norme giuste come è tutta questa legislazione che io oggi vi do?</w:t>
      </w:r>
    </w:p>
    <w:p w14:paraId="72F2D0C1"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Ma bada a te e guardati bene dal dimenticare le cose che i tuoi occhi hanno visto, non ti sfuggano dal cuore per tutto il tempo della tua vita: </w:t>
      </w:r>
      <w:r w:rsidRPr="003B4749">
        <w:rPr>
          <w:rFonts w:ascii="Arial" w:hAnsi="Arial"/>
          <w:b/>
          <w:i/>
          <w:iCs/>
          <w:sz w:val="22"/>
        </w:rPr>
        <w:t>le insegnerai anche ai tuoi figli e ai figli dei tuoi figli. Il giorno in cui sei comparso davanti al Signore, tuo Dio, sull’Oreb, il Signore mi disse: “Radunami il popolo e io farò loro udire le mie parole, perché imparino a temermi per tutti i giorni della loro vita sulla terra, e le insegnino ai loro figli”.</w:t>
      </w:r>
      <w:r w:rsidRPr="003B4749">
        <w:rPr>
          <w:rFonts w:ascii="Arial" w:hAnsi="Arial"/>
          <w:i/>
          <w:iCs/>
          <w:sz w:val="22"/>
        </w:rPr>
        <w:t xml:space="preserve"> Voi vi avvicinaste e vi fermaste ai piedi del monte; il monte ardeva, con il fuoco che si innalzava fino alla sommità del cielo, fra tenebre, nuvole e oscurità. Il Signore vi parlò dal fuoco; voi udivate il suono delle parole ma non vedevate alcuna figura: vi era soltanto una voce. Egli vi annunciò la sua alleanza, che vi comandò di osservare, cioè le dieci parole, e le scrisse su due tavole di pietra. In quella circostanza il Signore mi ordinò di insegnarvi leggi e norme, perché voi le metteste in pratica nella terra in cui state per entrare per prenderne possesso. </w:t>
      </w:r>
    </w:p>
    <w:p w14:paraId="683F7771"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State bene in guardia per la vostra vita: poiché non vedeste alcuna figura, quando il Signore vi parlò sull’Oreb dal fuoco, non vi corrompete, dunque, e non fatevi l’immagine scolpita di qualche idolo, la figura di maschio o di femmina, la figura di qualunque animale che è sopra la terra, la figura di un uccello che vola nei cieli, la figura di una bestia che striscia sul suolo, la figura di un pesce che vive nelle acque sotto la terra. Quando alzi gli occhi al cielo e vedi il sole, la luna, le stelle e tutto l’esercito del cielo, tu non lasciarti indurre a prostrarti davanti a quelle cose e a servirle; cose che il Signore, tuo Dio, ha dato in sorte a tutti i popoli che sono sotto tutti i cieli. Voi, invece, il Signore vi ha presi, vi ha fatti uscire dal crogiuolo di ferro, dall’Egitto, perché foste per lui come popolo di sua proprietà, quale oggi siete.</w:t>
      </w:r>
    </w:p>
    <w:p w14:paraId="65D629A7"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Il Signore si adirò contro di me per causa vostra e giurò che io non avrei attraversato il Giordano e non sarei entrato nella buona terra che il Signore, tuo Dio, sta per darti in eredità. Difatti io morirò in questa terra, senza attraversare il Giordano; ma voi lo attraverserete e possederete quella buona terra.</w:t>
      </w:r>
    </w:p>
    <w:p w14:paraId="6408D251"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Guardatevi dal dimenticare l’alleanza che il Signore, vostro Dio, ha stabilito con voi e dal farvi alcuna immagine scolpita di qualunque cosa, riguardo alla quale il Signore, tuo Dio, ti ha dato un comando, perché il Signore, tuo Dio, è fuoco divoratore, un Dio geloso. Quando avrete generato figli e nipoti e sarete invecchiati nella terra, se vi corromperete, se vi farete un’immagine scolpita di qualunque cosa, se farete ciò che è male agli occhi del Signore, tuo Dio, per irritarlo, io chiamo oggi a testimone contro di voi il cielo e la terra: voi certo scomparirete presto dalla terra in cui state per entrare per prenderne possesso, attraversando il Giordano. Voi non vi rimarrete lunghi giorni, ma sarete tutti sterminati. Il Signore vi disperderà fra i popoli e non resterete che un piccolo numero fra le nazioni dove il Signore vi condurrà. Là servirete a dèi fatti da mano d’uomo, di legno e di pietra, i quali non vedono, non mangiano, non odorano. Ma di là cercherai il Signore, tuo Dio, e lo troverai, se lo cercherai con tutto il cuore e con tutta l’anima. Nella tua disperazione tutte queste cose ti accadranno; negli ultimi giorni però tornerai al Signore, tuo Dio, e ascolterai la sua voce, poiché il Signore, tuo Dio, è un Dio misericordioso, non ti abbandonerà e non ti distruggerà, non dimenticherà l’alleanza che ha giurato ai tuoi padri.</w:t>
      </w:r>
    </w:p>
    <w:p w14:paraId="417967C9" w14:textId="77777777" w:rsidR="003B4749" w:rsidRPr="003B4749" w:rsidRDefault="003B4749" w:rsidP="003B4749">
      <w:pPr>
        <w:spacing w:after="120"/>
        <w:ind w:left="567" w:right="567"/>
        <w:jc w:val="both"/>
        <w:rPr>
          <w:rFonts w:ascii="Arial" w:hAnsi="Arial"/>
          <w:i/>
          <w:iCs/>
          <w:sz w:val="22"/>
        </w:rPr>
      </w:pPr>
      <w:r w:rsidRPr="003B4749">
        <w:rPr>
          <w:rFonts w:ascii="Arial" w:hAnsi="Arial"/>
          <w:b/>
          <w:i/>
          <w:iCs/>
          <w:sz w:val="22"/>
        </w:rPr>
        <w:t>Interroga pure i tempi antichi, che furono prima di te: dal giorno in cui Dio creò l’uomo sulla terra e da un’estremità all’altra dei cieli, vi fu mai cosa grande come questa e si udì mai cosa simile a questa? Che cioè un popolo abbia udito la voce di Dio parlare dal fuoco, come l’hai udita tu, e che rimanesse vivo? O ha mai tentato un dio di andare a scegliersi una nazione in mezzo a un’altra con prove, segni, prodigi e battaglie, con mano potente e braccio teso e grandi terrori, come fece per voi il Signore, vostro Dio, in Egitto, sotto i tuoi occhi? Tu sei stato fatto spettatore di queste cose, perché tu sappia che il Signore è Dio e che non ve n’è altri fuori di lui. Dal cielo ti ha fatto udire la sua voce per educarti; sulla terra ti ha mostrato il suo grande fuoco e tu hai udito le sue parole che venivano dal fuoco.</w:t>
      </w:r>
      <w:r w:rsidRPr="003B4749">
        <w:rPr>
          <w:rFonts w:ascii="Arial" w:hAnsi="Arial"/>
          <w:i/>
          <w:iCs/>
          <w:sz w:val="22"/>
        </w:rPr>
        <w:t xml:space="preserve"> Poiché ha amato i tuoi padri, ha scelto la loro discendenza dopo di loro e ti ha fatto uscire dall’Egitto con la sua presenza e con la sua grande potenza, scacciando dinanzi a te nazioni più grandi e più potenti di te, facendoti entrare nella loro terra e dandotene il possesso, com'è oggi. Sappi dunque oggi e medita bene nel tuo cuore che il Signore è Dio lassù nei cieli e quaggiù sulla terra: non ve n’è altro. Osserva dunque le sue leggi e i suoi comandi che oggi ti do, perché sia felice tu e i tuoi figli dopo di te e perché tu resti a lungo nel paese che il Signore, tuo Dio, ti dà per sempre».</w:t>
      </w:r>
    </w:p>
    <w:p w14:paraId="698F553F"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In quel tempo Mosè scelse tre città oltre il Giordano, a oriente, perché servissero di asilo all’omicida che avesse ucciso il suo prossimo involontariamente, senza averlo odiato prima, perché potesse aver salva la vita rifugiandosi in una di quelle città. Esse furono Beser, nel deserto, sull’altopiano, per i Rubeniti, Ramot in Gàlaad, per i Gaditi, e Golan in Basan, per i Manassiti. </w:t>
      </w:r>
      <w:r w:rsidRPr="003B4749">
        <w:rPr>
          <w:rFonts w:ascii="Arial" w:hAnsi="Arial"/>
          <w:b/>
          <w:i/>
          <w:iCs/>
          <w:sz w:val="22"/>
        </w:rPr>
        <w:t>Questa è la legge che Mosè espose agli Israeliti. Queste sono le istruzioni, le leggi e le norme che Mosè diede agli Israeliti</w:t>
      </w:r>
      <w:r w:rsidRPr="003B4749">
        <w:rPr>
          <w:rFonts w:ascii="Arial" w:hAnsi="Arial"/>
          <w:i/>
          <w:iCs/>
          <w:sz w:val="22"/>
        </w:rPr>
        <w:t xml:space="preserve"> quando furono usciti dall’Egitto, oltre il Giordano, nella valle di fronte a Bet-Peor, nella terra di Sicon, re degli Amorrei, che abitava a Chesbon, e che Mosè e gli Israeliti sconfissero quando furono usciti dall’Egitto. Essi avevano preso possesso della terra di lui e del paese di Og, re di Basan – due re Amorrei che stavano oltre il Giordano, a oriente –, da Aroèr, che è sulla riva del torrente Arnon, fino al monte Sirion, cioè l’Ermon, con tutta l’Araba oltre il Giordano, a oriente, fino al mare dell’Araba sotto le pendici del Pisga (Dt 4,1-48). </w:t>
      </w:r>
    </w:p>
    <w:p w14:paraId="3AC639D0" w14:textId="77777777" w:rsidR="003B4749" w:rsidRPr="003B4749" w:rsidRDefault="003B4749" w:rsidP="003B4749">
      <w:pPr>
        <w:spacing w:after="120"/>
        <w:jc w:val="both"/>
        <w:rPr>
          <w:rFonts w:ascii="Arial" w:hAnsi="Arial"/>
          <w:sz w:val="24"/>
        </w:rPr>
      </w:pPr>
      <w:r w:rsidRPr="003B4749">
        <w:rPr>
          <w:rFonts w:ascii="Arial" w:hAnsi="Arial"/>
          <w:sz w:val="24"/>
        </w:rPr>
        <w:t xml:space="preserve">Ezechiele denuncia il fallimento della missione dei figli d’Israele sulla terra in mezzo agli altri popoli. In cosa consiste questo fallimento? </w:t>
      </w:r>
      <w:r w:rsidRPr="003B4749">
        <w:rPr>
          <w:rFonts w:ascii="Arial" w:hAnsi="Arial"/>
          <w:b/>
          <w:sz w:val="24"/>
        </w:rPr>
        <w:t>La non osservanza e la non obbedienza alla Parola ha profanato grandemente il Dio d’Israele. L’ha reso un Dio come tutti gli altri dèi della terra</w:t>
      </w:r>
      <w:r w:rsidRPr="003B4749">
        <w:rPr>
          <w:rFonts w:ascii="Arial" w:hAnsi="Arial"/>
          <w:sz w:val="24"/>
        </w:rPr>
        <w:t xml:space="preserve">. Ezechiele rivela anche che </w:t>
      </w:r>
      <w:r w:rsidRPr="003B4749">
        <w:rPr>
          <w:rFonts w:ascii="Arial" w:hAnsi="Arial"/>
          <w:b/>
          <w:sz w:val="24"/>
        </w:rPr>
        <w:t>il Signore è intervenuto con potenza nella storia per ridare al suo nome santo quella gloria che a causa dei suoi figli aveva perduto</w:t>
      </w:r>
      <w:r w:rsidRPr="003B4749">
        <w:rPr>
          <w:rFonts w:ascii="Arial" w:hAnsi="Arial"/>
          <w:sz w:val="24"/>
        </w:rPr>
        <w:t xml:space="preserve">. Il credente nel vero Dio deve sempre prestare ogni attenzione affinché sempre </w:t>
      </w:r>
      <w:r w:rsidRPr="003B4749">
        <w:rPr>
          <w:rFonts w:ascii="Arial" w:hAnsi="Arial"/>
          <w:b/>
          <w:sz w:val="24"/>
        </w:rPr>
        <w:t>attraverso la sua vita venga manifestata la santità del nome del suo Signore</w:t>
      </w:r>
      <w:r w:rsidRPr="003B4749">
        <w:rPr>
          <w:rFonts w:ascii="Arial" w:hAnsi="Arial"/>
          <w:sz w:val="24"/>
        </w:rPr>
        <w:t xml:space="preserve">. È questo il fine della sua esistenza sulla terra, in mezzo agli altri uomini, agli altri popoli, alle altre nazioni. </w:t>
      </w:r>
      <w:r w:rsidRPr="003B4749">
        <w:rPr>
          <w:rFonts w:ascii="Arial" w:hAnsi="Arial"/>
          <w:b/>
          <w:sz w:val="24"/>
        </w:rPr>
        <w:t>Il credente nel vero Dio deve mostrare la differenza che vi è tra il suo Dio e gli altri Dèi</w:t>
      </w:r>
      <w:r w:rsidRPr="003B4749">
        <w:rPr>
          <w:rFonts w:ascii="Arial" w:hAnsi="Arial"/>
          <w:sz w:val="24"/>
        </w:rPr>
        <w:t xml:space="preserve">. Se non mostra questa differenza, </w:t>
      </w:r>
      <w:r w:rsidRPr="003B4749">
        <w:rPr>
          <w:rFonts w:ascii="Arial" w:hAnsi="Arial"/>
          <w:b/>
          <w:sz w:val="24"/>
        </w:rPr>
        <w:t>la sua religione passa da un fine altissimo ad un fine pessimo</w:t>
      </w:r>
      <w:r w:rsidRPr="003B4749">
        <w:rPr>
          <w:rFonts w:ascii="Arial" w:hAnsi="Arial"/>
          <w:sz w:val="24"/>
        </w:rPr>
        <w:t>:</w:t>
      </w:r>
      <w:r w:rsidRPr="003B4749">
        <w:rPr>
          <w:rFonts w:ascii="Arial" w:hAnsi="Arial"/>
          <w:b/>
          <w:sz w:val="24"/>
        </w:rPr>
        <w:t xml:space="preserve"> a mostrare non solo la non differenza, molto di più a mostrare che le altre religioni sono superiori alla sua</w:t>
      </w:r>
      <w:r w:rsidRPr="003B4749">
        <w:rPr>
          <w:rFonts w:ascii="Arial" w:hAnsi="Arial"/>
          <w:sz w:val="24"/>
        </w:rPr>
        <w:t xml:space="preserve">. Infatti l’immoralità che si viene a creare nella vera religione </w:t>
      </w:r>
      <w:r w:rsidRPr="003B4749">
        <w:rPr>
          <w:rFonts w:ascii="Arial" w:hAnsi="Arial"/>
          <w:b/>
          <w:sz w:val="24"/>
        </w:rPr>
        <w:t>è infinitamente peggiore di ogni altra immoralità che si conosce tra gli altri popoli</w:t>
      </w:r>
      <w:r w:rsidRPr="003B4749">
        <w:rPr>
          <w:rFonts w:ascii="Arial" w:hAnsi="Arial"/>
          <w:sz w:val="24"/>
        </w:rPr>
        <w:t xml:space="preserve">. La corruzione della vera religione è pessima. Nessuna corruzione potrà mai raggiungere i suoi livelli. </w:t>
      </w:r>
    </w:p>
    <w:p w14:paraId="61A4B7ED"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Nell’anno settimo, nel quinto mese, il dieci del mese, alcuni anziani d’Israele vennero a consultare il Signore e sedettero davanti a me. Mi fu rivolta questa parola del Signore: «Figlio dell’uomo, parla agli anziani d’Israele e di’ loro: Così dice il Signore Dio: Venite voi per consultarmi? Com’è vero che io vivo, non mi lascerò consultare da voi. Oracolo del Signore Dio. Vuoi giudicarli? Li vuoi giudicare, figlio dell’uomo? Mostra loro gli abomini dei loro padri. Di’ loro: Così dice il Signore Dio: Quando io scelsi Israele e alzando la mano giurai per la stirpe della casa di Giacobbe, apparvi loro nella terra d’Egitto e alzando la mano giurai per loro dicendo: “Io sono il Signore, vostro Dio”. Allora alzando la mano giurai di farli uscire dalla terra d’Egitto e condurli in una terra scelta per loro, stillante latte e miele, che è la più bella fra tutte le terre. Dissi loro: “Ognuno getti via gli abomini che sono sotto i propri occhi e non vi contaminate con gli idoli d’Egitto. Io sono il Signore, vostro Dio”.</w:t>
      </w:r>
    </w:p>
    <w:p w14:paraId="0730F75D"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Ma essi mi si ribellarono e non vollero ascoltarmi: non gettarono via gli abomini dei propri occhi e non abbandonarono gli idoli d’Egitto. Allora io decisi di riversare sopra di loro il mio furore e di sfogare contro di loro la mia ira, in mezzo al paese d’Egitto. </w:t>
      </w:r>
      <w:r w:rsidRPr="003B4749">
        <w:rPr>
          <w:rFonts w:ascii="Arial" w:hAnsi="Arial"/>
          <w:b/>
          <w:i/>
          <w:iCs/>
          <w:sz w:val="22"/>
        </w:rPr>
        <w:t>Ma agii diversamente per onore del mio nome, perché non fosse profanato agli occhi delle nazioni in mezzo alle quali si trovavano, poiché avevo dichiarato che li avrei fatti uscire dalla terra d’Egitto sotto i loro occhi</w:t>
      </w:r>
      <w:r w:rsidRPr="003B4749">
        <w:rPr>
          <w:rFonts w:ascii="Arial" w:hAnsi="Arial"/>
          <w:i/>
          <w:iCs/>
          <w:sz w:val="22"/>
        </w:rPr>
        <w:t xml:space="preserve">. Così li feci uscire dall’Egitto e li condussi nel deserto; diedi loro le mie leggi e feci loro conoscere le mie norme, perché colui che le osserva viva per esse. Diedi loro anche i miei sabati come un segno fra me e loro, perché sapessero che sono io, il Signore, che li santifico. </w:t>
      </w:r>
      <w:r w:rsidRPr="003B4749">
        <w:rPr>
          <w:rFonts w:ascii="Arial" w:hAnsi="Arial"/>
          <w:b/>
          <w:i/>
          <w:iCs/>
          <w:sz w:val="22"/>
        </w:rPr>
        <w:t>Ma gli Israeliti si ribellarono contro di me nel deserto: essi non seguirono le mie leggi, disprezzarono le mie norme,</w:t>
      </w:r>
      <w:r w:rsidRPr="003B4749">
        <w:rPr>
          <w:rFonts w:ascii="Arial" w:hAnsi="Arial"/>
          <w:i/>
          <w:iCs/>
          <w:sz w:val="22"/>
        </w:rPr>
        <w:t xml:space="preserve"> che bisogna osservare perché l’uomo viva, e violarono sempre i miei sabati. Allora nel deserto io decisi di riversare su di loro il mio sdegno e di sterminarli.</w:t>
      </w:r>
    </w:p>
    <w:p w14:paraId="7C8E4C5A" w14:textId="77777777" w:rsidR="003B4749" w:rsidRPr="003B4749" w:rsidRDefault="003B4749" w:rsidP="003B4749">
      <w:pPr>
        <w:spacing w:after="120"/>
        <w:ind w:left="567" w:right="567"/>
        <w:jc w:val="both"/>
        <w:rPr>
          <w:rFonts w:ascii="Arial" w:hAnsi="Arial"/>
          <w:i/>
          <w:iCs/>
          <w:sz w:val="22"/>
        </w:rPr>
      </w:pPr>
      <w:r w:rsidRPr="003B4749">
        <w:rPr>
          <w:rFonts w:ascii="Arial" w:hAnsi="Arial"/>
          <w:b/>
          <w:i/>
          <w:iCs/>
          <w:sz w:val="22"/>
        </w:rPr>
        <w:t>Ma agii diversamente per onore del mio nome, perché non fosse profanato agli occhi delle nazioni di fronte alle quali io li avevo fatti uscire.</w:t>
      </w:r>
      <w:r w:rsidRPr="003B4749">
        <w:rPr>
          <w:rFonts w:ascii="Arial" w:hAnsi="Arial"/>
          <w:i/>
          <w:iCs/>
          <w:sz w:val="22"/>
        </w:rPr>
        <w:t xml:space="preserve"> Nel deserto alzando la mano avevo anche giurato su di loro che non li avrei più condotti nella terra che io avevo loro assegnato, terra stillante latte e miele, la più bella fra tutte le terre, perché avevano disprezzato le mie norme, non avevano seguito le mie leggi e avevano profanato i miei sabati, mentre il loro cuore si era attaccato ai loro idoli. Tuttavia il mio occhio ebbe pietà di loro e non li distrussi, non li sterminai tutti nel deserto. Dissi ai loro figli nel deserto: “Non seguite le leggi dei vostri padri, non osservate le loro norme, non vi contaminate con i loro idoli: io sono il Signore, vostro Dio. Seguite le mie leggi, osservate le mie norme e mettetele in pratica. Santificate i miei sabati e siano un segno fra me e voi, perché si sappia che io sono il Signore, vostro Dio”. Ma anche i figli mi si ribellarono, non seguirono le mie leggi, non osservarono e non misero in pratica le mie norme, che danno la vita a chi le osserva; profanarono i miei sabati. Allora nel deserto io decisi di riversare il mio sdegno su di loro e di sfogare contro di loro la mia ira.</w:t>
      </w:r>
    </w:p>
    <w:p w14:paraId="7A1400EB" w14:textId="77777777" w:rsidR="003B4749" w:rsidRPr="003B4749" w:rsidRDefault="003B4749" w:rsidP="003B4749">
      <w:pPr>
        <w:spacing w:after="120"/>
        <w:ind w:left="567" w:right="567"/>
        <w:jc w:val="both"/>
        <w:rPr>
          <w:rFonts w:ascii="Arial" w:hAnsi="Arial"/>
          <w:i/>
          <w:iCs/>
          <w:sz w:val="22"/>
        </w:rPr>
      </w:pPr>
      <w:r w:rsidRPr="003B4749">
        <w:rPr>
          <w:rFonts w:ascii="Arial" w:hAnsi="Arial"/>
          <w:b/>
          <w:i/>
          <w:iCs/>
          <w:sz w:val="22"/>
        </w:rPr>
        <w:t>Ma ritirai la mano e agii diversamente per onore del mio nome, perché non fosse profanato agli occhi delle nazioni, di fronte alle quali io li avevo fatti uscire.</w:t>
      </w:r>
      <w:r w:rsidRPr="003B4749">
        <w:rPr>
          <w:rFonts w:ascii="Arial" w:hAnsi="Arial"/>
          <w:i/>
          <w:iCs/>
          <w:sz w:val="22"/>
        </w:rPr>
        <w:t xml:space="preserve"> Nel deserto, alzando la mano avevo anche giurato su di loro che li avrei dispersi fra le nazioni e disseminati in paesi stranieri, perché non avevano messo in pratica le mie norme e avevano disprezzato le mie leggi, avevano profanato i miei sabati e i loro occhi erano sempre rivolti agli idoli dei loro padri. Allora io diedi loro persino leggi non buone e norme per le quali non potevano vivere. Feci sì che si contaminassero nelle loro offerte, facendo passare per il fuoco ogni loro primogenito, per atterrirli, perché riconoscessero che io sono il Signore. Parla dunque alla casa d’Israele, figlio dell’uomo, e di’ loro: Così dice il Signore Dio: I vostri padri mi offesero ancora in questo: essi agirono con infedeltà verso di me, sebbene io li avessi introdotti nella terra che alzando la mano avevo giurato di dare loro. Essi volsero lo sguardo verso ogni colle elevato, verso ogni albero verde: là fecero i loro sacrifici e portarono le loro offerte provocatrici; là depositarono i loro profumi soavi e versarono le loro libagioni. Io dissi loro: “Che cos’è quest’altura verso cui voi andate?”. Il nome altura è rimasto fino ai nostri giorni.</w:t>
      </w:r>
    </w:p>
    <w:p w14:paraId="6C742AAF"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Ebbene, di’ alla casa d’Israele: Così dice il Signore Dio: Vi contaminate secondo il costume dei vostri padri, vi prostituite secondo i loro abomini, vi contaminate con tutti i vostri idoli fino ad oggi, presentando le vostre offerte e facendo passare per il fuoco i vostri figli, e io mi dovrei lasciare consultare da voi, uomini d’Israele? Com’è vero che io vivo – oracolo del Signore Dio –, non mi lascerò consultare da voi. E ciò che v’immaginate in cuor vostro non avverrà, mentre voi andate dicendo: “Saremo come le nazioni, come le tribù degli altri paesi, che prestano culto al legno e alla pietra”. Com’è vero che io vivo – oracolo del Signore Dio –, io regnerò su di voi con mano forte, con braccio possente e con ira scatenata. Poi vi farò uscire di mezzo ai popoli e vi radunerò da quei territori dove foste dispersi con mano forte, con braccio possente e con ira scatenata e vi condurrò nel deserto dei popoli e lì a faccia a faccia vi giudicherò. Come giudicai i vostri padri nel deserto del paese d’Egitto, così giudicherò voi, oracolo del Signore Dio. Vi farò passare sotto il mio bastone e vi condurrò sotto il vincolo dell’alleanza. Separerò da voi i ribelli e quelli che si sono staccati da me; li farò uscire dal paese in cui dimorano come forestieri, ma non entreranno nella terra d’Israele: così saprete che io sono il Signore.</w:t>
      </w:r>
      <w:r w:rsidRPr="003B4749">
        <w:rPr>
          <w:rFonts w:ascii="Arial" w:hAnsi="Arial"/>
          <w:b/>
          <w:i/>
          <w:iCs/>
          <w:sz w:val="22"/>
        </w:rPr>
        <w:t xml:space="preserve"> A voi, casa d’Israele, così dice il Signore Dio: Andate, servite pure ognuno i vostri idoli, ma alla fine mi ascolterete e non profanerete più il mio santo nome con le vostre offerte, con i vostri idoli</w:t>
      </w:r>
      <w:r w:rsidRPr="003B4749">
        <w:rPr>
          <w:rFonts w:ascii="Arial" w:hAnsi="Arial"/>
          <w:i/>
          <w:iCs/>
          <w:sz w:val="22"/>
        </w:rPr>
        <w:t>. Sul mio monte santo, infatti, sull’alto monte d’Israele – oracolo del Signore Dio – mi servirà tutta la casa d’Israele, tutta riunita in quella terra. Là mi saranno graditi e là richiederò le vostre offerte e le primizie dei vostri doni, tutto quello che mi consacrerete. Quando vi avrò liberati dai popoli e vi avrò radunati dai paesi nei quali foste dispersi, io vi accetterò come soave profumo, mi mostrerò santo in voi agli occhi delle nazioni. Allora voi saprete che io sono il Signore, quando vi condurrò nella terra d’Israele, nella terra che alzando la mano giurai di dare ai vostri padri. Là vi ricorderete della vostra condotta, di tutti i misfatti dei quali vi siete macchiati, e proverete disgusto di voi stessi, per tutte le malvagità che avete commesso.</w:t>
      </w:r>
      <w:r w:rsidRPr="003B4749">
        <w:rPr>
          <w:rFonts w:ascii="Arial" w:hAnsi="Arial"/>
          <w:b/>
          <w:i/>
          <w:iCs/>
          <w:sz w:val="22"/>
        </w:rPr>
        <w:t xml:space="preserve"> Allora saprete che io sono il Signore, quando agirò con voi per l’onore del mio nome e non secondo la vostra malvagia condotta e i vostri costumi corrotti, o casa d’Israele». Oracolo del Signore Dio</w:t>
      </w:r>
      <w:r w:rsidRPr="003B4749">
        <w:rPr>
          <w:rFonts w:ascii="Arial" w:hAnsi="Arial"/>
          <w:i/>
          <w:iCs/>
          <w:sz w:val="22"/>
        </w:rPr>
        <w:t xml:space="preserve"> (Ez 20,1-44).</w:t>
      </w:r>
    </w:p>
    <w:p w14:paraId="3F966A65"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Ora, figlio dell’uomo, profetizza ai monti d’Israele e di’: Monti d’Israele, udite la parola del Signore. Così dice il Signore Dio: Poiché il nemico ha detto di voi: “Bene! I colli eterni sono diventati il nostro possesso”, ebbene, profetizza e annuncia: Così dice il Signore Dio: Poiché siete stati devastati, perseguitati dai vicini, resi possesso delle altre nazioni, e poiché siete stati fatti oggetto di maldicenza e d’insulto della gente, ebbene, monti d’Israele, udite la parola del Signore Dio: Così dice il Signore Dio ai monti, alle colline, alle pendici e alle valli, alle rovine desolate e alle città deserte, che furono preda e scherno delle nazioni vicine: ebbene, così dice il Signore Dio: Sì, con gelosia ardente io parlo contro le altre nazioni e contro tutto Edom, che con il cuore colmo di gioia e l’animo pieno di disprezzo hanno fatto del mio paese il loro possesso per saccheggiarlo. Per questo profetizza alla terra d’Israele e annuncia ai monti, alle colline, alle pendici e alle valli: Così dice il Signore Dio: Ecco, io parlo con gelosia e con furore; poiché voi avete sopportato l’insulto delle nazioni, ebbene – così dice il Signore Dio –, io alzando la mano giuro: anche le nazioni che vi stanno intorno sopporteranno il loro insulto.</w:t>
      </w:r>
    </w:p>
    <w:p w14:paraId="087C710C"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E voi, monti d’Israele, mettete rami e producete frutti per il mio popolo Israele, perché sta per tornare. Ecco, infatti a voi, a voi io mi volgo; sarete ancora lavorati e sarete seminati. Moltiplicherò sopra di voi gli uomini, tutta quanta la casa d’Israele, e le città saranno ripopolate e le rovine ricostruite. Farò abbondare su di voi uomini e bestie e cresceranno e saranno fecondi: farò sì che siate popolati come prima e vi elargirò i miei benefici più che per il passato e saprete che io sono il Signore. Ricondurrò su di voi degli uomini, il mio popolo Israele: essi vi possederanno e sarete la loro eredità e non li priverete più dei loro figli. Così dice il Signore Dio: Poiché si va dicendo di te: “Tu divori gli uomini, tu hai privato di figli il tuo popolo”, ebbene, tu non divorerai più gli uomini, non priverai più di figli la nazione. Oracolo del Signore Dio. Non ti farò più sentire gli insulti delle nazioni e non subirai più lo scherno dei popoli; non priverai più di figli la tua nazione». Oracolo del Signore.</w:t>
      </w:r>
    </w:p>
    <w:p w14:paraId="2909905C"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Mi fu rivolta questa parola del Signore: «Figlio dell’uomo, la casa d’Israele, quando abitava la sua terra, la rese impura con la sua condotta e le sue azioni. Come l’impurità delle mestruazioni è stata la loro condotta davanti a me. Perciò ho riversato su di loro la mia ira per il sangue che avevano sparso nel paese e per gli idoli con i quali l’avevano contaminato. Li ho dispersi fra le nazioni e sono stati dispersi in altri territori: li ho giudicati secondo la loro condotta e le loro azioni. </w:t>
      </w:r>
      <w:r w:rsidRPr="003B4749">
        <w:rPr>
          <w:rFonts w:ascii="Arial" w:hAnsi="Arial"/>
          <w:b/>
          <w:i/>
          <w:iCs/>
          <w:sz w:val="22"/>
        </w:rPr>
        <w:t xml:space="preserve">Giunsero fra le nazioni dove erano stati spinti e profanarono il mio nome santo, perché di loro si diceva: “Costoro sono il popolo del Signore e tuttavia sono stati scacciati dal suo paese”. </w:t>
      </w:r>
      <w:r w:rsidRPr="003B4749">
        <w:rPr>
          <w:rFonts w:ascii="Arial" w:hAnsi="Arial"/>
          <w:i/>
          <w:iCs/>
          <w:sz w:val="22"/>
        </w:rPr>
        <w:t xml:space="preserve">Ma io ho avuto riguardo del mio nome santo, che la casa d’Israele aveva profanato fra le nazioni presso le quali era giunta. Perciò annuncia alla casa d’Israele: Così dice il Signore Dio: Io agisco non per riguardo a voi, casa d’Israele, </w:t>
      </w:r>
      <w:r w:rsidRPr="003B4749">
        <w:rPr>
          <w:rFonts w:ascii="Arial" w:hAnsi="Arial"/>
          <w:b/>
          <w:i/>
          <w:iCs/>
          <w:sz w:val="22"/>
        </w:rPr>
        <w:t>ma per amore del mio nome santo, che voi avete profanato fra le nazioni presso le quali siete giunti. Santificherò il mio nome grande, profanato fra le nazioni, profanato da voi in mezzo a loro</w:t>
      </w:r>
      <w:r w:rsidRPr="003B4749">
        <w:rPr>
          <w:rFonts w:ascii="Arial" w:hAnsi="Arial"/>
          <w:i/>
          <w:iCs/>
          <w:sz w:val="22"/>
        </w:rPr>
        <w:t>. Allora le nazioni sapranno che io sono il Signore – oracolo del Signore Dio –, quando mostrerò la mia santità in voi davanti ai loro occhi.</w:t>
      </w:r>
    </w:p>
    <w:p w14:paraId="6EF3D955"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Vi prenderò dalle nazioni, vi radunerò da ogni terra e vi condurrò sul vostro suolo. Vi aspergerò con acqua pura e sarete purificati; io vi purificherò da tutte le vostre impurità e da tutti i vostri idoli, vi darò un cuore nuovo, metterò dentro di voi uno spirito nuovo, toglierò da voi il cuore di pietra e vi darò un cuore di carne. Porrò il mio spirito dentro di voi e vi farò vivere secondo le mie leggi e vi farò osservare e mettere in pratica le mie norme. Abiterete nella terra che io diedi ai vostri padri; voi sarete il mio popolo e io sarò il vostro Dio. Vi libererò da tutte le vostre impurità: chiamerò il grano e lo moltiplicherò e non vi manderò più la carestia. Moltiplicherò i frutti degli alberi e il prodotto dei campi, perché non soffriate più la vergogna della fame fra le nazioni. Vi ricorderete della vostra cattiva condotta e delle vostre azioni che non erano buone e proverete disgusto di voi stessi per le vostre iniquità e i vostri abomini. Non per riguardo a voi io agisco – oracolo del Signore Dio –, sappiatelo bene. Vergognatevi e arrossite della vostra condotta, o casa d’Israele. Così dice il Signore Dio: Quando vi avrò purificati da tutte le vostre iniquità, vi farò riabitare le vostre città e le vostre rovine saranno ricostruite. Quella terra desolata, che agli occhi di ogni viandante appariva un deserto, sarà di nuovo coltivata e si dirà: “La terra, che era desolata, è diventata ora come il giardino dell’Eden, le città rovinate, desolate e sconvolte, ora sono fortificate e abitate”. Le nazioni che saranno rimaste attorno a voi sapranno che io, il Signore, ho ricostruito ciò che era distrutto e coltivato di nuovo la terra che era un deserto. Io, il Signore, l’ho detto e lo farò. Così dice il Signore Dio: Lascerò ancora che la casa d’Israele mi supplichi e le concederò questo: moltiplicherò gli uomini come greggi, come greggi consacrate, come un gregge di Gerusalemme nelle sue solennità. Allora le città rovinate saranno ripiene di greggi di uomini e sapranno che io sono il Signore» (Ez 36,1-38).</w:t>
      </w:r>
    </w:p>
    <w:p w14:paraId="1BE58FC3"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E tu, figlio dell’uomo, profetizza contro Gog e annuncia: Così dice il Signore Dio: Eccomi contro di te, Gog, capo supremo di Mesec e Tubal. Io ti sospingerò e ti condurrò e dagli estremi confini del settentrione ti farò salire e ti porterò sui monti d’Israele. Spezzerò l’arco nella tua mano sinistra e farò cadere le frecce dalla tua mano destra. Tu cadrai sui monti d’Israele con tutte le tue schiere e i popoli che sono con te: ti ho destinato in pasto agli uccelli rapaci d’ogni specie e alle bestie selvatiche. Tu sarai abbattuto in aperta campagna, perché io ho parlato. Oracolo del Signore Dio. Manderò un fuoco su Magòg e sopra quelli che abitano tranquilli le isole. Sapranno che io sono il Signore. </w:t>
      </w:r>
      <w:r w:rsidRPr="003B4749">
        <w:rPr>
          <w:rFonts w:ascii="Arial" w:hAnsi="Arial"/>
          <w:b/>
          <w:i/>
          <w:iCs/>
          <w:sz w:val="22"/>
        </w:rPr>
        <w:t>Farò conoscere il mio nome santo in mezzo al mio popolo Israele, e non permetterò che il mio santo nome sia profanato. Le nazioni sapranno che io sono il Signore, santo in Israele</w:t>
      </w:r>
      <w:r w:rsidRPr="003B4749">
        <w:rPr>
          <w:rFonts w:ascii="Arial" w:hAnsi="Arial"/>
          <w:i/>
          <w:iCs/>
          <w:sz w:val="22"/>
        </w:rPr>
        <w:t xml:space="preserve">. Ecco, questo avviene e si compie – oracolo del Signore Dio –; è questo il giorno di cui ho parlato. Gli abitanti delle città d’Israele usciranno e per accendere il fuoco bruceranno armi, scudi grandi e piccoli, e archi e frecce e mazze e giavellotti, e con quelle alimenteranno il fuoco per sette anni. Non andranno a prendere la legna nei campi e neppure a tagliarla nei boschi, perché faranno il fuoco con le armi: spoglieranno coloro che li avevano spogliati e deprederanno coloro che li avevano saccheggiati. Oracolo del Signore Dio. </w:t>
      </w:r>
    </w:p>
    <w:p w14:paraId="50C8E54F"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In quel giorno assegnerò a Gog come sepolcro un luogo famoso in Israele, la valle di Abarìm, a oriente del mare: essa chiude il passo ai viandanti. Lì sarà sepolto Gog e tutta la sua moltitudine e quel luogo si chiamerà valle della Moltitudine di Gog. La casa d’Israele darà loro sepoltura per sette mesi per purificare il paese. Lì seppellirà tutta la popolazione del paese e sarà per loro glorioso il giorno in cui manifesterò la mia gloria. Oracolo del Signore Dio. Saranno scelti uomini che percorreranno di continuo il paese per seppellire con l’aiuto dei viandanti quelli che sono rimasti a fior di terra, per renderla pura; cominceranno le ricerche alla fine del settimo mese. Quando, percorrendo il paese, vedranno ossa umane, vi porranno un segnale, finché i seppellitori non le sotterrino nella valle della Moltitudine di Gog: Amonà sarà chiamata la città. Così purificheranno il paese. A te, figlio dell’uomo, così dice il Signore Dio: Annuncia agli uccelli d’ogni specie e a tutte le bestie selvatiche: Radunatevi, venite; raccoglietevi da ogni parte sul sacrificio che offro a voi, sacrificio grande, sui monti d’Israele. Mangerete carne e berrete sangue; mangerete carne d’eroi, berrete sangue di prìncipi del paese: sono tutti montoni, agnelli, capri e tori grassi di Basan. Mangerete grasso a sazietà e berrete fino all’ebbrezza il sangue del sacrificio che preparo per voi. Alla mia tavola vi sazierete di cavalli e cavalieri, di eroi e di guerrieri di ogni razza. Oracolo del Signore Dio. </w:t>
      </w:r>
    </w:p>
    <w:p w14:paraId="4611EDC0"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Fra le nazioni manifesterò la mia gloria e tutte le nazioni vedranno la giustizia che avrò fatto e la mano che avrò posto su di voi. La casa d’Israele da quel giorno in poi saprà che io sono il Signore, loro Dio. Le nazioni sapranno che la casa d’Israele per la sua iniquità era stata condotta in schiavitù, perché si era ribellata a me e io avevo nascosto loro il mio volto e li avevo dati in mano ai loro nemici, perché tutti cadessero di spada. Secondo le loro impurità e le loro trasgressioni io li trattai e nascosi loro la faccia. Perciò così dice il Signore Dio: Ora io ristabilirò la sorte di Giacobbe, </w:t>
      </w:r>
      <w:r w:rsidRPr="003B4749">
        <w:rPr>
          <w:rFonts w:ascii="Arial" w:hAnsi="Arial"/>
          <w:b/>
          <w:i/>
          <w:iCs/>
          <w:sz w:val="22"/>
        </w:rPr>
        <w:t>avrò compassione di tutta la casa d’Israele e sarò geloso del mio santo nome</w:t>
      </w:r>
      <w:r w:rsidRPr="003B4749">
        <w:rPr>
          <w:rFonts w:ascii="Arial" w:hAnsi="Arial"/>
          <w:i/>
          <w:iCs/>
          <w:sz w:val="22"/>
        </w:rPr>
        <w:t xml:space="preserve">. Quando essi abiteranno nella loro terra tranquilli, senza che alcuno li spaventi, si vergogneranno della loro ignominia e di tutte le ribellioni che hanno commesso contro di me. Quando io li avrò ricondotti dai popoli e li avrò radunati dalle terre dei loro nemici </w:t>
      </w:r>
      <w:r w:rsidRPr="003B4749">
        <w:rPr>
          <w:rFonts w:ascii="Arial" w:hAnsi="Arial"/>
          <w:b/>
          <w:i/>
          <w:iCs/>
          <w:sz w:val="22"/>
        </w:rPr>
        <w:t>e avrò mostrato in loro la mia santità, davanti a numerose nazioni, allora sapranno che io sono il Signore, loro Dio</w:t>
      </w:r>
      <w:r w:rsidRPr="003B4749">
        <w:rPr>
          <w:rFonts w:ascii="Arial" w:hAnsi="Arial"/>
          <w:i/>
          <w:iCs/>
          <w:sz w:val="22"/>
        </w:rPr>
        <w:t>, poiché, dopo averli condotti in schiavitù fra le nazioni, li avrò radunati nella loro terra e non ne avrò lasciato fuori neppure uno. Allora non nasconderò più loro il mio volto, perché diffonderò il mio spirito sulla casa d’Israele». Oracolo del Signore Dio (Ez 39,1-29).</w:t>
      </w:r>
    </w:p>
    <w:p w14:paraId="38DAC7BA" w14:textId="77777777" w:rsidR="003B4749" w:rsidRPr="003B4749" w:rsidRDefault="003B4749" w:rsidP="003B4749">
      <w:pPr>
        <w:spacing w:after="120"/>
        <w:jc w:val="both"/>
        <w:rPr>
          <w:rFonts w:ascii="Arial" w:hAnsi="Arial"/>
          <w:sz w:val="24"/>
        </w:rPr>
      </w:pPr>
      <w:r w:rsidRPr="003B4749">
        <w:rPr>
          <w:rFonts w:ascii="Arial" w:hAnsi="Arial"/>
          <w:sz w:val="24"/>
        </w:rPr>
        <w:t xml:space="preserve">Ecco come il Salmo rivela il grande fallimento del popolo del Signore nella sua grande missione </w:t>
      </w:r>
      <w:r w:rsidRPr="003B4749">
        <w:rPr>
          <w:rFonts w:ascii="Arial" w:hAnsi="Arial"/>
          <w:b/>
          <w:sz w:val="24"/>
        </w:rPr>
        <w:t>teologica</w:t>
      </w:r>
      <w:r w:rsidRPr="003B4749">
        <w:rPr>
          <w:rFonts w:ascii="Arial" w:hAnsi="Arial"/>
          <w:sz w:val="24"/>
        </w:rPr>
        <w:t xml:space="preserve">: </w:t>
      </w:r>
      <w:r w:rsidRPr="003B4749">
        <w:rPr>
          <w:rFonts w:ascii="Arial" w:hAnsi="Arial"/>
          <w:b/>
          <w:sz w:val="24"/>
        </w:rPr>
        <w:t>esso fallì come un arco allentato</w:t>
      </w:r>
      <w:r w:rsidRPr="003B4749">
        <w:rPr>
          <w:rFonts w:ascii="Arial" w:hAnsi="Arial"/>
          <w:sz w:val="24"/>
        </w:rPr>
        <w:t xml:space="preserve">. Avrebbe dovuto mostrare al mondo la bellezza del suo Dio. </w:t>
      </w:r>
      <w:r w:rsidRPr="003B4749">
        <w:rPr>
          <w:rFonts w:ascii="Arial" w:hAnsi="Arial"/>
          <w:b/>
          <w:sz w:val="24"/>
        </w:rPr>
        <w:t>Invece ha mostrato il peggio del peggio dell’idolatria e dell’immoralità</w:t>
      </w:r>
      <w:r w:rsidRPr="003B4749">
        <w:rPr>
          <w:rFonts w:ascii="Arial" w:hAnsi="Arial"/>
          <w:sz w:val="24"/>
        </w:rPr>
        <w:t>. Il servizio a favore del suo Dio e Signore è stato veramente pessimo. Il fallimento è stato totale.</w:t>
      </w:r>
    </w:p>
    <w:p w14:paraId="3C2CF067"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Ascolta, popolo mio, la mia legge, porgi l’orecchio alle parole della mia bocca. Aprirò la mia bocca con una parabola, rievocherò gli enigmi dei tempi antichi. Ciò che abbiamo udito e conosciuto e i nostri padri ci hanno raccontato non lo terremo nascosto ai nostri figli, raccontando alla generazione futura le azioni gloriose e potenti del Signore e le meraviglie che egli ha compiuto. Ha stabilito un insegnamento in Giacobbe, ha posto una legge in Israele, che ha comandato ai nostri padri di far conoscere ai loro figli, perché la conosca la generazione futura, i figli che nasceranno. Essi poi si alzeranno a raccontarlo ai loro figli, perché ripongano in Dio la loro fiducia e non dimentichino le opere di Dio, ma custodiscano i suoi comandi. Non siano come i loro padri, generazione ribelle e ostinata, generazione dal cuore incostante e dallo spirito infedele a Dio. I figli di Èfraim, arcieri valorosi, voltarono le spalle nel giorno della battaglia. Non osservarono l’alleanza di Dio e si rifiutarono di camminare nella sua legge. Dimenticarono le sue opere, le meraviglie che aveva loro mostrato. Cose meravigliose aveva fatto davanti ai loro padri nel paese d’Egitto, nella regione di Tanis. Divise il mare e li fece passare, e fermò le acque come un argine. Li guidò con una nube di giorno e tutta la notte con un bagliore di fuoco. Spaccò rocce nel deserto e diede loro da bere come dal grande abisso. Fece sgorgare ruscelli dalla rupe e scorrere l’acqua a fiumi. Eppure continuarono a peccare contro di lui, a ribellarsi all’Altissimo in luoghi aridi. Nel loro cuore tentarono Dio, chiedendo cibo per la loro gola. Parlarono contro Dio, dicendo: «Sarà capace Dio di preparare una tavola nel deserto?». Certo! Egli percosse la rupe e ne scaturì acqua e strariparono torrenti. «Saprà dare anche pane o procurare carne al suo popolo?».</w:t>
      </w:r>
    </w:p>
    <w:p w14:paraId="230F8459"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Perciò il Signore udì e ne fu adirato; un fuoco divampò contro Giacobbe e la sua ira si levò contro Israele, perché non ebbero fede in Dio e non confidarono nella sua salvezza. Diede ordine alle nubi dall’alto e aprì le porte del cielo; fece piovere su di loro la manna per cibo e diede loro pane del cielo: l’uomo mangiò il pane dei forti; diede loro cibo in abbondanza. Scatenò nel cielo il vento orientale, con la sua forza fece soffiare il vento australe; su di loro fece piovere carne come polvere e uccelli come sabbia del mare, li fece cadere in mezzo ai loro accampamenti, tutt’intorno alle loro tende. Mangiarono fino a saziarsi ed egli appagò il loro desiderio. Il loro desiderio non era ancora scomparso, avevano ancora il cibo in bocca, quando l’ira di Dio si levò contro di loro, uccise i più robusti e abbatté i migliori d’Israele. Con tutto questo, peccarono ancora e non ebbero fede nelle sue meraviglie. Allora consumò in un soffio i loro giorni e i loro anni nel terrore. Quando li uccideva, lo cercavano e tornavano a rivolgersi a lui, ricordavano che Dio è la loro roccia e Dio, l’Altissimo, il loro redentore; lo lusingavano con la loro bocca, ma gli mentivano con la lingua: il loro cuore non era costante verso di lui e non erano fedeli alla sua alleanza. Ma lui, misericordioso, perdonava la colpa, invece di distruggere. Molte volte trattenne la sua ira e non scatenò il suo furore; ricordava che essi sono di carne, un soffio che va e non ritorna.</w:t>
      </w:r>
    </w:p>
    <w:p w14:paraId="25551783"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Quante volte si ribellarono a lui nel deserto, lo rattristarono in quei luoghi solitari! Ritornarono a tentare Dio, a esasperare il Santo d’Israele. Non si ricordarono più della sua mano, del giorno in cui li aveva riscattati dall’oppressione, quando operò in Egitto i suoi segni, i suoi prodigi nella regione di Tanis. Egli mutò in sangue i loro fiumi e i loro ruscelli, perché non bevessero. Mandò contro di loro tafani a divorarli e rane a distruggerli. Diede ai bruchi il loro raccolto, alle locuste la loro fatica. Devastò le loro vigne con la grandine, i loro sicomòri con la brina. Consegnò alla peste il loro bestiame, ai fulmini le loro greggi. Scatenò contro di loro l’ardore della sua ira, la collera, lo sdegno, la tribolazione, e inviò messaggeri di sventure. Spianò la strada alla sua ira: non li risparmiò dalla morte e diede in preda alla peste la loro vita. Colpì ogni primogenito in Egitto, nelle tende di Cam la primizia del loro vigore. Fece partire come pecore il suo popolo e li condusse come greggi nel deserto. Li guidò con sicurezza e non ebbero paura, ma i loro nemici li sommerse il mare. Li fece entrare nei confini del suo santuario, questo monte che la sua destra si è acquistato. Scacciò davanti a loro le genti e sulla loro eredità gettò la sorte, facendo abitare nelle loro tende le tribù d’Israele. Ma essi lo tentarono, si ribellarono a Dio, l’Altissimo, e non osservarono i suoi insegnamenti. </w:t>
      </w:r>
      <w:r w:rsidRPr="003B4749">
        <w:rPr>
          <w:rFonts w:ascii="Arial" w:hAnsi="Arial"/>
          <w:b/>
          <w:i/>
          <w:iCs/>
          <w:sz w:val="22"/>
        </w:rPr>
        <w:t xml:space="preserve">Deviarono e tradirono come i loro padri, fallirono come un arco allentato. Lo provocarono con le loro alture sacre e con i loro idoli lo resero geloso. Dio udì e s’infiammò, e respinse duramente Israele. </w:t>
      </w:r>
      <w:r w:rsidRPr="003B4749">
        <w:rPr>
          <w:rFonts w:ascii="Arial" w:hAnsi="Arial"/>
          <w:i/>
          <w:iCs/>
          <w:sz w:val="22"/>
        </w:rPr>
        <w:t xml:space="preserve">Abbandonò la dimora di Silo, la tenda che abitava tra gli uomini; ridusse in schiavitù la sua forza, il suo splendore in potere del nemico. Diede il suo popolo in preda alla spada e s’infiammò contro la sua eredità. Il fuoco divorò i suoi giovani migliori, le sue fanciulle non ebbero canti nuziali. I suoi sacerdoti caddero di spada e le loro vedove non fecero il lamento. Ma poi il Signore si destò come da un sonno, come un eroe assopito dal vino. Colpì alle spalle i suoi avversari, inflisse loro una vergogna eterna. Rifiutò la tenda di Giuseppe, non scelse la tribù di Èfraim, ma scelse la tribù di Giuda, il monte Sion che egli ama. Costruì il suo tempio alto come il cielo, e come la terra, fondata per sempre. Egli scelse Davide suo servo e lo prese dagli ovili delle pecore. Lo allontanò dalle pecore madri per farne il pastore di Giacobbe, suo popolo, d’Israele, sua eredità. Fu per loro un pastore dal cuore integro e li guidò con mano intelligente (Sal 78,1-72). </w:t>
      </w:r>
    </w:p>
    <w:p w14:paraId="4C73B383" w14:textId="77777777" w:rsidR="003B4749" w:rsidRPr="003B4749" w:rsidRDefault="003B4749" w:rsidP="003B4749">
      <w:pPr>
        <w:spacing w:after="120"/>
        <w:jc w:val="both"/>
        <w:rPr>
          <w:rFonts w:ascii="Arial" w:hAnsi="Arial"/>
          <w:b/>
          <w:sz w:val="24"/>
        </w:rPr>
      </w:pPr>
      <w:bookmarkStart w:id="209" w:name="_Toc99629729"/>
      <w:r w:rsidRPr="003B4749">
        <w:rPr>
          <w:rFonts w:ascii="Arial" w:hAnsi="Arial" w:cs="Arial"/>
          <w:b/>
          <w:bCs/>
          <w:i/>
          <w:iCs/>
          <w:sz w:val="24"/>
          <w:szCs w:val="26"/>
        </w:rPr>
        <w:t>Frutti e fini della vera morale del Vangelo</w:t>
      </w:r>
      <w:bookmarkEnd w:id="209"/>
      <w:r w:rsidRPr="003B4749">
        <w:rPr>
          <w:rFonts w:ascii="Arial" w:hAnsi="Arial" w:cs="Arial"/>
          <w:b/>
          <w:bCs/>
          <w:i/>
          <w:iCs/>
          <w:sz w:val="24"/>
          <w:szCs w:val="26"/>
        </w:rPr>
        <w:t xml:space="preserve">. </w:t>
      </w:r>
      <w:r w:rsidRPr="003B4749">
        <w:rPr>
          <w:rFonts w:ascii="Arial" w:hAnsi="Arial"/>
          <w:sz w:val="24"/>
        </w:rPr>
        <w:t>Nel Vangelo troviamo un triplice frutto e un triplice fine. Primo frutto e primo fine: al cristiano è chiesto con la sua vita di mostrare la bellezza</w:t>
      </w:r>
      <w:r w:rsidRPr="003B4749">
        <w:rPr>
          <w:rFonts w:ascii="Arial" w:hAnsi="Arial"/>
          <w:b/>
          <w:sz w:val="24"/>
        </w:rPr>
        <w:t xml:space="preserve"> </w:t>
      </w:r>
      <w:r w:rsidRPr="003B4749">
        <w:rPr>
          <w:rFonts w:ascii="Arial" w:hAnsi="Arial"/>
          <w:sz w:val="24"/>
        </w:rPr>
        <w:t>della redenzione operata da Cristo Gesù</w:t>
      </w:r>
      <w:r w:rsidRPr="003B4749">
        <w:rPr>
          <w:rFonts w:ascii="Arial" w:hAnsi="Arial"/>
          <w:b/>
          <w:sz w:val="24"/>
        </w:rPr>
        <w:t xml:space="preserve"> (fine cristologico), </w:t>
      </w:r>
      <w:r w:rsidRPr="003B4749">
        <w:rPr>
          <w:rFonts w:ascii="Arial" w:hAnsi="Arial"/>
          <w:sz w:val="24"/>
        </w:rPr>
        <w:t>la bellezza</w:t>
      </w:r>
      <w:r w:rsidRPr="003B4749">
        <w:rPr>
          <w:rFonts w:ascii="Arial" w:hAnsi="Arial"/>
          <w:b/>
          <w:sz w:val="24"/>
        </w:rPr>
        <w:t xml:space="preserve"> </w:t>
      </w:r>
      <w:r w:rsidRPr="003B4749">
        <w:rPr>
          <w:rFonts w:ascii="Arial" w:hAnsi="Arial"/>
          <w:sz w:val="24"/>
        </w:rPr>
        <w:t>della rigenerazione compiuta in lui dallo Spirito Santo</w:t>
      </w:r>
      <w:r w:rsidRPr="003B4749">
        <w:rPr>
          <w:rFonts w:ascii="Arial" w:hAnsi="Arial"/>
          <w:b/>
          <w:sz w:val="24"/>
        </w:rPr>
        <w:t xml:space="preserve"> (fine pneumatologico), </w:t>
      </w:r>
      <w:r w:rsidRPr="003B4749">
        <w:rPr>
          <w:rFonts w:ascii="Arial" w:hAnsi="Arial"/>
          <w:sz w:val="24"/>
        </w:rPr>
        <w:t>la bellezza</w:t>
      </w:r>
      <w:r w:rsidRPr="003B4749">
        <w:rPr>
          <w:rFonts w:ascii="Arial" w:hAnsi="Arial"/>
          <w:b/>
          <w:sz w:val="24"/>
        </w:rPr>
        <w:t xml:space="preserve"> </w:t>
      </w:r>
      <w:r w:rsidRPr="003B4749">
        <w:rPr>
          <w:rFonts w:ascii="Arial" w:hAnsi="Arial"/>
          <w:sz w:val="24"/>
        </w:rPr>
        <w:t>del corpo di Cristo che vive nella storia</w:t>
      </w:r>
      <w:r w:rsidRPr="003B4749">
        <w:rPr>
          <w:rFonts w:ascii="Arial" w:hAnsi="Arial"/>
          <w:b/>
          <w:sz w:val="24"/>
        </w:rPr>
        <w:t xml:space="preserve"> (fine ecclesiologico)</w:t>
      </w:r>
      <w:r w:rsidRPr="003B4749">
        <w:rPr>
          <w:rFonts w:ascii="Arial" w:hAnsi="Arial"/>
          <w:sz w:val="24"/>
        </w:rPr>
        <w:t xml:space="preserve">. Farà tutto questo producendo tre frutti di vera salvezza. </w:t>
      </w:r>
      <w:r w:rsidRPr="003B4749">
        <w:rPr>
          <w:rFonts w:ascii="Arial" w:hAnsi="Arial"/>
          <w:b/>
          <w:sz w:val="24"/>
        </w:rPr>
        <w:t>Il primo frutto</w:t>
      </w:r>
      <w:r w:rsidRPr="003B4749">
        <w:rPr>
          <w:rFonts w:ascii="Arial" w:hAnsi="Arial"/>
          <w:sz w:val="24"/>
        </w:rPr>
        <w:t xml:space="preserve"> è la propria santificazione che è la conformazione del suo corpo al corpo di Cristo. </w:t>
      </w:r>
      <w:r w:rsidRPr="003B4749">
        <w:rPr>
          <w:rFonts w:ascii="Arial" w:hAnsi="Arial"/>
          <w:b/>
          <w:sz w:val="24"/>
        </w:rPr>
        <w:t>Il secondo frutto</w:t>
      </w:r>
      <w:r w:rsidRPr="003B4749">
        <w:rPr>
          <w:rFonts w:ascii="Arial" w:hAnsi="Arial"/>
          <w:sz w:val="24"/>
        </w:rPr>
        <w:t xml:space="preserve"> è la santificazione del corpo di Cristo che è la Chiesa. </w:t>
      </w:r>
      <w:r w:rsidRPr="003B4749">
        <w:rPr>
          <w:rFonts w:ascii="Arial" w:hAnsi="Arial"/>
          <w:b/>
          <w:sz w:val="24"/>
        </w:rPr>
        <w:t>Il terzo frutto</w:t>
      </w:r>
      <w:r w:rsidRPr="003B4749">
        <w:rPr>
          <w:rFonts w:ascii="Arial" w:hAnsi="Arial"/>
          <w:sz w:val="24"/>
        </w:rPr>
        <w:t xml:space="preserve"> è l’attrazione a Cristo di ogni altro uomo. Questi tre fini e questi tre frutti insieme stanno e insieme cadono. Se un fine manca anche gli altri due mancheranno. Se un frutto manca anche gli altri due mancheranno. Il quarto fine è il raggiungimento della vita eterna (</w:t>
      </w:r>
      <w:r w:rsidRPr="003B4749">
        <w:rPr>
          <w:rFonts w:ascii="Arial" w:hAnsi="Arial"/>
          <w:b/>
          <w:sz w:val="24"/>
        </w:rPr>
        <w:t>fine escatologico</w:t>
      </w:r>
      <w:r w:rsidRPr="003B4749">
        <w:rPr>
          <w:rFonts w:ascii="Arial" w:hAnsi="Arial"/>
          <w:sz w:val="24"/>
        </w:rPr>
        <w:t xml:space="preserve">) e il </w:t>
      </w:r>
      <w:r w:rsidRPr="003B4749">
        <w:rPr>
          <w:rFonts w:ascii="Arial" w:hAnsi="Arial"/>
          <w:b/>
          <w:sz w:val="24"/>
        </w:rPr>
        <w:t>quarto frutto</w:t>
      </w:r>
      <w:r w:rsidRPr="003B4749">
        <w:rPr>
          <w:rFonts w:ascii="Arial" w:hAnsi="Arial"/>
          <w:sz w:val="24"/>
        </w:rPr>
        <w:t xml:space="preserve"> è il dono al mondo di una speranza sempre più vera e sempre più perfetta. </w:t>
      </w:r>
      <w:r w:rsidRPr="003B4749">
        <w:rPr>
          <w:rFonts w:ascii="Arial" w:hAnsi="Arial"/>
          <w:b/>
          <w:sz w:val="24"/>
        </w:rPr>
        <w:t xml:space="preserve">Il fine teologico </w:t>
      </w:r>
      <w:r w:rsidRPr="003B4749">
        <w:rPr>
          <w:rFonts w:ascii="Arial" w:hAnsi="Arial"/>
          <w:sz w:val="24"/>
        </w:rPr>
        <w:t xml:space="preserve">presiede a tutti questi fini. </w:t>
      </w:r>
      <w:r w:rsidRPr="003B4749">
        <w:rPr>
          <w:rFonts w:ascii="Arial" w:hAnsi="Arial"/>
          <w:b/>
          <w:sz w:val="24"/>
        </w:rPr>
        <w:t>Il quarto frutto è la perfetta e ininterrotta glorificazione del Padre</w:t>
      </w:r>
      <w:r w:rsidRPr="003B4749">
        <w:rPr>
          <w:rFonts w:ascii="Arial" w:hAnsi="Arial"/>
          <w:sz w:val="24"/>
        </w:rPr>
        <w:t xml:space="preserve">. Cristo vive per rendere gloria del Padre suo. Il cristiano deve vivere per rendere gloria a Cristo Gesù. </w:t>
      </w:r>
      <w:r w:rsidRPr="003B4749">
        <w:rPr>
          <w:rFonts w:ascii="Arial" w:hAnsi="Arial"/>
          <w:b/>
          <w:sz w:val="24"/>
        </w:rPr>
        <w:t>Rendendo vera gloria a Cristo Signore, renderà vera gloria al Padre suo che è nei cieli</w:t>
      </w:r>
      <w:r w:rsidRPr="003B4749">
        <w:rPr>
          <w:rFonts w:ascii="Arial" w:hAnsi="Arial"/>
          <w:sz w:val="24"/>
        </w:rPr>
        <w:t xml:space="preserve">. Poiché oggi stiamo innalzando l’idolo del Dio unico senza Cristo Gesù e senza lo Spirito Santo, </w:t>
      </w:r>
      <w:r w:rsidRPr="003B4749">
        <w:rPr>
          <w:rFonts w:ascii="Arial" w:hAnsi="Arial"/>
          <w:b/>
          <w:sz w:val="24"/>
        </w:rPr>
        <w:t>diviene impossibile raggiungere questi quattro fini e produrre questi quattro frutti</w:t>
      </w:r>
      <w:r w:rsidRPr="003B4749">
        <w:rPr>
          <w:rFonts w:ascii="Arial" w:hAnsi="Arial"/>
          <w:sz w:val="24"/>
        </w:rPr>
        <w:t xml:space="preserve">. Vanno prima rimessi al loro posto il Padre e il Figlio e lo Spirito Santo. Finché parleremo di Dio e non di Cristo, anche noi discepoli di Gesù siamo condannati a fallire come un arco allentato. Leggiamo qualche pagina del Vangelo e tutto sarà chiaro ai nostri occhi e al nostro cuore. </w:t>
      </w:r>
    </w:p>
    <w:p w14:paraId="0DBA87E7"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Vedendo le folle, Gesù salì sul monte: si pose a sedere e si avvicinarono a lui i suoi discepoli. Si mise a parlare e insegnava loro dicendo: «Beati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w:t>
      </w:r>
    </w:p>
    <w:p w14:paraId="47FC5E31"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Beati voi quando vi insulteranno, vi perseguiteranno e, mentendo, diranno ogni sorta di male contro di voi per causa mia. Rallegratevi ed esultate, perché grande è la vostra ricompensa nei cieli. Così infatti perseguitarono i profeti che furono prima di voi. 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w:t>
      </w:r>
      <w:r w:rsidRPr="003B4749">
        <w:rPr>
          <w:rFonts w:ascii="Arial" w:hAnsi="Arial"/>
          <w:b/>
          <w:i/>
          <w:iCs/>
          <w:sz w:val="22"/>
        </w:rPr>
        <w:t xml:space="preserve">Così risplenda la vostra luce davanti agli uomini, perché vedano le vostre opere buone e rendano gloria al Padre vostro che è nei cieli. </w:t>
      </w:r>
      <w:r w:rsidRPr="003B4749">
        <w:rPr>
          <w:rFonts w:ascii="Arial" w:hAnsi="Arial"/>
          <w:i/>
          <w:iCs/>
          <w:sz w:val="22"/>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w:t>
      </w:r>
    </w:p>
    <w:p w14:paraId="37B65D43"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6A24968C"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18B07671"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Fu pure detto: “Chi ripudia la propria moglie, le dia l’atto del ripudio”. Ma io vi dico: chiunque ripudia la propria moglie, eccetto il caso di unione illegittima, la espone all’adulterio, e chiunque sposa una ripudiata, commette adulterio.</w:t>
      </w:r>
    </w:p>
    <w:p w14:paraId="44BC9103"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1113F044"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44F521D1"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w:t>
      </w:r>
      <w:r w:rsidRPr="003B4749">
        <w:rPr>
          <w:rFonts w:ascii="Arial" w:hAnsi="Arial"/>
          <w:b/>
          <w:i/>
          <w:iCs/>
          <w:sz w:val="22"/>
        </w:rPr>
        <w:t xml:space="preserve">Voi, dunque, siate perfetti come è perfetto il Padre vostro celeste </w:t>
      </w:r>
      <w:r w:rsidRPr="003B4749">
        <w:rPr>
          <w:rFonts w:ascii="Arial" w:hAnsi="Arial"/>
          <w:i/>
          <w:iCs/>
          <w:sz w:val="22"/>
        </w:rPr>
        <w:t>(Mt 5,1-48).</w:t>
      </w:r>
    </w:p>
    <w:p w14:paraId="0B1F22D9"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Ma a voi che ascoltate, io dico: amate i vostri nemici, fate del bene a quelli che vi odiano, benedite coloro che vi maledicono, pregate per coloro che vi trattano male. A chi ti percuote sulla guancia, offri anche l’altra; a chi ti strappa il mantello, non rifiutare neanche la tunica. Da’ a chiunque ti chiede, e a chi prende le cose tue, non chiederle indietro. 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  </w:t>
      </w:r>
      <w:r w:rsidRPr="003B4749">
        <w:rPr>
          <w:rFonts w:ascii="Arial" w:hAnsi="Arial"/>
          <w:b/>
          <w:i/>
          <w:iCs/>
          <w:sz w:val="22"/>
        </w:rPr>
        <w:t xml:space="preserve">Siate misericordiosi, come il Padre vostro è misericordioso. </w:t>
      </w:r>
      <w:r w:rsidRPr="003B4749">
        <w:rPr>
          <w:rFonts w:ascii="Arial" w:hAnsi="Arial"/>
          <w:i/>
          <w:iCs/>
          <w:sz w:val="22"/>
        </w:rPr>
        <w:t>Non giudicate e non sarete giudicati; non condannate e non sarete condannati; perdonate e sarete perdonati. Date e vi sarà dato: una misura buona, pigiata, colma e traboccante vi sarà versata nel grembo, perché con la misura con la quale misurate, sarà misurato a voi in cambio».</w:t>
      </w:r>
    </w:p>
    <w:p w14:paraId="4488A317"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Disse loro anche una parabola: «Può forse un cieco guidare un altro cieco? Non cadranno tutti e due in un fosso? Un discepolo non è più del maestro; ma ognuno, che sia ben preparato, sarà come il suo maestro.  Perché guardi la pagliuzza che è nell’occhio del tuo fratello e non ti accorgi della trave che è nel tuo occhio? Come puoi dire al tuo fratello: “Fratello, lascia che tolga la pagliuzza che è nel tuo occhio”, mentre tu stesso non vedi la trave che è nel tuo occhio? Ipocrita! Togli prima la trave dal tuo occhio e allora ci vedrai bene per togliere la pagliuzza dall’occhio del tuo fratello. Non vi è albero buono che produca un frutto cattivo, né vi è d’altronde albero cattivo che produca un frutto buono. Ogni albero infatti si riconosce dal suo frutto: non si raccolgono fichi dagli spini, né si vendemmia uva da un rovo. L’uomo buono dal buon tesoro del suo cuore trae fuori il bene; l’uomo cattivo dal suo cattivo tesoro trae fuori il male: la sua bocca infatti esprime ciò che dal cuore sovrabbonda. Perché mi invocate: “Signore, Signore!” e non fate quello che dico? Chiunque viene a me e ascolta le mie parole e le mette in pratica, vi mostrerò a chi è simile: e simile a un uomo che, costruendo una casa, ha scavato molto profondo e ha posto le fondamenta sulla roccia. Venuta la piena, il fiume investì quella casa, ma non riuscì a smuoverla perché era costruita bene. Chi invece ascolta e non mette in pratica, è simile a un uomo che ha costruito una casa sulla terra, senza fondamenta. Il fiume la investì e subito crollò; e la distruzione di quella casa fu grande» (Lc 6,27-49). </w:t>
      </w:r>
    </w:p>
    <w:p w14:paraId="48E59567" w14:textId="77777777" w:rsidR="003B4749" w:rsidRPr="003B4749" w:rsidRDefault="003B4749" w:rsidP="003B4749">
      <w:pPr>
        <w:spacing w:after="120"/>
        <w:ind w:left="567" w:right="567"/>
        <w:jc w:val="both"/>
        <w:rPr>
          <w:rFonts w:ascii="Arial" w:hAnsi="Arial"/>
          <w:b/>
          <w:i/>
          <w:iCs/>
          <w:sz w:val="22"/>
        </w:rPr>
      </w:pPr>
      <w:r w:rsidRPr="003B4749">
        <w:rPr>
          <w:rFonts w:ascii="Arial" w:hAnsi="Arial"/>
          <w:i/>
          <w:iCs/>
          <w:sz w:val="22"/>
        </w:rPr>
        <w:t>Così parlò Gesù. Poi, alzàti gli occhi al cielo, disse: «</w:t>
      </w:r>
      <w:r w:rsidRPr="003B4749">
        <w:rPr>
          <w:rFonts w:ascii="Arial" w:hAnsi="Arial"/>
          <w:b/>
          <w:i/>
          <w:iCs/>
          <w:sz w:val="22"/>
        </w:rPr>
        <w:t>Padre, è venuta l’ora: glorifica il Figlio tuo perché il Figlio glorifichi te</w:t>
      </w:r>
      <w:r w:rsidRPr="003B4749">
        <w:rPr>
          <w:rFonts w:ascii="Arial" w:hAnsi="Arial"/>
          <w:i/>
          <w:iCs/>
          <w:sz w:val="22"/>
        </w:rPr>
        <w:t xml:space="preserve">. Tu gli hai dato potere su ogni essere umano, perché egli dia la vita eterna a tutti coloro che gli hai dato. Questa è la vita eterna: che conoscano te, l’unico vero Dio, e colui che hai mandato, Gesù Cristo. </w:t>
      </w:r>
      <w:r w:rsidRPr="003B4749">
        <w:rPr>
          <w:rFonts w:ascii="Arial" w:hAnsi="Arial"/>
          <w:b/>
          <w:i/>
          <w:iCs/>
          <w:sz w:val="22"/>
        </w:rPr>
        <w:t xml:space="preserve">Io ti ho glorificato sulla terra, compiendo l’opera che mi hai dato da fare. E ora, Padre, glorificami davanti a te con quella gloria che io avevo presso di te prima che il mondo fosse. </w:t>
      </w:r>
      <w:r w:rsidRPr="003B4749">
        <w:rPr>
          <w:rFonts w:ascii="Arial" w:hAnsi="Arial"/>
          <w:i/>
          <w:iCs/>
          <w:sz w:val="22"/>
        </w:rPr>
        <w:t xml:space="preserve">Ho manifestato il tuo nome agli uomini che mi hai dato dal mondo. Erano tuoi e li hai dati a me, ed essi hanno osservato la tua parola. Ora essi sanno che tutte le cose che mi hai dato vengono da te, perché le parole che hai dato a me io le ho date a loro. </w:t>
      </w:r>
      <w:r w:rsidRPr="003B4749">
        <w:rPr>
          <w:rFonts w:ascii="Arial" w:hAnsi="Arial"/>
          <w:b/>
          <w:i/>
          <w:iCs/>
          <w:sz w:val="22"/>
        </w:rPr>
        <w:t xml:space="preserve">Essi le hanno accolte e sanno veramente che sono uscito da te e hanno creduto che tu mi hai mandato. </w:t>
      </w:r>
    </w:p>
    <w:p w14:paraId="2AA16769"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 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Non prego solo per questi, ma anche per quelli che crederanno in me mediante la loro parola: 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 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w:t>
      </w:r>
      <w:r w:rsidRPr="003B4749">
        <w:rPr>
          <w:rFonts w:ascii="Arial" w:hAnsi="Arial"/>
          <w:b/>
          <w:i/>
          <w:iCs/>
          <w:sz w:val="22"/>
        </w:rPr>
        <w:t>E io ho fatto conoscere loro il tuo nome e lo farò conoscere, perché l’amore con il quale mi hai amato sia in essi e io in loro</w:t>
      </w:r>
      <w:r w:rsidRPr="003B4749">
        <w:rPr>
          <w:rFonts w:ascii="Arial" w:hAnsi="Arial"/>
          <w:i/>
          <w:iCs/>
          <w:sz w:val="22"/>
        </w:rPr>
        <w:t xml:space="preserve">» (Gv 17,1-26). </w:t>
      </w:r>
    </w:p>
    <w:p w14:paraId="0D08FC91" w14:textId="77777777" w:rsidR="003B4749" w:rsidRPr="003B4749" w:rsidRDefault="003B4749" w:rsidP="003B4749">
      <w:pPr>
        <w:spacing w:after="120"/>
        <w:jc w:val="both"/>
        <w:rPr>
          <w:rFonts w:ascii="Arial" w:hAnsi="Arial"/>
          <w:sz w:val="24"/>
        </w:rPr>
      </w:pPr>
      <w:r w:rsidRPr="003B4749">
        <w:rPr>
          <w:rFonts w:ascii="Arial" w:hAnsi="Arial"/>
          <w:sz w:val="24"/>
        </w:rPr>
        <w:t xml:space="preserve">Il cristiano oggi è chiamato </w:t>
      </w:r>
      <w:r w:rsidRPr="003B4749">
        <w:rPr>
          <w:rFonts w:ascii="Arial" w:hAnsi="Arial"/>
          <w:b/>
          <w:sz w:val="24"/>
        </w:rPr>
        <w:t>a mostrare che il volto del Padre, che brilla tutto in Cristo Gesù, brilla anche sul suo volto per opera dello Spirito Santo.</w:t>
      </w:r>
      <w:r w:rsidRPr="003B4749">
        <w:rPr>
          <w:rFonts w:ascii="Arial" w:hAnsi="Arial"/>
          <w:sz w:val="24"/>
        </w:rPr>
        <w:t xml:space="preserve"> </w:t>
      </w:r>
      <w:r w:rsidRPr="003B4749">
        <w:rPr>
          <w:rFonts w:ascii="Arial" w:hAnsi="Arial"/>
          <w:spacing w:val="-2"/>
          <w:sz w:val="24"/>
        </w:rPr>
        <w:t xml:space="preserve">Questo è il fine. Come farà questo? </w:t>
      </w:r>
      <w:r w:rsidRPr="003B4749">
        <w:rPr>
          <w:rFonts w:ascii="Arial" w:hAnsi="Arial"/>
          <w:b/>
          <w:spacing w:val="-2"/>
          <w:sz w:val="24"/>
        </w:rPr>
        <w:t>Producendo il frutto della trasformazione della sua vita mediante una perfetta obbedienza alla Parola di Gesù secondo la verità dello Spirito Santo.</w:t>
      </w:r>
      <w:r w:rsidRPr="003B4749">
        <w:rPr>
          <w:rFonts w:ascii="Arial" w:hAnsi="Arial"/>
          <w:spacing w:val="-2"/>
          <w:sz w:val="24"/>
        </w:rPr>
        <w:t xml:space="preserve"> È il frutto che conduce</w:t>
      </w:r>
      <w:r w:rsidRPr="003B4749">
        <w:rPr>
          <w:rFonts w:ascii="Arial" w:hAnsi="Arial"/>
          <w:sz w:val="24"/>
        </w:rPr>
        <w:t xml:space="preserve"> alla realizzazione del fine o dei fini. </w:t>
      </w:r>
      <w:r w:rsidRPr="003B4749">
        <w:rPr>
          <w:rFonts w:ascii="Arial" w:hAnsi="Arial"/>
          <w:b/>
          <w:sz w:val="24"/>
        </w:rPr>
        <w:t>Niente frutti e niente fini</w:t>
      </w:r>
      <w:r w:rsidRPr="003B4749">
        <w:rPr>
          <w:rFonts w:ascii="Arial" w:hAnsi="Arial"/>
          <w:sz w:val="24"/>
        </w:rPr>
        <w:t xml:space="preserve">. </w:t>
      </w:r>
      <w:r w:rsidRPr="003B4749">
        <w:rPr>
          <w:rFonts w:ascii="Arial" w:hAnsi="Arial"/>
          <w:b/>
          <w:sz w:val="24"/>
        </w:rPr>
        <w:t>Niente obbedienza e nessun fine sarà realizzato</w:t>
      </w:r>
      <w:r w:rsidRPr="003B4749">
        <w:rPr>
          <w:rFonts w:ascii="Arial" w:hAnsi="Arial"/>
          <w:sz w:val="24"/>
        </w:rPr>
        <w:t xml:space="preserve">. La non realizzazione dei fini è il vero fallimento cristiano. I fini – lo ripetiamo – sono: </w:t>
      </w:r>
      <w:r w:rsidRPr="003B4749">
        <w:rPr>
          <w:rFonts w:ascii="Arial" w:hAnsi="Arial"/>
          <w:b/>
          <w:sz w:val="24"/>
        </w:rPr>
        <w:t>fine teologico, fine cristologico, fine pneumatologico, fine ecclesiologico, fine escatologico.</w:t>
      </w:r>
      <w:r w:rsidRPr="003B4749">
        <w:rPr>
          <w:rFonts w:ascii="Arial" w:hAnsi="Arial"/>
          <w:sz w:val="24"/>
        </w:rPr>
        <w:t xml:space="preserve"> Questi cinque fini insieme stanno e insieme cadono. Essendo oggi caduto il fine teologico anche gli altri fini sono caduti. </w:t>
      </w:r>
      <w:r w:rsidRPr="003B4749">
        <w:rPr>
          <w:rFonts w:ascii="Arial" w:hAnsi="Arial"/>
          <w:b/>
          <w:sz w:val="24"/>
        </w:rPr>
        <w:t>Lo attesta il fatto che il fine escatologico è caduto</w:t>
      </w:r>
      <w:r w:rsidRPr="003B4749">
        <w:rPr>
          <w:rFonts w:ascii="Arial" w:hAnsi="Arial"/>
          <w:sz w:val="24"/>
        </w:rPr>
        <w:t xml:space="preserve">. È caduto perché tutti gli altri fini sono stati dichiarati vani, inutili. Va ribadito: questi fini insieme stanno, insieme spariscono. </w:t>
      </w:r>
      <w:r w:rsidRPr="003B4749">
        <w:rPr>
          <w:rFonts w:ascii="Arial" w:hAnsi="Arial"/>
          <w:b/>
          <w:sz w:val="24"/>
        </w:rPr>
        <w:t>Se uno sparisce anche gli altri spariscono. Se uno è coltivato santamente producendo ogni buon frutto di obbedienza, anche gli altri fini verranno coltivati</w:t>
      </w:r>
      <w:r w:rsidRPr="003B4749">
        <w:rPr>
          <w:rFonts w:ascii="Arial" w:hAnsi="Arial"/>
          <w:sz w:val="24"/>
        </w:rPr>
        <w:t xml:space="preserve">. È la verità delle verità. Urge prestare molta attenzione ad essa. </w:t>
      </w:r>
    </w:p>
    <w:p w14:paraId="2CCDFCDA" w14:textId="77777777" w:rsidR="003B4749" w:rsidRPr="003B4749" w:rsidRDefault="003B4749" w:rsidP="003B4749">
      <w:pPr>
        <w:spacing w:after="120"/>
        <w:jc w:val="both"/>
        <w:rPr>
          <w:rFonts w:ascii="Arial" w:hAnsi="Arial"/>
          <w:sz w:val="24"/>
        </w:rPr>
      </w:pPr>
      <w:bookmarkStart w:id="210" w:name="_Toc99629730"/>
      <w:r w:rsidRPr="003B4749">
        <w:rPr>
          <w:rFonts w:ascii="Arial" w:hAnsi="Arial" w:cs="Arial"/>
          <w:b/>
          <w:bCs/>
          <w:i/>
          <w:iCs/>
          <w:sz w:val="24"/>
          <w:szCs w:val="26"/>
        </w:rPr>
        <w:t>Frutti e fini della vera morale dell’Apostolo Paolo</w:t>
      </w:r>
      <w:bookmarkEnd w:id="210"/>
      <w:r w:rsidRPr="003B4749">
        <w:rPr>
          <w:rFonts w:ascii="Arial" w:hAnsi="Arial" w:cs="Arial"/>
          <w:b/>
          <w:bCs/>
          <w:i/>
          <w:iCs/>
          <w:sz w:val="24"/>
          <w:szCs w:val="26"/>
        </w:rPr>
        <w:t xml:space="preserve">. </w:t>
      </w:r>
      <w:r w:rsidRPr="003B4749">
        <w:rPr>
          <w:rFonts w:ascii="Arial" w:hAnsi="Arial"/>
          <w:sz w:val="24"/>
        </w:rPr>
        <w:t xml:space="preserve">Per l’Apostolo Paolo la perfetta, vera, sana, completa moralità deve essere vissuta per il raggiungimento di un solo fine, nel quale sono racchiusi tutti gli altri fini. Ecco il fine per cui dobbiamo essere </w:t>
      </w:r>
      <w:r w:rsidRPr="003B4749">
        <w:rPr>
          <w:rFonts w:ascii="Arial" w:hAnsi="Arial"/>
          <w:b/>
          <w:sz w:val="24"/>
        </w:rPr>
        <w:t>non santi ma santissimi</w:t>
      </w:r>
      <w:r w:rsidRPr="003B4749">
        <w:rPr>
          <w:rFonts w:ascii="Arial" w:hAnsi="Arial"/>
          <w:sz w:val="24"/>
        </w:rPr>
        <w:t xml:space="preserve">, </w:t>
      </w:r>
      <w:r w:rsidRPr="003B4749">
        <w:rPr>
          <w:rFonts w:ascii="Arial" w:hAnsi="Arial"/>
          <w:b/>
          <w:sz w:val="24"/>
        </w:rPr>
        <w:t>non perfetti ma perfettissimi</w:t>
      </w:r>
      <w:r w:rsidRPr="003B4749">
        <w:rPr>
          <w:rFonts w:ascii="Arial" w:hAnsi="Arial"/>
          <w:sz w:val="24"/>
        </w:rPr>
        <w:t xml:space="preserve">, </w:t>
      </w:r>
      <w:r w:rsidRPr="003B4749">
        <w:rPr>
          <w:rFonts w:ascii="Arial" w:hAnsi="Arial"/>
          <w:b/>
          <w:sz w:val="24"/>
        </w:rPr>
        <w:t>non giusti ma giustissimi</w:t>
      </w:r>
      <w:r w:rsidRPr="003B4749">
        <w:rPr>
          <w:rFonts w:ascii="Arial" w:hAnsi="Arial"/>
          <w:sz w:val="24"/>
        </w:rPr>
        <w:t xml:space="preserve">, </w:t>
      </w:r>
      <w:r w:rsidRPr="003B4749">
        <w:rPr>
          <w:rFonts w:ascii="Arial" w:hAnsi="Arial"/>
          <w:b/>
          <w:sz w:val="24"/>
        </w:rPr>
        <w:t>non buoni ma buonissimi</w:t>
      </w:r>
      <w:r w:rsidRPr="003B4749">
        <w:rPr>
          <w:rFonts w:ascii="Arial" w:hAnsi="Arial"/>
          <w:sz w:val="24"/>
        </w:rPr>
        <w:t xml:space="preserve">: </w:t>
      </w:r>
      <w:r w:rsidRPr="003B4749">
        <w:rPr>
          <w:rFonts w:ascii="Arial" w:hAnsi="Arial"/>
          <w:b/>
          <w:sz w:val="24"/>
        </w:rPr>
        <w:t>rendere credibile il Vangelo che noi predichiamo, annunziano, proclamiamo alla Chiesa e al mondo</w:t>
      </w:r>
      <w:r w:rsidRPr="003B4749">
        <w:rPr>
          <w:rFonts w:ascii="Arial" w:hAnsi="Arial"/>
          <w:sz w:val="24"/>
        </w:rPr>
        <w:t xml:space="preserve">. Rendendo credibile il Vangelo, noi rendiamo credibile la Chiesa del Dio vivente. Rendiamo credibile il corpo di Cristo. </w:t>
      </w:r>
      <w:r w:rsidRPr="003B4749">
        <w:rPr>
          <w:rFonts w:ascii="Arial" w:hAnsi="Arial"/>
          <w:b/>
          <w:sz w:val="24"/>
        </w:rPr>
        <w:t>Rendendo credibile il corpo di Cristo, rendiamo credibile il Padre e il Figlio e lo Spirito Santo</w:t>
      </w:r>
      <w:r w:rsidRPr="003B4749">
        <w:rPr>
          <w:rFonts w:ascii="Arial" w:hAnsi="Arial"/>
          <w:sz w:val="24"/>
        </w:rPr>
        <w:t xml:space="preserve">. Si raggiunge così ogni fine: </w:t>
      </w:r>
      <w:r w:rsidRPr="003B4749">
        <w:rPr>
          <w:rFonts w:ascii="Arial" w:hAnsi="Arial"/>
          <w:b/>
          <w:sz w:val="24"/>
        </w:rPr>
        <w:t>fine teologico, fine cristologico, fine pneumatologico, fine ecclesiologico, fine escatologico, fine antropologico</w:t>
      </w:r>
      <w:r w:rsidRPr="003B4749">
        <w:rPr>
          <w:rFonts w:ascii="Arial" w:hAnsi="Arial"/>
          <w:sz w:val="24"/>
        </w:rPr>
        <w:t xml:space="preserve">. Qual è la perfetta vera, sana, santa morale che l’Apostolo Paolo non solo insegna, ma soprattutto vive? Essa è la perfetta conformazione a Cristo nella propria anima, nel proprio spirito, nel proprio corpo. </w:t>
      </w:r>
      <w:r w:rsidRPr="003B4749">
        <w:rPr>
          <w:rFonts w:ascii="Arial" w:hAnsi="Arial"/>
          <w:b/>
          <w:sz w:val="24"/>
        </w:rPr>
        <w:t>È permettere a Cristo Gesù, nello Spirito Santo, di vivere la sua vita e la sua missione attraverso il dono di tutto noi stessi a Lui, allo stesso modo che il Padre, nello Spirito Santo, viveva tutta la sua vita in Cristo Gesù</w:t>
      </w:r>
      <w:r w:rsidRPr="003B4749">
        <w:rPr>
          <w:rFonts w:ascii="Arial" w:hAnsi="Arial"/>
          <w:sz w:val="24"/>
        </w:rPr>
        <w:t xml:space="preserve">. </w:t>
      </w:r>
    </w:p>
    <w:p w14:paraId="7569F72E" w14:textId="77777777" w:rsidR="003B4749" w:rsidRPr="003B4749" w:rsidRDefault="003B4749" w:rsidP="003B4749">
      <w:pPr>
        <w:spacing w:after="120"/>
        <w:jc w:val="both"/>
        <w:rPr>
          <w:rFonts w:ascii="Arial" w:hAnsi="Arial"/>
          <w:sz w:val="24"/>
        </w:rPr>
      </w:pPr>
      <w:r w:rsidRPr="003B4749">
        <w:rPr>
          <w:rFonts w:ascii="Arial" w:hAnsi="Arial"/>
          <w:sz w:val="24"/>
        </w:rPr>
        <w:t xml:space="preserve">È a tutti evidente che se Cristo Gesù viene abolito dalla nostra fede, </w:t>
      </w:r>
      <w:r w:rsidRPr="003B4749">
        <w:rPr>
          <w:rFonts w:ascii="Arial" w:hAnsi="Arial"/>
          <w:b/>
          <w:sz w:val="24"/>
        </w:rPr>
        <w:t>tutta la predicazione, tutta la rivelazione, tutta la verità, tutto il mistero che lo Spirito Santo ha mostrato e rivelato per la Parola dell’Apostolo Paolo finiscono nel buco nero del dissolvimento, buco nero che è il padre di ogni altro buco nero nel quale potrà precipitare la nostra santissima fede</w:t>
      </w:r>
      <w:r w:rsidRPr="003B4749">
        <w:rPr>
          <w:rFonts w:ascii="Arial" w:hAnsi="Arial"/>
          <w:sz w:val="24"/>
        </w:rPr>
        <w:t xml:space="preserve">. Se Cristo Gesù viene estirpato fin dalle radici dalla nostra purissima fede, nessun fine potrà essere raggiunto: </w:t>
      </w:r>
      <w:r w:rsidRPr="003B4749">
        <w:rPr>
          <w:rFonts w:ascii="Arial" w:hAnsi="Arial"/>
          <w:b/>
          <w:sz w:val="24"/>
        </w:rPr>
        <w:t>né fine teologico, né fine cristologico, né fine pneumatologico, né fine ecclesiologico, né fine escatologico, né fine antropologico</w:t>
      </w:r>
      <w:r w:rsidRPr="003B4749">
        <w:rPr>
          <w:rFonts w:ascii="Arial" w:hAnsi="Arial"/>
          <w:sz w:val="24"/>
        </w:rPr>
        <w:t xml:space="preserve">. Per lo Spirito Santo così come si è manifestato e rivelato attraverso l’Apostolo Paolo </w:t>
      </w:r>
      <w:r w:rsidRPr="003B4749">
        <w:rPr>
          <w:rFonts w:ascii="Arial" w:hAnsi="Arial"/>
          <w:b/>
          <w:sz w:val="24"/>
        </w:rPr>
        <w:t>tutto è in Cristo, tutto è per Cristo, tutto è con Cristo, nel suo corpo che è la Chiesa</w:t>
      </w:r>
      <w:r w:rsidRPr="003B4749">
        <w:rPr>
          <w:rFonts w:ascii="Arial" w:hAnsi="Arial"/>
          <w:sz w:val="24"/>
        </w:rPr>
        <w:t xml:space="preserve">. Non per volontà dello Spirito Santo. </w:t>
      </w:r>
      <w:r w:rsidRPr="003B4749">
        <w:rPr>
          <w:rFonts w:ascii="Arial" w:hAnsi="Arial"/>
          <w:b/>
          <w:sz w:val="24"/>
        </w:rPr>
        <w:t>Se fosse per volontà dello Spirito Santo, potremmo anche non credere. Ci potremmo appellare – anche se questo teologicamente è grande assurdità – alla volontà del Padre</w:t>
      </w:r>
      <w:r w:rsidRPr="003B4749">
        <w:rPr>
          <w:rFonts w:ascii="Arial" w:hAnsi="Arial"/>
          <w:sz w:val="24"/>
        </w:rPr>
        <w:t xml:space="preserve">. Ciò che non viene dal Padre mai potrà essere verità per noi. </w:t>
      </w:r>
      <w:r w:rsidRPr="003B4749">
        <w:rPr>
          <w:rFonts w:ascii="Arial" w:hAnsi="Arial"/>
          <w:b/>
          <w:sz w:val="24"/>
        </w:rPr>
        <w:t>Anche se venisse da Cristo Gesù – rimane sempre che questo appello teologicamente è grande assurdità – potremmo appellarci al Padre</w:t>
      </w:r>
      <w:r w:rsidRPr="003B4749">
        <w:rPr>
          <w:rFonts w:ascii="Arial" w:hAnsi="Arial"/>
          <w:sz w:val="24"/>
        </w:rPr>
        <w:t xml:space="preserve">. Ma noi sappiamo che in Paolo tutto viene dal Padre. </w:t>
      </w:r>
      <w:r w:rsidRPr="003B4749">
        <w:rPr>
          <w:rFonts w:ascii="Arial" w:hAnsi="Arial"/>
          <w:b/>
          <w:sz w:val="24"/>
        </w:rPr>
        <w:t>È il Padre che per volontà eterna tutto realizza in Cristo per lo Spirito Santo. È il Padre che in Cristo opera il mistero della redenzione. È il Padre che per lo Spirito Santo attua la nostra generazione o nuova generazione in Cristo Gesù e ogni altro mistero per la nostra salvezza. È dal Padre che tutto procede e il Padre è il Padre del Signore nostro Gesù Cristo</w:t>
      </w:r>
      <w:r w:rsidRPr="003B4749">
        <w:rPr>
          <w:rFonts w:ascii="Arial" w:hAnsi="Arial"/>
          <w:sz w:val="24"/>
        </w:rPr>
        <w:t xml:space="preserve">. Ecco allora il grande mistero che lo Spirito Santo ha a noi rivelato e mostrato attraverso la vita e la Parola del suo Apostolo: </w:t>
      </w:r>
      <w:r w:rsidRPr="003B4749">
        <w:rPr>
          <w:rFonts w:ascii="Arial" w:hAnsi="Arial"/>
          <w:b/>
          <w:sz w:val="24"/>
        </w:rPr>
        <w:t>Senza Cristo non c’è salvezza, non c’è redenzione, non c’è vita eterna. Senza Cristo neanche c’è creazione. Tutto è stato fatto per Cristo in vista di Cristo. Tutto per Lui in vista di Lui</w:t>
      </w:r>
      <w:r w:rsidRPr="003B4749">
        <w:rPr>
          <w:rFonts w:ascii="Arial" w:hAnsi="Arial"/>
          <w:sz w:val="24"/>
        </w:rPr>
        <w:t xml:space="preserve">. Ecco perché oggi la Chiesa sta rovinosamente scivolando </w:t>
      </w:r>
      <w:r w:rsidRPr="003B4749">
        <w:rPr>
          <w:rFonts w:ascii="Arial" w:hAnsi="Arial"/>
          <w:b/>
          <w:bCs/>
          <w:sz w:val="24"/>
        </w:rPr>
        <w:t>in</w:t>
      </w:r>
      <w:r w:rsidRPr="003B4749">
        <w:rPr>
          <w:rFonts w:ascii="Arial" w:hAnsi="Arial"/>
          <w:b/>
          <w:sz w:val="24"/>
        </w:rPr>
        <w:t xml:space="preserve"> quel buco nero che è il padre di ogni altro buco nero nel quale la nostra purissima fede sembra voler precipitare. </w:t>
      </w:r>
      <w:r w:rsidRPr="003B4749">
        <w:rPr>
          <w:rFonts w:ascii="Arial" w:hAnsi="Arial"/>
          <w:sz w:val="24"/>
        </w:rPr>
        <w:t xml:space="preserve">Basta leggere, solo leggere, alcuni brani delle Lettere dell’Apostolo Paolo, e questa verità risulterà più accecante della luce del sole quando brilla a mezzogiorno in piena estate. </w:t>
      </w:r>
    </w:p>
    <w:p w14:paraId="7D3CA48E"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1A81DDBD"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032462C5"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piedi e lo ha dato alla Chiesa come capo su tutte le cose: essa è il corpo di lui, la pienezza di colui che è il perfetto compimento di tutte le cose (Ef 1,1-23).</w:t>
      </w:r>
    </w:p>
    <w:p w14:paraId="25EDE181"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p>
    <w:p w14:paraId="31F0E5B6"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 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1,13-29).</w:t>
      </w:r>
    </w:p>
    <w:p w14:paraId="01A94B6A"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14:paraId="56BEE23F" w14:textId="77777777" w:rsidR="003B4749" w:rsidRPr="003B4749" w:rsidRDefault="003B4749" w:rsidP="003B4749">
      <w:pPr>
        <w:spacing w:after="120"/>
        <w:jc w:val="both"/>
        <w:rPr>
          <w:rFonts w:ascii="Arial" w:hAnsi="Arial"/>
          <w:sz w:val="24"/>
        </w:rPr>
      </w:pPr>
      <w:r w:rsidRPr="003B4749">
        <w:rPr>
          <w:rFonts w:ascii="Arial" w:hAnsi="Arial"/>
          <w:b/>
          <w:sz w:val="24"/>
        </w:rPr>
        <w:t>Il fine ecclesiologico</w:t>
      </w:r>
      <w:r w:rsidRPr="003B4749">
        <w:rPr>
          <w:rFonts w:ascii="Arial" w:hAnsi="Arial"/>
          <w:sz w:val="24"/>
        </w:rPr>
        <w:t xml:space="preserve"> occupa un posto di grande rilievo nella Prima Lettera ai Corinzi. Mentre nella Seconda Lettera ai Corinzi viene anche </w:t>
      </w:r>
      <w:r w:rsidRPr="003B4749">
        <w:rPr>
          <w:rFonts w:ascii="Arial" w:hAnsi="Arial"/>
          <w:b/>
          <w:sz w:val="24"/>
        </w:rPr>
        <w:t>manifestata l’altissima morale alla quale l’Apostolo si sottomette al fine di non nuocere in nulla alla Chiesa di Dio, al corpo del Signore Gesù, per l’edificazione del quale lui si affatica e lotta</w:t>
      </w:r>
      <w:r w:rsidRPr="003B4749">
        <w:rPr>
          <w:rFonts w:ascii="Arial" w:hAnsi="Arial"/>
          <w:sz w:val="24"/>
        </w:rPr>
        <w:t xml:space="preserve">. Oggi abbiamo perso proprio questo fine ecclesiologico. Non lo abbiamo perso. </w:t>
      </w:r>
      <w:r w:rsidRPr="003B4749">
        <w:rPr>
          <w:rFonts w:ascii="Arial" w:hAnsi="Arial"/>
          <w:b/>
          <w:sz w:val="24"/>
        </w:rPr>
        <w:t>Lo abbiamo gettato nel grande buco nero di quella fratellanza universale da costruire senza Cristo, contro Cristo, rinnegando Lui e in Lui rinnegando il Padre e lo Spirito Santo</w:t>
      </w:r>
      <w:r w:rsidRPr="003B4749">
        <w:rPr>
          <w:rFonts w:ascii="Arial" w:hAnsi="Arial"/>
          <w:sz w:val="24"/>
        </w:rPr>
        <w:t xml:space="preserve">. Se non costruiamo la Chiesa è il segno che siamo privi dello Spirito Santo nel cuore e nella mente. Se avessimo anche una briciola di Spirito Santo grande quanto un nanogrammo ci metteremmo all’opera per l’edificazione del corpo di Cristo. </w:t>
      </w:r>
      <w:r w:rsidRPr="003B4749">
        <w:rPr>
          <w:rFonts w:ascii="Arial" w:hAnsi="Arial"/>
          <w:b/>
          <w:sz w:val="24"/>
        </w:rPr>
        <w:t>Ma poiché siamo totalmente privi di Spirito Santo, ci stiamo trasformando tutti in costruttori di buchi neri nei quali gettare tutto il mistero della nostra santa Rivelazione.</w:t>
      </w:r>
      <w:r w:rsidRPr="003B4749">
        <w:rPr>
          <w:rFonts w:ascii="Arial" w:hAnsi="Arial"/>
          <w:sz w:val="24"/>
        </w:rPr>
        <w:t xml:space="preserve"> Diamo una sola occhiata ad alcuni testi dell’Apostolo Paolo e la verità del corpo di Cristo, della sua Chiesa, apparirà in tutta la sua bellezza. </w:t>
      </w:r>
    </w:p>
    <w:p w14:paraId="73FA6254"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 Se dunque siete in lite per cose di questo mondo, voi prendete a giudici gente che non ha autorità nella Chiesa? Lo dico per vostra vergogna! Sicché non vi sarebbe nessuna persona saggia tra voi, che possa fare da arbitro tra fratello e fratello?</w:t>
      </w:r>
      <w:r w:rsidRPr="003B4749">
        <w:rPr>
          <w:rFonts w:ascii="Arial" w:hAnsi="Arial"/>
          <w:b/>
          <w:i/>
          <w:iCs/>
          <w:sz w:val="22"/>
        </w:rPr>
        <w:t xml:space="preserve"> Anzi, un fratello viene chiamato in giudizio dal fratello, e per di più davanti a non credenti!</w:t>
      </w:r>
      <w:r w:rsidRPr="003B4749">
        <w:rPr>
          <w:rFonts w:ascii="Arial" w:hAnsi="Arial"/>
          <w:i/>
          <w:iCs/>
          <w:sz w:val="22"/>
        </w:rPr>
        <w:t xml:space="preserve">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p>
    <w:p w14:paraId="679B14D8"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 </w:t>
      </w:r>
      <w:r w:rsidRPr="003B4749">
        <w:rPr>
          <w:rFonts w:ascii="Arial" w:hAnsi="Arial"/>
          <w:b/>
          <w:i/>
          <w:iCs/>
          <w:sz w:val="22"/>
        </w:rPr>
        <w:t>Non sapete che i vostri corpi sono membra di Cristo? Prenderò dunque le membra di Cristo e ne farò membra di una prostituta?</w:t>
      </w:r>
      <w:r w:rsidRPr="003B4749">
        <w:rPr>
          <w:rFonts w:ascii="Arial" w:hAnsi="Arial"/>
          <w:i/>
          <w:iCs/>
          <w:sz w:val="22"/>
        </w:rPr>
        <w:t xml:space="preserve">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w:t>
      </w:r>
      <w:r w:rsidRPr="003B4749">
        <w:rPr>
          <w:rFonts w:ascii="Arial" w:hAnsi="Arial"/>
          <w:b/>
          <w:i/>
          <w:iCs/>
          <w:sz w:val="22"/>
        </w:rPr>
        <w:t>Non sapete che il vostro corpo è tempio dello Spirito Santo, che è in voi?</w:t>
      </w:r>
      <w:r w:rsidRPr="003B4749">
        <w:rPr>
          <w:rFonts w:ascii="Arial" w:hAnsi="Arial"/>
          <w:i/>
          <w:iCs/>
          <w:sz w:val="22"/>
        </w:rPr>
        <w:t xml:space="preserve"> Lo avete ricevuto da Dio e voi non appartenete a voi stessi. Infatti siete stati comprati a caro prezzo: glorificate dunque Dio nel vostro corpo! (1Cor 6.1-20). </w:t>
      </w:r>
    </w:p>
    <w:p w14:paraId="437B84B3"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Riguardo alle carni sacrificate agli idoli, so che tutti ne abbiamo conoscenza. Ma la conoscenza riempie di orgoglio, mentre l’amore edifica. Se qualcuno crede di conoscere qualcosa, non ha ancora imparato come bisogna conoscere. Chi invece ama Dio, è da lui conosciuto. Riguardo dunque al mangiare le carni sacrificate agli idoli, noi sappiamo che non esiste al mondo alcun idolo e che non c’è alcun dio, se non uno solo. In realtà, anche se vi sono cosiddetti dèi sia nel cielo che sulla terra – e difatti ci sono molti dèi e molti signori –, per noi c’è un solo Dio, il Padre, dal quale tutto proviene e noi siamo per lui; e un solo Signore, Gesù Cristo, in virtù del quale esistono tutte le cose e noi esistiamo grazie a lui.</w:t>
      </w:r>
    </w:p>
    <w:p w14:paraId="749EA5E2"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Ma non tutti hanno la conoscenza; alcuni, fino ad ora abituati agli idoli, mangiano le carni come se fossero sacrificate agli idoli, e così la loro coscienza, debole com’è, resta contaminata. Non sarà certo un alimento ad avvicinarci a Dio: se non ne mangiamo, non veniamo a mancare di qualcosa; se ne mangiamo, non ne abbiamo un vantaggio. </w:t>
      </w:r>
      <w:r w:rsidRPr="003B4749">
        <w:rPr>
          <w:rFonts w:ascii="Arial" w:hAnsi="Arial"/>
          <w:b/>
          <w:i/>
          <w:iCs/>
          <w:sz w:val="22"/>
        </w:rPr>
        <w:t>Badate però che questa vostra libertà non divenga occasione di caduta per i deboli. Se uno infatti vede te, che hai la conoscenza, stare a tavola in un tempio di idoli, la coscienza di quest’uomo debole non sarà forse spinta a mangiare le carni sacrificate agli idoli? Ed ecco, per la tua conoscenza, va in rovina il debole, un fratello per il quale Cristo è morto!</w:t>
      </w:r>
      <w:r w:rsidRPr="003B4749">
        <w:rPr>
          <w:rFonts w:ascii="Arial" w:hAnsi="Arial"/>
          <w:i/>
          <w:iCs/>
          <w:sz w:val="22"/>
        </w:rPr>
        <w:t xml:space="preserve"> Peccando così contro i fratelli e ferendo la loro coscienza debole, voi peccate contro Cristo. Per questo, se un cibo scandalizza il mio fratello, non mangerò mai più carne, per non dare scandalo al mio fratello (1Cor 8,1-1-3). </w:t>
      </w:r>
    </w:p>
    <w:p w14:paraId="054ECDA9"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3B3477EE"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Cosi anche il Signore ha disposto che quelli che annunciano il Vangelo vivano del Vangelo.</w:t>
      </w:r>
    </w:p>
    <w:p w14:paraId="66E9AD64"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2DADBD8E" w14:textId="77777777" w:rsidR="003B4749" w:rsidRPr="003B4749" w:rsidRDefault="003B4749" w:rsidP="003B4749">
      <w:pPr>
        <w:spacing w:after="120"/>
        <w:ind w:left="567" w:right="567"/>
        <w:jc w:val="both"/>
        <w:rPr>
          <w:rFonts w:ascii="Arial" w:hAnsi="Arial"/>
          <w:i/>
          <w:iCs/>
          <w:sz w:val="22"/>
        </w:rPr>
      </w:pPr>
      <w:r w:rsidRPr="003B4749">
        <w:rPr>
          <w:rFonts w:ascii="Arial" w:hAnsi="Arial"/>
          <w:b/>
          <w:i/>
          <w:iCs/>
          <w:sz w:val="22"/>
        </w:rPr>
        <w:t>Infatti, pur essendo libero da tutti, mi sono fatto servo di tutti per guadagnarne il maggior numero:</w:t>
      </w:r>
      <w:r w:rsidRPr="003B4749">
        <w:rPr>
          <w:rFonts w:ascii="Arial" w:hAnsi="Arial"/>
          <w:i/>
          <w:iCs/>
          <w:sz w:val="22"/>
        </w:rPr>
        <w:t xml:space="preserve">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7D4DBD75"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 </w:t>
      </w:r>
    </w:p>
    <w:p w14:paraId="2A6A3FA5"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Diventate miei imitatori, come io lo sono di Cristo. Vi lodo perché in ogni cosa vi ricordate di me e conservate le tradizioni così come ve le ho trasmesse. Voglio però che sappiate che di ogni uomo il capo è Cristo, e capo della donna è l’uomo, e capo di Cristo è Dio. Ogni uomo che prega o profetizza con il capo coperto, manca di riguardo al proprio capo. Ma ogni donna che prega o profetizza a capo scoperto, manca di riguardo al proprio capo, perché è come se fosse rasata. Se dunque una donna non vuole coprirsi, si tagli anche i capelli! Ma se è vergogna per una donna tagliarsi i capelli o radersi, allora si copra.</w:t>
      </w:r>
    </w:p>
    <w:p w14:paraId="49186672"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L’uomo non deve coprirsi il capo, perché egli è immagine e gloria di Dio; la donna invece è gloria dell’uomo. E infatti non è l’uomo che deriva dalla donna, ma la donna dall’uomo; né l’uomo fu creato per la donna, ma la donna per l’uomo. Per questo la donna deve avere sul capo un segno di autorità a motivo degli angeli. Tuttavia, nel Signore, né la donna è senza l’uomo, né l’uomo è senza la donna. Come infatti la donna deriva dall’uomo, così l’uomo ha vita dalla donna; tutto poi proviene da Dio. Giudicate voi stessi: è conveniente che una donna preghi Dio col capo scoperto? Non è forse la natura stessa a insegnarci che è indecoroso per l’uomo lasciarsi crescere i capelli, mentre è una gloria per la donna lasciarseli crescere? La lunga capigliatura le è stata data a modo di velo. Se poi qualcuno ha il gusto della contestazione, noi non abbiamo questa consuetudine e neanche le Chiese di Dio. </w:t>
      </w:r>
    </w:p>
    <w:p w14:paraId="481F0485" w14:textId="77777777" w:rsidR="003B4749" w:rsidRPr="003B4749" w:rsidRDefault="003B4749" w:rsidP="003B4749">
      <w:pPr>
        <w:spacing w:after="120"/>
        <w:ind w:left="567" w:right="567"/>
        <w:jc w:val="both"/>
        <w:rPr>
          <w:rFonts w:ascii="Arial" w:hAnsi="Arial"/>
          <w:b/>
          <w:i/>
          <w:iCs/>
          <w:sz w:val="22"/>
        </w:rPr>
      </w:pPr>
      <w:r w:rsidRPr="003B4749">
        <w:rPr>
          <w:rFonts w:ascii="Arial" w:hAnsi="Arial"/>
          <w:i/>
          <w:iCs/>
          <w:sz w:val="22"/>
        </w:rPr>
        <w:t xml:space="preserve">Mentre vi do queste istruzioni, non posso lodarvi, perché vi riunite insieme non per il meglio, ma per il peggio. Innanzi tutto sento dire che, quando vi radunate in assemblea, vi sono divisioni tra voi, e in parte lo credo. E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w:t>
      </w:r>
      <w:r w:rsidRPr="003B4749">
        <w:rPr>
          <w:rFonts w:ascii="Arial" w:hAnsi="Arial"/>
          <w:b/>
          <w:i/>
          <w:iCs/>
          <w:sz w:val="22"/>
        </w:rPr>
        <w:t>O volete gettare il disprezzo sulla Chiesa di Dio e umiliare chi non ha niente? Che devo dirvi? Lodarvi? In questo non vi lodo!</w:t>
      </w:r>
    </w:p>
    <w:p w14:paraId="68FD4BBD"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E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11,1-33). </w:t>
      </w:r>
    </w:p>
    <w:p w14:paraId="584F814D"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Poiché siamo suoi collaboratori, vi esortiamo a non accogliere invano la grazia di Dio. Egli dice infatti: Al momento favorevole ti ho esaudito e nel giorno della salvezza ti ho soccorso. Ecco ora il momento favorevole, ecco ora il giorno della salvezza! Ecco ora il momento favorevole, ecco ora il giorno della salvezza! </w:t>
      </w:r>
      <w:r w:rsidRPr="003B4749">
        <w:rPr>
          <w:rFonts w:ascii="Arial" w:hAnsi="Arial"/>
          <w:b/>
          <w:i/>
          <w:iCs/>
          <w:sz w:val="22"/>
        </w:rPr>
        <w:t>Da parte nostra non diamo motivo di scandalo a nessuno</w:t>
      </w:r>
      <w:r w:rsidRPr="003B4749">
        <w:rPr>
          <w:rFonts w:ascii="Arial" w:hAnsi="Arial"/>
          <w:i/>
          <w:iCs/>
          <w:sz w:val="22"/>
        </w:rPr>
        <w:t xml:space="preserve">,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La nostra bocca vi ha parlato francamente, Corinzi; il nostro cuore si è tutto aperto per voi. In noi certo non siete allo stretto; è nei vostri cuori che siete allo stretto. Io parlo come a figli: rendeteci il contraccambio, apritevi anche voi! </w:t>
      </w:r>
    </w:p>
    <w:p w14:paraId="7D205989"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Non lasciatevi legare al giogo estraneo dei non credenti. </w:t>
      </w:r>
      <w:r w:rsidRPr="003B4749">
        <w:rPr>
          <w:rFonts w:ascii="Arial" w:hAnsi="Arial"/>
          <w:b/>
          <w:i/>
          <w:iCs/>
          <w:sz w:val="22"/>
        </w:rPr>
        <w:t>Quale rapporto infatti può esservi fra giustizia e iniquità, o quale comunione fra luce e tenebre? Quale intesa fra Cristo e Bèliar, o quale collaborazione fra credente e non credente? Quale accordo fra tempio di Dio e idoli?</w:t>
      </w:r>
      <w:r w:rsidRPr="003B4749">
        <w:rPr>
          <w:rFonts w:ascii="Arial" w:hAnsi="Arial"/>
          <w:i/>
          <w:iCs/>
          <w:sz w:val="22"/>
        </w:rPr>
        <w:t xml:space="preserve"> Noi siamo infatti il tempio del Dio vivente, come Dio stesso ha detto: 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(2Cor 6,1-18). </w:t>
      </w:r>
    </w:p>
    <w:p w14:paraId="5D17D28E" w14:textId="77777777" w:rsidR="003B4749" w:rsidRPr="003B4749" w:rsidRDefault="003B4749" w:rsidP="003B4749">
      <w:pPr>
        <w:spacing w:after="120"/>
        <w:jc w:val="both"/>
        <w:rPr>
          <w:rFonts w:ascii="Arial" w:hAnsi="Arial"/>
          <w:sz w:val="24"/>
        </w:rPr>
      </w:pPr>
      <w:r w:rsidRPr="003B4749">
        <w:rPr>
          <w:rFonts w:ascii="Arial" w:hAnsi="Arial"/>
          <w:sz w:val="24"/>
        </w:rPr>
        <w:t xml:space="preserve">Alla fine di questa lunga meditazione e riflessione sulla Prima Lettera dell’Apostolo Paolo a Timoteo è cosa giusta chiedersi: </w:t>
      </w:r>
      <w:r w:rsidRPr="003B4749">
        <w:rPr>
          <w:rFonts w:ascii="Arial" w:hAnsi="Arial"/>
          <w:b/>
          <w:sz w:val="24"/>
        </w:rPr>
        <w:t>cosa ha messo nel cuore questo scritto dello Spirito Santo nel nostro cuore? Quale nuova verità ha colpito la nostra mente? Quale nuovo principio si è inciso nella nostra anima?</w:t>
      </w:r>
      <w:r w:rsidRPr="003B4749">
        <w:rPr>
          <w:rFonts w:ascii="Arial" w:hAnsi="Arial"/>
          <w:sz w:val="24"/>
        </w:rPr>
        <w:t xml:space="preserve"> Sono domande legittime alle quali è giusto offrire una risposta. </w:t>
      </w:r>
    </w:p>
    <w:p w14:paraId="75F5801A" w14:textId="77777777" w:rsidR="003B4749" w:rsidRPr="003B4749" w:rsidRDefault="003B4749" w:rsidP="003B4749">
      <w:pPr>
        <w:spacing w:after="120"/>
        <w:jc w:val="both"/>
        <w:rPr>
          <w:rFonts w:ascii="Arial" w:hAnsi="Arial"/>
          <w:b/>
          <w:sz w:val="24"/>
        </w:rPr>
      </w:pPr>
      <w:r w:rsidRPr="003B4749">
        <w:rPr>
          <w:rFonts w:ascii="Arial" w:hAnsi="Arial"/>
          <w:sz w:val="24"/>
        </w:rPr>
        <w:t xml:space="preserve">Una prima verità innegabile è questa: Si può applicare all’Apostolo Paolo quanto il Libro del Siracide rivela della sapienza: </w:t>
      </w:r>
      <w:r w:rsidRPr="003B4749">
        <w:rPr>
          <w:rFonts w:ascii="Arial" w:hAnsi="Arial"/>
          <w:b/>
          <w:sz w:val="24"/>
        </w:rPr>
        <w:t>“</w:t>
      </w:r>
      <w:r w:rsidRPr="003B4749">
        <w:rPr>
          <w:rFonts w:ascii="Arial" w:hAnsi="Arial"/>
          <w:b/>
          <w:i/>
          <w:iCs/>
          <w:sz w:val="24"/>
        </w:rPr>
        <w:t>Lui spande il suo profumo di Cristo Gesù, più che cinnamòmo e balsamo di aromi, più che mirra scelta, più che come gàlbano, ònice e storace, più che nuvola d’incenso nella tenda. Lui è vera fragranza del profumo di Cristo Signore</w:t>
      </w:r>
      <w:r w:rsidRPr="003B4749">
        <w:rPr>
          <w:rFonts w:ascii="Arial" w:hAnsi="Arial"/>
          <w:b/>
          <w:sz w:val="24"/>
        </w:rPr>
        <w:t xml:space="preserve">”. </w:t>
      </w:r>
    </w:p>
    <w:p w14:paraId="66406293"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Sono cresciuta come un cedro sul Libano, come un cipresso sui monti dell’Ermon. Sono cresciuta come una palma in Engàddi e come le piante di rose in Gerico, come un ulivo maestoso nella pianura e come un platano mi sono elevata. </w:t>
      </w:r>
      <w:r w:rsidRPr="003B4749">
        <w:rPr>
          <w:rFonts w:ascii="Arial" w:hAnsi="Arial"/>
          <w:b/>
          <w:i/>
          <w:iCs/>
          <w:sz w:val="22"/>
        </w:rPr>
        <w:t>Come cinnamòmo e balsamo di aromi, come mirra scelta ho sparso profumo, come gàlbano, ònice e storace, come nuvola d’incenso nella tenda</w:t>
      </w:r>
      <w:r w:rsidRPr="003B4749">
        <w:rPr>
          <w:rFonts w:ascii="Arial" w:hAnsi="Arial"/>
          <w:i/>
          <w:iCs/>
          <w:sz w:val="22"/>
        </w:rPr>
        <w:t xml:space="preserve">. </w:t>
      </w:r>
      <w:r w:rsidRPr="003B4749">
        <w:rPr>
          <w:rFonts w:ascii="Arial" w:hAnsi="Arial"/>
          <w:b/>
          <w:i/>
          <w:iCs/>
          <w:sz w:val="22"/>
        </w:rPr>
        <w:t>Come un terebinto io ho esteso i miei rami e i miei rami sono piacevoli e belli. Io come vite ho prodotto splendidi germogli e i miei fiori danno frutti di gloria e ricchezza.</w:t>
      </w:r>
      <w:r w:rsidRPr="003B4749">
        <w:rPr>
          <w:rFonts w:ascii="Arial" w:hAnsi="Arial"/>
          <w:i/>
          <w:iCs/>
          <w:sz w:val="22"/>
        </w:rPr>
        <w:t xml:space="preserve">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 (Sir 24,13-22). </w:t>
      </w:r>
    </w:p>
    <w:p w14:paraId="4F12886E" w14:textId="77777777" w:rsidR="003B4749" w:rsidRPr="003B4749" w:rsidRDefault="003B4749" w:rsidP="003B4749">
      <w:pPr>
        <w:spacing w:after="120"/>
        <w:jc w:val="both"/>
        <w:rPr>
          <w:rFonts w:ascii="Arial" w:hAnsi="Arial"/>
          <w:sz w:val="24"/>
        </w:rPr>
      </w:pPr>
      <w:r w:rsidRPr="003B4749">
        <w:rPr>
          <w:rFonts w:ascii="Arial" w:hAnsi="Arial"/>
          <w:sz w:val="24"/>
        </w:rPr>
        <w:t xml:space="preserve">L’Apostolo Paolo è più che tutto questo: </w:t>
      </w:r>
      <w:r w:rsidRPr="003B4749">
        <w:rPr>
          <w:rFonts w:ascii="Arial" w:hAnsi="Arial"/>
          <w:b/>
          <w:sz w:val="24"/>
        </w:rPr>
        <w:t>Lui è il profumo di Cristo Gesù sulla nostra terra, il profumo del suo corpo, il profumo della sua Chiesa</w:t>
      </w:r>
      <w:r w:rsidRPr="003B4749">
        <w:rPr>
          <w:rFonts w:ascii="Arial" w:hAnsi="Arial"/>
          <w:sz w:val="24"/>
        </w:rPr>
        <w:t xml:space="preserve">. Ecco cosa è la Prima Lettera dell’Apostolo Paolo a Timòteo: </w:t>
      </w:r>
      <w:r w:rsidRPr="003B4749">
        <w:rPr>
          <w:rFonts w:ascii="Arial" w:hAnsi="Arial"/>
          <w:b/>
          <w:sz w:val="24"/>
        </w:rPr>
        <w:t>la consegna del suo profumo, del profumo di Cristo, perché Timòteo si impregni totalmente di esso e dopo essersi impregnato lui e mentre si impregna ancora e ancora lo consegni a quanti verranno dopo di Lui perché anche loro si impregnino e impregnino ogni altro discepolo di Gesù</w:t>
      </w:r>
      <w:r w:rsidRPr="003B4749">
        <w:rPr>
          <w:rFonts w:ascii="Arial" w:hAnsi="Arial"/>
          <w:sz w:val="24"/>
        </w:rPr>
        <w:t xml:space="preserve">. È questa la vera Tradizione nella Chiesa: </w:t>
      </w:r>
      <w:r w:rsidRPr="003B4749">
        <w:rPr>
          <w:rFonts w:ascii="Arial" w:hAnsi="Arial"/>
          <w:b/>
          <w:sz w:val="24"/>
        </w:rPr>
        <w:t>la consegna del profumo di Cristo ricevuto accresciuto di tutto il profumo di verità e di luce che lo Spirito Santo ha aggiunto al nostro profumo di Cristo Signore</w:t>
      </w:r>
      <w:r w:rsidRPr="003B4749">
        <w:rPr>
          <w:rFonts w:ascii="Arial" w:hAnsi="Arial"/>
          <w:sz w:val="24"/>
        </w:rPr>
        <w:t>. Non c’è Tradizione vera dove il profumo di Cristo non è consegnato e ricevuto, e si consegna e si riceve arricchito del profumo di verità e di luce operato in chi riceve e in chi dona dallo Spirito Santo. A questa prima verità ne va aggiunta una seconda.</w:t>
      </w:r>
    </w:p>
    <w:p w14:paraId="1508B470" w14:textId="77777777" w:rsidR="003B4749" w:rsidRPr="003B4749" w:rsidRDefault="003B4749" w:rsidP="003B4749">
      <w:pPr>
        <w:spacing w:after="120"/>
        <w:jc w:val="both"/>
        <w:rPr>
          <w:rFonts w:ascii="Arial" w:hAnsi="Arial"/>
          <w:sz w:val="24"/>
        </w:rPr>
      </w:pPr>
      <w:r w:rsidRPr="003B4749">
        <w:rPr>
          <w:rFonts w:ascii="Arial" w:hAnsi="Arial"/>
          <w:sz w:val="24"/>
        </w:rPr>
        <w:t xml:space="preserve">L’Apostolo Paolo è il vero Vangelo di Cristo Gesù. Chi vede Paolo vede il Vangelo e chi vuole conoscere il Vangelo necessariamente dovrà conoscere Paolo. </w:t>
      </w:r>
      <w:r w:rsidRPr="003B4749">
        <w:rPr>
          <w:rFonts w:ascii="Arial" w:hAnsi="Arial"/>
          <w:b/>
          <w:sz w:val="24"/>
        </w:rPr>
        <w:t>L’Apostolo Paolo mette nelle sue Lettere la sua vita. Allo stesso modo che Cristo Gesù mette nel suo Vangelo tutta la sua vita.</w:t>
      </w:r>
      <w:r w:rsidRPr="003B4749">
        <w:rPr>
          <w:rFonts w:ascii="Arial" w:hAnsi="Arial"/>
          <w:sz w:val="24"/>
        </w:rPr>
        <w:t xml:space="preserve"> È questa l’abissale differenza tra Lui e gli altri Apostoli ed evangelisti. </w:t>
      </w:r>
      <w:r w:rsidRPr="003B4749">
        <w:rPr>
          <w:rFonts w:ascii="Arial" w:hAnsi="Arial"/>
          <w:b/>
          <w:sz w:val="24"/>
        </w:rPr>
        <w:t>Gli altri scritti del Nuovo Testamento sono rivelazione, dottrina, verità purissima. Manca però in essi la grande sofferenza, il grande martirio, il grande dolore sofferto dall’Apostolo Paolo per il Vangelo di Cristo Gesù.</w:t>
      </w:r>
      <w:r w:rsidRPr="003B4749">
        <w:rPr>
          <w:rFonts w:ascii="Arial" w:hAnsi="Arial"/>
          <w:sz w:val="24"/>
        </w:rPr>
        <w:t xml:space="preserve"> Per questo il suo Vangelo è perfetto. La verità diviene vita, la vita diviene crocifissione per Gesù Signore. Anche Timòteo dovrà giorno per giorno sull’esempio dell’Apostolo Paolo imparare a trasformare la sua vita in Vangelo, in Vangelo perfetto </w:t>
      </w:r>
      <w:r w:rsidRPr="003B4749">
        <w:rPr>
          <w:rFonts w:ascii="Arial" w:hAnsi="Arial"/>
          <w:b/>
          <w:sz w:val="24"/>
        </w:rPr>
        <w:t xml:space="preserve">ed il Vangelo è perfetto quando la verità, la luce, la vita eterna di Cristo diventano martirio, sofferenza, crocifissione, morte per il Vangelo, per Cristo, per la Parola. </w:t>
      </w:r>
      <w:r w:rsidRPr="003B4749">
        <w:rPr>
          <w:rFonts w:ascii="Arial" w:hAnsi="Arial"/>
          <w:sz w:val="24"/>
        </w:rPr>
        <w:t xml:space="preserve">Se Timòteo non trasformerà la sua in Vangelo perfetto non potrà mai sperare di raccogliere frutti di Vangelo nel suo ministero. </w:t>
      </w:r>
      <w:r w:rsidRPr="003B4749">
        <w:rPr>
          <w:rFonts w:ascii="Arial" w:hAnsi="Arial"/>
          <w:b/>
          <w:sz w:val="24"/>
        </w:rPr>
        <w:t>La trasformazione in Vangelo perfetto della sua vita deve avvenire in modo visibile, così come è avvenuto in modo visibile nell’Apostolo Paolo</w:t>
      </w:r>
      <w:r w:rsidRPr="003B4749">
        <w:rPr>
          <w:rFonts w:ascii="Arial" w:hAnsi="Arial"/>
          <w:sz w:val="24"/>
        </w:rPr>
        <w:t xml:space="preserve">. Se manca la visibilità, l’invisibilità a nulla serve. Ogni vescovo della Chiesa di Dio deve essere manifestazione del Vangelo perfetto che si vive in lui. </w:t>
      </w:r>
    </w:p>
    <w:p w14:paraId="09FEE350" w14:textId="77777777" w:rsidR="003B4749" w:rsidRPr="003B4749" w:rsidRDefault="003B4749" w:rsidP="003B4749">
      <w:pPr>
        <w:spacing w:after="120"/>
        <w:jc w:val="both"/>
        <w:rPr>
          <w:rFonts w:ascii="Arial" w:hAnsi="Arial"/>
          <w:sz w:val="24"/>
        </w:rPr>
      </w:pPr>
      <w:r w:rsidRPr="003B4749">
        <w:rPr>
          <w:rFonts w:ascii="Arial" w:hAnsi="Arial"/>
          <w:sz w:val="24"/>
        </w:rPr>
        <w:t xml:space="preserve">Potremmo ancora continuare nel manifestare cosa questa Lettera ha prodotto nel nostro spirito, nel nostro cuore, nella nostra anima. </w:t>
      </w:r>
      <w:r w:rsidRPr="003B4749">
        <w:rPr>
          <w:rFonts w:ascii="Arial" w:hAnsi="Arial"/>
          <w:b/>
          <w:sz w:val="24"/>
        </w:rPr>
        <w:t>Riteniamo che queste due semplicissime verità siano sufficienti per attestare che sempre la meditazione della Sacra Pagina produce un bel frutto di vita eterna per chi si dedica ad essa senza pensieri preconcetti e si lascia parlare da essa, evitando di parlare noi in suo nome e per suo conto</w:t>
      </w:r>
      <w:r w:rsidRPr="003B4749">
        <w:rPr>
          <w:rFonts w:ascii="Arial" w:hAnsi="Arial"/>
          <w:sz w:val="24"/>
        </w:rPr>
        <w:t xml:space="preserve">. </w:t>
      </w:r>
    </w:p>
    <w:p w14:paraId="12633780" w14:textId="77777777" w:rsidR="003B4749" w:rsidRPr="003B4749" w:rsidRDefault="003B4749" w:rsidP="003B4749">
      <w:pPr>
        <w:spacing w:after="120"/>
        <w:jc w:val="both"/>
        <w:rPr>
          <w:rFonts w:ascii="Arial" w:hAnsi="Arial"/>
          <w:i/>
          <w:iCs/>
        </w:rPr>
      </w:pPr>
      <w:r w:rsidRPr="003B4749">
        <w:rPr>
          <w:rFonts w:ascii="Arial" w:hAnsi="Arial"/>
          <w:sz w:val="24"/>
        </w:rPr>
        <w:t>Affidiamo alla Madre nostra celeste queste brevi riflessioni. Che tutta la cristianità oggi si lasci inondare dal profumo di Cristo che spande l’Apostolo Paolo prima con la sua vita e poi con la sua Parola.</w:t>
      </w:r>
      <w:r w:rsidRPr="003B4749">
        <w:rPr>
          <w:rFonts w:ascii="Arial" w:hAnsi="Arial"/>
          <w:b/>
          <w:sz w:val="24"/>
        </w:rPr>
        <w:t xml:space="preserve"> Il profumo di Cristo attrae a Cristo. Altri profumi mai potranno attrarre a Cristo. Profumo di Cristo con una vita tutta conformata a Cristo. Profumo di Cristo con la Parola di Cristo inondata di ogni profumo nello Spirito Santo</w:t>
      </w:r>
      <w:r w:rsidRPr="003B4749">
        <w:rPr>
          <w:rFonts w:ascii="Arial" w:hAnsi="Arial"/>
          <w:sz w:val="24"/>
        </w:rPr>
        <w:t xml:space="preserve">. Timòteo sa ora cosa è un Vescovo della Chiesa del Dio vivente: Il profumo sempre attuale di Gesù Signore. </w:t>
      </w:r>
    </w:p>
    <w:p w14:paraId="0354EF43" w14:textId="77777777" w:rsidR="003B4749" w:rsidRPr="003B4749" w:rsidRDefault="003B4749" w:rsidP="003B4749">
      <w:pPr>
        <w:spacing w:after="120"/>
        <w:jc w:val="both"/>
        <w:rPr>
          <w:rFonts w:ascii="Arial" w:hAnsi="Arial" w:cs="Arial"/>
          <w:sz w:val="24"/>
          <w:szCs w:val="24"/>
        </w:rPr>
      </w:pPr>
    </w:p>
    <w:p w14:paraId="6C6B94EF" w14:textId="77777777" w:rsidR="003B4749" w:rsidRPr="003B4749" w:rsidRDefault="003B4749" w:rsidP="003B4749">
      <w:pPr>
        <w:keepNext/>
        <w:spacing w:after="120"/>
        <w:jc w:val="center"/>
        <w:outlineLvl w:val="0"/>
        <w:rPr>
          <w:rFonts w:ascii="Arial" w:hAnsi="Arial"/>
          <w:b/>
          <w:sz w:val="40"/>
        </w:rPr>
      </w:pPr>
      <w:bookmarkStart w:id="211" w:name="_Toc162991229"/>
      <w:bookmarkStart w:id="212" w:name="_Toc163048024"/>
      <w:r w:rsidRPr="003B4749">
        <w:rPr>
          <w:rFonts w:ascii="Arial" w:hAnsi="Arial"/>
          <w:b/>
          <w:sz w:val="40"/>
        </w:rPr>
        <w:t>APPENDICE</w:t>
      </w:r>
      <w:bookmarkEnd w:id="211"/>
      <w:bookmarkEnd w:id="212"/>
    </w:p>
    <w:p w14:paraId="763D8C7C" w14:textId="77777777" w:rsidR="003B4749" w:rsidRPr="003B4749" w:rsidRDefault="003B4749" w:rsidP="003B4749">
      <w:pPr>
        <w:spacing w:after="120"/>
        <w:jc w:val="both"/>
        <w:rPr>
          <w:rFonts w:ascii="Arial" w:eastAsia="Calibri" w:hAnsi="Arial" w:cs="Arial"/>
          <w:bCs/>
          <w:sz w:val="24"/>
          <w:szCs w:val="22"/>
          <w:lang w:eastAsia="en-US"/>
        </w:rPr>
      </w:pPr>
      <w:r w:rsidRPr="003B4749">
        <w:rPr>
          <w:rFonts w:ascii="Arial" w:eastAsia="Calibri" w:hAnsi="Arial" w:cs="Arial"/>
          <w:b/>
          <w:bCs/>
          <w:i/>
          <w:iCs/>
          <w:kern w:val="32"/>
          <w:sz w:val="24"/>
          <w:szCs w:val="32"/>
          <w:lang w:eastAsia="en-US"/>
        </w:rPr>
        <w:t xml:space="preserve">Da un cuore puro, da una buona coscienza e da una fede sincera. </w:t>
      </w:r>
      <w:r w:rsidRPr="003B4749">
        <w:rPr>
          <w:rFonts w:ascii="Arial" w:eastAsia="Calibri" w:hAnsi="Arial" w:cs="Arial"/>
          <w:sz w:val="24"/>
          <w:szCs w:val="22"/>
          <w:lang w:eastAsia="en-US"/>
        </w:rPr>
        <w:t>L’Apostolo Paolo ha lasciato ad Èfeso il vescovo Timoteo con un comando ben preciso: lui dovrà separare la purissima fede in Cristo Gesù da tutto ciò che è non purissima fede in Lui. Separando Timoteo la purissima fede da ciò che non è fede, lui deve ordinare ad ogni discepolo di Gesù di non insegnare dottrine diverse e di non aderire a favole e a genealogie interminabili, le quali sono più adatte a vane discussioni che non al disegno di Dio. Il disegno di Dio è l’edificazione di Cristo Gesù nel cuore di ogni uomo. La difesa della verità di Cristo non è finalizzata a se stessa. È invece finalizzata a creare nei cuori la carità di Dio, che vive in noi attraverso la nostra obbedienza al Vangelo. Poiché la carità di Dio è per noi Cristo Crocifisso, predicando o insegnando un falso Cristo, veniamo privati della carità di Dio e di conseguenza siamo esclusi oggi dal suo regno e anche per i secoli eterni. Difendere la verità per la verità a nulla serve. Sarebbe soltanto una pura questione di metafisica o di teologia sistematica. Invece difendere la verità e separarla da ogni errore, perché possiamo essere colmati dalla carità di Dio che è Cristo Crocifisso, dona il vero fine ad ogni insegnamento, ad ogni predicazione, ad ogni annuncio di Cristo Gesù. Il fine che è la carità deve essere operato, vissuto, portato a compimento con cuore puro, con buona coscienza e con una fede non finta, senza simulazione, sincera – “</w:t>
      </w:r>
      <w:r w:rsidRPr="003B4749">
        <w:rPr>
          <w:rFonts w:ascii="Arial" w:eastAsia="Calibri" w:hAnsi="Arial" w:cs="Arial"/>
          <w:sz w:val="24"/>
          <w:szCs w:val="22"/>
          <w:lang w:val="la-Latn" w:eastAsia="en-US"/>
        </w:rPr>
        <w:t>Finis autem praecepti est caritas de corde puro et conscientia bona et fide non ficta</w:t>
      </w:r>
      <w:r w:rsidRPr="003B4749">
        <w:rPr>
          <w:rFonts w:ascii="Arial" w:eastAsia="Calibri" w:hAnsi="Arial" w:cs="Arial"/>
          <w:i/>
          <w:sz w:val="24"/>
          <w:szCs w:val="22"/>
          <w:lang w:eastAsia="en-US"/>
        </w:rPr>
        <w:t xml:space="preserve"> (1Tm 1,5).</w:t>
      </w:r>
      <w:r w:rsidRPr="003B4749">
        <w:rPr>
          <w:rFonts w:ascii="Arial" w:eastAsia="Calibri" w:hAnsi="Arial" w:cs="Arial"/>
          <w:b/>
          <w:i/>
          <w:sz w:val="14"/>
          <w:szCs w:val="22"/>
          <w:lang w:eastAsia="en-US"/>
        </w:rPr>
        <w:t xml:space="preserve"> </w:t>
      </w:r>
      <w:r w:rsidRPr="003B4749">
        <w:rPr>
          <w:rFonts w:ascii="Greek" w:eastAsia="Calibri" w:hAnsi="Greek" w:cs="Greek"/>
          <w:b/>
          <w:sz w:val="24"/>
          <w:szCs w:val="26"/>
          <w:lang w:eastAsia="en-US"/>
        </w:rPr>
        <w:t>tÕ d</w:t>
      </w:r>
      <w:r w:rsidRPr="003B4749">
        <w:rPr>
          <w:rFonts w:ascii="Greek" w:eastAsia="Calibri" w:hAnsi="Greek" w:cs="Greek"/>
          <w:b/>
          <w:sz w:val="24"/>
          <w:szCs w:val="26"/>
          <w:lang w:val="el-GR" w:eastAsia="en-US"/>
        </w:rPr>
        <w:t></w:t>
      </w:r>
      <w:r w:rsidRPr="003B4749">
        <w:rPr>
          <w:rFonts w:ascii="Greek" w:eastAsia="Calibri" w:hAnsi="Greek" w:cs="Greek"/>
          <w:b/>
          <w:sz w:val="24"/>
          <w:szCs w:val="26"/>
          <w:lang w:eastAsia="en-US"/>
        </w:rPr>
        <w:t xml:space="preserve"> tšloj tÁj paraggel…aj ™stˆn ¢g£ph ™k kaqar©j kard…aj kaˆ suneid»sewj ¢gaqÁj kaˆ p…stewj ¢nupokr…tou</w:t>
      </w:r>
      <w:r w:rsidRPr="003B4749">
        <w:rPr>
          <w:rFonts w:ascii="Arial" w:eastAsia="Calibri" w:hAnsi="Arial" w:cs="Arial"/>
          <w:b/>
          <w:bCs/>
          <w:sz w:val="14"/>
          <w:szCs w:val="22"/>
          <w:lang w:eastAsia="en-US"/>
        </w:rPr>
        <w:t xml:space="preserve"> </w:t>
      </w:r>
      <w:r w:rsidRPr="003B4749">
        <w:rPr>
          <w:rFonts w:ascii="Arial" w:eastAsia="Calibri" w:hAnsi="Arial" w:cs="Arial"/>
          <w:bCs/>
          <w:sz w:val="24"/>
          <w:szCs w:val="22"/>
          <w:lang w:eastAsia="en-US"/>
        </w:rPr>
        <w:t>(1Tm 1:5)</w:t>
      </w:r>
      <w:r w:rsidRPr="003B4749">
        <w:rPr>
          <w:rFonts w:ascii="Arial" w:eastAsia="Calibri" w:hAnsi="Arial" w:cs="Arial"/>
          <w:b/>
          <w:bCs/>
          <w:sz w:val="24"/>
          <w:szCs w:val="22"/>
          <w:lang w:eastAsia="en-US"/>
        </w:rPr>
        <w:t xml:space="preserve"> </w:t>
      </w:r>
      <w:r w:rsidRPr="003B4749">
        <w:rPr>
          <w:rFonts w:ascii="Arial" w:eastAsia="Calibri" w:hAnsi="Arial" w:cs="Arial"/>
          <w:bCs/>
          <w:sz w:val="24"/>
          <w:szCs w:val="22"/>
          <w:lang w:eastAsia="en-US"/>
        </w:rPr>
        <w:t>-, altrimenti  il</w:t>
      </w:r>
      <w:r w:rsidRPr="003B4749">
        <w:rPr>
          <w:rFonts w:ascii="Arial" w:eastAsia="Calibri" w:hAnsi="Arial" w:cs="Arial"/>
          <w:b/>
          <w:bCs/>
          <w:sz w:val="24"/>
          <w:szCs w:val="22"/>
          <w:lang w:eastAsia="en-US"/>
        </w:rPr>
        <w:t xml:space="preserve"> </w:t>
      </w:r>
      <w:r w:rsidRPr="003B4749">
        <w:rPr>
          <w:rFonts w:ascii="Arial" w:eastAsia="Calibri" w:hAnsi="Arial" w:cs="Arial"/>
          <w:bCs/>
          <w:sz w:val="24"/>
          <w:szCs w:val="22"/>
          <w:lang w:eastAsia="en-US"/>
        </w:rPr>
        <w:t>nostro lavoro è vano. Perché è vano il nostro lavoro? Perché nessuno potrà mai creare nei cuori Gesù, la carità Crocifissa del Padre, datoci per la nostra redenzione eterna, se noi non siamo stati conquistati da Cristo crocifisso e Lui non regna nel nostro cuore. Perché il nostro insegnamento e ogni comando che viene dato in ordine alla verità abbia come fine la carità, la carità per essere vera carità deve nascere da un cuore puro. Quando il cuore è puro? Quando in esso non c’è alcuna malizia, alcuna malvagità, alcun vizio, alcun peccato, alcun desiderio che non sia di purissimo amore per il fratello. Il cuore è puro quando è senza alcun interesse personale. Non si dona un comando perché da esso deriva a noi un vile guadagno o spirituale o materiale, o nel presente o nel futuro. Il comando o l’insegnamento si dona per amore della salvezza dei nostri fratelli. Il cuore è puro quando annuncia la purissima verità ma solo in vista del più grande bene dei fratelli.</w:t>
      </w:r>
    </w:p>
    <w:p w14:paraId="324364F6"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Paolo, apostolo di Cristo Gesù per comando di Dio nostro salvatore e di Cristo Gesù nostra speranza, a Timòteo, vero figlio mio nella fede: grazia, misericordia e pace da Dio Padre e da Cristo Gesù Signore nostro. Partendo per la Macedonia, ti raccomandai di rimanere a Èfeso perché tu ordinassi a taluni di non insegnare dottrine diverse e di non aderire a favole e a genealogie interminabili, le quali sono più adatte a vane discussioni che non al disegno di Dio, che si attua nella fede. Lo scopo del comando è però la carità, che nasce da un cuore puro, da una buona coscienza e da una fede sincera. Deviando da questa linea, alcuni si sono perduti in discorsi senza senso, pretendendo di essere dottori della Legge, mentre non capiscono né quello che dicono né ciò di cui sono tanto sicuri. Noi sappiamo che la Legge è buona, purché se ne faccia un uso legittimo, nella convinzione che la Legge non è fatta per il giusto, ma per 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beato Dio, che mi è stato affidato. (1Tm 1,1-11). </w:t>
      </w:r>
    </w:p>
    <w:p w14:paraId="5E850B34"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La vera carità nasce da una buona coscienza. Quando possiamo parlare di buona coscienza? Quando essa è illuminata dalla purissima verità di Cristo e mossa dalla sua carità. Una coscienza formata nella falsità mai potrà dirsi buona. Una coscienza non buona, mai potrà essere governata e mossa dalla carità di Cristo Gesù. Verità e carità come sono in Cristo una sola cosa, così dovranno essere una cosa sola in ogni suo discepolo. Mai il cristiano deve dare un comando al fratello partendo dalla sua volontà. L’uomo mai dovrà essere dalla volontà di un altro uomo, perché tutti dobbiamo essere dalla volontà del Padre nostro che è nei cieli. Se la coscienza non è mossa dalla purissima verità, sempre penserà che il suo pensiero debba essere pensiero degli altri e la sua volontà, volontà di ogni altro uomo. Invece formandoci nella più pura e perfetta verità del Padre nostro celeste, di Cristo Gesù nostro Redentore e Salvatore, dello Spirito Santo, il datore della vita, la nostra divina ed eterna comunione con Dio e con gli uomini, formazione però che dovrà essere sempre conforme alla Divina Rivelazione, noi saremo capaci di parlare dalla purezza della verità e illumineremo i cuori per il loro più grande bene. Ecco perché la carità potrà essere solo il frutto di una fede non finta, sincera, senza simulazione. Quando la nostra fede non è finta, ma sincera e senza alcuna simulazione? Quando essa è fondata sulla purezza della Parola di Dio, secondo tutta la verità posta in essa dallo Spirito Santo. Quando diamo alla Parola piena obbedienza così come Cristo Gesù ha dato ad essa ogni obbedienza. Quando la nostra vita non è obbedienza alla Parola del Vangelo la nostra fede non è vera, non è sincera, è fede finta e piena di ogni simulazione. Mancando noi di una fede di obbedienza alla verità, mai possiamo comandare ad altri ad obbedire alla verità della fede. Se non la conosciamo noi la vera fede mai possiamo pretendere di insegnarla ad altri. La fede vera nasce dalla fede vera. La Madre di Dio ci introduca nella sua purissima fede.  </w:t>
      </w:r>
    </w:p>
    <w:p w14:paraId="310BC1ED" w14:textId="77777777" w:rsidR="003B4749" w:rsidRPr="003B4749" w:rsidRDefault="003B4749" w:rsidP="003B4749">
      <w:pPr>
        <w:spacing w:after="120"/>
        <w:jc w:val="both"/>
        <w:rPr>
          <w:rFonts w:ascii="Arial" w:eastAsia="Calibri" w:hAnsi="Arial" w:cs="Arial"/>
          <w:i/>
          <w:sz w:val="24"/>
          <w:szCs w:val="22"/>
          <w:lang w:eastAsia="en-US"/>
        </w:rPr>
      </w:pPr>
      <w:bookmarkStart w:id="213" w:name="_Hlk129596035"/>
      <w:r w:rsidRPr="003B4749">
        <w:rPr>
          <w:rFonts w:ascii="Arial" w:eastAsia="Calibri" w:hAnsi="Arial" w:cs="Arial"/>
          <w:b/>
          <w:bCs/>
          <w:i/>
          <w:iCs/>
          <w:kern w:val="32"/>
          <w:sz w:val="24"/>
          <w:szCs w:val="32"/>
          <w:lang w:eastAsia="en-US"/>
        </w:rPr>
        <w:t xml:space="preserve">Tu combatta la buona battaglia, conservando la fede e una buona coscienza. </w:t>
      </w:r>
      <w:r w:rsidRPr="003B4749">
        <w:rPr>
          <w:rFonts w:ascii="Arial" w:eastAsia="Calibri" w:hAnsi="Arial" w:cs="Arial"/>
          <w:iCs/>
          <w:sz w:val="24"/>
          <w:szCs w:val="22"/>
          <w:lang w:eastAsia="en-US"/>
        </w:rPr>
        <w:t>Timoteo, Vescovo della Chiesa del Dio vivente, è invitato dall’Apostolo Paolo a combattere la buona battaglia, conservando la fede e una buona coscienza. La buona battaglia che Timoteo dovrà combattere è una sola: portare il Vangelo ad ogni uomo, annunziandolo nella sua purezza e santità. Ad esso nulla mai dovrà aggiungere e nulla mai dovrò togliere. Integro e puro l’ha ricevuto dall’Apostolo Paolo e integro e puro lo dovrò conservare nel suo cuore e sulla sua bocca. Se ad esso aggiunge o toglie, la battaglia non sarà più buona, sarà cattiva, anzi pessima, perché si sarà trasformato in un falso vescovo e un menzognero ministro di Cristo Gesù. Annuncerà un vangelo diverso dal quale mai nessuna salvezza nascerà. Ecco cosa insegna l’Apostolo Paolo sul vangelo diverso, sul vangelo modificato, sul vangelo trasformato</w:t>
      </w:r>
      <w:r w:rsidRPr="003B4749">
        <w:rPr>
          <w:rFonts w:ascii="Arial" w:eastAsia="Calibri" w:hAnsi="Arial" w:cs="Arial"/>
          <w:i/>
          <w:sz w:val="24"/>
          <w:szCs w:val="22"/>
          <w:lang w:eastAsia="en-US"/>
        </w:rPr>
        <w:t xml:space="preserve">: </w:t>
      </w:r>
    </w:p>
    <w:p w14:paraId="2B1B7A7D"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 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 (1Cor 15,1-11). “Mi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14:paraId="5836DBA2"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iCs/>
          <w:sz w:val="24"/>
          <w:szCs w:val="22"/>
          <w:lang w:eastAsia="en-US"/>
        </w:rPr>
        <w:t xml:space="preserve">Oggi dobbiamo confessare che sono molti i vescovi e molti i discepoli di Gesù che combattono battaglie false. Hanno tradito, tradiscono il Vangelo di Gesù Signore e lottano con ogni arma di pensiero per imporre nella Chiesa la mentalità di questo mondo, mentalità che è di grande immoralità nel totale disprezzo della divina verità. </w:t>
      </w:r>
    </w:p>
    <w:p w14:paraId="4B94C7F8"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 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 Al Re dei secoli, incorruttibile, invisibile e unico Dio, onore e gloria nei secoli dei secoli. Amen. Questo è l’ordine che ti do, figlio mio Timòteo, in accordo con le profezie già fatte su di te, perché, fondato su di esse, tu combatta la buona battaglia, conservando la fede e una buona coscienza. Alcuni, infatti, avendola rinnegata, hanno fatto naufragio nella fede; tra questi Imeneo e Alessandro, che ho consegnato a Satana, perché imparino a non bestemmiare (1Tm 1,12-20). </w:t>
      </w:r>
    </w:p>
    <w:p w14:paraId="25C84113"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Timoteo è invitato ancora a conservare la fede. Si conserva la fede finché si conserva integro e puro il Vangelo nel proprio cuore e sulle proprie labbra, Vangelo però non interpretato dal proprio cuore o dalla propria intelligenza, ma sempre a noi insegnato, interpretato, illuminato dallo Spirito Santo. Se ci si separa dallo Spirito Santo, sempre il Vangelo viene interpretato dalla propria mente e facilmente tradito e rinnegato nella sua purissima verità. Vescovo e Spirito Santo devono essere in eterno una cosa sola, così come Cristo Gesù e lo Spirito Santo erano e sono una cosa sola. Lo Spirito Santo poneva la verità sulla bocca di Gesù e Gesù l’annunciava così come lo Spirito Santo l’aveva posta sulle sue labbra. Se il vescovo si separa dallo Spirito Santo – e anche il cristiano – all’istante la sua parola si trasformerà in falsità e menzogna. Lui non sarà vescovo di Cristo Gesù, sarà invece un falso profeta e un falso missionario del Vangelo. Ecco ancora cosa dovrà fare il Vescovo Timoteo: conservare una buona coscienza. Quando la coscienza è buona? Quando in essa abita lo Spirito Santo e da Lui si lascia condurre a tutta la verità. Oggi abbiamo un uomo che si crea la storia, si crea la fede, si crea il suo vangelo, si crea la sua morale, si crea il suo diritto, si crea la sua giustizia, si crea la sua verità, si crea il Dio nel quale credere, si crea l’uomo da edificare sulla terra, si crea il bene e si crea il male. Tutta questa sua universale creazione poi la impone agli altri come purissima umana e divina verità. Tutta questa universale creazione è la sua coscienza. Siamo infinitamente oltre la torre di Babele. Che la Madre di Dio intervenga con tutta la potenza della sua preghiera e chieda al Figlio suo che subito scenda a liberarci da una così grande confusione. </w:t>
      </w:r>
    </w:p>
    <w:bookmarkEnd w:id="213"/>
    <w:p w14:paraId="0E75306D"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b/>
          <w:bCs/>
          <w:i/>
          <w:iCs/>
          <w:kern w:val="32"/>
          <w:sz w:val="24"/>
          <w:szCs w:val="32"/>
          <w:lang w:eastAsia="en-US"/>
        </w:rPr>
        <w:t xml:space="preserve">Uno solo anche il mediatore fra Dio e gli uomini, l’uomo Cristo Gesù. </w:t>
      </w:r>
      <w:r w:rsidRPr="003B4749">
        <w:rPr>
          <w:rFonts w:ascii="Arial" w:eastAsia="Calibri" w:hAnsi="Arial" w:cs="Arial"/>
          <w:iCs/>
          <w:sz w:val="24"/>
          <w:szCs w:val="22"/>
          <w:lang w:eastAsia="en-US"/>
        </w:rPr>
        <w:t xml:space="preserve">Quanto afferma l’Apostolo Paolo su Cristo Gesù, ma prima di tutto sulla divina volontà, è cosa giusta che venga messo in grande luce: </w:t>
      </w:r>
      <w:r w:rsidRPr="003B4749">
        <w:rPr>
          <w:rFonts w:ascii="Arial" w:eastAsia="Calibri" w:hAnsi="Arial" w:cs="Arial"/>
          <w:i/>
          <w:sz w:val="24"/>
          <w:szCs w:val="22"/>
          <w:lang w:eastAsia="en-US"/>
        </w:rPr>
        <w:t>“Dio, nostro salvatore, vuole che tutti gli uomini sia salvati e giungano alla conoscenza della verità”</w:t>
      </w:r>
      <w:r w:rsidRPr="003B4749">
        <w:rPr>
          <w:rFonts w:ascii="Arial" w:eastAsia="Calibri" w:hAnsi="Arial" w:cs="Arial"/>
          <w:iCs/>
          <w:sz w:val="24"/>
          <w:szCs w:val="22"/>
          <w:lang w:eastAsia="en-US"/>
        </w:rPr>
        <w:t xml:space="preserve">. Dio vuole la salvezza di ogni uomo. Come si giunge alla salvezza? Attraverso la conoscenza della verità. Chi deve far conoscere ad ogni uomo la verità? Sono gli Apostoli del Signore. Se loro non fanno risuonare all’orecchio di ogni uomo il purissimo Vangelo del nostro Dio, gli uomini rimangono senza conoscenza della verità e di conseguenza senza salvezza. Poiché oggi non vi è più conoscenza della verità, perché nella Chiesa del Dio vivente soffia il forte vento della falsità e della menzogna, della falsa dottrina e della falsa moralità, né nella Chiesa e né nel mondo vi potrà essere salvezza. Salvezza e conoscenza della verità sono una cosa sola. Deve c’è conoscenza della verità vi è salvezza. Dove non c’è conoscenza della verità non c’è salvezza. Qual è la verità che ogni uomo deve conosce? La verità è duplice. Prima verità: </w:t>
      </w:r>
      <w:r w:rsidRPr="003B4749">
        <w:rPr>
          <w:rFonts w:ascii="Arial" w:eastAsia="Calibri" w:hAnsi="Arial" w:cs="Arial"/>
          <w:i/>
          <w:sz w:val="24"/>
          <w:szCs w:val="22"/>
          <w:lang w:eastAsia="en-US"/>
        </w:rPr>
        <w:t>“Uno solo è Dio”.</w:t>
      </w:r>
      <w:r w:rsidRPr="003B4749">
        <w:rPr>
          <w:rFonts w:ascii="Arial" w:eastAsia="Calibri" w:hAnsi="Arial" w:cs="Arial"/>
          <w:iCs/>
          <w:sz w:val="24"/>
          <w:szCs w:val="22"/>
          <w:lang w:eastAsia="en-US"/>
        </w:rPr>
        <w:t xml:space="preserve"> Qual è il nome di questo solo Dio? Nell’Antico Testamento questo solo Dio è </w:t>
      </w:r>
      <w:r w:rsidRPr="003B4749">
        <w:rPr>
          <w:rFonts w:ascii="Arial" w:eastAsia="Calibri" w:hAnsi="Arial" w:cs="Arial"/>
          <w:i/>
          <w:sz w:val="24"/>
          <w:szCs w:val="22"/>
          <w:lang w:eastAsia="en-US"/>
        </w:rPr>
        <w:t>il Dio di Abramo, il Dio di Isacco, il Dio di Giacobbe, il Dio di Mosè, il Dio di Isaia, di Geremia e di tutti gli altri profeti”</w:t>
      </w:r>
      <w:r w:rsidRPr="003B4749">
        <w:rPr>
          <w:rFonts w:ascii="Arial" w:eastAsia="Calibri" w:hAnsi="Arial" w:cs="Arial"/>
          <w:iCs/>
          <w:sz w:val="24"/>
          <w:szCs w:val="22"/>
          <w:lang w:eastAsia="en-US"/>
        </w:rPr>
        <w:t xml:space="preserve">. È il solo Dio che è il solo Creatore e il solo Signore di ogni uomo. È il solo Dio che ha in mano la storia dell’universo e di ogni uomo che vive sulla nostra terra. Ecco come Isaia parla del solo Dio: </w:t>
      </w:r>
    </w:p>
    <w:p w14:paraId="40CF73C1"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“Chi ha misurato con il cavo della mano le acque del mare e ha calcolato l’estensione dei cieli con il palmo? Chi ha valutato con il moggio la polvere della terra e ha pesato con la stadera le montagne e i colli con la bilancia? Chi ha diretto lo spirito del Signore e come suo consigliere lo ha istruito? A chi ha chiesto di consigliarlo, di istruirlo, di insegnargli il sentiero del diritto, di insegnargli la conoscenza e di fargli conoscere la via della prudenza? Ecco, le nazioni sono come una goccia che cade da un secchio, contano come polvere sulla bilancia; ecco, le isole pesano quanto un granello di sabbia. Il Libano non basterebbe per accendere il rogo, né le sue bestie per l’olocausto. Tutte le nazioni sono come un niente davanti a lui, come nulla e vuoto sono da lui ritenute. A chi potreste paragonare Dio e quale immagine mettergli a confronto? Il fabbro fonde l’idolo, l’orafo lo riveste d’oro, e fonde catenelle d’argento. Chi ha poco da offrire sceglie un legno che non marcisce; si cerca un artista abile, perché gli faccia una statua che non si muova. Non lo sapete forse? Non lo avete udito? Non vi fu forse annunciato dal principio? Non avete riflettuto sulle fondamenta della terra? Egli siede sopra la volta del mondo, da dove gli abitanti sembrano cavallette. Egli stende il cielo come un velo, lo dispiega come una tenda dove abitare; egli riduce a nulla i potenti e annienta i signori della terra. Sono appena piantati, appena seminati, appena i loro steli hanno messo radici nella terra, egli soffia su di loro ed essi seccano e l’uragano li strappa via come paglia. «A chi potreste paragonarmi, quasi che io gli sia pari?» dice il Santo. Levate in alto i vostri occhi e guardate: chi ha creato tali cose? Egli fa uscire in numero preciso il loro esercito e le chiama tutte per nome; per la sua onnipotenza e il vigore della sua forza non ne manca alcuna. Perché dici, Giacobbe, e tu, Israele, ripeti: «La mia via è nascosta al Signore e il mio diritto è trascurato dal mio Dio»? Non lo sai forse? Non l’hai udito? Dio eterno è il Signore, che ha creato i confini della terra. Egli non si affatica né si stanca, la sua intelligenza è inscrutabile. Egli dà forza allo stanco e moltiplica il vigore allo spossato. Anche i giovani faticano e si stancano, gli adulti inciampano e cadono; ma quanti sperano nel Signore riacquistano forza, mettono ali come aquile, corrono senza affannarsi, camminano senza stancarsi (Is 40,1.12). </w:t>
      </w:r>
    </w:p>
    <w:p w14:paraId="719888C1"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iCs/>
          <w:sz w:val="24"/>
          <w:szCs w:val="22"/>
          <w:lang w:eastAsia="en-US"/>
        </w:rPr>
        <w:t>Questo è uno dei tanti brani nei quali viene rivelato chi è il solo Dio. Al di fuori del solo Dio di Abramo, di Isacco, di Giacobbe, dei Profeti, altro Dio non esiste.</w:t>
      </w:r>
    </w:p>
    <w:p w14:paraId="03C3458F"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iCs/>
          <w:sz w:val="24"/>
          <w:szCs w:val="22"/>
          <w:lang w:eastAsia="en-US"/>
        </w:rPr>
        <w:t xml:space="preserve">Chi è il solo Dio del Nuovo Testamento? È sempre il Dio di Abramo, Isacco e Giacobbe. È sempre il Dio di Mosè e dei Profeti. Ma ora è il Dio che è il Padre del Signore nostro Gesù Cristo. Ecco chi è il Padre del Signore nostro Gesù Cristo rivelato dallo Spirito Santo per bocca dell’Apostolo Paolo: </w:t>
      </w:r>
    </w:p>
    <w:p w14:paraId="755032B9"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20B6D0C1"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piedi e lo ha dato alla Chiesa come capo su tutte le cose: essa è il corpo di lui, la pienezza di colui che è il perfetto compimento di tutte le cose” (Ef 1,1-23). </w:t>
      </w:r>
    </w:p>
    <w:p w14:paraId="2073452C"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iCs/>
          <w:sz w:val="24"/>
          <w:szCs w:val="22"/>
          <w:lang w:eastAsia="en-US"/>
        </w:rPr>
        <w:t>Il solo Dio, non l’unico Dio, il Dio dell’odierno sincretismo e della moderna confusione, è il Dio di Abramo che in eterno è il Padre del Signore nostro Gesù Cristo. È il Dio che ha stabilito il Figlio suo unigenito fattosi carne per noi l’unico e solo nostro Salvatore, l’unico e solo nostro Redentore. Il solo ed unico Mediatore tra Lui, il solo Dio e Padre, e l’intero universo. Salvezza e redenzione che non solo sono per Lui, ma solo anche in Lui e con Lui. Ecco la seconda verità che ogni uomo deve conoscere:</w:t>
      </w:r>
    </w:p>
    <w:p w14:paraId="01316049"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“Uno solo, infatti, è Dio e uno solo anche il mediatore fra Dio e gli uomini, l’uomo Cristo Gesù, che ha dato se stesso in riscatto per tutti”. </w:t>
      </w:r>
    </w:p>
    <w:p w14:paraId="5E4785F1" w14:textId="77777777" w:rsidR="003B4749" w:rsidRPr="003B4749" w:rsidRDefault="003B4749" w:rsidP="003B4749">
      <w:pPr>
        <w:spacing w:after="120"/>
        <w:jc w:val="both"/>
        <w:rPr>
          <w:rFonts w:ascii="Arial" w:eastAsia="Calibri" w:hAnsi="Arial" w:cs="Arial"/>
          <w:i/>
          <w:sz w:val="24"/>
          <w:szCs w:val="22"/>
          <w:lang w:eastAsia="en-US"/>
        </w:rPr>
      </w:pPr>
      <w:r w:rsidRPr="003B4749">
        <w:rPr>
          <w:rFonts w:ascii="Arial" w:eastAsia="Calibri" w:hAnsi="Arial" w:cs="Arial"/>
          <w:iCs/>
          <w:sz w:val="24"/>
          <w:szCs w:val="22"/>
          <w:lang w:eastAsia="en-US"/>
        </w:rPr>
        <w:t xml:space="preserve">Ecco la verità che ogni uomo deve conoscere se vuole essere salvato. Questa verità è così rivelata nel Vangelo secondo Matteo e in quello secondo Giovanni: </w:t>
      </w:r>
      <w:r w:rsidRPr="003B4749">
        <w:rPr>
          <w:rFonts w:ascii="Arial" w:eastAsia="Calibri" w:hAnsi="Arial" w:cs="Arial"/>
          <w:i/>
          <w:sz w:val="24"/>
          <w:szCs w:val="22"/>
          <w:lang w:eastAsia="en-US"/>
        </w:rPr>
        <w:t xml:space="preserve">“In quel tempo Gesù disse: </w:t>
      </w:r>
    </w:p>
    <w:p w14:paraId="78EA5BF2"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Ili mio giogo infatti è dolce e il mio peso leggero» (Mt 11,25-30). Gli replicò Natanaele: «Rabbì, tu sei il Figlio di Dio, tu sei il re d’Israele!». Gli rispose Gesù: «Perché ti ho detto che ti avevo visto sotto l’albero di fichi, tu credi? Vedrai cose più grandi di queste!». Poi gli disse: «In verità, in verità io vi dico: vedrete il cielo aperto e gli angeli di Dio salire e scendere sopra il Figlio dell’uomo» (Gv 1,50-51).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3,11-21). </w:t>
      </w:r>
    </w:p>
    <w:p w14:paraId="51D63FB6"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iCs/>
          <w:sz w:val="24"/>
          <w:szCs w:val="22"/>
          <w:lang w:eastAsia="en-US"/>
        </w:rPr>
        <w:t xml:space="preserve">Oggi è questa verità che non risuona nel mondo perché non risuona nella Chiesa. Se però questa verità non risuona nella Chiesa è segno che essa ha rinunciato alla sua missione che è una sola: Predicare il Vangelo della vita, il Vangelo della verità, il Vangelo della grazia, il Vangelo che dona di salvezza per ogni uomo. </w:t>
      </w:r>
    </w:p>
    <w:p w14:paraId="2356F911"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Raccomando dunque, prima di tutto, che si facciano domande, suppliche, preghiere e ringraziamenti per tutti gli uomini, per i re e per tutti quelli che stanno al potere, perché possiamo condurre una vita calma e tranquilla, dignitosa e dedicata a Dio. Questa è cosa bella e gradita al cospetto di Dio, nostro salvatore, il quale vuole che tutti gli uomini siano salvati e giungano alla conoscenza della verità. Uno solo, infatti, è Dio e </w:t>
      </w:r>
      <w:bookmarkStart w:id="214" w:name="_Hlk129797667"/>
      <w:r w:rsidRPr="003B4749">
        <w:rPr>
          <w:rFonts w:ascii="Arial" w:eastAsia="Calibri" w:hAnsi="Arial" w:cs="Arial"/>
          <w:i/>
          <w:iCs/>
          <w:sz w:val="22"/>
          <w:szCs w:val="22"/>
          <w:lang w:eastAsia="en-US"/>
        </w:rPr>
        <w:t>uno solo anche il mediatore fra Dio e gli uomini, l’uomo Cristo Gesù</w:t>
      </w:r>
      <w:bookmarkEnd w:id="214"/>
      <w:r w:rsidRPr="003B4749">
        <w:rPr>
          <w:rFonts w:ascii="Arial" w:eastAsia="Calibri" w:hAnsi="Arial" w:cs="Arial"/>
          <w:i/>
          <w:iCs/>
          <w:sz w:val="22"/>
          <w:szCs w:val="22"/>
          <w:lang w:eastAsia="en-US"/>
        </w:rPr>
        <w:t xml:space="preserve">, che ha dato se stesso in riscatto per tutti. Questa testimonianza egli l’ha data nei tempi stabiliti, e di essa io sono stato fatto messaggero e apostolo – dico la verità, non mentisco –, maestro dei pagani nella fede e nella verità. Voglio dunque che in ogni luogo gli uomini preghino, alzando al cielo mani pure, senza collera e senza polemiche. Allo stesso modo le donne, vestite decorosamente, si adornino con pudore e riservatezza, non con trecce e ornamenti d’oro, perle o vesti sontuose, ma, come conviene a donne che onorano Dio, con opere buone. La donna impari in silenzio, in piena sottomissione. Non permetto alla donna di insegnare né di dominare sull’uomo; rimanga piuttosto in atteggiamento tranquillo. Perché prima è stato formato Adamo e poi Eva; e non Adamo fu ingannato, ma chi si rese colpevole di trasgressione fu la donna, che si lasciò sedurre. Ora lei sarà salvata partorendo figli, a condizione di perseverare nella fede, nella carità e nella santificazione, con saggezza. (1Tm 1,12-20). </w:t>
      </w:r>
    </w:p>
    <w:p w14:paraId="5A9DD3BF" w14:textId="77777777" w:rsidR="003B4749" w:rsidRPr="003B4749" w:rsidRDefault="003B4749" w:rsidP="003B4749">
      <w:pPr>
        <w:spacing w:after="120"/>
        <w:jc w:val="both"/>
        <w:rPr>
          <w:rFonts w:ascii="Arial" w:hAnsi="Arial" w:cs="Arial"/>
          <w:b/>
          <w:bCs/>
          <w:kern w:val="28"/>
          <w:sz w:val="32"/>
          <w:szCs w:val="32"/>
        </w:rPr>
      </w:pPr>
      <w:r w:rsidRPr="003B4749">
        <w:rPr>
          <w:rFonts w:ascii="Arial" w:eastAsia="Calibri" w:hAnsi="Arial" w:cs="Arial"/>
          <w:sz w:val="24"/>
          <w:szCs w:val="22"/>
          <w:lang w:eastAsia="en-US"/>
        </w:rPr>
        <w:t xml:space="preserve">Lo Spirito Santo ci ha rivelato qual è la volontà del solo Dio. Sappiamo chi è il solo Dio. Anche questo ci ha rivelato lo Spirito Santo. Il solo Dio è il Padre del Signore nostro Gesù Cristo. Il Solo Dio è anche il solo Dio di Abramo e il solo Dio dei profeti. È il solo Dio che ha creato l’universo. È il solo Dio Signore di ogni uomo. È il solo Dio che ha stabilito che la salvezza di ogni uomo è Cristo, è per Cristo, è in Cristo ed è con Cristo. A questa verità che è il solo Dio e il solo Cristo Gesù deve pervenire ogni uomo attraverso l’opera dei suoi Apostoli. Se oggi questa verità non risuona più, la responsabilità è solo degli Apostoli. Sono loro che devono ogni giorno gridare questa verità alla Chiesa e al mondo. Devono gridare questa verità alla Chiesa perché ogni singolo fedele si rafforzi in essa e la gridi a sua volta alla Chiesa e al mondo intero. Devono gridarla al mondo intero affinché ogni uomo possa giungere alla verità. La volontà di Dio è posta tutta nel cuore e sulla bocca degli Apostoli di Cristo Signore. Per essi gli uomini possono giungere alla verità e per essi l’accesso è loro impedito. Per ogni uomo che non giunge alla verità essi sono responsabili in eterno. La Vergine Maria, Regina degli Apostoli, ottenga loro tanata luce dallo Spirito Santo, perché oggi e sempre, per terra e per mare, facciano giungere agli uomini questa purissima verità nella quale è la salvezza, la redenzione, la pace, la giustizia, la luce, la vita eterna.                       </w:t>
      </w:r>
    </w:p>
    <w:p w14:paraId="73D126AB"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b/>
          <w:bCs/>
          <w:i/>
          <w:iCs/>
          <w:kern w:val="32"/>
          <w:sz w:val="24"/>
          <w:szCs w:val="40"/>
          <w:lang w:eastAsia="en-US"/>
        </w:rPr>
        <w:t xml:space="preserve">Bisogna dunque che il vescovo sia irreprensibile. </w:t>
      </w:r>
      <w:r w:rsidRPr="003B4749">
        <w:rPr>
          <w:rFonts w:ascii="Arial" w:eastAsia="Calibri" w:hAnsi="Arial" w:cs="Arial"/>
          <w:iCs/>
          <w:sz w:val="24"/>
          <w:szCs w:val="22"/>
          <w:lang w:eastAsia="en-US"/>
        </w:rPr>
        <w:t xml:space="preserve">Chi deve formare una persona perché possa essere chiamata a divenire Vescovo nella Chiesa del Dio vivente è un altro Vescovo. Lui deve vegliare sui suoi presbiteri e se vede che qualcuno di essi potrà domani assumere questo altissimo ministero, come Cristo Gesù, deve chiamarlo accanto a sé e con la parola e con la vita formarlo perché domani possa essere irreprensibile nell’esercizio del ministero che gli sarà affidato. Gesù questo ha fatto per ben tre anni. Dopo la sua gloriosa risurrezione non sono ha affidato loro la sua missione di salvezza e di redenzione, li ha anche colmati con il suo Santo Spirito. Non può una persona essere chiamata ad una così alta responsabilità solo per amicizia, o perché pensa come noi, o anche per raccomandazione da persone influenti e potenti. Tutte queste cose non appartengono allo Spirito Santo. Se non appartengono allo Spirito Santo, appartengono al peccato dell’uomo. Consacrare Vescovo un uomo secondo la legge del peccato e non secondo la Legge dello Spirito Santo è cosa gravissima dinanzi a Cristo Gesù, allo Spirito Santo, al Padre celeste, alla Chiesa, all’umanità. Domani non lavorerà secondo la Legge dello Spirito Santo, ma secondo la legge del peccato. </w:t>
      </w:r>
    </w:p>
    <w:p w14:paraId="39C5579F"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Questa parola è degna di fede: se uno aspira all’episcopato, desidera un nobile lavoro. </w:t>
      </w:r>
      <w:bookmarkStart w:id="215" w:name="_Hlk129955372"/>
      <w:r w:rsidRPr="003B4749">
        <w:rPr>
          <w:rFonts w:ascii="Arial" w:eastAsia="Calibri" w:hAnsi="Arial" w:cs="Arial"/>
          <w:i/>
          <w:iCs/>
          <w:sz w:val="22"/>
          <w:szCs w:val="22"/>
          <w:lang w:eastAsia="en-US"/>
        </w:rPr>
        <w:t>Bisogna dunque che il vescovo sia irreprensibile</w:t>
      </w:r>
      <w:bookmarkEnd w:id="215"/>
      <w:r w:rsidRPr="003B4749">
        <w:rPr>
          <w:rFonts w:ascii="Arial" w:eastAsia="Calibri" w:hAnsi="Arial" w:cs="Arial"/>
          <w:i/>
          <w:iCs/>
          <w:sz w:val="22"/>
          <w:szCs w:val="22"/>
          <w:lang w:eastAsia="en-US"/>
        </w:rPr>
        <w:t xml:space="preserve">, marito di una sola donna, sobrio, prudente, dignitoso, ospitale, capace di insegnare, non dedito al vino, non violento ma benevolo, non litigioso, non attaccato al denaro. Sappia guidare bene la propria famiglia e abbia figli sottomessi e rispettosi, perché, se uno non sa guidare la propria famiglia, come potrà aver cura della Chiesa di Dio? Inoltre non sia un convertito da poco tempo, perché, accecato dall’orgoglio, non cada nella stessa condanna del diavolo. È necessario che egli goda buona stima presso quelli che sono fuori della comunità, per non cadere in discredito e nelle insidie del demonio. Allo stesso modo i diaconi siano persone degne e sincere nel parlare, moderati nell’uso del vino e non avidi di guadagni disonesti, e conservino il mistero della fede in una coscienza pura. Perciò siano prima sottoposti a una prova e poi, se trovati irreprensibili, siano ammessi al loro servizio. Allo stesso modo le donne siano persone degne, non maldicenti, sobrie, fedeli in tutto. I diaconi siano mariti di una sola donna e capaci di guidare bene i figli e le proprie famiglie. Coloro infatti che avranno esercitato bene il loro ministero, si acquisteranno un grado degno di onore e un grande coraggio nella fede in Cristo Gesù. (1Tm 3,1-13). </w:t>
      </w:r>
    </w:p>
    <w:p w14:paraId="62BF3F02"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Sulla necessaria formazione ecco quanto stabilisce un re pagano:</w:t>
      </w:r>
    </w:p>
    <w:p w14:paraId="5DE11E2B"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“Il re ordinò ad Asfenàz, capo dei suoi funzionari di corte, di condurgli giovani israeliti di stirpe regale o di famiglia nobile, senza difetti, di bell’aspetto, dotati di ogni sapienza, istruiti, intelligenti e tali da poter stare nella reggia, e di insegnare loro la scrittura e la lingua dei Caldei. Il re assegnò loro una razione giornaliera delle sue vivande e del vino che egli beveva; dovevano essere educati per tre anni, al termine dei quali sarebbero entrati al servizio del re. Fra loro vi erano alcuni Giudei: Daniele, Anania, Misaele e Azaria; però il capo dei funzionari di corte diede loro altri nomi, chiamando Daniele Baltassàr, Anania Sadrac, Misaele Mesac e Azaria Abdènego. Ma Daniele decise in cuor suo di non contaminarsi con le vivande del re e con il vino dei suoi banchetti e chiese al capo dei funzionari di non obbligarlo a contaminarsi. Dio fece sì che Daniele incontrasse la benevolenza e la simpatia del capo dei funzionari. Però egli disse a Daniele: «Io temo che il re, mio signore, che ha stabilito quello che dovete mangiare e bere, trovi le vostre facce più magre di quelle degli altri giovani della vostra età e così mi rendereste responsabile davanti al re». Ma Daniele disse al custode, al quale il capo dei funzionari aveva affidato Daniele, Anania, Misaele e Azaria: «Mettici alla prova per dieci giorni, dandoci da mangiare verdure e da bere acqua, poi si confrontino, alla tua presenza, le nostre facce con quelle dei giovani che mangiano le vivande del re; quindi deciderai di fare con i tuoi servi come avrai constatato». Egli acconsentì e fece la prova per dieci giorni, al termine dei quali si vide che le loro facce erano più belle e più floride di quelle di tutti gli altri giovani che mangiavano le vivande del re. Da allora in poi il sovrintendente fece togliere l’assegnazione delle vivande e del vino che bevevano, e diede loro soltanto verdure. Dio concesse a questi quattro giovani di conoscere e comprendere ogni scrittura e ogni sapienza, e rese Daniele interprete di visioni e di sogni. Terminato il tempo, stabilito dal re, entro il quale i giovani dovevano essergli presentati, il capo dei funzionari li portò a Nabucodònosor. Il re parlò con loro, ma fra tutti non si trovò nessuno pari a Daniele, Anania, Misaele e Azaria, i quali rimasero al servizio del re; su qualunque argomento in fatto di sapienza e intelligenza il re li interrogasse, li trovava dieci volte superiori a tutti i maghi e indovini che c’erano in tutto il suo regno. Così Daniele vi rimase fino al primo anno del re Ciro (Dn 1,3-21). </w:t>
      </w:r>
    </w:p>
    <w:p w14:paraId="204F4DC9" w14:textId="77777777" w:rsidR="003B4749" w:rsidRPr="003B4749" w:rsidRDefault="003B4749" w:rsidP="003B4749">
      <w:pPr>
        <w:spacing w:after="120"/>
        <w:jc w:val="both"/>
        <w:rPr>
          <w:rFonts w:ascii="Arial" w:eastAsia="Calibri" w:hAnsi="Arial" w:cs="Arial"/>
          <w:i/>
          <w:iCs/>
          <w:sz w:val="24"/>
          <w:szCs w:val="22"/>
          <w:lang w:eastAsia="en-US"/>
        </w:rPr>
      </w:pPr>
      <w:r w:rsidRPr="003B4749">
        <w:rPr>
          <w:rFonts w:ascii="Arial" w:eastAsia="Calibri" w:hAnsi="Arial" w:cs="Arial"/>
          <w:sz w:val="24"/>
          <w:szCs w:val="22"/>
          <w:lang w:eastAsia="en-US"/>
        </w:rPr>
        <w:t>Oggi è proprio la formazione che fa difetto. È l’insegnamento della teologia che fa difetto. Un evento storico va ricordato. Già nel 1979 un professore chiamato a far parte della commissione esaminatrice di una tesa di Dottorato in teologia, disse all’estensore della tesi:</w:t>
      </w:r>
      <w:r w:rsidRPr="003B4749">
        <w:rPr>
          <w:rFonts w:ascii="Arial" w:eastAsia="Calibri" w:hAnsi="Arial" w:cs="Arial"/>
          <w:i/>
          <w:iCs/>
          <w:sz w:val="24"/>
          <w:szCs w:val="22"/>
          <w:lang w:eastAsia="en-US"/>
        </w:rPr>
        <w:t xml:space="preserve"> </w:t>
      </w:r>
    </w:p>
    <w:p w14:paraId="1D67DCA8"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“Riguarda alla materia di mia competenza, Lei ha un pensiero differente di molto dal mio. Per il resto devo confessare che da molti anni che leggo tesi, questa è la prima che tratta problemi di teologia. Tutte le altre che ho letto ignoravano la stessa sua esistenza”.</w:t>
      </w:r>
    </w:p>
    <w:p w14:paraId="3488DB32" w14:textId="77777777" w:rsidR="003B4749" w:rsidRPr="003B4749" w:rsidRDefault="003B4749" w:rsidP="003B4749">
      <w:pPr>
        <w:spacing w:after="120"/>
        <w:jc w:val="both"/>
        <w:rPr>
          <w:rFonts w:ascii="Arial" w:eastAsia="Calibri" w:hAnsi="Arial" w:cs="Arial"/>
          <w:i/>
          <w:iCs/>
          <w:sz w:val="24"/>
          <w:szCs w:val="22"/>
          <w:lang w:eastAsia="en-US"/>
        </w:rPr>
      </w:pPr>
      <w:r w:rsidRPr="003B4749">
        <w:rPr>
          <w:rFonts w:ascii="Arial" w:eastAsia="Calibri" w:hAnsi="Arial" w:cs="Arial"/>
          <w:sz w:val="24"/>
          <w:szCs w:val="22"/>
          <w:lang w:eastAsia="en-US"/>
        </w:rPr>
        <w:t>Formare un uomo perché diventi presbitero senza alcuna vera conoscenza della verità, domani quando questi sarà innalzato al ministero dell’episcopato, sempre lo svolgerà dalla sua formazione errata, deformata, sviata. I danni che una cattiva formazione produrranno sono veramente incalcolabili. Ecco perché è necessario vigilare sulla formazione nei seminari. Un vescovo un giorno mi confessò:</w:t>
      </w:r>
      <w:r w:rsidRPr="003B4749">
        <w:rPr>
          <w:rFonts w:ascii="Arial" w:eastAsia="Calibri" w:hAnsi="Arial" w:cs="Arial"/>
          <w:i/>
          <w:iCs/>
          <w:sz w:val="24"/>
          <w:szCs w:val="22"/>
          <w:lang w:eastAsia="en-US"/>
        </w:rPr>
        <w:t xml:space="preserve"> </w:t>
      </w:r>
    </w:p>
    <w:p w14:paraId="014DCF8E"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“Io ignorano la distinzione tra redenzione oggettiva e soggettiva. L’ho appresa da te”. Un presbitero così mi apostrofò: “Tu parli a noi di queste cose e chi mai le ha sentito negli anni della formazione. Oggi hai parlato a dei marziani che nulla sanno delle cose della terra”. </w:t>
      </w:r>
    </w:p>
    <w:p w14:paraId="21202B84" w14:textId="77777777" w:rsidR="003B4749" w:rsidRPr="003B4749" w:rsidRDefault="003B4749" w:rsidP="003B4749">
      <w:pPr>
        <w:spacing w:after="120"/>
        <w:jc w:val="both"/>
        <w:rPr>
          <w:rFonts w:ascii="Arial" w:eastAsia="Calibri" w:hAnsi="Arial" w:cs="Arial"/>
          <w:sz w:val="36"/>
          <w:szCs w:val="36"/>
          <w:lang w:eastAsia="en-US"/>
        </w:rPr>
      </w:pPr>
      <w:r w:rsidRPr="003B4749">
        <w:rPr>
          <w:rFonts w:ascii="Arial" w:eastAsia="Calibri" w:hAnsi="Arial" w:cs="Arial"/>
          <w:sz w:val="24"/>
          <w:szCs w:val="22"/>
          <w:lang w:eastAsia="en-US"/>
        </w:rPr>
        <w:t>Consacrare un vescovo senza alcuna scienza sacra, mai potrà essere irreprensibile nella dottrina e nella morale. È incapace di insegnare. La Madre di Dio scenda dal cielo e intervenga nella Chiesa perché sempre siano consacrati vescovi irreprensibili.</w:t>
      </w:r>
      <w:r w:rsidRPr="003B4749">
        <w:rPr>
          <w:rFonts w:ascii="Arial" w:eastAsia="Calibri" w:hAnsi="Arial" w:cs="Arial"/>
          <w:sz w:val="36"/>
          <w:szCs w:val="36"/>
          <w:lang w:eastAsia="en-US"/>
        </w:rPr>
        <w:t xml:space="preserve"> </w:t>
      </w:r>
    </w:p>
    <w:p w14:paraId="6A3231E1" w14:textId="77777777" w:rsidR="003B4749" w:rsidRPr="003B4749" w:rsidRDefault="003B4749" w:rsidP="003B4749">
      <w:pPr>
        <w:spacing w:after="120"/>
        <w:jc w:val="both"/>
        <w:rPr>
          <w:rFonts w:ascii="Arial" w:eastAsia="Calibri" w:hAnsi="Arial" w:cs="Arial"/>
          <w:iCs/>
          <w:sz w:val="24"/>
          <w:szCs w:val="22"/>
          <w:lang w:eastAsia="en-US"/>
        </w:rPr>
      </w:pPr>
      <w:bookmarkStart w:id="216" w:name="_Hlk130100635"/>
      <w:r w:rsidRPr="003B4749">
        <w:rPr>
          <w:rFonts w:ascii="Arial" w:eastAsia="Calibri" w:hAnsi="Arial" w:cs="Arial"/>
          <w:b/>
          <w:bCs/>
          <w:i/>
          <w:iCs/>
          <w:kern w:val="32"/>
          <w:sz w:val="24"/>
          <w:szCs w:val="40"/>
          <w:lang w:eastAsia="en-US"/>
        </w:rPr>
        <w:t xml:space="preserve">Voglio che tu sappia come comportarti nella casa di Dio. </w:t>
      </w:r>
      <w:r w:rsidRPr="003B4749">
        <w:rPr>
          <w:rFonts w:ascii="Arial" w:eastAsia="Calibri" w:hAnsi="Arial" w:cs="Arial"/>
          <w:iCs/>
          <w:sz w:val="24"/>
          <w:szCs w:val="22"/>
          <w:lang w:eastAsia="en-US"/>
        </w:rPr>
        <w:t>La casa di Dio, che è la Chiesa del Dio vivente, colonna e sostegno della verità, non si governa con leggi umane, frutto di pensieri umani, spesso anche pensieri diabolici e satanici. La Chiesa del Dio vivente la si può governare solo con la Legge che lo Spirito Santo di volta in volta suggerisce a chi è preposto al suo governo per il più grande della santificazione di quelli che sono dentro di essa e per la conversione e l’aggregazione al corpo di Cristo di quanti sono fuori. Chi è preposto a governare la Chiesa del Dio vivente deve avere il cuore di Cristo e il cuore della Vergine Maria nel suo cuore. Om questo cuore nel quale abitano in maniera stabile e permanente il cuore di Cristo e della Madre sua, deve abitare in modo stabile e permanente lo Spirito Santo. Se il cuore di Cristo e della Madre non abita nel cuore, neanche lo Spirito vi potrà mai abiterà e la Chiesa sempre sarà governata dai pensieri del mondo e mai dai pensieri del Dio vivente. Chi vuole conoscere quali sono le divine regole che governavano nell’Antico Testamento la casa di Dio sulla terra – casa di Dio prima era la tenda del convegno, con Salomone divenne il tempio di Gerusalemme, ora casa di Dio è il corpo di Cristo – è sufficiente che legga solo qualche pagina o dell’Esodo, o del Levitico, o dei Numeri, o del Deuteronomio. Certo, il Nuovo Testamento non possiede più la lettera di quelle regole. Deve possedere però tutto lo spirito di esse. Qual è lo spirito che traspare in ogni parola di quei Libri? La santità del nostro Dio. Il nostro Dio è il Dio tre volte santo e chi lo vuole servire, chi lo vuole adorare, deve servirlo, deve adorarlo, deve amarlo secondo le regole della più alta santità. Isaia è nel tempio, vede la gloria del Signore, ascolta il canto angelico che proclama la santità di Dio. Dinanzi a tanta altezza di santità si vede un misero peccatore, un uomo dalle labbra impure, un uomo che era indegno non solo di stare alla presenza del suo Dio, anche indegno di essere mandato a portare ai figli del suo popolo la divina parola:</w:t>
      </w:r>
    </w:p>
    <w:p w14:paraId="22B082A8"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4"/>
          <w:szCs w:val="22"/>
          <w:lang w:eastAsia="en-US"/>
        </w:rPr>
        <w:t xml:space="preserve"> </w:t>
      </w:r>
      <w:r w:rsidRPr="003B4749">
        <w:rPr>
          <w:rFonts w:ascii="Arial" w:eastAsia="Calibri" w:hAnsi="Arial" w:cs="Arial"/>
          <w:i/>
          <w:iCs/>
          <w:sz w:val="22"/>
          <w:szCs w:val="22"/>
          <w:lang w:eastAsia="en-US"/>
        </w:rPr>
        <w:t xml:space="preserve">“Nell’anno in cui morì il re Ozia, io vidi il Signore seduto su un trono alto ed elevato; i lembi del suo manto riempivano il tempio. Sopra di lui stavano dei serafini; ognuno aveva sei ali: con due si copriva la faccia, con due si copriva i piedi e con due volava. Proclamavano l’uno all’altro, dicendo: «Santo, santo, santo il Signore degli eserciti! Tutta la terra è piena della sua gloria». Vibravano gli stipiti delle porte al risuonare di quella voce, mentre il tempio si riempiva di fumo. E dissi: «Ohimè! Io sono perduto, perché un uomo dalle labbra impure io sono e in mezzo a un popolo dalle labbra impure io abito; eppure i miei occhi hanno visto il re, il Signore degli eserciti». Allora uno dei serafini volò verso di me; teneva in mano un carbone ardente che aveva preso con le molle dall’altare. Egli mi toccò la bocca e disse: «Ecco, questo ha toccato le tue labbra, perciò è scomparsa la tua colpa e il tuo peccato è espiato». Poi io udii la voce del Signore che diceva: «Chi manderò e chi andrà per noi?». E io risposi: «Eccomi, manda me!» (Is 6,1-8). </w:t>
      </w:r>
    </w:p>
    <w:p w14:paraId="68913734"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iCs/>
          <w:sz w:val="24"/>
          <w:szCs w:val="22"/>
          <w:lang w:eastAsia="en-US"/>
        </w:rPr>
        <w:t>Quando Isaia si propone per essere lui inviato? Dopo che uno dei serafini gli purifica le sue labbra impure. Con le labbra impure non si può portare la Parola del Signore. Esse devono essere sempre pure, sempre sante. Quando le labbra sono pure e sante? Quando il cuore è puro e santo.</w:t>
      </w:r>
    </w:p>
    <w:p w14:paraId="25FFAD5E"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“Ti scrivo tutto questo nella speranza di venire presto da te; ma se dovessi tardare, voglio che tu sappia come comportarti nella casa di Dio, che è la Chiesa del Dio vivente, colonna e sostegno della verità. Non vi è alcun dubbio che grande è il mistero della vera religiosità: egli fu manifestato in carne umana e riconosciuto giusto nello Spirito, fu visto dagli angeli e annunciato fra le genti, fu creduto nel mondo ed elevato nella gloria” (1Tm 3,14-16). </w:t>
      </w:r>
    </w:p>
    <w:p w14:paraId="5CAAC311"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Da dove deve iniziare colui che è preposto a governare la Chiesa del Dio vivente? Dalla sua personale santità. Come si cammina di santità in santità? Obbedendo ad ogni Parola di Cristo Gesù e ad ogni dono, carisma, vocazione, missione dello Spirito Santo, non solo ai doni, carismi, vocazioni, missioni a noi conferiti, ma anche ad ogni dono, ogni carisma, ogni vocazione, ogni missione conferiti ad ogni altro membro del corpo di Cristo. Perché la nostra obbedienza sia piena e perfetta, occorre una grande umiltà, è necessaria la somma umiltà, a motivo della superbia che sempre vorrà impossessarsi del nostro cuore e annientare sia l’obbedienza a Cristo Gesù secondo ogni sua Parola e anche quella che necessariamente dovrà darsi allo Spirito Santo. Chi deve vigilare perché la casa del Dio vivente risplenda sempre di purissima verità e altissima santità? Ogni membro del corpo di Cristo secondo le sue personali responsabilità, personali responsabilità che nascono dai sacramenti ricevuti e da ogni manifestazione dello Spirito Santo alla singola persona. Questa regola è così rivelata dall’Apostolo Paolo:</w:t>
      </w:r>
    </w:p>
    <w:p w14:paraId="1E0A4DCD"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0C577729"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Siamo tutti responsabili gli uni degli altri. Ognuno è debitore verso l’altro della sua purissima verità e della sua altissima santità. È un debito ogni giorno da estinguere, perché esso mai potrà essere estinto una volta per sempre. La Madre di Dio ci aiuti a comprendere questo mistero.                                      </w:t>
      </w:r>
    </w:p>
    <w:bookmarkEnd w:id="216"/>
    <w:p w14:paraId="12831087"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b/>
          <w:bCs/>
          <w:i/>
          <w:iCs/>
          <w:kern w:val="32"/>
          <w:sz w:val="24"/>
          <w:szCs w:val="40"/>
          <w:lang w:eastAsia="en-US"/>
        </w:rPr>
        <w:t xml:space="preserve">Dando retta a spiriti ingannatori e a dottrine diaboliche. </w:t>
      </w:r>
      <w:r w:rsidRPr="003B4749">
        <w:rPr>
          <w:rFonts w:ascii="Arial" w:eastAsia="Calibri" w:hAnsi="Arial" w:cs="Arial"/>
          <w:iCs/>
          <w:sz w:val="24"/>
          <w:szCs w:val="22"/>
          <w:lang w:eastAsia="en-US"/>
        </w:rPr>
        <w:t xml:space="preserve">Quanto lo Spirito Santo rivela all’Apostolo Paolo per rapporto agli “ultimi tempi” </w:t>
      </w:r>
    </w:p>
    <w:p w14:paraId="491DBA19"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 Lo Spirito dice apertamente che negli ultimi tempi alcuni si allontaneranno dalla fede, dando retta a spiriti ingannatori e a dottrine diaboliche – </w:t>
      </w:r>
    </w:p>
    <w:p w14:paraId="14792D9F"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iCs/>
          <w:sz w:val="24"/>
          <w:szCs w:val="22"/>
          <w:lang w:eastAsia="en-US"/>
        </w:rPr>
        <w:t xml:space="preserve">è cosa assai distante da quanto oggi lo Spirito ci sta rivelando, donandoci l’intelligenza di vedere con la sua sapienza quanto gli spiriti ingannatori stanno operando e quali dottrine diaboliche stanno diffondendo nei cuori con insegnamento così martellante e dalla scuola universale, fino a raggiungere e conquistare un numero che ormai non si può più contare di discepoli di Gesù. Necessario è però comprendere la odierna strategia di Satana. Un tempo essa era finalizzata a separare da Cristo, con l’insegnamento su di lui di dottrine perverse. L’allontanamento da Cristo Gesù e dalla sua divina ed umana verità, una volta che la Chiesa con i suoi Pastori interveniva e metteva sul candelabro la purissima verità di Cristo Signore, per quanti non obbedivano alla fede definita, vi era l’allontanamento dal corpo di Cristo. Con questa strategia Satana è riuscito a creare un numero incalcolabile di chiese, alcune di queste chiese sono scismatiche, altre sono governate dalla grande eresia, alcune neanche possono dirsi chiese cristiane dal momento che in esse non vi è il battesimo, celebrato nel nome del Padre e del Figlio e dello Spirito Santo. Nonostante il suo diuturno lavoro per distruggere la Chiesa, Satana vedeva che anche se i frutti erano sempre ottimi, la Chiesa rimaneva intatta nella sua fede. Ecco allora che nel secolo scorso e anche prima decide di cambiare strategia. </w:t>
      </w:r>
    </w:p>
    <w:p w14:paraId="07D7ECC1"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iCs/>
          <w:sz w:val="24"/>
          <w:szCs w:val="22"/>
          <w:lang w:eastAsia="en-US"/>
        </w:rPr>
        <w:t>Come? Convincendo gli stessi figli della Chiesa una, santa, cattolica, apostolica a modificare essi stessi tutte le verità della fede e di conseguenza le verità della morale. Quali risultati ha ottenuto Satana con questa strategia? Ha conquistato le aule universitarie e ha introdotto in esse le sue dottrine diaboliche. Ha conquistato i pulpiti e ha fatto risuonare la sua voce anziché la voce di Cristo Gesù. Ha conquistato le menti di quanti sono preposti al discernimento e li ha assoggettati al suo pensiero. Ha invaso le menti degli interpreti della Scrittura Santa e li ha convinti ad una interpretazione secondo il pensiero del mondo e non più secondo il pensiero di Dio. Anche la mente dei moralisti ha invaso e in pochi anni ha ridotto la nobile morale cristiana, frutto di intenso lavoro dello Spirito Santo, ad un cumulo di pensieri umani. Persino i comandamenti dell’Antica Alleanza, portati a compimento da Cristo Gesù, sono stati invasi da questo fuoco distruttore riuscendo a trasformare ogni loro trasgressione in purissimo amore. Tutto ormai è amore, specie in materia sessuale. L’adulterio è amore. L’omosessualità è amore. La distruzione della famiglia è amore. Ogni disordine sessuale è amore. L’utero in affitto è amore. La donazione di ovuli e di seme maschile è amore. L’adozione di un figlio da parte di una coppia di omosessuali è amore. Non c’è delitto che non sia trasformato in amore. L’eutanasia è amore. Non parliamo poi del secondo e dell’ottavo comandamento. La loro trasgressione in materia grave è anch’essa amore. Possiamo affermare che ormai nessun Comandamento ha più vigore di Legge divina. Non solo. Vescovi e presbiteri stanno iniziando a benedire questo amore disordinato, perché contro la Legge del Signore. Queste benedizioni sono un oltraggio al sangue di Cristo versato per togliere il peccato del mondo. Cristo toglie il peccato con l’offerta della sua vita, i suoi ministri vescovi e presbiteri il peccato lo benedicono. Questo significa che non sono più ministri di Cristo, ma del diavolo. Solo il diavolo può suggerire loro di benedire il peccato in odio contro Gesù Signore.</w:t>
      </w:r>
    </w:p>
    <w:p w14:paraId="01A2603D"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Lo Spirito dice apertamente che negli ultimi tempi alcuni si allontaneranno dalla fede, </w:t>
      </w:r>
      <w:bookmarkStart w:id="217" w:name="_Hlk130141110"/>
      <w:r w:rsidRPr="003B4749">
        <w:rPr>
          <w:rFonts w:ascii="Arial" w:eastAsia="Calibri" w:hAnsi="Arial" w:cs="Arial"/>
          <w:i/>
          <w:iCs/>
          <w:sz w:val="22"/>
          <w:szCs w:val="22"/>
          <w:lang w:eastAsia="en-US"/>
        </w:rPr>
        <w:t>dando retta a spiriti ingannatori e a dottrine diaboliche</w:t>
      </w:r>
      <w:bookmarkEnd w:id="217"/>
      <w:r w:rsidRPr="003B4749">
        <w:rPr>
          <w:rFonts w:ascii="Arial" w:eastAsia="Calibri" w:hAnsi="Arial" w:cs="Arial"/>
          <w:i/>
          <w:iCs/>
          <w:sz w:val="22"/>
          <w:szCs w:val="22"/>
          <w:lang w:eastAsia="en-US"/>
        </w:rPr>
        <w:t xml:space="preserve">, a causa dell’ipocrisia di impostori, già bollati a fuoco nella loro coscienza: gente che vieta il matrimonio e impone di astenersi da alcuni cibi, che Dio ha creato perché i fedeli, e quanti conoscono la verità, li mangino rendendo grazie. Infatti ogni creazione di Dio è buona e nulla va rifiutato, se lo si prende con animo grato, perché esso viene reso santo dalla parola di Dio e dalla preghiera. 6 Proponendo queste cose ai fratelli, sarai un buon ministro di Cristo Gesù, nutrito dalle parole della fede e della buona dottrina che hai seguito. Evita invece le favole profane, roba da vecchie donnicciole. (1Tm 3,1-7). </w:t>
      </w:r>
    </w:p>
    <w:p w14:paraId="4D52B982"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Questi “ultimi tempi” che stiamo vivendo sono oltremodo distruttori di tutto l’edificio della nostra purissima fede. La strategia di Satana è stata sottilissima. Non ha distrutto la roccaforte della fede in una sola volta, con dichiarazioni allarmanti e facilmente respinte. Ha assoldato un grande esercito di discepoli di Gesù e ha suggerito ad ognuno di rosicchiare ogni giorno un granello della roccia sulla quale la nostra fede era fondata. Così ogni giorno da ogni lato veniva rosicchiato un granello. Era solo un granello al giorno. In circa sessanta anni di rosicchiamento, nulla è rimasto della solida roccia. Privata del suo fondamento, essa oggi è tutta in rovina e ancora Satana non ha finito. In questi ultimi tempi ne ha inventata un’altra: vuole una Chiesa dal basso, secondo il mondo e non più una Chiesa dall’alto secondo Dio. Se lo Spirito Santo non lo fermerà, della Chiesa di Cristo Gesù veramente rimarrà un piccolo resto. Essa sarà tutta governata da ministri di Satana e da suoi fedeli servitori. Fedeli a Satana, ma infedeli a Cristo. Quale strategia domani inventerà a noi non è stato rivelato. Sappiamo però che la sua depravata intelligenza mai si fermerà. Se i discepoli di Gesù non risponderanno come il loro Maestro: “Sta scritto” e non si orneranno di ogni Parola del Signore, Parola scritta e non pensata, per essi la via dell’infedeltà si spalanca dinanzi ai loro occhi. Con “Sta scritto”, Gesù ha vinto Satana. Con “Sta scritto”, il cristiano vincerà Satana. La Madre della Redenzione ci ottenga questa vittoria. </w:t>
      </w:r>
    </w:p>
    <w:p w14:paraId="79A396A7" w14:textId="77777777" w:rsidR="003B4749" w:rsidRPr="003B4749" w:rsidRDefault="003B4749" w:rsidP="003B4749">
      <w:pPr>
        <w:spacing w:after="120"/>
        <w:jc w:val="both"/>
        <w:rPr>
          <w:rFonts w:ascii="Arial" w:eastAsia="Calibri" w:hAnsi="Arial" w:cs="Arial"/>
          <w:iCs/>
          <w:sz w:val="24"/>
          <w:szCs w:val="22"/>
          <w:lang w:eastAsia="en-US"/>
        </w:rPr>
      </w:pPr>
      <w:bookmarkStart w:id="218" w:name="_Hlk130280218"/>
      <w:r w:rsidRPr="003B4749">
        <w:rPr>
          <w:rFonts w:ascii="Arial" w:eastAsia="Calibri" w:hAnsi="Arial" w:cs="Arial"/>
          <w:b/>
          <w:bCs/>
          <w:i/>
          <w:iCs/>
          <w:kern w:val="32"/>
          <w:sz w:val="24"/>
          <w:szCs w:val="40"/>
          <w:lang w:eastAsia="en-US"/>
        </w:rPr>
        <w:t xml:space="preserve">Perché tutti vedano il tuo progresso. </w:t>
      </w:r>
      <w:r w:rsidRPr="003B4749">
        <w:rPr>
          <w:rFonts w:ascii="Arial" w:eastAsia="Calibri" w:hAnsi="Arial" w:cs="Arial"/>
          <w:iCs/>
          <w:sz w:val="24"/>
          <w:szCs w:val="22"/>
          <w:lang w:eastAsia="en-US"/>
        </w:rPr>
        <w:t>Nel Vangelo secondo Luca per ben due volte è rivelato che Gesù, come purissimo vero uomo, cresceva dinanzi a Dio e agli uomini:</w:t>
      </w:r>
    </w:p>
    <w:p w14:paraId="13D77597"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“Quando ebbero adempiuto ogni cosa secondo la legge del Signore, fecero ritorno in Galilea, alla loro città di Nàzaret. Il bambino cresceva e si fortificava, pieno di sapienza, e la grazia di Dio era su di lui. Scese dunque con loro e venne a Nàzaret e stava loro sottomesso. Sua madre custodiva tutte queste cose nel suo cuore. E Gesù cresceva in sapienza, età e grazia davanti a Dio e agli uomini (Lc 2,39-40- 51-52).</w:t>
      </w:r>
    </w:p>
    <w:p w14:paraId="4BC6CB24"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i/>
          <w:sz w:val="24"/>
          <w:szCs w:val="22"/>
          <w:lang w:eastAsia="en-US"/>
        </w:rPr>
        <w:t xml:space="preserve"> </w:t>
      </w:r>
      <w:r w:rsidRPr="003B4749">
        <w:rPr>
          <w:rFonts w:ascii="Arial" w:eastAsia="Calibri" w:hAnsi="Arial" w:cs="Arial"/>
          <w:iCs/>
          <w:sz w:val="24"/>
          <w:szCs w:val="22"/>
          <w:lang w:eastAsia="en-US"/>
        </w:rPr>
        <w:t>Anche di Giovanni il Battista viene rivelata la sua crescita:</w:t>
      </w:r>
    </w:p>
    <w:p w14:paraId="246C0124"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 “Il bambino cresceva e si fortificava nello spirito. Visse in regioni deserte fino al giorno della sua manifestazione a Israele (Lc 1,80). </w:t>
      </w:r>
    </w:p>
    <w:p w14:paraId="5E748C7B"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iCs/>
          <w:sz w:val="24"/>
          <w:szCs w:val="22"/>
          <w:lang w:eastAsia="en-US"/>
        </w:rPr>
        <w:t>Perché la crescita in sapienza, grazia, verità, giustizia, santità è necessaria ad ogni adoratore del vero Dio? La crescita è necessaria perché Lui deve amare il suo Dio e Signore in modo perfetto con ogni fibra del suo essere. Ecco la regola del vero amore così come essa è rivelata dal Signore nostro Dio:</w:t>
      </w:r>
    </w:p>
    <w:p w14:paraId="383E32AF"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 “Questi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 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 (Dt 6,1-9). </w:t>
      </w:r>
    </w:p>
    <w:p w14:paraId="452B41E9"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iCs/>
          <w:sz w:val="24"/>
          <w:szCs w:val="22"/>
          <w:lang w:eastAsia="en-US"/>
        </w:rPr>
        <w:t>Diviene pertanto inconcepibile che un apostolo del Signore, un ministro della Parola, un testimone di Cristo Gesù rimanga bloccato nel suo progresso che deve essere ben visibile nella sana dottrina, nella sapienza, nella scienza, nella fortezza, in ogni altra virtù, nella grazia.</w:t>
      </w:r>
      <w:r w:rsidRPr="003B4749">
        <w:rPr>
          <w:rFonts w:ascii="Arial" w:eastAsia="Calibri" w:hAnsi="Arial" w:cs="Arial"/>
          <w:b/>
          <w:bCs/>
          <w:iCs/>
          <w:sz w:val="24"/>
          <w:szCs w:val="22"/>
          <w:lang w:eastAsia="en-US"/>
        </w:rPr>
        <w:t xml:space="preserve"> In relazione alla grazia ecco quanto scrivevamo un tempo</w:t>
      </w:r>
      <w:r w:rsidRPr="003B4749">
        <w:rPr>
          <w:rFonts w:ascii="Arial" w:eastAsia="Calibri" w:hAnsi="Arial" w:cs="Arial"/>
          <w:iCs/>
          <w:sz w:val="24"/>
          <w:szCs w:val="22"/>
          <w:lang w:eastAsia="en-US"/>
        </w:rPr>
        <w:t xml:space="preserve">: “L'anima vive, illuminandosi di Verità e nutrendosi di Grazia.  La Grazia la fa crescere, la Verità la fa procedere spedita sulla via verso il regno. Quando Verità e Grazia non sono più il nutrimento dell'anima cristiana, questa, privata del suo soprannaturale alimento, deperisce, decresce, muore. Urge allora rientrare nella giustizia. Si è giusti presso Dio quando il Suo Santo Spirito è lasciato vivere in noi pienamente, totalmente, globalmente; quando Egli diviene l'Anima della nostra anima e lo Spirito del nostro spirito, affinché anima e spirito sviluppino tutte le soprannaturali potenzialità di amore di cui il Signore ci ha arricchiti, rigenerandoci. Ostacolo alla onnipotente azione dello Spirito di Dio non sono solo i vizi capitali e quella concupiscenza, o dominio della carne, che allontana la carità di Dio dall'anima. C'è il cristiano che vive quotidianamente nella morte. Ma c'è anche il cristiano, che pur non arrivando a tanto sfacelo, non riesce però a compiere il cammino della santità, poiché non vuole iniziare a debellare dalla sua vita quell'infinità di piccoli difetti, quelle lievi mancanze che impediscono alla grazia il suo completo sviluppo e la sua perfetta fruttificazione. </w:t>
      </w:r>
    </w:p>
    <w:p w14:paraId="278C556C"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iCs/>
          <w:sz w:val="24"/>
          <w:szCs w:val="22"/>
          <w:lang w:eastAsia="en-US"/>
        </w:rPr>
        <w:t xml:space="preserve">C'è una grazia data da Dio e che viene come sotterrata da questo pulviscolo di giornaliere veniali trasgressioni. Sono pensieri inopportuni, parole vane, giudizi affrettati, condanne sommarie, sentenze arbitrarie, facili confronti, deroghe e auto dispense da responsabilità, disimpegno, "innocenti" simpatie o antipatie, disattenzione, imprudenze di ogni genere, impazienza, frettolosità, non rispetto della "ministerialità" altrui, non osservanza scrupolosa della sana e santa discrezionalità, moti di superbia, di invidia e gelosia, culto dell'io, ambizioni e desideri vari, affezioni dello spirito, attaccamento ad un passato che non dona salvezza, paura della novità di Dio creatrice di bontà per ogni uomo, delusione, scoraggiamento, perdita della speranza, non volontà di leggere i segni dei tempi, cammino nell'ignoranza della verità della fede, non piena capacità di totale libertà interiore nella verità, dipendenza dal giudizio o dall'opinione altrui, lasciarsi andare, vivere alla giornata, sciupio del tempo, incuria per la propria costante crescita in sapienza, indecisioni, rinvii ingiustificati, ritardi immotivati, debolezza nel compiere il bene e infinite altre "minuzie". L'anima da giardino di bene, irrorato dalla grazia, si trasforma in un deserto sabbioso, dove diviene impossibile ogni forma di vita spirituale.  </w:t>
      </w:r>
    </w:p>
    <w:p w14:paraId="4DB5D88A"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iCs/>
          <w:sz w:val="24"/>
          <w:szCs w:val="22"/>
          <w:lang w:eastAsia="en-US"/>
        </w:rPr>
        <w:t>È questa quotidiana venialità l'impedimento più grande alla santità. Per essa l'anima a poco a poco si indebolisce, fino a divenire incapace di resistere a quella tentazione che vuole che essa abbandoni la via della giustizia e si consegni totalmente al male. Ci sono delle situazioni spirituali che solo in apparenza sono tranquille; in verità manifestano il sotterramento della grazia in una molteplicità di imperfezioni nell'osservanza della Legge della Nuova Alleanza.  Quando la grazia non cresce, quando non sviluppa nell'anima tutta la sua divina energia, quando essa viene ridotta all’impotenza, lo stato spirituale del cristiano entra in una fase assai critica, si trova come in un preludio di morte. La tentazione sa che indebolendo a poco a poco l'anima, questa perde di forza, manca nel discernimento, si lascia andare, si abbandona nelle piccole "licenze", e infine, con calcolato e inevitabile appuntamento, come per naturale movimento, precipita nella morte.  Molta santità non si produce perché non si vuole rompere con il peccato veniale, da molti non più considerato come la porta della colpa grave. I Santi non sono persone differenti da noi. Anche loro hanno sperimentato la debolezza dell'umana fragilità. Loro però l'hanno vinta, avendo deciso nel loro cuore che bisognava sconfiggerla, per poter operare tutto il bene secondo Dio. Loro sono santi perché hanno deciso di abbattere quel peccato veniale che noi lasciamo vivere in "pace e tranquillità" nel nostro cuore.  L'aria che la nostra anima respira è infatti tutta contaminata dal peccato veniale. Sono a centinaia, se non a migliaia quelli che si commettono. Siamo talmente abituati a convivere con essi, che neanche più li avvertiamo, non li conosciamo, non ce ne rendiamo conto. Li commettiamo e basta. Ciò però di cui ci si rende conto è il nostro non progresso sulla via del regno.  È la nostra stasi spirituale ed è quella quotidianità fatta di infiniti gesti di non santità che tradisce la nostra regressione dalla via del regno. Di questo ce ne accorgiamo: sappiamo di non essere santi”.</w:t>
      </w:r>
    </w:p>
    <w:p w14:paraId="54410AD6"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b/>
          <w:bCs/>
          <w:iCs/>
          <w:sz w:val="24"/>
          <w:szCs w:val="22"/>
          <w:lang w:eastAsia="en-US"/>
        </w:rPr>
        <w:t>Scrivevamo ancora</w:t>
      </w:r>
      <w:r w:rsidRPr="003B4749">
        <w:rPr>
          <w:rFonts w:ascii="Arial" w:eastAsia="Calibri" w:hAnsi="Arial" w:cs="Arial"/>
          <w:iCs/>
          <w:sz w:val="24"/>
          <w:szCs w:val="22"/>
          <w:lang w:eastAsia="en-US"/>
        </w:rPr>
        <w:t>: “Dio ama l'uomo di un amore eterno e sempre gli viene incontro; mai cessa di indicargli la via giusta, il sentiero buono, manifestandogli la verità e l'errore, rivelandogli la luce e le tenebre. Egli opera interiormente, muovendo intelligenza e razionalità, rafforzando il cuore e la coscienza, perché leggano la verità nella storia, comprendano il bene ed il male. Fin quando è lui direttamente ad agire, per via immediata ed anche mediata, per mezzo della missione profetica particolare, siamo certissimi che la verità e l'errore sono separati con taglio nettissimo. Quando invece ci si trova dinanzi alla profezia ministeriale, che è quella derivante dai sacramenti del battesimo, della cresima e del sacerdozio, essendo questa indiretta, essa dipende dalla santità della persona; esiste la possibilità dell'errore, della confusione, della non netta separazione tra bene e male, tra lecito e illecito, tra metastorico e storico, tra ciò che è fede ed incarnazione di essa. Con timore e tremore il singolo è obbligato a camminare perennemente nella grazia di Dio, procedendo di perfezione in perfezione e di santità in santità. Cristo Gesù prima che essere il Maestro di verità era colui che viveva la più alta santità ed insegnava la verità perché quotidianamente si esercitava nella grazia. In lui vi era la crescita in sapienza e grazia, nella verità del suo cuore e nella santità della sua anima; il cuore riversava sull'anima la forza della sua luce e l'anima elargiva al cuore l'energia della santità e così sapienza e grazia portarono la sua umanità alla più alta perfezione, diedero al mondo una svolta antropologica; attraverso la sua vita l'uomo finalmente ha saputo e sa la netta distinzione tra il vero ed il falso, tra il bene ed il male, tra il giusto e l'ingiusto, tra ciò che è di Dio e ciò che invece appartiene all'uomo.</w:t>
      </w:r>
    </w:p>
    <w:p w14:paraId="5E499260"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iCs/>
          <w:sz w:val="24"/>
          <w:szCs w:val="22"/>
          <w:lang w:eastAsia="en-US"/>
        </w:rPr>
        <w:t>Con la sapienza si conosce l'errore, con la grazia lo si vince; quando invece non c'è la crescita in sapienza il peccato neanche più lo si conosce e l'anima è ricoperta da una miriade di piccole e di grandi trasgressioni, che la impoveriscono, la indeboliscono, la rendono anemica, e quindi incapace di poter resistere alla seduzione. Il male, l'errore, il peccato divengono allora carne, storia, veste, naturale forma di vita, stile di esistenza. Quando l'anima cade nel baratro della non conoscenza del peccato, niente più la potrà aiutare a risollevarsi da questo abisso di tenebra. Diviene impossibile uscirne da soli; lo spirito è cieco, l'anima è morta, priva di un qualsiasi desiderio di risalita. Ma Dio per sua immensa e grande misericordia, ricorre ancora una volta ai mezzi straordinari della sua grazia, che sono esterni, che vengono direttamente da lui. San Paolo fu aiutato da una luce così intensa e luminosa che lo rese cieco; alcuni sono spinti da visioni particolari, da incontri diretti con il Signore, altri infine con la Profezia dello Spirito Santo, non ordinaria, ma straordinaria, attraverso la quale Dio frantuma il muro accidioso della persona, lo squarcia, e con la sua luce e la sua forza irrompe con potenza di salvezza, per risanare gli occhi dello spirito e per guarire l'anima perché riprenda il suo cammino verso una conoscenza sempre più chiara della verità ed una crescita sempre più perfetta nella grazia santificante.</w:t>
      </w:r>
    </w:p>
    <w:p w14:paraId="47815686"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iCs/>
          <w:sz w:val="24"/>
          <w:szCs w:val="22"/>
          <w:lang w:eastAsia="en-US"/>
        </w:rPr>
        <w:t xml:space="preserve">L'incontro con Dio non è la fine di un percorso, ma il principio di un viaggio, il quale ha delle precise regole da seguire; se una sola di queste viene tralasciata, il cammino non si compie e l'uomo ritorna nell'oscurità di un tempo, potrà anche illudersi di procedere bene, ma il suo stato spirituale è nella non conoscenza del peccato, nella non forza per poterlo vincere. Così di peccato in peccato, l'uomo precipita in un abisso di morte, in un baratro senza fondo, dal quale è impossibile, senza una ulteriore grazia di Dio, più forte e più potente della prima, venire in superficie per iniziare il nuovo cammino della vita. L'errore è possibile ed esso accompagna sempre il cristiano non santo, che non desidera e non aspira alla santità. La grazia è necessaria alla conoscenza del peccato e dell'errore e la scienza dell'errore è necessaria alla santità per crescere e per rafforzarsi. La capacità di discernimento del cristiano deve pervenire alla separazione tra atomo di verità e di errore; sappiamo che i farisei distinguevano i moscerini dai cammelli, i primi li filtravano, i secondi li ingoiavano. Molta moderna "santità" non consente neanche questo, essendo per essa gli uni e gli altri la stessa cosa; si consuma così la carne nel peccato, lo spirito nell'errore, l'anima nel non amore e nella non carità. </w:t>
      </w:r>
    </w:p>
    <w:p w14:paraId="47E130DD"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iCs/>
          <w:sz w:val="24"/>
          <w:szCs w:val="22"/>
          <w:lang w:eastAsia="en-US"/>
        </w:rPr>
        <w:t>Il peccato si denunzia vincendolo, superandolo; chi lo vince, lo conosce e sa che danno esso provoca all'anima. I santi ne avevano orrore; lo conoscevano così bene che desideravano la morte piuttosto che commetterne uno solo, sia mortale che veniale. Ma la luce per conoscere il peccato viene dalla più grande grazia nell'anima. Il mondo, che è senza grazia, non lo conosce, non lo vince, non lo teme, vive e muore in esso”.</w:t>
      </w:r>
    </w:p>
    <w:p w14:paraId="251C747D"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b/>
          <w:bCs/>
          <w:iCs/>
          <w:sz w:val="24"/>
          <w:szCs w:val="22"/>
          <w:lang w:eastAsia="en-US"/>
        </w:rPr>
        <w:t>A tutto questo si deve aggiungere</w:t>
      </w:r>
      <w:r w:rsidRPr="003B4749">
        <w:rPr>
          <w:rFonts w:ascii="Arial" w:eastAsia="Calibri" w:hAnsi="Arial" w:cs="Arial"/>
          <w:iCs/>
          <w:sz w:val="24"/>
          <w:szCs w:val="22"/>
          <w:lang w:eastAsia="en-US"/>
        </w:rPr>
        <w:t>: “La potenza di conversione e di santificazione del cristiano è nel dono della sua volontà a Cristo Signore. Per questa via la grazia divina, che è carità infinita, penetra nell'anima e la rinnova, la rigenera, la santifica, la conduce verso la perfezione. Dio Onnipotente è sempre pronto a riversare nei nostri cuori tutta la forza della sua grazia, del suo Santo Spirito, egli però non può donarla se non in misura della nostra obbedienza. Dove non c'è la persona santificata dalla Parola, la storia non cambia, i cuori non vengono rigenerati, le menti non si illuminano, i costumi non si santificano, regna sovrano il peccato e la morte. La salvezza del mondo è nell'assunzione della volontà di Cristo come principio ispiratore di tutti i momenti dell'intera esistenza. L'essere dell'uomo, il suo nuovo essere, è l'albero sul quale perennemente matura la salvezza. Perché sia albero di vita deve lasciarsi inondare dall'acqua che sgorga dal lato destro del tempio e l'acqua è lo Spirito Santo di Dio; solo così potrà essere albero tutto spirituale, intessuto di verità, di legge evangelica. Se albero di vita, produrrà vita, qualsiasi cosa egli faccia. Un santo ed un non santo possono fare la stessa identica cosa, ciò che è fatto dal santo santifica, ciò che è fatto dal non santo, non santifica. Se invece si misura l'efficacia rigeneratrice dall'opera, albero di vita diviene la cosa; ma la cosa fatta, senza la grazia, non produce salvezza. I santi sono stati creatori, ispiratori, inventori, ideatori di forme nuove, nuovissime, incomprensibili alla mentalità corrente, quasi in urto con essa. In loro agiva l'onnipotente forza della grazia che è in sé luce, sapienza, intelletto, consiglio, fortezza, scienza, conoscenza, amore, pietà, timore del Signore. Chi vive con tutta la potenza della grazia di Dio non può andare dietro la storia, non può lasciarsi condizionare da essa, non può seguire questa o quell'altra moda, non può neanche copiare da questo o da quell'altro, perché la potenza della grazia agisce in ognuno secondo la misura della fede e del proprio dono della volontà a Dio.</w:t>
      </w:r>
    </w:p>
    <w:p w14:paraId="4FADAFF5"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iCs/>
          <w:sz w:val="24"/>
          <w:szCs w:val="22"/>
          <w:lang w:eastAsia="en-US"/>
        </w:rPr>
        <w:t xml:space="preserve">È necessario iniziare dal proprio cuore; qui è la radice, il principio e il fondamento della salvezza o della non salvezza dell'uomo. Non possono esserci cammini comuni nella grazia, il cammino per tutti deve essere nell'unica grazia, la quale opererà secondo la ricchezza del dono di Dio riversato su ciascuno. Se si tratta di vera ed autentica dimora della grazia nel nostro cuore, non seguire il suo impulso ed il suo orientamento operativo è impossibile, poiché lo Spirito muove con sapienza soprannaturale e con quella pienezza di libertà che è sua particolare virtù. Non basta enunciare una verità, non è sufficiente indicare delle piste per la conversione dei cuori; perché verità e piste vengano accolte come vie di salvezza è necessario che esse promanino da un cuore santo. La verità detta ma non accompagnata dalla potenza della grazia creatrice non salva, non redime, poiché non ha la forza di penetrare nel cuore dell'uomo sì da toccarlo e da conquistarlo alla salvezza. Nel cuore può entrarci solo quella verità che è generata dalla grazia. Quando il cuore non è ripieno di carità creatrice, da esso la verità non sgorga nella sua potenza di luce; sgorgano mezze verità, verità e falsità insieme, convinzioni, convincimenti, immaginazioni, pensieri della terra e pensieri del cielo, e poiché insieme terra e cielo non possono produrre frutti di vita eterna, i pensieri della terra hanno il sopravvento sui pensieri del cielo e li soffocano. Per dire la verità che salva con saggezza e sapienza di Spirito Santo, è necessario che il cristiano cresca nell'offerta della sua volontà a Dio, cresca come uomo tutto evangelico. In questo dono e in questa maturazione tutta l'onnipotenza di Dio si riversa nel suo cuore ed assieme ad essa scende tutta la saggezza e l'onniscienza veritativa del Signore. La grazia è perenne novità, che rigenera la mente, il cuore, l'intelligenza, i sentimenti, tutta intera la vita; essa dona nuova forza, nuova energia. Deve essere impetrata al Signore in una preghiera potente, capace di squarciare il cielo e di far scendere su di noi la forza irresistibile dello Spirito che spinge fino al compimento supremo del dono totale a Dio dell'intera vita. Per una vittoria del bene ed una crescita verso la perfezione la preghiera deve farsi persistente, altrimenti il risucchio della carne ci fa retrocedere dalla perfezione acquisita e a poco a poco ci trascina verso il male. Quanti nei momenti di passaggio da una perfezione ad un'altra omettono la preghiera o non la fanno in una forte intensità, tutti costoro a poco a poco scivolano anche dalle posizioni acquisite, ritrovandosi alla fine nel baratro del peccato e della morte. Allora è necessaria una potente grazia di Dio che riporti l'anima sul cammino della salvezza e bisogna ricominciare nuovamente dalla preghiera, preghiera di perdono, di umiltà e di contrizione, di impetrazione di nuova forza, ma anche per il riconoscimento del proprio peccato, quindi di sapienza e di scienza, perché non si cada nell'illusione della superficialità circa la colpa commessa, o nel peccato del fariseo che non vede il male”. </w:t>
      </w:r>
    </w:p>
    <w:p w14:paraId="55442DF5"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b/>
          <w:bCs/>
          <w:iCs/>
          <w:sz w:val="24"/>
          <w:szCs w:val="22"/>
          <w:lang w:eastAsia="en-US"/>
        </w:rPr>
        <w:t>Ecco un’ultima aggiunta</w:t>
      </w:r>
      <w:r w:rsidRPr="003B4749">
        <w:rPr>
          <w:rFonts w:ascii="Arial" w:eastAsia="Calibri" w:hAnsi="Arial" w:cs="Arial"/>
          <w:iCs/>
          <w:sz w:val="24"/>
          <w:szCs w:val="22"/>
          <w:lang w:eastAsia="en-US"/>
        </w:rPr>
        <w:t>: “L'amore di Dio Padre, la grazia di Cristo Signore e la comunione dello Spirito Santo sono insieme dono di conversione, di rigenerazione, di santificazione. La prima grazia, quella della conversione, non è data per via sacramentale; viene offerta per via di santità. È la santità di chi annunzia la parola, il canale attraverso cui lo Spirito Santo conferisce al cuore la conversione. La santità è pertanto il veicolo attraverso il quale lo Spirito passa dall'anima santificata all'anima da rigenerare. Più cresce nella verità e nella santità la persona che porta lo Spirito di Dio, più grande e più vera sarà l'azione dello stesso Spirito nella persona che lo riceve come Spirito di conversione e di ascolto della parola della fede. Ora succede che nella mentalità di molti la verità e la santità vengono quasi ignorate, non più considerate, a volte anche negate come via per la conversione dei cuori. Ci si presenta al mondo senza santità, si va all'incontro con esso senza la verità. La verità senza la santità non raggiunge il cuore, la santità senza la verità lo raggiunge, ma non lo illumina; lo trasforma, ma esso, mancando della necessaria luce, confondendo bene e male, giusto ed ingiusto, sacro e profano, compie un poco il bene ed un poco il male, si trasforma in strumento non santo per il conferimento dello Spirito del Signore. La santità senza la verità imprigiona la grazia, non la fa maturare; il cuore senza verità si smarrisce, perché confuso; la santità senza la verità crea un movimento di conversione, che non giunge però a maturazione, non essendo stata seminata nel campo della Parola.</w:t>
      </w:r>
    </w:p>
    <w:p w14:paraId="33A3F5AF"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iCs/>
          <w:sz w:val="24"/>
          <w:szCs w:val="22"/>
          <w:lang w:eastAsia="en-US"/>
        </w:rPr>
        <w:t>Chi cade dalla verità, cade anche dalla santità; non c'è infatti santità senza verità, ma neanche verità che tocca i cuori senza la santità di colui che porta la Parola. Ora chi è senza verità imprigiona nella sua anima tutta la grazia, lo Spirito Santo viene a spegnersi, le profezie divengono come morte, non riescono più ad illuminare i cuori, non scuotono più le coscienze. L'aver dato alla Parola e alla santità poco peso ed importanza, ha privato il cristiano dello Spirito di conversione e quindi di santificazione. Si riceve molta grazia, ma essa non cade sul terreno buono, non cade neanche su quello cattivo, poiché molti l'accolgono con semplicità e purezza di intenzione, ma questo non è sufficiente per farla maturare. La grazia cresce nella verità di Dio e la verità di Dio matura nella grazia, grazia e verità sono indispensabili per la conversione del mondo e questa a sua volta è indispensabile per la santificazione. Imprigionare la grazia è privare il mondo di salvezza, è lasciarlo nel suo peccato, è abbandonarlo al suo mistero di iniquità, di stoltezza e di insipienza. Quando la grazia viene imprigionata nella persona, quando non passa, allora: o essa è stata ricevuta senza la verità piena e totale, o non è stata sufficientemente accompagnata dal lavoro personale fatto di preghiera e di obbedienza a Dio. Preghiera ed obbedienza sono un binomio inscindibile. La preghiera si fa per obbedire; si obbedisce per crescere in grazia; si cresce in grazia per redimere il mondo. Quando l'altro non riceve lo Spirito di conversione e di salvezza è segno che non si è obbedito a Dio e quindi non si è pregato per obbedire, per chiedere al Padre dei cieli la forza per il compimento della sua volontà, per l'osservanza del suo precetto di amore in ordine alla propria missione e vocazione.</w:t>
      </w:r>
    </w:p>
    <w:p w14:paraId="341500B5"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iCs/>
          <w:sz w:val="24"/>
          <w:szCs w:val="22"/>
          <w:lang w:eastAsia="en-US"/>
        </w:rPr>
        <w:t>Senza la preghiera per l'obbedienza, pur avendo ricevuto in abbondanza la grazia e la verità della conversione, pur avendo attinto il dono soprannaturale della rigenerazione e della salvezza, la grazia della santificazione non sviluppa i suoi frutti. L'obbedienza a Dio è il principio di liberazione della grazia dai nostri cuori, la preghiera di obbedienza consente che si possa tenere la porta del cuore sempre aperta perché la grazia, non solo della conversione, ma anche della giustificazione e della santificazione, che da Cristo è stata riversata nei nostri cuori, possa scorrere come un fiume, inondando i cuori di giustizia e di santità. Occorre allora che il cristiano si perfezioni nella virtù dell'obbedienza, in quell'ascolto perfettissimo del suo Signore, onde poter mettere in pratica ogni Parola che è uscita dalla bocca di Dio, sapendo che la tentazione è sempre in agguato perché la Parola che salva non venga vissuta, o perché venga trasformata, manomessa, cancellata nella sua interezza e globalità di significato. Un lungo e paziente lavoro attende coloro che vogliono sprigionare la grazia; essi devono prima sciogliere tutta la potenza della Parola, la sola capace di generare nei cuori la santità, perché ha aperto le menti alla verità. Altrimenti l'uomo non cambia, non si trasforma, rimane nella sua menzogna esistenziale e nel suo cuore chiuso ad ogni mozione dello Spirito del Signore Dio. Si cercano anche relazione e vie di incontro con il Padre celeste, ma per restare in due mondi separati, distanti; Dio nel mondo di lassù e l'uomo in quello di quaggiù; punto di convergenza rimangono i bisogni e le necessità della terra per la terra, che si vorrebbero attingere nel cielo”.</w:t>
      </w:r>
    </w:p>
    <w:p w14:paraId="24C8FA32"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iCs/>
          <w:sz w:val="24"/>
          <w:szCs w:val="22"/>
          <w:lang w:eastAsia="en-US"/>
        </w:rPr>
        <w:t>Ecco per l’Apostolo Paolo in cosa dovrà consistere il vero progresso per un ministro della Parola:</w:t>
      </w:r>
    </w:p>
    <w:p w14:paraId="4D330CDB"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p>
    <w:p w14:paraId="3A810C58"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iCs/>
          <w:sz w:val="24"/>
          <w:szCs w:val="22"/>
          <w:lang w:eastAsia="en-US"/>
        </w:rPr>
        <w:t>L’Apostolo Paolo dona al suo discepolo Timoteo la sua stessa regola di progresso visibile. Timoteo sarà perfetto quando vivrà alla perfezione quanto Paolo ogni giorno è impegnato a vivere. Lui dovrà essere perfetto in ogni cosa e questa perfezione dovrà essere visibile. Se il progresso spirituale non è visibile, esso è nullo.</w:t>
      </w:r>
    </w:p>
    <w:p w14:paraId="03C35D32"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Allénati nella vera fede, perché l’esercizio fisico è utile a poco, mentre la vera fede è utile a tutto, portando con sé la promessa della vita presente e di quella futura. Questa parola è degna di fede e di essere accolta da tutti. Per questo infatti noi ci affatichiamo e combattiamo, perché abbiamo posto la nostra speranza nel Dio vivente, che è il salvatore di tutti gli uomini, ma soprattutto di quelli che credono. E tu prescrivi queste cose e inségnale. Nessuno disprezzi la tua giovane età, ma sii di esempio ai fedeli nel parlare, nel comportamento, nella carità, nella fede, nella purezza. In attesa del mio arrivo, dèdicati alla lettura, all’esortazione e all’insegnamento. Non trascurare il dono che è in te e che ti è stato conferito, mediante una parola profetica, con l’imposizione delle mani da parte dei presbìteri. Abbi cura di queste cose, dèdicati ad esse interamente, </w:t>
      </w:r>
      <w:bookmarkStart w:id="219" w:name="_Hlk130216208"/>
      <w:r w:rsidRPr="003B4749">
        <w:rPr>
          <w:rFonts w:ascii="Arial" w:eastAsia="Calibri" w:hAnsi="Arial" w:cs="Arial"/>
          <w:i/>
          <w:iCs/>
          <w:sz w:val="22"/>
          <w:szCs w:val="22"/>
          <w:lang w:eastAsia="en-US"/>
        </w:rPr>
        <w:t>perché tutti vedano il tuo progresso</w:t>
      </w:r>
      <w:bookmarkEnd w:id="219"/>
      <w:r w:rsidRPr="003B4749">
        <w:rPr>
          <w:rFonts w:ascii="Arial" w:eastAsia="Calibri" w:hAnsi="Arial" w:cs="Arial"/>
          <w:i/>
          <w:iCs/>
          <w:sz w:val="22"/>
          <w:szCs w:val="22"/>
          <w:lang w:eastAsia="en-US"/>
        </w:rPr>
        <w:t xml:space="preserve">. Vigila su te stesso e sul tuo insegnamento e sii perseverante: così facendo, salverai te stesso e quelli che ti ascoltano (1Tm 4,7-16). </w:t>
      </w:r>
    </w:p>
    <w:p w14:paraId="78DAF6BE"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Da cosa ci si accorge che stiamo progredendo? Dalla vittoria sui nostri vizi e sulle nostre passioni. Dalla vittoria che riportiamo su ogni tentazione. Finché ogni vizio non sarà estirpato dal nostro cuore, dalla nostra mente, dal nostro corpo, abbiamo sempre bisogno di un ulteriore progresso. Anche quando avremo estirpato l’ultimo peccato veniale, abbiamo bisogno di un ulteriore progresso. Siamo chiamati ad amare il nostro Dio con il dono di tutta la nostra vita e finché ogni fibra del nostro essere non sarà stata consegnata a Lui, abbiamo bisogno di progresso spirituale. Quando Gesù fu reso perfetto? Quando è salito sulla croce e ha vissuto la sofferenza nella santità più santa che si possa conoscere. Ecco una ulteriore verità che l’Apostolo Paolo rivela a Timoteo: </w:t>
      </w:r>
      <w:r w:rsidRPr="003B4749">
        <w:rPr>
          <w:rFonts w:ascii="Arial" w:eastAsia="Calibri" w:hAnsi="Arial" w:cs="Arial"/>
          <w:i/>
          <w:iCs/>
          <w:sz w:val="24"/>
          <w:szCs w:val="22"/>
          <w:lang w:eastAsia="en-US"/>
        </w:rPr>
        <w:t>“Chi salva se stesso salva anche gli altri. Chi non salva se stesso, mai potrà salvare gli altri. La salvezza degli altri è il frutto della grazia prodotta dalla persona che è mandata per portare salvezza al mondo intero”</w:t>
      </w:r>
      <w:r w:rsidRPr="003B4749">
        <w:rPr>
          <w:rFonts w:ascii="Arial" w:eastAsia="Calibri" w:hAnsi="Arial" w:cs="Arial"/>
          <w:sz w:val="24"/>
          <w:szCs w:val="22"/>
          <w:lang w:eastAsia="en-US"/>
        </w:rPr>
        <w:t xml:space="preserve">. Oggi questa verità è assai trascurata, anzi disprezzata. Non salviamo noi stessi. Si insegna che già sono tutti salvi. La Madre di Gesù intervenga con la sua potente intercessione. Ci aiuti a capire che solo chi si salva, salva gli altri. Chi rimane nel peccato nutrirà il mondo solo di peccato.  </w:t>
      </w:r>
    </w:p>
    <w:p w14:paraId="0338BDFB" w14:textId="77777777" w:rsidR="003B4749" w:rsidRPr="003B4749" w:rsidRDefault="003B4749" w:rsidP="003B4749">
      <w:pPr>
        <w:spacing w:after="120"/>
        <w:jc w:val="both"/>
        <w:rPr>
          <w:rFonts w:ascii="Arial" w:eastAsia="Calibri" w:hAnsi="Arial" w:cs="Arial"/>
          <w:iCs/>
          <w:sz w:val="24"/>
          <w:szCs w:val="22"/>
          <w:lang w:eastAsia="en-US"/>
        </w:rPr>
      </w:pPr>
      <w:bookmarkStart w:id="220" w:name="_Hlk130315209"/>
      <w:bookmarkEnd w:id="218"/>
      <w:r w:rsidRPr="003B4749">
        <w:rPr>
          <w:rFonts w:ascii="Arial" w:eastAsia="Calibri" w:hAnsi="Arial" w:cs="Arial"/>
          <w:b/>
          <w:bCs/>
          <w:i/>
          <w:iCs/>
          <w:kern w:val="32"/>
          <w:sz w:val="24"/>
          <w:szCs w:val="40"/>
          <w:lang w:eastAsia="en-US"/>
        </w:rPr>
        <w:t xml:space="preserve">Costui ha rinnegato la fede ed è peggiore di un infedele. </w:t>
      </w:r>
      <w:r w:rsidRPr="003B4749">
        <w:rPr>
          <w:rFonts w:ascii="Arial" w:eastAsia="Calibri" w:hAnsi="Arial" w:cs="Arial"/>
          <w:iCs/>
          <w:sz w:val="24"/>
          <w:szCs w:val="22"/>
          <w:lang w:eastAsia="en-US"/>
        </w:rPr>
        <w:t>Chi parla dalla carne è così distante da chi parla nello Spirito Santo allo stesso modo che l’oriente dista dall’occidente. Ecco come la profezia di Isaia rivela questa verità:</w:t>
      </w:r>
    </w:p>
    <w:p w14:paraId="32DCE97A" w14:textId="77777777" w:rsidR="003B4749" w:rsidRPr="003B4749" w:rsidRDefault="003B4749" w:rsidP="003B4749">
      <w:pPr>
        <w:spacing w:after="120"/>
        <w:jc w:val="both"/>
        <w:rPr>
          <w:rFonts w:ascii="Arial" w:eastAsia="Calibri" w:hAnsi="Arial" w:cs="Arial"/>
          <w:i/>
          <w:iCs/>
          <w:sz w:val="24"/>
          <w:szCs w:val="22"/>
          <w:lang w:eastAsia="en-US"/>
        </w:rPr>
      </w:pPr>
      <w:r w:rsidRPr="003B4749">
        <w:rPr>
          <w:rFonts w:ascii="Arial" w:eastAsia="Calibri" w:hAnsi="Arial" w:cs="Arial"/>
          <w:i/>
          <w:iCs/>
          <w:sz w:val="24"/>
          <w:szCs w:val="22"/>
          <w:lang w:eastAsia="en-US"/>
        </w:rPr>
        <w:t>“Cercate il Signore, mentre si fa trovare, invocatelo, mentre è vicino. L’empio abbandoni la sua via e l’uomo iniquo i suoi pensieri; ritorni al Signore che avrà misericordia di lui e al nostro Dio che largamente perdona. Perché i miei pensieri non sono i vostri pensieri, le vostre vie non sono le mie vie. Oracolo del Signore. Quanto il cielo sovrasta la terra, tanto le mie vie sovrastano le vostre vie, i miei pensieri sovrastano i vostri pensieri” (Is 55,6-9).</w:t>
      </w:r>
    </w:p>
    <w:p w14:paraId="5FF5B600"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iCs/>
          <w:sz w:val="24"/>
          <w:szCs w:val="22"/>
          <w:lang w:eastAsia="en-US"/>
        </w:rPr>
        <w:t xml:space="preserve">L’Apostolo Paolo rivela nella Prima Lettera ai Corinzi che l’uomo non trasformato dallo Spirito Santo non comprende le cose di Dio: </w:t>
      </w:r>
    </w:p>
    <w:p w14:paraId="7054162F"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“Ma, come sta scritto: Quelle cose che occhio non vide, né orecchio udì, né mai entrarono in cuore di uomo, Dio le ha preparate per coloro che lo amano. 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3,8-16).</w:t>
      </w:r>
    </w:p>
    <w:p w14:paraId="64E3F066"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iCs/>
          <w:sz w:val="24"/>
          <w:szCs w:val="22"/>
          <w:lang w:eastAsia="en-US"/>
        </w:rPr>
        <w:t xml:space="preserve"> Oggi il più grande fallimento della Pastorale della Chiesa proprio in questo consiste: la stragrande maggioranza di coloro che ancora si dicono cristiani, pensano secondo la carne, ragionano secondo la carne, parlano secondo la carne, dialogano secondo la carne, decidono secondo la carne, elaborano documenti secondo la carne, legiferano secondo la carne. Questo significa o che questi discepoli di Gesù sono stati refrattari all’opera dello Spirito Santo o anche che quanti erano e sono preposti alla loro formazione si sono adagiati sul pensiero del mondo e anche loro parlano secondo la carne e non secondo lo Spirito Santo, come è a loro richiesto per missione assunta e che dicono di svolgere nel nome di Cristo Signore. Quale parola secondo lo Spirito Santo potrà mai proferire un discepolo di Gesù che benedice il peccato? Quale Parola di Dio potrà mai dire un discepolo di Gesù che segue il pensiero del mondo, dopo averlo battezzato con false parole di Scrittura Santa? A nulla serve amministrare la grazia del Signore, se poi i parla secondo il mondo, si insegna secondo il mondo, non si formano discepoli di Gesù capaci di passare alla carne allo Spirito Santo. Ecco a cosa si sta assistendo nei nostri giorni: ad un insegnamento fondato interamente sull’immanenza nella totale ignoranza della trascendenza, del soprannaturale, della grazia, della purissima verità di Cristo Gesù. Si ha vergogna addirittura di nominare il nome del Padre, il nome di Cristo Gesù, il nome dello Spirito Santo. Al loro posto si nomina Dio, il Dio unico, che è un Dio solo per i cattolici, mentre tutte le altre confessioni religiose sono fortissimamente legati al loro Dio. Tanta devastazione sta operando nel cattolicesimo l’assunzione del pensiero secondo la carne.  </w:t>
      </w:r>
    </w:p>
    <w:p w14:paraId="178A657B"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Non rimproverare duramente un anziano, ma esortalo come fosse tuo padre, i più giovani come fratelli, le donne anziane come madri e le più giovani come sorelle, in tutta purezza. Onora le vedove, quelle che sono veramente vedove; ma se una vedova ha figli o nipoti, essi imparino prima ad adempiere i loro doveri verso quelli della propria famiglia e a contraccambiare i loro genitori: questa infatti è cosa gradita a Dio. Colei che è veramente vedova ed è rimasta sola, ha messo la speranza in Dio e si consacra all’orazione e alla preghiera giorno e notte; al contrario, quella che si abbandona ai piaceri, anche se vive, è già morta. Raccomanda queste cose, perché siano irreprensibili. Se poi qualcuno non si prende cura dei suoi cari, soprattutto di quelli della sua famiglia, </w:t>
      </w:r>
      <w:bookmarkStart w:id="221" w:name="_Hlk130302107"/>
      <w:r w:rsidRPr="003B4749">
        <w:rPr>
          <w:rFonts w:ascii="Arial" w:eastAsia="Calibri" w:hAnsi="Arial" w:cs="Arial"/>
          <w:i/>
          <w:iCs/>
          <w:sz w:val="22"/>
          <w:szCs w:val="22"/>
          <w:lang w:eastAsia="en-US"/>
        </w:rPr>
        <w:t>costui ha rinnegato la fede ed è peggiore di un infedele</w:t>
      </w:r>
      <w:bookmarkEnd w:id="221"/>
      <w:r w:rsidRPr="003B4749">
        <w:rPr>
          <w:rFonts w:ascii="Arial" w:eastAsia="Calibri" w:hAnsi="Arial" w:cs="Arial"/>
          <w:i/>
          <w:iCs/>
          <w:sz w:val="22"/>
          <w:szCs w:val="22"/>
          <w:lang w:eastAsia="en-US"/>
        </w:rPr>
        <w:t xml:space="preserve">. (1Tm 5,1-8). </w:t>
      </w:r>
    </w:p>
    <w:p w14:paraId="3363CCCB"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L’Apostolo Paolo parla al suo fedele discepolo Timoteo, Vescovo della Chiesa del Dio vivente, dalle profondità della purezza dello Spirito Santo che governa il suo cuore, la sua mente, il suo corpo. Dalle profondità dello Spirito Santo che lo governa, insegna a Timoteo come amministrare secondo purezza di verità il Vangelo della salvezza. Nella comunità vi sono vedove sole e vedove con famiglia; vedove che si dedicano alla preghiera e al servizio del Vangelo e vedove che si sono consegnate alle passioni di questo mondo. Chi ha famiglia, è cosa giusta che sia soccorsa da essa e così non farà ricadere il peso sulla comunità. Questa non può sopperire ad ogni esigenza. Ecco una parola forte detta con fermezza di Spirito Santo:</w:t>
      </w:r>
    </w:p>
    <w:p w14:paraId="16B44890"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“Se poi qualcuno non si prende cura dei suoi cari, soprattutto di quelli della sua famiglia, costui ha rinnegato la fede ed è peggiore di un infedele”. </w:t>
      </w:r>
    </w:p>
    <w:p w14:paraId="1D50745C"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Poiché noi oggi non parliamo più dallo Spirito Santo, siamo grandi creatori di decisioni false e soprattutto parliamo con parole false. La Chiesa di Cristo è chiamata ad essere essa stessa povera, a imitazione del suo Maestro e Signore. Nella sua povertà necessariamente dovrà fare una scelta. Lo Spirito Santo all’Apostolo Paolo suggerisce quella secondo purissima giustizia distributiva. Anche il mondo oggi è nella grande confusione, perché essendo nella carne, non conosce la giustizia secondo Dio e tutto si sta trasformando in un diritto. La Madre della Redenzione ci aiuti a formarci nello Spirito Santo per formare discepolo di Gesù nella purezza della divina ed eterna verità.                                                          </w:t>
      </w:r>
    </w:p>
    <w:p w14:paraId="328CC22B" w14:textId="77777777" w:rsidR="003B4749" w:rsidRPr="003B4749" w:rsidRDefault="003B4749" w:rsidP="003B4749">
      <w:pPr>
        <w:spacing w:after="120"/>
        <w:jc w:val="both"/>
        <w:rPr>
          <w:rFonts w:ascii="Arial" w:eastAsia="Calibri" w:hAnsi="Arial" w:cs="Arial"/>
          <w:iCs/>
          <w:sz w:val="24"/>
          <w:szCs w:val="22"/>
          <w:lang w:eastAsia="en-US"/>
        </w:rPr>
      </w:pPr>
      <w:bookmarkStart w:id="222" w:name="_Hlk130460025"/>
      <w:bookmarkEnd w:id="220"/>
      <w:r w:rsidRPr="003B4749">
        <w:rPr>
          <w:rFonts w:ascii="Arial" w:eastAsia="Calibri" w:hAnsi="Arial" w:cs="Arial"/>
          <w:b/>
          <w:bCs/>
          <w:i/>
          <w:iCs/>
          <w:kern w:val="32"/>
          <w:sz w:val="24"/>
          <w:szCs w:val="36"/>
          <w:lang w:eastAsia="en-US"/>
        </w:rPr>
        <w:t xml:space="preserve">Perché questa possa venire incontro a quelle che sono veramente vedove. </w:t>
      </w:r>
      <w:r w:rsidRPr="003B4749">
        <w:rPr>
          <w:rFonts w:ascii="Arial" w:eastAsia="Calibri" w:hAnsi="Arial" w:cs="Arial"/>
          <w:iCs/>
          <w:sz w:val="24"/>
          <w:szCs w:val="22"/>
          <w:lang w:eastAsia="en-US"/>
        </w:rPr>
        <w:t xml:space="preserve">Nelle opere di carità o di misericordia corporali, dobbiamo distinguere quanto spetta ad ogni singola persona e quanto invece spetta alla Chiesa, in quanto comunità parrocchiale o comunità diocesana. Quanto spetta alla singola persona così è regolamentato nel Libro del Siracide: </w:t>
      </w:r>
    </w:p>
    <w:p w14:paraId="5D01AFCE"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“Se fai il bene, sappi a chi lo fai; così avrai una ricompensa per i tuoi benefici. Fa’ il bene all’uomo pio e avrai la ricompensa, se non da lui, certo dall’Altissimo. Nessun beneficio a chi si ostina nel male e a chi rifiuta di fare l’elemosina. Fa’ doni all’uomo pio e non dare aiuto al peccatore. Fa’ il bene al povero e non donare all’empio, rifiutagli il pane e non dargliene, perché egli non ne usi per dominarti; il male che ne avrai sarà doppio per tutti i benefici che gli avrai fatto. Perché anche l’Altissimo detesta i peccatori e agli empi darà quello che meritano, li custodisce fino al giorno della vendetta. Fa’ doni all’uomo buono e non dare aiuto al peccatore (Sir 12,1-7). </w:t>
      </w:r>
    </w:p>
    <w:p w14:paraId="24C256EB"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iCs/>
          <w:sz w:val="24"/>
          <w:szCs w:val="22"/>
          <w:lang w:eastAsia="en-US"/>
        </w:rPr>
        <w:t>Nel Libro dei Proverbi invece viene insegnato di fare il bene anche al nemico:</w:t>
      </w:r>
    </w:p>
    <w:p w14:paraId="4E8D2A1F"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“Se il tuo nemico ha fame, dagli pane da mangiare, se ha sete, dagli acqua da bere, perché così ammasserai carboni ardenti sul suo capo e il Signore ti ricompenserà (Pr 25,21-22). </w:t>
      </w:r>
    </w:p>
    <w:p w14:paraId="1895BC4F"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iCs/>
          <w:sz w:val="24"/>
          <w:szCs w:val="22"/>
          <w:lang w:eastAsia="en-US"/>
        </w:rPr>
        <w:t xml:space="preserve">Questo Proverbio così viene ripreso dall’Apostolo Paolo: </w:t>
      </w:r>
    </w:p>
    <w:p w14:paraId="4365DC65"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12.17-21). Nel Vangelo secondo Matteo Gesù chiede ad ogni suo discepolo di amare tutti indistintamente. Il bene va fatto a tutti: “Avete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5,43-48). </w:t>
      </w:r>
    </w:p>
    <w:p w14:paraId="35C4E349"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iCs/>
          <w:sz w:val="24"/>
          <w:szCs w:val="22"/>
          <w:lang w:eastAsia="en-US"/>
        </w:rPr>
        <w:t xml:space="preserve">Naturalmente il bene va fatto secondo ciò che uno possiede. La condivisione anche del poco è santamente raccomandata. Così nel Libro di Tobia: </w:t>
      </w:r>
    </w:p>
    <w:p w14:paraId="5D504421"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“Non distogliere lo sguardo da ogni povero e Dio non distoglierà da te il suo. In proporzione a quanto possiedi fa’ elemosina, secondo le tue disponibilità; se hai poco, non esitare a fare elemosina secondo quel poco. Così ti preparerai un bel tesoro per il giorno del bisogno, poiché l’elemosina libera dalla morte e impedisce di entrare nelle tenebre. Infatti per tutti quelli che la compiono, l’elemosina è un dono prezioso davanti all’Altissimo” (Tb 4,7-11). </w:t>
      </w:r>
    </w:p>
    <w:p w14:paraId="6B52934E"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iCs/>
          <w:sz w:val="24"/>
          <w:szCs w:val="22"/>
          <w:lang w:eastAsia="en-US"/>
        </w:rPr>
        <w:t xml:space="preserve">Non c’è nessuno che non possa fare del bene a chi è nel bisogno. Sempre però dobbiamo ricordare la regola dell’Apostolo Paolo che vale per ogni uomo: </w:t>
      </w:r>
    </w:p>
    <w:p w14:paraId="59EA1810"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“Fratelli, nel nome del Signore nostro Gesù Cristo, vi raccomandiamo di tenervi lontani da ogni fratello che conduce una vita disordinata, non secondo l’insegnamento che vi è stato trasmesso da noi. Sapete in che modo dovete prenderci a modello: noi infatti non siamo rimasti oziosi in mezzo a voi, né abbiamo mangiato gratuitamente il pane di alcuno, ma abbiamo lavorato duramente, notte e giorno, per non essere di peso ad alcuno di voi. Non che non ne avessimo diritto, ma per darci a voi come modello da imitare. E infatti quando eravamo presso di voi, vi abbiamo sempre dato questa regola: chi non vuole lavorare, neppure mangi. Sentiamo infatti che alcuni fra voi vivono una vita disordinata, senza fare nulla e sempre in agitazione. A questi tali, esortandoli nel Signore Gesù Cristo, ordiniamo di guadagnarsi il pane lavorando con tranquillità. Ma voi, fratelli, non stancatevi di fare il bene. Se qualcuno non obbedisce a quanto diciamo in questa lettera, prendete nota di lui e interrompete i rapporti, perché si vergogni; non trattatelo però come un nemico, ma ammonitelo come un fratello (2Ts 3,6-15). </w:t>
      </w:r>
    </w:p>
    <w:p w14:paraId="04A9FA0E"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iCs/>
          <w:sz w:val="24"/>
          <w:szCs w:val="22"/>
          <w:lang w:eastAsia="en-US"/>
        </w:rPr>
        <w:t xml:space="preserve">Vi è poi la carità della comunità. Essa è comunità diocesana e comunità parrocchiale. Le risorse della comunità sono sempre poche. I bisogni sono sempre molti. L’Apostolo Paolo doma una regola che sempre dovrà essere osservata. Su quale fondamento questa regola si fonda? Sulla perfetta giustizia, non distributiva, ma commutativa.  Questo significa che la comunità cristiana non è un organismo nel quale si distribuiscono beni a coloro che sono nel bisogno. Essa è invece un organismo dove il bene si fa secondo giustizia. Chi dovrà essere servito dalla comunità? Coloro che la comunità hanno servito e servono. La carità per la Chiesa non è carità, ma perfetta giustizia. La carità è in tutto simile al salario, anzi è il salario dovuto a chi ha lavorato e lavora per essa. Dopo aver assolto ogni obbligo di giustizia, se qualcosa rimane, si può dare a chi è nel bisogno. </w:t>
      </w:r>
    </w:p>
    <w:p w14:paraId="07EA8F35"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“Una vedova sia iscritta nel catalogo delle vedove quando abbia non meno di sessant’anni, sia moglie di un solo uomo, sia conosciuta per le sue opere buone: abbia cioè allevato figli, praticato l’ospitalità, lavato i piedi ai santi, sia venuta in soccorso agli afflitti, abbia esercitato ogni opera di bene. Le vedove più giovani non accettarle, perché, quando vogliono sposarsi di nuovo, abbandonano Cristo e si attirano così un giudizio di condanna, perché infedeli al loro primo impegno. Inoltre, non avendo nulla da fare, si abituano a girare qua e là per le case e sono non soltanto oziose, ma pettegole e curiose, parlando di ciò che non conviene. Desidero quindi che le più giovani si risposino, abbiano figli, governino la loro casa, per non dare ai vostri avversari alcun motivo di biasimo. Alcune infatti si sono già perse dietro a Satana. Se qualche donna credente ha con sé delle vedove, provveda lei a loro, e il peso non ricada sulla Chiesa, </w:t>
      </w:r>
      <w:bookmarkStart w:id="223" w:name="_Hlk130377339"/>
      <w:r w:rsidRPr="003B4749">
        <w:rPr>
          <w:rFonts w:ascii="Arial" w:eastAsia="Calibri" w:hAnsi="Arial" w:cs="Arial"/>
          <w:i/>
          <w:iCs/>
          <w:sz w:val="22"/>
          <w:szCs w:val="22"/>
          <w:lang w:eastAsia="en-US"/>
        </w:rPr>
        <w:t>perché questa possa venire incontro a quelle che sono veramente vedove</w:t>
      </w:r>
      <w:bookmarkEnd w:id="223"/>
      <w:r w:rsidRPr="003B4749">
        <w:rPr>
          <w:rFonts w:ascii="Arial" w:eastAsia="Calibri" w:hAnsi="Arial" w:cs="Arial"/>
          <w:i/>
          <w:iCs/>
          <w:sz w:val="22"/>
          <w:szCs w:val="22"/>
          <w:lang w:eastAsia="en-US"/>
        </w:rPr>
        <w:t xml:space="preserve"> (1Tm 5, 9-16). </w:t>
      </w:r>
    </w:p>
    <w:p w14:paraId="4C84867F"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Le regole della giustizia vanno rettamene osservate. Prima viene la giustizia, poi la carità. Vale per ogni singolo uomo, vale per la comunità, sia parrocchiale che diocesana. Prima il giusto salario. Poi le opere di carità o di elemosina. La Madre della Redenzione ci insegni questa grande virtù.</w:t>
      </w:r>
    </w:p>
    <w:bookmarkEnd w:id="222"/>
    <w:p w14:paraId="1328905A" w14:textId="77777777" w:rsidR="003B4749" w:rsidRPr="003B4749" w:rsidRDefault="003B4749" w:rsidP="003B4749">
      <w:pPr>
        <w:spacing w:after="120"/>
        <w:jc w:val="both"/>
        <w:rPr>
          <w:rFonts w:ascii="Arial" w:eastAsia="Calibri" w:hAnsi="Arial" w:cs="Arial"/>
          <w:i/>
          <w:sz w:val="24"/>
          <w:szCs w:val="22"/>
          <w:lang w:eastAsia="en-US"/>
        </w:rPr>
      </w:pPr>
      <w:r w:rsidRPr="003B4749">
        <w:rPr>
          <w:rFonts w:ascii="Arial" w:eastAsia="Calibri" w:hAnsi="Arial" w:cs="Arial"/>
          <w:b/>
          <w:bCs/>
          <w:i/>
          <w:iCs/>
          <w:kern w:val="32"/>
          <w:sz w:val="24"/>
          <w:szCs w:val="32"/>
          <w:lang w:eastAsia="en-US"/>
        </w:rPr>
        <w:t xml:space="preserve">Non accettare accuse contro un presbìtero se non vi sono due o tre testimoni. </w:t>
      </w:r>
      <w:r w:rsidRPr="003B4749">
        <w:rPr>
          <w:rFonts w:ascii="Arial" w:eastAsia="Calibri" w:hAnsi="Arial" w:cs="Arial"/>
          <w:iCs/>
          <w:sz w:val="24"/>
          <w:szCs w:val="22"/>
          <w:lang w:eastAsia="en-US"/>
        </w:rPr>
        <w:t xml:space="preserve">L’Apostolo Paolo, essendo pieno di Spirito Santo, conosce gli abissi del cuore dell’uomo e sa che in esso in ogni istante potrebbe entrare Satana è prenderne il pieno governo. Qual è il pensiero, il solo ed un pensiero di Satana? Distruggere Cristo Gesù. Come si distrugge Cristo Gesù? Distruggendo i missionari del suo Vangelo, i custodi della sua verità, gli esegeti e gli ermeneuti del suo mistero. Se lui riesce a prendere il governo del cuore di un solo papa, tutta la Chiesa precipita nella grande confusione. Se prende il possesso di un solo vescovo, tutto il suo gregge soffrirà per il cattivo governo fatto di pensieri della terra e non di pensieri del cielo. Se prende il cuore di un parroco, tutta la parrocchia perde la verità di Gesù Signore. Se prende il cuore di un Maestro di teologia, tutti gli alunni a lui ammaestrati saranno pieni di dottrine false e menzognere. Per ogni cuore che lui conquista, i danni saranno sempre ingenti. Qual è la sua astuzia? Conquistare i cuori di quanti sono in alto, sono responsabili di altri e questo in ogni campo. Prede prelibate di Satana sono i presbiteri di Cristo Gesù. Perché sono i presbiteri? Perché sono essi a contatto con le anime. Sono essi che le curano, le difendono, le proteggono, le ammaestrano, insegnano loro come si crede in Cristo Gesù e come si obbedisce alla sua Parola. Come Satana potrà distruggere un presbitero? Infangandolo con ogni calunnia, ogni maldicenza, mettendolo alla gogna con ogni pettegolezzo e ogni parola cattiva sul suo conto. Poiché chi deve proteggere il presbitero è il Vescovo, quando a lui giunge una voce cattiva su un presbitero, è suo obbligo chiamare il presbitero e ammonirlo perché subito ritorni sulla buona via. Però può anche succedere che la calunnia, la menzogna, il pettegolezzo, la voce cattiva sia una pura invenzione di coscienze senza scrupoli e di cuori governati da Satana. Cosa dovrà fare allora un vescovo? Servirsi della regola suggerita dall’Apostolo Paolo che è quella dettata da Dio a Mosè: perché una accusa sia ritenuta vera, è necessario che essa sia provata da due testimoni concordi. Dove questi due testimoni non esistono o non sono concordi, l’accusa deve cadere. Con Cristo Gesù è avvenuta la stessa cosa. Nella notte del processo non si trovarono due testimoni concordi e si stava rischiando di mandare tutto in fumo. Poi sappiamo che il sommo sacerdote interrogò Gesù sotto giuramento e Gesù si rivelò come il Figlio dell’uomo: </w:t>
      </w:r>
      <w:r w:rsidRPr="003B4749">
        <w:rPr>
          <w:rFonts w:ascii="Arial" w:eastAsia="Calibri" w:hAnsi="Arial" w:cs="Arial"/>
          <w:i/>
          <w:sz w:val="24"/>
          <w:szCs w:val="22"/>
          <w:lang w:eastAsia="en-US"/>
        </w:rPr>
        <w:t xml:space="preserve">“Allora il sommo sacerdote gli disse: </w:t>
      </w:r>
    </w:p>
    <w:p w14:paraId="16369AD9"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«Ti scongiuro, per il Dio vivente, di dirci se sei tu il Cristo, il Figlio di Dio». «Tu l’hai detto – gli rispose Gesù –; anzi io vi dico: d’ora innanzi vedrete il Figlio dell’uomo seduto alla destra della Potenza e venire sulle nubi del cielo». Allora il sommo sacerdote si stracciò le vesti dicendo: «Ha bestemmiato! Che bisogno abbiamo ancora di testimoni? Ecco, ora avete udito la bestemmia; che ve ne pare?». E quelli risposero: «È reo di morte!» (Mt 26,63-66). </w:t>
      </w:r>
    </w:p>
    <w:p w14:paraId="47DF3B9E"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iCs/>
          <w:sz w:val="24"/>
          <w:szCs w:val="22"/>
          <w:lang w:eastAsia="en-US"/>
        </w:rPr>
        <w:t xml:space="preserve">Gesù fu condannato per odio verso la sua divina ed eterna verità. </w:t>
      </w:r>
    </w:p>
    <w:p w14:paraId="59FEEC7F"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w:t>
      </w:r>
      <w:bookmarkStart w:id="224" w:name="_Hlk130461227"/>
      <w:r w:rsidRPr="003B4749">
        <w:rPr>
          <w:rFonts w:ascii="Arial" w:eastAsia="Calibri" w:hAnsi="Arial" w:cs="Arial"/>
          <w:i/>
          <w:iCs/>
          <w:sz w:val="22"/>
          <w:szCs w:val="22"/>
          <w:lang w:eastAsia="en-US"/>
        </w:rPr>
        <w:t>Non accettare accuse contro un presbìtero se non vi sono due o tre testimoni</w:t>
      </w:r>
      <w:bookmarkEnd w:id="224"/>
      <w:r w:rsidRPr="003B4749">
        <w:rPr>
          <w:rFonts w:ascii="Arial" w:eastAsia="Calibri" w:hAnsi="Arial" w:cs="Arial"/>
          <w:i/>
          <w:iCs/>
          <w:sz w:val="22"/>
          <w:szCs w:val="22"/>
          <w:lang w:eastAsia="en-US"/>
        </w:rPr>
        <w:t xml:space="preserve">.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 Non bere soltanto acqua, ma bevi un po’ di vino, a causa dello stomaco e dei tuoi frequenti disturbi. I peccati di alcuni si manifestano prima del giudizio, e di altri dopo; così anche le opere buone vengono alla luce, e quelle che non lo sono non possono rimanere nascoste. (1Tm 5, 17-24). </w:t>
      </w:r>
    </w:p>
    <w:p w14:paraId="23C3A4A5"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Oggi stiamo assistendo nella Chiesa di Dio ad un vero massacro contro i sacerdoti di Cristo Gesù. Li si vuole privare della loro altissima verità, del loro mistero, dello stesso ministero sacro. Vengono disprezzati con ogni disprezzo. Li si vuole servi del mondo e non di Cristo Gesù. Si desidera che tutti si conformino al pensiero dominante. Non si vuole lasciare nessuno spazio allo Spirito Santo, il Creatore di un esercito innumerevole di sacerdoti santi ognuno con il suo carisma e con una personale missione da esercitare in favore della salvezza delle anime. Se oggi un sacerdote dovesse decidersi di dedicarsi al bene delle anime, verrebbe dichiarato un fallito. Ecco quanto scrivevano tempo addietro sul presbitero di Cristo Gesù. </w:t>
      </w:r>
    </w:p>
    <w:p w14:paraId="239025FC" w14:textId="77777777" w:rsidR="003B4749" w:rsidRPr="003B4749" w:rsidRDefault="003B4749" w:rsidP="003B4749">
      <w:pPr>
        <w:spacing w:after="120"/>
        <w:jc w:val="both"/>
        <w:rPr>
          <w:rFonts w:ascii="Arial" w:eastAsia="Calibri" w:hAnsi="Arial" w:cs="Arial"/>
          <w:sz w:val="24"/>
          <w:szCs w:val="16"/>
          <w:lang w:eastAsia="en-US"/>
        </w:rPr>
      </w:pPr>
      <w:r w:rsidRPr="003B4749">
        <w:rPr>
          <w:rFonts w:ascii="Arial" w:eastAsia="Calibri" w:hAnsi="Arial" w:cs="Arial"/>
          <w:sz w:val="24"/>
          <w:szCs w:val="16"/>
          <w:lang w:eastAsia="en-US"/>
        </w:rPr>
        <w:t xml:space="preserve">Diciamo fin da subito che per noi </w:t>
      </w:r>
      <w:r w:rsidRPr="003B4749">
        <w:rPr>
          <w:rFonts w:ascii="Arial" w:eastAsia="Calibri" w:hAnsi="Arial" w:cs="Arial"/>
          <w:b/>
          <w:sz w:val="24"/>
          <w:szCs w:val="16"/>
          <w:lang w:eastAsia="en-US"/>
        </w:rPr>
        <w:t>il Sacerdozio Ordinato</w:t>
      </w:r>
      <w:r w:rsidRPr="003B4749">
        <w:rPr>
          <w:rFonts w:ascii="Arial" w:eastAsia="Calibri" w:hAnsi="Arial" w:cs="Arial"/>
          <w:sz w:val="24"/>
          <w:szCs w:val="16"/>
          <w:lang w:eastAsia="en-US"/>
        </w:rPr>
        <w:t xml:space="preserve"> è in tutto simile alle mura di Gerico. </w:t>
      </w:r>
      <w:r w:rsidRPr="003B4749">
        <w:rPr>
          <w:rFonts w:ascii="Arial" w:eastAsia="Calibri" w:hAnsi="Arial" w:cs="Arial"/>
          <w:b/>
          <w:sz w:val="24"/>
          <w:szCs w:val="16"/>
          <w:lang w:eastAsia="en-US"/>
        </w:rPr>
        <w:t>Esse rendevano la città inespugnabile.</w:t>
      </w:r>
      <w:r w:rsidRPr="003B4749">
        <w:rPr>
          <w:rFonts w:ascii="Arial" w:eastAsia="Calibri" w:hAnsi="Arial" w:cs="Arial"/>
          <w:sz w:val="24"/>
          <w:szCs w:val="16"/>
          <w:lang w:eastAsia="en-US"/>
        </w:rPr>
        <w:t xml:space="preserve"> Infatti essa non fu presa con la forza. </w:t>
      </w:r>
      <w:r w:rsidRPr="003B4749">
        <w:rPr>
          <w:rFonts w:ascii="Arial" w:eastAsia="Calibri" w:hAnsi="Arial" w:cs="Arial"/>
          <w:b/>
          <w:sz w:val="24"/>
          <w:szCs w:val="16"/>
          <w:lang w:eastAsia="en-US"/>
        </w:rPr>
        <w:t>È stato invece il Signore che ha fatto crollare le sue mura</w:t>
      </w:r>
      <w:r w:rsidRPr="003B4749">
        <w:rPr>
          <w:rFonts w:ascii="Arial" w:eastAsia="Calibri" w:hAnsi="Arial" w:cs="Arial"/>
          <w:sz w:val="24"/>
          <w:szCs w:val="16"/>
          <w:lang w:eastAsia="en-US"/>
        </w:rPr>
        <w:t xml:space="preserve"> e i figli d’Israele hanno potuto votarla allo sterminio. Così il Testo Sacro:</w:t>
      </w:r>
    </w:p>
    <w:p w14:paraId="6C0DF86E" w14:textId="77777777" w:rsidR="003B4749" w:rsidRPr="003B4749" w:rsidRDefault="003B4749" w:rsidP="003B4749">
      <w:pPr>
        <w:spacing w:after="120"/>
        <w:ind w:left="567" w:right="567"/>
        <w:jc w:val="both"/>
        <w:rPr>
          <w:rFonts w:ascii="Arial" w:eastAsia="Calibri" w:hAnsi="Arial" w:cs="Arial"/>
          <w:i/>
          <w:iCs/>
          <w:sz w:val="22"/>
          <w:szCs w:val="16"/>
          <w:lang w:eastAsia="en-US"/>
        </w:rPr>
      </w:pPr>
      <w:r w:rsidRPr="003B4749">
        <w:rPr>
          <w:rFonts w:ascii="Arial" w:eastAsia="Calibri" w:hAnsi="Arial" w:cs="Arial"/>
          <w:sz w:val="24"/>
          <w:szCs w:val="16"/>
          <w:lang w:eastAsia="en-US"/>
        </w:rPr>
        <w:t xml:space="preserve"> </w:t>
      </w:r>
      <w:r w:rsidRPr="003B4749">
        <w:rPr>
          <w:rFonts w:ascii="Arial" w:eastAsia="Calibri" w:hAnsi="Arial" w:cs="Arial"/>
          <w:i/>
          <w:iCs/>
          <w:sz w:val="22"/>
          <w:szCs w:val="16"/>
          <w:lang w:eastAsia="en-US"/>
        </w:rPr>
        <w:t xml:space="preserve">“Ora Gerico </w:t>
      </w:r>
      <w:r w:rsidRPr="003B4749">
        <w:rPr>
          <w:rFonts w:ascii="Arial" w:eastAsia="Calibri" w:hAnsi="Arial" w:cs="Arial"/>
          <w:b/>
          <w:i/>
          <w:iCs/>
          <w:sz w:val="22"/>
          <w:szCs w:val="16"/>
          <w:lang w:eastAsia="en-US"/>
        </w:rPr>
        <w:t>era sbarrata e sprangata davanti agli Israeliti</w:t>
      </w:r>
      <w:r w:rsidRPr="003B4749">
        <w:rPr>
          <w:rFonts w:ascii="Arial" w:eastAsia="Calibri" w:hAnsi="Arial" w:cs="Arial"/>
          <w:i/>
          <w:iCs/>
          <w:sz w:val="22"/>
          <w:szCs w:val="16"/>
          <w:lang w:eastAsia="en-US"/>
        </w:rPr>
        <w:t>; nessuno usciva né entrava. Disse il Signore a Giosuè: «</w:t>
      </w:r>
      <w:r w:rsidRPr="003B4749">
        <w:rPr>
          <w:rFonts w:ascii="Arial" w:eastAsia="Calibri" w:hAnsi="Arial" w:cs="Arial"/>
          <w:b/>
          <w:i/>
          <w:iCs/>
          <w:sz w:val="22"/>
          <w:szCs w:val="16"/>
          <w:lang w:eastAsia="en-US"/>
        </w:rPr>
        <w:t>Vedi, consegno in mano tua Gerico e il suo re, pur essendo essi prodi guerrieri</w:t>
      </w:r>
      <w:r w:rsidRPr="003B4749">
        <w:rPr>
          <w:rFonts w:ascii="Arial" w:eastAsia="Calibri" w:hAnsi="Arial" w:cs="Arial"/>
          <w:i/>
          <w:iCs/>
          <w:sz w:val="22"/>
          <w:szCs w:val="16"/>
          <w:lang w:eastAsia="en-US"/>
        </w:rPr>
        <w:t xml:space="preserve">. </w:t>
      </w:r>
      <w:r w:rsidRPr="003B4749">
        <w:rPr>
          <w:rFonts w:ascii="Arial" w:eastAsia="Calibri" w:hAnsi="Arial" w:cs="Arial"/>
          <w:b/>
          <w:i/>
          <w:iCs/>
          <w:sz w:val="22"/>
          <w:szCs w:val="16"/>
          <w:lang w:eastAsia="en-US"/>
        </w:rPr>
        <w:t xml:space="preserve">Voi tutti idonei alla guerra, girerete intorno alla città, percorrendo una volta il perimetro della città. Farete così per sei giorni. Sette sacerdoti porteranno sette trombe di corno d’ariete davanti all’arca; il settimo giorno, poi, girerete intorno alla città per sette volte e i sacerdoti suoneranno le trombe. Quando si suonerà il corno d’ariete, appena voi sentirete il suono della tromba, tutto il popolo proromperà in un grande grido di guerra, allora le mura della città crolleranno e il popolo salirà, ciascuno diritto davanti a sé». </w:t>
      </w:r>
      <w:r w:rsidRPr="003B4749">
        <w:rPr>
          <w:rFonts w:ascii="Arial" w:eastAsia="Calibri" w:hAnsi="Arial" w:cs="Arial"/>
          <w:i/>
          <w:iCs/>
          <w:sz w:val="22"/>
          <w:szCs w:val="16"/>
          <w:lang w:eastAsia="en-US"/>
        </w:rPr>
        <w:t xml:space="preserve">Di buon mattino Giosuè si alzò e i sacerdoti portarono l’arca del Signore; i sette sacerdoti, che portavano le sette trombe di corno d’ariete davanti all’arca del Signore, procedevano suonando le trombe. Il gruppo armato marciava davanti a loro e la retroguardia seguiva l’arca del Signore; si procedeva al suono delle trombe. Il secondo giorno girarono intorno alla città una volta e tornarono poi all’accampamento. Così fecero per sei giorni. </w:t>
      </w:r>
    </w:p>
    <w:p w14:paraId="6F008387" w14:textId="77777777" w:rsidR="003B4749" w:rsidRPr="003B4749" w:rsidRDefault="003B4749" w:rsidP="003B4749">
      <w:pPr>
        <w:spacing w:after="120"/>
        <w:ind w:left="567" w:right="567"/>
        <w:jc w:val="both"/>
        <w:rPr>
          <w:rFonts w:ascii="Arial" w:eastAsia="Calibri" w:hAnsi="Arial" w:cs="Arial"/>
          <w:i/>
          <w:iCs/>
          <w:sz w:val="22"/>
          <w:szCs w:val="16"/>
          <w:lang w:eastAsia="en-US"/>
        </w:rPr>
      </w:pPr>
      <w:r w:rsidRPr="003B4749">
        <w:rPr>
          <w:rFonts w:ascii="Arial" w:eastAsia="Calibri" w:hAnsi="Arial" w:cs="Arial"/>
          <w:b/>
          <w:i/>
          <w:iCs/>
          <w:sz w:val="22"/>
          <w:szCs w:val="16"/>
          <w:lang w:eastAsia="en-US"/>
        </w:rPr>
        <w:t>Il settimo giorno si alzarono allo spuntare dell’alba e girarono intorno alla città sette volte, secondo questo cerimoniale; soltanto in quel giorno fecero sette volte il giro intorno alla città. Alla settima volta i sacerdoti diedero fiato alle trombe e Giosuè disse al popolo: «Lanciate il grido di guerra, perché il Signore vi consegna la città. Questa città, con quanto vi è in essa, sarà votata allo sterminio per il Signore. Rimarrà in vita soltanto la prostituta Raab e chiunque è in casa con lei, perché ha nascosto i messaggeri inviati da noi</w:t>
      </w:r>
      <w:r w:rsidRPr="003B4749">
        <w:rPr>
          <w:rFonts w:ascii="Arial" w:eastAsia="Calibri" w:hAnsi="Arial" w:cs="Arial"/>
          <w:i/>
          <w:iCs/>
          <w:sz w:val="22"/>
          <w:szCs w:val="16"/>
          <w:lang w:eastAsia="en-US"/>
        </w:rPr>
        <w:t xml:space="preserve">. Quanto a voi, guardatevi da ciò che è votato allo sterminio: mentre operate la distruzione, non prendete nulla di ciò che è votato allo sterminio, altrimenti rendereste votato allo sterminio l’accampamento d’Israele e gli arrechereste una disgrazia. Tutto l’argento e l’oro e gli oggetti di bronzo e di ferro sono consacrati al Signore: devono entrare nel tesoro del Signore». </w:t>
      </w:r>
      <w:r w:rsidRPr="003B4749">
        <w:rPr>
          <w:rFonts w:ascii="Arial" w:eastAsia="Calibri" w:hAnsi="Arial" w:cs="Arial"/>
          <w:b/>
          <w:i/>
          <w:iCs/>
          <w:sz w:val="22"/>
          <w:szCs w:val="16"/>
          <w:lang w:eastAsia="en-US"/>
        </w:rPr>
        <w:t>Il popolo lanciò il grido di guerra e suonarono le trombe. Come il popolo udì il suono della tromba e lanciò un grande grido di guerra, le mura della città crollarono su se stesse; il popolo salì verso la città, ciascuno diritto davanti a sé, e si impadronirono della città.</w:t>
      </w:r>
      <w:r w:rsidRPr="003B4749">
        <w:rPr>
          <w:rFonts w:ascii="Arial" w:eastAsia="Calibri" w:hAnsi="Arial" w:cs="Arial"/>
          <w:i/>
          <w:iCs/>
          <w:sz w:val="22"/>
          <w:szCs w:val="16"/>
          <w:lang w:eastAsia="en-US"/>
        </w:rPr>
        <w:t xml:space="preserve"> Votarono allo sterminio tutto quanto c’era in città: uomini e donne, giovani e vecchi, buoi, pecore e asini, tutto passarono a fil di spada (Gs 6,1-5.12-21). </w:t>
      </w:r>
    </w:p>
    <w:p w14:paraId="01C2BDB8" w14:textId="77777777" w:rsidR="003B4749" w:rsidRPr="003B4749" w:rsidRDefault="003B4749" w:rsidP="003B4749">
      <w:pPr>
        <w:spacing w:after="120"/>
        <w:jc w:val="both"/>
        <w:rPr>
          <w:rFonts w:ascii="Arial" w:eastAsia="Calibri" w:hAnsi="Arial" w:cs="Arial"/>
          <w:sz w:val="24"/>
          <w:szCs w:val="16"/>
          <w:lang w:eastAsia="en-US"/>
        </w:rPr>
      </w:pPr>
      <w:r w:rsidRPr="003B4749">
        <w:rPr>
          <w:rFonts w:ascii="Arial" w:eastAsia="Calibri" w:hAnsi="Arial" w:cs="Arial"/>
          <w:sz w:val="24"/>
          <w:szCs w:val="16"/>
          <w:lang w:eastAsia="en-US"/>
        </w:rPr>
        <w:t xml:space="preserve">Gerico è figura della Chiesa. Le sue mura sono </w:t>
      </w:r>
      <w:r w:rsidRPr="003B4749">
        <w:rPr>
          <w:rFonts w:ascii="Arial" w:eastAsia="Calibri" w:hAnsi="Arial" w:cs="Arial"/>
          <w:b/>
          <w:sz w:val="24"/>
          <w:szCs w:val="16"/>
          <w:lang w:eastAsia="en-US"/>
        </w:rPr>
        <w:t>il suo Sacerdozio Ordinato.</w:t>
      </w:r>
      <w:r w:rsidRPr="003B4749">
        <w:rPr>
          <w:rFonts w:ascii="Arial" w:eastAsia="Calibri" w:hAnsi="Arial" w:cs="Arial"/>
          <w:sz w:val="24"/>
          <w:szCs w:val="16"/>
          <w:lang w:eastAsia="en-US"/>
        </w:rPr>
        <w:t xml:space="preserve"> Se crollano queste mura, Satana voterà la Chiesa allo sterminio, </w:t>
      </w:r>
      <w:r w:rsidRPr="003B4749">
        <w:rPr>
          <w:rFonts w:ascii="Arial" w:eastAsia="Calibri" w:hAnsi="Arial" w:cs="Arial"/>
          <w:b/>
          <w:sz w:val="24"/>
          <w:szCs w:val="16"/>
          <w:lang w:eastAsia="en-US"/>
        </w:rPr>
        <w:t>la ridurrà in polvere e cenere</w:t>
      </w:r>
      <w:r w:rsidRPr="003B4749">
        <w:rPr>
          <w:rFonts w:ascii="Arial" w:eastAsia="Calibri" w:hAnsi="Arial" w:cs="Arial"/>
          <w:sz w:val="24"/>
          <w:szCs w:val="16"/>
          <w:lang w:eastAsia="en-US"/>
        </w:rPr>
        <w:t xml:space="preserve">. Poiché Satana lo sa che le mura di protezione della Chiesa sono </w:t>
      </w:r>
      <w:r w:rsidRPr="003B4749">
        <w:rPr>
          <w:rFonts w:ascii="Arial" w:eastAsia="Calibri" w:hAnsi="Arial" w:cs="Arial"/>
          <w:b/>
          <w:sz w:val="24"/>
          <w:szCs w:val="16"/>
          <w:lang w:eastAsia="en-US"/>
        </w:rPr>
        <w:t>il suo Sacerdozio Ordinato</w:t>
      </w:r>
      <w:r w:rsidRPr="003B4749">
        <w:rPr>
          <w:rFonts w:ascii="Arial" w:eastAsia="Calibri" w:hAnsi="Arial" w:cs="Arial"/>
          <w:sz w:val="24"/>
          <w:szCs w:val="16"/>
          <w:lang w:eastAsia="en-US"/>
        </w:rPr>
        <w:t xml:space="preserve">, si è impegnato con tutto l’esercito dei diavoli dell’inferno </w:t>
      </w:r>
      <w:r w:rsidRPr="003B4749">
        <w:rPr>
          <w:rFonts w:ascii="Arial" w:eastAsia="Calibri" w:hAnsi="Arial" w:cs="Arial"/>
          <w:b/>
          <w:sz w:val="24"/>
          <w:szCs w:val="16"/>
          <w:lang w:eastAsia="en-US"/>
        </w:rPr>
        <w:t>a suonare ogni giorno le trombe della falsità, della calunnia, dalla menzogna, dell’inganno, della diceria, della critica, dello scandalo, del vilipendio, del disprezzo, dell’esposizione a pubblico ludibrio delle colpe del Sacerdote Ordinato,</w:t>
      </w:r>
      <w:r w:rsidRPr="003B4749">
        <w:rPr>
          <w:rFonts w:ascii="Arial" w:eastAsia="Calibri" w:hAnsi="Arial" w:cs="Arial"/>
          <w:sz w:val="24"/>
          <w:szCs w:val="16"/>
          <w:lang w:eastAsia="en-US"/>
        </w:rPr>
        <w:t xml:space="preserve"> perché tutto il popolo del Signore perda la fede nei suoi Pastori. </w:t>
      </w:r>
      <w:r w:rsidRPr="003B4749">
        <w:rPr>
          <w:rFonts w:ascii="Arial" w:eastAsia="Calibri" w:hAnsi="Arial" w:cs="Arial"/>
          <w:b/>
          <w:sz w:val="24"/>
          <w:szCs w:val="16"/>
          <w:lang w:eastAsia="en-US"/>
        </w:rPr>
        <w:t>Persa la fede, oggi crolla una parte di muro e domani ne crolla un’altra parte e Satana e i suoi angeli possono fare scempio del gregge del Signore</w:t>
      </w:r>
      <w:r w:rsidRPr="003B4749">
        <w:rPr>
          <w:rFonts w:ascii="Arial" w:eastAsia="Calibri" w:hAnsi="Arial" w:cs="Arial"/>
          <w:sz w:val="24"/>
          <w:szCs w:val="16"/>
          <w:lang w:eastAsia="en-US"/>
        </w:rPr>
        <w:t xml:space="preserve">. La sua è strategia vincente. </w:t>
      </w:r>
    </w:p>
    <w:p w14:paraId="26F4F012" w14:textId="77777777" w:rsidR="003B4749" w:rsidRPr="003B4749" w:rsidRDefault="003B4749" w:rsidP="003B4749">
      <w:pPr>
        <w:spacing w:after="120"/>
        <w:jc w:val="both"/>
        <w:rPr>
          <w:rFonts w:ascii="Arial" w:eastAsia="Calibri" w:hAnsi="Arial" w:cs="Arial"/>
          <w:sz w:val="24"/>
          <w:szCs w:val="16"/>
          <w:lang w:eastAsia="en-US"/>
        </w:rPr>
      </w:pPr>
      <w:r w:rsidRPr="003B4749">
        <w:rPr>
          <w:rFonts w:ascii="Arial" w:eastAsia="Calibri" w:hAnsi="Arial" w:cs="Arial"/>
          <w:spacing w:val="-2"/>
          <w:sz w:val="24"/>
          <w:szCs w:val="16"/>
          <w:lang w:eastAsia="en-US"/>
        </w:rPr>
        <w:t xml:space="preserve">Lo abbiamo già scritto. Oggi Satana ha inventato armi ancora più sofisticate per far crollare le mura della Chiesa. Lui sta lavorando alacremente, senza alcuna sosta, perché </w:t>
      </w:r>
      <w:r w:rsidRPr="003B4749">
        <w:rPr>
          <w:rFonts w:ascii="Arial" w:eastAsia="Calibri" w:hAnsi="Arial" w:cs="Arial"/>
          <w:b/>
          <w:spacing w:val="-2"/>
          <w:sz w:val="24"/>
          <w:szCs w:val="16"/>
          <w:lang w:eastAsia="en-US"/>
        </w:rPr>
        <w:t>il Sacerdozio Ordinato venga sottratto interamente al soprannaturale e venga consegnato in pasto all’immanenza</w:t>
      </w:r>
      <w:r w:rsidRPr="003B4749">
        <w:rPr>
          <w:rFonts w:ascii="Arial" w:eastAsia="Calibri" w:hAnsi="Arial" w:cs="Arial"/>
          <w:spacing w:val="-2"/>
          <w:sz w:val="24"/>
          <w:szCs w:val="16"/>
          <w:lang w:eastAsia="en-US"/>
        </w:rPr>
        <w:t xml:space="preserve">. </w:t>
      </w:r>
      <w:r w:rsidRPr="003B4749">
        <w:rPr>
          <w:rFonts w:ascii="Arial" w:eastAsia="Calibri" w:hAnsi="Arial" w:cs="Arial"/>
          <w:b/>
          <w:spacing w:val="-2"/>
          <w:sz w:val="24"/>
          <w:szCs w:val="16"/>
          <w:lang w:eastAsia="en-US"/>
        </w:rPr>
        <w:t>Del Sacerdote Orinato vuole che si faccia un ministero umano e non divino, governato da leggi umane e non celesti, secondo il volere degli uomini e non più secondo il volere di Dio</w:t>
      </w:r>
      <w:r w:rsidRPr="003B4749">
        <w:rPr>
          <w:rFonts w:ascii="Arial" w:eastAsia="Calibri" w:hAnsi="Arial" w:cs="Arial"/>
          <w:spacing w:val="-2"/>
          <w:sz w:val="24"/>
          <w:szCs w:val="16"/>
          <w:lang w:eastAsia="en-US"/>
        </w:rPr>
        <w:t>. Questa</w:t>
      </w:r>
      <w:r w:rsidRPr="003B4749">
        <w:rPr>
          <w:rFonts w:ascii="Arial" w:eastAsia="Calibri" w:hAnsi="Arial" w:cs="Arial"/>
          <w:sz w:val="24"/>
          <w:szCs w:val="16"/>
          <w:lang w:eastAsia="en-US"/>
        </w:rPr>
        <w:t xml:space="preserve"> consegna in pasto all’immanenza, alla terra, al pensiero del mondo, se portata avanti e non verrà arrestata, </w:t>
      </w:r>
      <w:r w:rsidRPr="003B4749">
        <w:rPr>
          <w:rFonts w:ascii="Arial" w:eastAsia="Calibri" w:hAnsi="Arial" w:cs="Arial"/>
          <w:b/>
          <w:sz w:val="24"/>
          <w:szCs w:val="16"/>
          <w:lang w:eastAsia="en-US"/>
        </w:rPr>
        <w:t>provocherà la più grande distruzione e devastazione della Chiesa del Dio vivente.</w:t>
      </w:r>
      <w:r w:rsidRPr="003B4749">
        <w:rPr>
          <w:rFonts w:ascii="Arial" w:eastAsia="Calibri" w:hAnsi="Arial" w:cs="Arial"/>
          <w:sz w:val="24"/>
          <w:szCs w:val="16"/>
          <w:lang w:eastAsia="en-US"/>
        </w:rPr>
        <w:t xml:space="preserve"> Nessuna catastrofe è paragonabile a questa. </w:t>
      </w:r>
    </w:p>
    <w:p w14:paraId="1DAAAD2C" w14:textId="77777777" w:rsidR="003B4749" w:rsidRPr="003B4749" w:rsidRDefault="003B4749" w:rsidP="003B4749">
      <w:pPr>
        <w:spacing w:after="120"/>
        <w:jc w:val="both"/>
        <w:rPr>
          <w:rFonts w:ascii="Arial" w:eastAsia="Calibri" w:hAnsi="Arial" w:cs="Arial"/>
          <w:b/>
          <w:i/>
          <w:iCs/>
          <w:sz w:val="24"/>
          <w:szCs w:val="16"/>
          <w:lang w:eastAsia="en-US"/>
        </w:rPr>
      </w:pPr>
      <w:r w:rsidRPr="003B4749">
        <w:rPr>
          <w:rFonts w:ascii="Arial" w:eastAsia="Calibri" w:hAnsi="Arial" w:cs="Arial"/>
          <w:sz w:val="24"/>
          <w:szCs w:val="16"/>
          <w:lang w:eastAsia="en-US"/>
        </w:rPr>
        <w:t xml:space="preserve">Il </w:t>
      </w:r>
      <w:r w:rsidRPr="003B4749">
        <w:rPr>
          <w:rFonts w:ascii="Arial" w:eastAsia="Calibri" w:hAnsi="Arial" w:cs="Arial"/>
          <w:b/>
          <w:sz w:val="24"/>
          <w:szCs w:val="16"/>
          <w:lang w:eastAsia="en-US"/>
        </w:rPr>
        <w:t>Sacerdozio Ordinato è la colonna portante, possiamo dire che è la pietra d’angolo dell’edificio della Chiesa. Se questa pietra angolare cade, tutto l’edificio crollerà</w:t>
      </w:r>
      <w:r w:rsidRPr="003B4749">
        <w:rPr>
          <w:rFonts w:ascii="Arial" w:eastAsia="Calibri" w:hAnsi="Arial" w:cs="Arial"/>
          <w:sz w:val="24"/>
          <w:szCs w:val="16"/>
          <w:lang w:eastAsia="en-US"/>
        </w:rPr>
        <w:t xml:space="preserve">. Oggi, con un martello pneumatico di alta potenza, Satana sta centuplicando le sue forze affinché questa pietra angolare venga tolta dal suo posto. Questo martello pneumatico non ha un nome soltanto, ma molti: </w:t>
      </w:r>
      <w:r w:rsidRPr="003B4749">
        <w:rPr>
          <w:rFonts w:ascii="Arial" w:eastAsia="Calibri" w:hAnsi="Arial" w:cs="Arial"/>
          <w:b/>
          <w:i/>
          <w:iCs/>
          <w:sz w:val="24"/>
          <w:szCs w:val="16"/>
          <w:lang w:eastAsia="en-US"/>
        </w:rPr>
        <w:t>“Universale disprezzo per il Presbitero”.</w:t>
      </w:r>
    </w:p>
    <w:p w14:paraId="37C2382B" w14:textId="77777777" w:rsidR="003B4749" w:rsidRPr="003B4749" w:rsidRDefault="003B4749" w:rsidP="003B4749">
      <w:pPr>
        <w:spacing w:after="120"/>
        <w:jc w:val="both"/>
        <w:rPr>
          <w:rFonts w:ascii="Arial" w:eastAsia="Calibri" w:hAnsi="Arial" w:cs="Arial"/>
          <w:b/>
          <w:i/>
          <w:iCs/>
          <w:sz w:val="24"/>
          <w:szCs w:val="16"/>
          <w:lang w:eastAsia="en-US"/>
        </w:rPr>
      </w:pPr>
      <w:r w:rsidRPr="003B4749">
        <w:rPr>
          <w:rFonts w:ascii="Arial" w:eastAsia="Calibri" w:hAnsi="Arial" w:cs="Arial"/>
          <w:b/>
          <w:i/>
          <w:iCs/>
          <w:sz w:val="24"/>
          <w:szCs w:val="16"/>
          <w:lang w:eastAsia="en-US"/>
        </w:rPr>
        <w:t xml:space="preserve"> “Quotidiani, subdoli, maliziosi e spesso anche diabolici attacchi contro il clero”. </w:t>
      </w:r>
    </w:p>
    <w:p w14:paraId="30F19287" w14:textId="77777777" w:rsidR="003B4749" w:rsidRPr="003B4749" w:rsidRDefault="003B4749" w:rsidP="003B4749">
      <w:pPr>
        <w:spacing w:after="120"/>
        <w:jc w:val="both"/>
        <w:rPr>
          <w:rFonts w:ascii="Arial" w:eastAsia="Calibri" w:hAnsi="Arial" w:cs="Arial"/>
          <w:b/>
          <w:i/>
          <w:iCs/>
          <w:sz w:val="24"/>
          <w:szCs w:val="16"/>
          <w:lang w:eastAsia="en-US"/>
        </w:rPr>
      </w:pPr>
      <w:r w:rsidRPr="003B4749">
        <w:rPr>
          <w:rFonts w:ascii="Arial" w:eastAsia="Calibri" w:hAnsi="Arial" w:cs="Arial"/>
          <w:b/>
          <w:i/>
          <w:iCs/>
          <w:sz w:val="24"/>
          <w:szCs w:val="16"/>
          <w:lang w:eastAsia="en-US"/>
        </w:rPr>
        <w:t xml:space="preserve">“Condanna del clericalismo, mentre chi ascolta pensa e crede che la condanna sia del clero in sé”. </w:t>
      </w:r>
    </w:p>
    <w:p w14:paraId="3E8F14C4" w14:textId="77777777" w:rsidR="003B4749" w:rsidRPr="003B4749" w:rsidRDefault="003B4749" w:rsidP="003B4749">
      <w:pPr>
        <w:spacing w:after="120"/>
        <w:jc w:val="both"/>
        <w:rPr>
          <w:rFonts w:ascii="Arial" w:eastAsia="Calibri" w:hAnsi="Arial" w:cs="Arial"/>
          <w:b/>
          <w:i/>
          <w:iCs/>
          <w:sz w:val="24"/>
          <w:szCs w:val="16"/>
          <w:lang w:eastAsia="en-US"/>
        </w:rPr>
      </w:pPr>
      <w:r w:rsidRPr="003B4749">
        <w:rPr>
          <w:rFonts w:ascii="Arial" w:eastAsia="Calibri" w:hAnsi="Arial" w:cs="Arial"/>
          <w:b/>
          <w:i/>
          <w:iCs/>
          <w:sz w:val="24"/>
          <w:szCs w:val="16"/>
          <w:lang w:eastAsia="en-US"/>
        </w:rPr>
        <w:t xml:space="preserve">“Non sapiente, non divina, non soprannaturale distinzione tra fedeli chierici e fedeli laici”. </w:t>
      </w:r>
    </w:p>
    <w:p w14:paraId="121C873C" w14:textId="77777777" w:rsidR="003B4749" w:rsidRPr="003B4749" w:rsidRDefault="003B4749" w:rsidP="003B4749">
      <w:pPr>
        <w:spacing w:after="120"/>
        <w:jc w:val="both"/>
        <w:rPr>
          <w:rFonts w:ascii="Arial" w:eastAsia="Calibri" w:hAnsi="Arial" w:cs="Arial"/>
          <w:b/>
          <w:i/>
          <w:iCs/>
          <w:sz w:val="24"/>
          <w:szCs w:val="16"/>
          <w:lang w:eastAsia="en-US"/>
        </w:rPr>
      </w:pPr>
      <w:r w:rsidRPr="003B4749">
        <w:rPr>
          <w:rFonts w:ascii="Arial" w:eastAsia="Calibri" w:hAnsi="Arial" w:cs="Arial"/>
          <w:b/>
          <w:i/>
          <w:iCs/>
          <w:sz w:val="24"/>
          <w:szCs w:val="16"/>
          <w:lang w:eastAsia="en-US"/>
        </w:rPr>
        <w:t xml:space="preserve">“Riduzione del ministero soprannaturale a ministero di pura immanenza o semplice ufficio”. </w:t>
      </w:r>
    </w:p>
    <w:p w14:paraId="6B7CCF14" w14:textId="77777777" w:rsidR="003B4749" w:rsidRPr="003B4749" w:rsidRDefault="003B4749" w:rsidP="003B4749">
      <w:pPr>
        <w:spacing w:after="120"/>
        <w:jc w:val="both"/>
        <w:rPr>
          <w:rFonts w:ascii="Arial" w:eastAsia="Calibri" w:hAnsi="Arial" w:cs="Arial"/>
          <w:b/>
          <w:i/>
          <w:iCs/>
          <w:sz w:val="24"/>
          <w:szCs w:val="16"/>
          <w:lang w:eastAsia="en-US"/>
        </w:rPr>
      </w:pPr>
      <w:r w:rsidRPr="003B4749">
        <w:rPr>
          <w:rFonts w:ascii="Arial" w:eastAsia="Calibri" w:hAnsi="Arial" w:cs="Arial"/>
          <w:b/>
          <w:i/>
          <w:iCs/>
          <w:sz w:val="24"/>
          <w:szCs w:val="16"/>
          <w:lang w:eastAsia="en-US"/>
        </w:rPr>
        <w:t xml:space="preserve">“Totale svuotamento del mistero a favore di un servizio per cose sacre effimere e marginali”. </w:t>
      </w:r>
    </w:p>
    <w:p w14:paraId="2E211AA4" w14:textId="77777777" w:rsidR="003B4749" w:rsidRPr="003B4749" w:rsidRDefault="003B4749" w:rsidP="003B4749">
      <w:pPr>
        <w:spacing w:after="120"/>
        <w:jc w:val="both"/>
        <w:rPr>
          <w:rFonts w:ascii="Arial" w:eastAsia="Calibri" w:hAnsi="Arial" w:cs="Arial"/>
          <w:sz w:val="24"/>
          <w:szCs w:val="16"/>
          <w:lang w:eastAsia="en-US"/>
        </w:rPr>
      </w:pPr>
      <w:r w:rsidRPr="003B4749">
        <w:rPr>
          <w:rFonts w:ascii="Arial" w:eastAsia="Calibri" w:hAnsi="Arial" w:cs="Arial"/>
          <w:b/>
          <w:i/>
          <w:iCs/>
          <w:sz w:val="24"/>
          <w:szCs w:val="16"/>
          <w:lang w:eastAsia="en-US"/>
        </w:rPr>
        <w:t>“Stolta e insipiente convinzione che si sta universalizzando tra i fedeli laici della non necessità del Sacerdote Ordinato per la loro vita”</w:t>
      </w:r>
      <w:r w:rsidRPr="003B4749">
        <w:rPr>
          <w:rFonts w:ascii="Arial" w:eastAsia="Calibri" w:hAnsi="Arial" w:cs="Arial"/>
          <w:b/>
          <w:sz w:val="24"/>
          <w:szCs w:val="16"/>
          <w:lang w:eastAsia="en-US"/>
        </w:rPr>
        <w:t>.</w:t>
      </w:r>
      <w:r w:rsidRPr="003B4749">
        <w:rPr>
          <w:rFonts w:ascii="Arial" w:eastAsia="Calibri" w:hAnsi="Arial" w:cs="Arial"/>
          <w:sz w:val="24"/>
          <w:szCs w:val="16"/>
          <w:lang w:eastAsia="en-US"/>
        </w:rPr>
        <w:t xml:space="preserve"> </w:t>
      </w:r>
    </w:p>
    <w:p w14:paraId="4707E077" w14:textId="77777777" w:rsidR="003B4749" w:rsidRPr="003B4749" w:rsidRDefault="003B4749" w:rsidP="003B4749">
      <w:pPr>
        <w:spacing w:after="120"/>
        <w:jc w:val="both"/>
        <w:rPr>
          <w:rFonts w:ascii="Arial" w:eastAsia="Calibri" w:hAnsi="Arial" w:cs="Arial"/>
          <w:sz w:val="24"/>
          <w:szCs w:val="16"/>
          <w:lang w:eastAsia="en-US"/>
        </w:rPr>
      </w:pPr>
      <w:r w:rsidRPr="003B4749">
        <w:rPr>
          <w:rFonts w:ascii="Arial" w:eastAsia="Calibri" w:hAnsi="Arial" w:cs="Arial"/>
          <w:sz w:val="24"/>
          <w:szCs w:val="16"/>
          <w:lang w:eastAsia="en-US"/>
        </w:rPr>
        <w:t xml:space="preserve">Satana lo sa bene: quel giorno in cui nella Chiesa questa pietra angolare crollerà, tutta la Chiesa crollerà. Per questo oggi Satana si sta servendo di tutti – </w:t>
      </w:r>
      <w:r w:rsidRPr="003B4749">
        <w:rPr>
          <w:rFonts w:ascii="Arial" w:eastAsia="Calibri" w:hAnsi="Arial" w:cs="Arial"/>
          <w:b/>
          <w:sz w:val="24"/>
          <w:szCs w:val="16"/>
          <w:lang w:eastAsia="en-US"/>
        </w:rPr>
        <w:t xml:space="preserve">di chi crede e di chi non crede, di chi sta in alto e di chi sta in basso, dei figli della Chiesa e dei figli del mondo, degli stessi Ministri Ordinati, di quanti si fanno paladini di giustizia e di quanti invece sono servii infingardi </w:t>
      </w:r>
      <w:r w:rsidRPr="003B4749">
        <w:rPr>
          <w:rFonts w:ascii="Arial" w:eastAsia="Calibri" w:hAnsi="Arial" w:cs="Arial"/>
          <w:sz w:val="24"/>
          <w:szCs w:val="16"/>
          <w:lang w:eastAsia="en-US"/>
        </w:rPr>
        <w:t xml:space="preserve">– al fine di far crollare queste mura. Per ogni pietra che crolla di queste mura, una parte del gregge di Cristo Gesù cade nelle mani di Satana. È verità innegabile. Senza il Pastore, sempre il gregge si disperde. Quando il gregge disprezza il suo pastore, è allora che Satana fa vendemmia di anime. </w:t>
      </w:r>
    </w:p>
    <w:p w14:paraId="143B1BBC" w14:textId="77777777" w:rsidR="003B4749" w:rsidRPr="003B4749" w:rsidRDefault="003B4749" w:rsidP="003B4749">
      <w:pPr>
        <w:spacing w:after="120"/>
        <w:jc w:val="both"/>
        <w:rPr>
          <w:rFonts w:ascii="Arial" w:eastAsia="Calibri" w:hAnsi="Arial" w:cs="Arial"/>
          <w:sz w:val="24"/>
          <w:szCs w:val="16"/>
          <w:lang w:eastAsia="en-US"/>
        </w:rPr>
      </w:pPr>
      <w:bookmarkStart w:id="225" w:name="_Toc106201754"/>
      <w:bookmarkStart w:id="226" w:name="_Toc133053851"/>
      <w:r w:rsidRPr="003B4749">
        <w:rPr>
          <w:rFonts w:ascii="Arial" w:eastAsia="Calibri" w:hAnsi="Arial" w:cs="Arial"/>
          <w:b/>
          <w:bCs/>
          <w:i/>
          <w:iCs/>
          <w:sz w:val="24"/>
          <w:szCs w:val="28"/>
          <w:lang w:eastAsia="en-US"/>
        </w:rPr>
        <w:t>La spada della Parola e della retta coscienza presbiterale</w:t>
      </w:r>
      <w:bookmarkEnd w:id="225"/>
      <w:bookmarkEnd w:id="226"/>
      <w:r w:rsidRPr="003B4749">
        <w:rPr>
          <w:rFonts w:ascii="Arial" w:eastAsia="Calibri" w:hAnsi="Arial" w:cs="Arial"/>
          <w:b/>
          <w:bCs/>
          <w:i/>
          <w:iCs/>
          <w:sz w:val="24"/>
          <w:szCs w:val="28"/>
          <w:lang w:eastAsia="en-US"/>
        </w:rPr>
        <w:t xml:space="preserve">. </w:t>
      </w:r>
      <w:r w:rsidRPr="003B4749">
        <w:rPr>
          <w:rFonts w:ascii="Arial" w:eastAsia="Calibri" w:hAnsi="Arial" w:cs="Arial"/>
          <w:b/>
          <w:sz w:val="24"/>
          <w:szCs w:val="16"/>
          <w:lang w:eastAsia="en-US"/>
        </w:rPr>
        <w:t>C’è una via sicura perché il singolo Presbitero non cada in questa trappola infernale che Satana ogni giorno gli tende?</w:t>
      </w:r>
      <w:r w:rsidRPr="003B4749">
        <w:rPr>
          <w:rFonts w:ascii="Arial" w:eastAsia="Calibri" w:hAnsi="Arial" w:cs="Arial"/>
          <w:sz w:val="24"/>
          <w:szCs w:val="16"/>
          <w:lang w:eastAsia="en-US"/>
        </w:rPr>
        <w:t xml:space="preserve"> La risposta la troviamo nel Vangelo secondo Luca e viene a noi data dalle Parole di Cristo Gesù:</w:t>
      </w:r>
    </w:p>
    <w:p w14:paraId="3AA3C15B" w14:textId="77777777" w:rsidR="003B4749" w:rsidRPr="003B4749" w:rsidRDefault="003B4749" w:rsidP="003B4749">
      <w:pPr>
        <w:spacing w:after="120"/>
        <w:ind w:left="567" w:right="567"/>
        <w:jc w:val="both"/>
        <w:rPr>
          <w:rFonts w:ascii="Arial" w:eastAsia="Calibri" w:hAnsi="Arial" w:cs="Arial"/>
          <w:i/>
          <w:iCs/>
          <w:sz w:val="22"/>
          <w:szCs w:val="16"/>
          <w:lang w:eastAsia="en-US"/>
        </w:rPr>
      </w:pPr>
      <w:r w:rsidRPr="003B4749">
        <w:rPr>
          <w:rFonts w:ascii="Arial" w:eastAsia="Calibri" w:hAnsi="Arial" w:cs="Arial"/>
          <w:i/>
          <w:iCs/>
          <w:sz w:val="22"/>
          <w:szCs w:val="16"/>
          <w:lang w:eastAsia="en-US"/>
        </w:rPr>
        <w:t xml:space="preserve">“Simone, Simone, ecco: </w:t>
      </w:r>
      <w:r w:rsidRPr="003B4749">
        <w:rPr>
          <w:rFonts w:ascii="Arial" w:eastAsia="Calibri" w:hAnsi="Arial" w:cs="Arial"/>
          <w:b/>
          <w:i/>
          <w:iCs/>
          <w:sz w:val="22"/>
          <w:szCs w:val="16"/>
          <w:lang w:eastAsia="en-US"/>
        </w:rPr>
        <w:t>Satana vi ha cercati per vagliarvi come il grano; ma io ho pregato per te, perché la tua fede non venga meno. E tu, una volta convertito, conferma i tuoi fratelli».</w:t>
      </w:r>
      <w:r w:rsidRPr="003B4749">
        <w:rPr>
          <w:rFonts w:ascii="Arial" w:eastAsia="Calibri" w:hAnsi="Arial" w:cs="Arial"/>
          <w:i/>
          <w:iCs/>
          <w:sz w:val="22"/>
          <w:szCs w:val="16"/>
          <w:lang w:eastAsia="en-US"/>
        </w:rPr>
        <w:t xml:space="preserve"> E Pietro gli disse: «Signore, con te sono pronto ad andare anche in prigione e alla morte». Gli rispose: «Pietro, io ti dico: oggi il gallo non canterà prima che tu, per tre volte, abbia negato di conoscermi». Poi disse loro: </w:t>
      </w:r>
      <w:r w:rsidRPr="003B4749">
        <w:rPr>
          <w:rFonts w:ascii="Arial" w:eastAsia="Calibri" w:hAnsi="Arial" w:cs="Arial"/>
          <w:b/>
          <w:i/>
          <w:iCs/>
          <w:sz w:val="22"/>
          <w:szCs w:val="16"/>
          <w:lang w:eastAsia="en-US"/>
        </w:rPr>
        <w:t>«Quando vi ho mandato senza borsa, né sacca, né sandali, vi è forse mancato qualcosa?»</w:t>
      </w:r>
      <w:r w:rsidRPr="003B4749">
        <w:rPr>
          <w:rFonts w:ascii="Arial" w:eastAsia="Calibri" w:hAnsi="Arial" w:cs="Arial"/>
          <w:i/>
          <w:iCs/>
          <w:sz w:val="22"/>
          <w:szCs w:val="16"/>
          <w:lang w:eastAsia="en-US"/>
        </w:rPr>
        <w:t xml:space="preserve">. Risposero: «Nulla». Ed egli soggiunse: </w:t>
      </w:r>
      <w:r w:rsidRPr="003B4749">
        <w:rPr>
          <w:rFonts w:ascii="Arial" w:eastAsia="Calibri" w:hAnsi="Arial" w:cs="Arial"/>
          <w:b/>
          <w:i/>
          <w:iCs/>
          <w:sz w:val="22"/>
          <w:szCs w:val="16"/>
          <w:lang w:eastAsia="en-US"/>
        </w:rPr>
        <w:t>«Ma ora, chi ha una borsa la prenda, e così chi ha una sacca; chi non ha spada, venda il mantello e ne compri una.</w:t>
      </w:r>
      <w:r w:rsidRPr="003B4749">
        <w:rPr>
          <w:rFonts w:ascii="Arial" w:eastAsia="Calibri" w:hAnsi="Arial" w:cs="Arial"/>
          <w:i/>
          <w:iCs/>
          <w:sz w:val="22"/>
          <w:szCs w:val="16"/>
          <w:lang w:eastAsia="en-US"/>
        </w:rPr>
        <w:t xml:space="preserve"> Perché io vi dico: deve compiersi in me questa parola della Scrittura: E fu annoverato tra gli empi. Infatti tutto quello che mi riguarda volge al suo compimento». Ed essi dissero: «Signore, ecco qui due spade». Ma egli disse: «Basta!» (Lc 22,31-38). </w:t>
      </w:r>
    </w:p>
    <w:p w14:paraId="373D9388" w14:textId="77777777" w:rsidR="003B4749" w:rsidRPr="003B4749" w:rsidRDefault="003B4749" w:rsidP="003B4749">
      <w:pPr>
        <w:spacing w:after="120"/>
        <w:jc w:val="both"/>
        <w:rPr>
          <w:rFonts w:ascii="Arial" w:eastAsia="Calibri" w:hAnsi="Arial" w:cs="Arial"/>
          <w:sz w:val="24"/>
          <w:szCs w:val="16"/>
          <w:lang w:eastAsia="en-US"/>
        </w:rPr>
      </w:pPr>
      <w:r w:rsidRPr="003B4749">
        <w:rPr>
          <w:rFonts w:ascii="Arial" w:eastAsia="Calibri" w:hAnsi="Arial" w:cs="Arial"/>
          <w:sz w:val="24"/>
          <w:szCs w:val="16"/>
          <w:lang w:eastAsia="en-US"/>
        </w:rPr>
        <w:t xml:space="preserve">Ci sono momenti nella vita di ogni Presbitero nei quali ognuno di essi </w:t>
      </w:r>
      <w:r w:rsidRPr="003B4749">
        <w:rPr>
          <w:rFonts w:ascii="Arial" w:eastAsia="Calibri" w:hAnsi="Arial" w:cs="Arial"/>
          <w:b/>
          <w:sz w:val="24"/>
          <w:szCs w:val="16"/>
          <w:lang w:eastAsia="en-US"/>
        </w:rPr>
        <w:t>è obbligato a prendere la sua vita tutta nelle sue mani, senza attendersi nulla dagli altri, e con essa combattere per la buona battaglia della verità, della luce, della grazia che vengono dall’annuncio del Vangelo e dalla fede nel nome di Cristo Gesù</w:t>
      </w:r>
      <w:r w:rsidRPr="003B4749">
        <w:rPr>
          <w:rFonts w:ascii="Arial" w:eastAsia="Calibri" w:hAnsi="Arial" w:cs="Arial"/>
          <w:sz w:val="24"/>
          <w:szCs w:val="16"/>
          <w:lang w:eastAsia="en-US"/>
        </w:rPr>
        <w:t xml:space="preserve">. Come Gesù ha preso la spada della volontà del Padre e con essa, da solo, ha combattuto la buona battaglia in una obbedienza fino alla morte e alla morte di croce, </w:t>
      </w:r>
      <w:r w:rsidRPr="003B4749">
        <w:rPr>
          <w:rFonts w:ascii="Arial" w:eastAsia="Calibri" w:hAnsi="Arial" w:cs="Arial"/>
          <w:b/>
          <w:sz w:val="24"/>
          <w:szCs w:val="16"/>
          <w:lang w:eastAsia="en-US"/>
        </w:rPr>
        <w:t>così ogni Presbitero,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w:t>
      </w:r>
      <w:r w:rsidRPr="003B4749">
        <w:rPr>
          <w:rFonts w:ascii="Arial" w:eastAsia="Calibri" w:hAnsi="Arial" w:cs="Arial"/>
          <w:sz w:val="24"/>
          <w:szCs w:val="16"/>
          <w:lang w:eastAsia="en-US"/>
        </w:rPr>
        <w:t xml:space="preserve"> </w:t>
      </w:r>
    </w:p>
    <w:p w14:paraId="50518938" w14:textId="77777777" w:rsidR="003B4749" w:rsidRPr="003B4749" w:rsidRDefault="003B4749" w:rsidP="003B4749">
      <w:pPr>
        <w:spacing w:after="120"/>
        <w:jc w:val="both"/>
        <w:rPr>
          <w:rFonts w:ascii="Arial" w:eastAsia="Calibri" w:hAnsi="Arial" w:cs="Arial"/>
          <w:b/>
          <w:sz w:val="24"/>
          <w:szCs w:val="16"/>
          <w:lang w:eastAsia="en-US"/>
        </w:rPr>
      </w:pPr>
      <w:r w:rsidRPr="003B4749">
        <w:rPr>
          <w:rFonts w:ascii="Arial" w:eastAsia="Calibri" w:hAnsi="Arial" w:cs="Arial"/>
          <w:sz w:val="24"/>
          <w:szCs w:val="16"/>
          <w:lang w:eastAsia="en-US"/>
        </w:rPr>
        <w:t xml:space="preserve">Anche se ogni altro Presbitero di Gesù si sottraesse al suo ministero e calpestasse nella falsità, nella menzogna, nell’errore la sua missione, spetta ad ogni singolo Presbitero assumere tutta la volontà del Padre e combattere la battaglia per l’annuncio del Vangelo al mondo intero. </w:t>
      </w:r>
      <w:r w:rsidRPr="003B4749">
        <w:rPr>
          <w:rFonts w:ascii="Arial" w:eastAsia="Calibri" w:hAnsi="Arial" w:cs="Arial"/>
          <w:b/>
          <w:sz w:val="24"/>
          <w:szCs w:val="16"/>
          <w:lang w:eastAsia="en-US"/>
        </w:rPr>
        <w:t>Tutti possono dichiarare nulla la missione di annunciare il Vangelo. Tutti la possono eliminare dalla loro vita. Tutti possono convincere gli altri che essa non sia più necessaria. Tutti possono proporre vie nuove di salvezza. Tutti possono inventare per sé e per gli altri infinite nuove religioni.</w:t>
      </w:r>
      <w:r w:rsidRPr="003B4749">
        <w:rPr>
          <w:rFonts w:ascii="Arial" w:eastAsia="Calibri" w:hAnsi="Arial" w:cs="Arial"/>
          <w:sz w:val="24"/>
          <w:szCs w:val="16"/>
          <w:lang w:eastAsia="en-US"/>
        </w:rPr>
        <w:t xml:space="preserve"> </w:t>
      </w:r>
      <w:r w:rsidRPr="003B4749">
        <w:rPr>
          <w:rFonts w:ascii="Arial" w:eastAsia="Calibri" w:hAnsi="Arial" w:cs="Arial"/>
          <w:b/>
          <w:sz w:val="24"/>
          <w:szCs w:val="16"/>
          <w:lang w:eastAsia="en-US"/>
        </w:rPr>
        <w:t xml:space="preserve">Tutti possono dire che Cristo Gesù non è necessario alla salvezza del mondo e che ogni altra parola religiosa è in tutto uguale alla Parola del Vangelo. Tutti possono ignorare la Chiesa e trasformarla in una struttura di servizi della terra per la terra. Se tutti possono, chi non può è ogni singolo Presbitero. </w:t>
      </w:r>
    </w:p>
    <w:p w14:paraId="630A07C0" w14:textId="77777777" w:rsidR="003B4749" w:rsidRPr="003B4749" w:rsidRDefault="003B4749" w:rsidP="003B4749">
      <w:pPr>
        <w:spacing w:after="120"/>
        <w:jc w:val="both"/>
        <w:rPr>
          <w:rFonts w:ascii="Arial" w:eastAsia="Calibri" w:hAnsi="Arial" w:cs="Arial"/>
          <w:b/>
          <w:sz w:val="24"/>
          <w:szCs w:val="16"/>
          <w:lang w:eastAsia="en-US"/>
        </w:rPr>
      </w:pPr>
      <w:r w:rsidRPr="003B4749">
        <w:rPr>
          <w:rFonts w:ascii="Arial" w:eastAsia="Calibri" w:hAnsi="Arial" w:cs="Arial"/>
          <w:sz w:val="24"/>
          <w:szCs w:val="16"/>
          <w:lang w:eastAsia="en-US"/>
        </w:rPr>
        <w:t xml:space="preserve">Spetta infatti ad ogni singolo Presbitero di Gesù Signore </w:t>
      </w:r>
      <w:r w:rsidRPr="003B4749">
        <w:rPr>
          <w:rFonts w:ascii="Arial" w:eastAsia="Calibri" w:hAnsi="Arial" w:cs="Arial"/>
          <w:b/>
          <w:sz w:val="24"/>
          <w:szCs w:val="16"/>
          <w:lang w:eastAsia="en-US"/>
        </w:rPr>
        <w:t>conservare intatta la sua fede nel suo ministero e combattere la buona battaglia perché non solo nessuno gliela strappi dal suo cuore, ma anche affinché per mezzo di lui e della sua Parola,</w:t>
      </w:r>
      <w:r w:rsidRPr="003B4749">
        <w:rPr>
          <w:rFonts w:ascii="Arial" w:eastAsia="Calibri" w:hAnsi="Arial" w:cs="Arial"/>
          <w:sz w:val="24"/>
          <w:szCs w:val="16"/>
          <w:lang w:eastAsia="en-US"/>
        </w:rPr>
        <w:t xml:space="preserve"> </w:t>
      </w:r>
      <w:r w:rsidRPr="003B4749">
        <w:rPr>
          <w:rFonts w:ascii="Arial" w:eastAsia="Calibri" w:hAnsi="Arial" w:cs="Arial"/>
          <w:b/>
          <w:sz w:val="24"/>
          <w:szCs w:val="16"/>
          <w:lang w:eastAsia="en-US"/>
        </w:rPr>
        <w:t xml:space="preserve">la fede possa conquistare ogni altro cuore perché entri nella vera salvezza, vera redenzione, vera giustizia, vera riconciliazione, vera nascita dall’alto, vera incorporazione in Cristo, vera figliolanza con il Padre celeste, vera fratellanza, vera vita eterna. </w:t>
      </w:r>
    </w:p>
    <w:p w14:paraId="12D84BDC" w14:textId="77777777" w:rsidR="003B4749" w:rsidRPr="003B4749" w:rsidRDefault="003B4749" w:rsidP="003B4749">
      <w:pPr>
        <w:spacing w:after="120"/>
        <w:jc w:val="both"/>
        <w:rPr>
          <w:rFonts w:ascii="Arial" w:eastAsia="Calibri" w:hAnsi="Arial" w:cs="Arial"/>
          <w:sz w:val="24"/>
          <w:szCs w:val="16"/>
          <w:lang w:eastAsia="en-US"/>
        </w:rPr>
      </w:pPr>
      <w:r w:rsidRPr="003B4749">
        <w:rPr>
          <w:rFonts w:ascii="Arial" w:eastAsia="Calibri" w:hAnsi="Arial" w:cs="Arial"/>
          <w:sz w:val="24"/>
          <w:szCs w:val="16"/>
          <w:lang w:eastAsia="en-US"/>
        </w:rPr>
        <w:t xml:space="preserve">La fede ha una legge e questa legge nessuno la potrà mai abrogare. La fede nasce dalla fede che governa il cuore del Presbitero in Cristo Gesù. Se la fede del Presbitero che la trasmette è vera, </w:t>
      </w:r>
      <w:r w:rsidRPr="003B4749">
        <w:rPr>
          <w:rFonts w:ascii="Arial" w:eastAsia="Calibri" w:hAnsi="Arial" w:cs="Arial"/>
          <w:b/>
          <w:sz w:val="24"/>
          <w:szCs w:val="16"/>
          <w:lang w:eastAsia="en-US"/>
        </w:rPr>
        <w:t>sarà vera anche la fede di colui che la riceve, anche se poi da fede vera si può trasformare in fede falsa</w:t>
      </w:r>
      <w:r w:rsidRPr="003B4749">
        <w:rPr>
          <w:rFonts w:ascii="Arial" w:eastAsia="Calibri" w:hAnsi="Arial" w:cs="Arial"/>
          <w:sz w:val="24"/>
          <w:szCs w:val="16"/>
          <w:lang w:eastAsia="en-US"/>
        </w:rPr>
        <w:t xml:space="preserve">. Se la fede del Presbitero che la trasmette è ereticale, lacunosa, addirittura falsa, </w:t>
      </w:r>
      <w:r w:rsidRPr="003B4749">
        <w:rPr>
          <w:rFonts w:ascii="Arial" w:eastAsia="Calibri" w:hAnsi="Arial" w:cs="Arial"/>
          <w:b/>
          <w:sz w:val="24"/>
          <w:szCs w:val="16"/>
          <w:lang w:eastAsia="en-US"/>
        </w:rPr>
        <w:t>anche la fede di chi la riceve sarà ereticale, lacunosa, addirittura falsa</w:t>
      </w:r>
      <w:r w:rsidRPr="003B4749">
        <w:rPr>
          <w:rFonts w:ascii="Arial" w:eastAsia="Calibri" w:hAnsi="Arial" w:cs="Arial"/>
          <w:sz w:val="24"/>
          <w:szCs w:val="16"/>
          <w:lang w:eastAsia="en-US"/>
        </w:rPr>
        <w:t xml:space="preserve">. Questa legge obbliga il Presbitero a dare la fede nella purezza della verità, in conformità alla sana dottrina, secondo la luce che viene dalla Sacra Scrittura, dalla Sacra Tradizione, dal Sacro Magistero della Chiesa. </w:t>
      </w:r>
      <w:r w:rsidRPr="003B4749">
        <w:rPr>
          <w:rFonts w:ascii="Arial" w:eastAsia="Calibri" w:hAnsi="Arial" w:cs="Arial"/>
          <w:b/>
          <w:sz w:val="24"/>
          <w:szCs w:val="16"/>
          <w:lang w:eastAsia="en-US"/>
        </w:rPr>
        <w:t>Dare una fede lacunosa, parziale, ereticale, errata, rende il Presbitero responsabile dinanzi a Dio e agli uomini</w:t>
      </w:r>
      <w:r w:rsidRPr="003B4749">
        <w:rPr>
          <w:rFonts w:ascii="Arial" w:eastAsia="Calibri" w:hAnsi="Arial" w:cs="Arial"/>
          <w:sz w:val="24"/>
          <w:szCs w:val="16"/>
          <w:lang w:eastAsia="en-US"/>
        </w:rPr>
        <w:t xml:space="preserve">. Il servizio della fede va vissuto e svolto secondo le regole divine e non umane, dallo Spirito Santo e non dal pensiero degli uomini, dalla purezza della verità e mai dalla falsità e dalla menzogna. </w:t>
      </w:r>
      <w:r w:rsidRPr="003B4749">
        <w:rPr>
          <w:rFonts w:ascii="Arial" w:eastAsia="Calibri" w:hAnsi="Arial" w:cs="Arial"/>
          <w:b/>
          <w:sz w:val="24"/>
          <w:szCs w:val="16"/>
          <w:lang w:eastAsia="en-US"/>
        </w:rPr>
        <w:t>Un servizio dal cuore del Presbitero e non dal cuore del Padre non solo non salva l’uomo, lo potrebbe anche inoltrare per una via di perdizione.</w:t>
      </w:r>
      <w:r w:rsidRPr="003B4749">
        <w:rPr>
          <w:rFonts w:ascii="Arial" w:eastAsia="Calibri" w:hAnsi="Arial" w:cs="Arial"/>
          <w:sz w:val="24"/>
          <w:szCs w:val="16"/>
          <w:lang w:eastAsia="en-US"/>
        </w:rPr>
        <w:t xml:space="preserve"> </w:t>
      </w:r>
      <w:r w:rsidRPr="003B4749">
        <w:rPr>
          <w:rFonts w:ascii="Arial" w:eastAsia="Calibri" w:hAnsi="Arial" w:cs="Arial"/>
          <w:b/>
          <w:sz w:val="24"/>
          <w:szCs w:val="16"/>
          <w:lang w:eastAsia="en-US"/>
        </w:rPr>
        <w:t>Per questo il Presbitero deve prendere la spada della Parola di Cristo Gesù.</w:t>
      </w:r>
      <w:r w:rsidRPr="003B4749">
        <w:rPr>
          <w:rFonts w:ascii="Arial" w:eastAsia="Calibri" w:hAnsi="Arial" w:cs="Arial"/>
          <w:sz w:val="24"/>
          <w:szCs w:val="16"/>
          <w:lang w:eastAsia="en-US"/>
        </w:rPr>
        <w:t xml:space="preserve"> È sua altissima responsabilità predicare i misteri della fede dal cuore del Padre e mai dal suo cuore, dai suoi desideri, dalla sua volontà, dai suoi errori e falsità.</w:t>
      </w:r>
    </w:p>
    <w:p w14:paraId="0EE2FB1C" w14:textId="77777777" w:rsidR="003B4749" w:rsidRPr="003B4749" w:rsidRDefault="003B4749" w:rsidP="003B4749">
      <w:pPr>
        <w:spacing w:after="120"/>
        <w:jc w:val="both"/>
        <w:rPr>
          <w:rFonts w:ascii="Arial" w:eastAsia="Calibri" w:hAnsi="Arial" w:cs="Arial"/>
          <w:sz w:val="24"/>
          <w:szCs w:val="16"/>
          <w:lang w:eastAsia="en-US"/>
        </w:rPr>
      </w:pPr>
      <w:r w:rsidRPr="003B4749">
        <w:rPr>
          <w:rFonts w:ascii="Arial" w:eastAsia="Calibri" w:hAnsi="Arial" w:cs="Arial"/>
          <w:b/>
          <w:sz w:val="24"/>
          <w:szCs w:val="16"/>
          <w:lang w:eastAsia="en-US"/>
        </w:rPr>
        <w:t>È ancora responsabilità di ogni Presbitero formarsi una coscienza presbiterale rettissima, purissima, verissima, in tutto simile alla coscienza messianica di Gesù. In tutto simile alla coscienza di essere Apostoli del Signore che avevano Pietro, Paolo, Giovanni e tutti gli altri. Senza questa coscienza rettissima, purissima, verissima, Satana sempre potrà entrare nel cuore del Presbitero e attrarlo alla mentalità di questo mondo. Sempre lo potrà far divenire Presbitero a servizio del peccato del mondo, sottraendolo al suo ministero di essere Presbitero a servizio di Cristo Gesù, del suo Vangelo, della sua grazia, della sua verità, della sua giustizia e santità, della sua redenzione, della sua salvezza, della sua giustificazione e santificazione</w:t>
      </w:r>
      <w:r w:rsidRPr="003B4749">
        <w:rPr>
          <w:rFonts w:ascii="Arial" w:eastAsia="Calibri" w:hAnsi="Arial" w:cs="Arial"/>
          <w:sz w:val="24"/>
          <w:szCs w:val="16"/>
          <w:lang w:eastAsia="en-US"/>
        </w:rPr>
        <w:t xml:space="preserve">. Senza questa spada, che il Presbitero sempre dovrà tenere affilata perché possa separare il pensiero di Dio sul suo ministero da ogni altro pensiero della terra, per lui sarà la fine. Basta un solo falso discernimento, è si è già a servizio di Satana e del suo regno di tenebre. </w:t>
      </w:r>
    </w:p>
    <w:p w14:paraId="34C81FE3" w14:textId="77777777" w:rsidR="003B4749" w:rsidRPr="003B4749" w:rsidRDefault="003B4749" w:rsidP="003B4749">
      <w:pPr>
        <w:spacing w:after="120"/>
        <w:jc w:val="both"/>
        <w:rPr>
          <w:rFonts w:ascii="Arial" w:eastAsia="Calibri" w:hAnsi="Arial" w:cs="Arial"/>
          <w:sz w:val="24"/>
          <w:szCs w:val="16"/>
          <w:lang w:eastAsia="en-US"/>
        </w:rPr>
      </w:pPr>
      <w:r w:rsidRPr="003B4749">
        <w:rPr>
          <w:rFonts w:ascii="Arial" w:eastAsia="Calibri" w:hAnsi="Arial" w:cs="Arial"/>
          <w:sz w:val="24"/>
          <w:szCs w:val="16"/>
          <w:lang w:eastAsia="en-US"/>
        </w:rPr>
        <w:t xml:space="preserve">Ecco ora una seconda spada che il Presbitero sempre dovrà portare con sé: </w:t>
      </w:r>
      <w:r w:rsidRPr="003B4749">
        <w:rPr>
          <w:rFonts w:ascii="Arial" w:eastAsia="Calibri" w:hAnsi="Arial" w:cs="Arial"/>
          <w:b/>
          <w:sz w:val="24"/>
          <w:szCs w:val="16"/>
          <w:lang w:eastAsia="en-US"/>
        </w:rPr>
        <w:t>la coscienza di essere lui, il Presbitero, generato in Cristo per essere della stessa sostanza missionaria di Cristo</w:t>
      </w:r>
      <w:r w:rsidRPr="003B4749">
        <w:rPr>
          <w:rFonts w:ascii="Arial" w:eastAsia="Calibri" w:hAnsi="Arial" w:cs="Arial"/>
          <w:sz w:val="24"/>
          <w:szCs w:val="16"/>
          <w:lang w:eastAsia="en-US"/>
        </w:rPr>
        <w:t xml:space="preserve">. Senza questa coscienza, il Presbitero è già del mondo, vive già con il pensiero del mondo. Non è della stessa sostanza missionaria di Cristo Gesù. </w:t>
      </w:r>
      <w:r w:rsidRPr="003B4749">
        <w:rPr>
          <w:rFonts w:ascii="Arial" w:eastAsia="Calibri" w:hAnsi="Arial" w:cs="Arial"/>
          <w:b/>
          <w:sz w:val="24"/>
          <w:szCs w:val="16"/>
          <w:lang w:eastAsia="en-US"/>
        </w:rPr>
        <w:t xml:space="preserve">Oggi Satana contro questa generazione del Presbitero, che è dal cuore di Cristo Gesù e dalla sostanza della sua vita, sta lottando con tutte le sue forze. Distrutta questa generazione in Cristo, per Cristo, con Cristo, muore il Presbitero nella sua verità e di lui ne fa uno strumento a servizio della falsità e della menzogna. </w:t>
      </w:r>
      <w:r w:rsidRPr="003B4749">
        <w:rPr>
          <w:rFonts w:ascii="Arial" w:eastAsia="Calibri" w:hAnsi="Arial" w:cs="Arial"/>
          <w:sz w:val="24"/>
          <w:szCs w:val="16"/>
          <w:lang w:eastAsia="en-US"/>
        </w:rPr>
        <w:t xml:space="preserve">Tutti gli altri attacchi vengono dal di fuori del Presbitero, questo attacco mira a distruggere il suo stesso cuore e viene dall’interno. Viene dalla perdita della sua umiltà e dal suo inevitabile rivestirsi di tutta la superbia che governa il cuore di Satana. </w:t>
      </w:r>
    </w:p>
    <w:p w14:paraId="7C7C2293" w14:textId="77777777" w:rsidR="003B4749" w:rsidRPr="003B4749" w:rsidRDefault="003B4749" w:rsidP="003B4749">
      <w:pPr>
        <w:spacing w:after="120"/>
        <w:jc w:val="both"/>
        <w:rPr>
          <w:rFonts w:ascii="Arial" w:eastAsia="Calibri" w:hAnsi="Arial" w:cs="Arial"/>
          <w:sz w:val="24"/>
          <w:szCs w:val="16"/>
          <w:lang w:eastAsia="en-US"/>
        </w:rPr>
      </w:pPr>
      <w:r w:rsidRPr="003B4749">
        <w:rPr>
          <w:rFonts w:ascii="Arial" w:eastAsia="Calibri" w:hAnsi="Arial" w:cs="Arial"/>
          <w:b/>
          <w:sz w:val="24"/>
          <w:szCs w:val="16"/>
          <w:lang w:eastAsia="en-US"/>
        </w:rPr>
        <w:t>Quando si cade dalla purissima umiltà, sempre ci si rivestirà della superbia di Satana e sarà la morte del Presbitero. Persa o smarrita questa generazione cristica, il Presbitero sarà inevitabilmente dal suo cuore. Muore il Presbitero secondo Cristo, da lui generato, nasce il Presbitero secondo il mondo, generato dal cuore e dal pensiero di Satana.</w:t>
      </w:r>
      <w:r w:rsidRPr="003B4749">
        <w:rPr>
          <w:rFonts w:ascii="Arial" w:eastAsia="Calibri" w:hAnsi="Arial" w:cs="Arial"/>
          <w:sz w:val="24"/>
          <w:szCs w:val="16"/>
          <w:lang w:eastAsia="en-US"/>
        </w:rPr>
        <w:t xml:space="preserve"> </w:t>
      </w:r>
      <w:r w:rsidRPr="003B4749">
        <w:rPr>
          <w:rFonts w:ascii="Arial" w:eastAsia="Calibri" w:hAnsi="Arial" w:cs="Arial"/>
          <w:b/>
          <w:sz w:val="24"/>
          <w:szCs w:val="16"/>
          <w:lang w:eastAsia="en-US"/>
        </w:rPr>
        <w:t xml:space="preserve">Ogni Presbitero è obbligato a scegliere: o Presbitero generato da Cristo o Presbitero generato da Satana. Se sceglie quotidianamente di essere Presbitero generato da Cristo Gesù, produrrà i frutti di Cristo Gesù. Se invece cade in tentazione e sceglie di essere Presbitero generato da Satana, sempre produrrà i frutti di Satana, sono frutti di tenebre, di falsità, di menzogna, di inganno, di morte eterna. </w:t>
      </w:r>
      <w:r w:rsidRPr="003B4749">
        <w:rPr>
          <w:rFonts w:ascii="Arial" w:eastAsia="Calibri" w:hAnsi="Arial" w:cs="Arial"/>
          <w:sz w:val="24"/>
          <w:szCs w:val="16"/>
          <w:lang w:eastAsia="en-US"/>
        </w:rPr>
        <w:t xml:space="preserve">La scelta di essere Presbitero generato da Cristo Gesù deve essere momento per momento, perché momento per momento Satana lo tenta perché divenga Presbitero generato da lui. </w:t>
      </w:r>
    </w:p>
    <w:p w14:paraId="41475CCF" w14:textId="77777777" w:rsidR="003B4749" w:rsidRPr="003B4749" w:rsidRDefault="003B4749" w:rsidP="003B4749">
      <w:pPr>
        <w:spacing w:after="120"/>
        <w:jc w:val="both"/>
        <w:rPr>
          <w:rFonts w:ascii="Arial" w:eastAsia="Calibri" w:hAnsi="Arial" w:cs="Arial"/>
          <w:sz w:val="24"/>
          <w:szCs w:val="16"/>
          <w:lang w:eastAsia="en-US"/>
        </w:rPr>
      </w:pPr>
      <w:r w:rsidRPr="003B4749">
        <w:rPr>
          <w:rFonts w:ascii="Arial" w:eastAsia="Calibri" w:hAnsi="Arial" w:cs="Arial"/>
          <w:sz w:val="24"/>
          <w:szCs w:val="16"/>
          <w:lang w:eastAsia="en-US"/>
        </w:rPr>
        <w:t>La Madre della Redenzione custodisca ogni presbitero di Cristo Gesù nel suo cuore. Il suo cuore è il solo luogo nel quale Satana mai potrà entrare. Chi non è nel cuore della Madre di Dio sempre sarà preda del serpente infernale.</w:t>
      </w:r>
    </w:p>
    <w:p w14:paraId="69C05154" w14:textId="77777777" w:rsidR="003B4749" w:rsidRPr="003B4749" w:rsidRDefault="003B4749" w:rsidP="003B4749">
      <w:pPr>
        <w:spacing w:after="120"/>
        <w:jc w:val="both"/>
        <w:rPr>
          <w:rFonts w:ascii="Arial" w:eastAsia="Calibri" w:hAnsi="Arial" w:cs="Arial"/>
          <w:iCs/>
          <w:sz w:val="24"/>
          <w:szCs w:val="22"/>
          <w:lang w:eastAsia="en-US"/>
        </w:rPr>
      </w:pPr>
      <w:bookmarkStart w:id="227" w:name="_Toc133053864"/>
      <w:r w:rsidRPr="003B4749">
        <w:rPr>
          <w:rFonts w:ascii="Arial" w:hAnsi="Arial" w:cs="Arial"/>
          <w:b/>
          <w:bCs/>
          <w:i/>
          <w:iCs/>
          <w:kern w:val="32"/>
          <w:sz w:val="24"/>
          <w:szCs w:val="32"/>
        </w:rPr>
        <w:t>L’avidità del denaro infatti è la radice di tutti i mali</w:t>
      </w:r>
      <w:bookmarkEnd w:id="227"/>
      <w:r w:rsidRPr="003B4749">
        <w:rPr>
          <w:rFonts w:ascii="Arial" w:hAnsi="Arial" w:cs="Arial"/>
          <w:b/>
          <w:bCs/>
          <w:i/>
          <w:iCs/>
          <w:kern w:val="32"/>
          <w:sz w:val="24"/>
          <w:szCs w:val="32"/>
        </w:rPr>
        <w:t xml:space="preserve">. </w:t>
      </w:r>
      <w:r w:rsidRPr="003B4749">
        <w:rPr>
          <w:rFonts w:ascii="Arial" w:eastAsia="Calibri" w:hAnsi="Arial" w:cs="Arial"/>
          <w:iCs/>
          <w:sz w:val="24"/>
          <w:szCs w:val="22"/>
          <w:lang w:eastAsia="en-US"/>
        </w:rPr>
        <w:t>La Parola di Gesù sul denaro e in particolare sulla ricchezza è purissima divina verità:</w:t>
      </w:r>
    </w:p>
    <w:p w14:paraId="11FD0572"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 La lampada del corpo è l’occhio; perciò, se il tuo occhio è semplice, tutto il tuo corpo sarà luminoso; ma se il tuo occhio è cattivo, tutto il tuo corpo sarà tenebroso. Se dunque la luce che è in te è tenebra, quanto grande sarà la tenebra! Nessuno può servire due padroni, perché o odierà l’uno e amerà l’altro, oppure si affezionerà all’uno e disprezzerà l’altro. Non potete servire Dio e la ricchezza. 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6,19-34). </w:t>
      </w:r>
    </w:p>
    <w:p w14:paraId="32C6988B" w14:textId="77777777" w:rsidR="003B4749" w:rsidRPr="003B4749" w:rsidRDefault="003B4749" w:rsidP="003B4749">
      <w:pPr>
        <w:spacing w:after="120"/>
        <w:jc w:val="both"/>
        <w:rPr>
          <w:rFonts w:ascii="Arial" w:eastAsia="Calibri" w:hAnsi="Arial" w:cs="Arial"/>
          <w:i/>
          <w:sz w:val="24"/>
          <w:szCs w:val="22"/>
          <w:lang w:eastAsia="en-US"/>
        </w:rPr>
      </w:pPr>
      <w:r w:rsidRPr="003B4749">
        <w:rPr>
          <w:rFonts w:ascii="Arial" w:eastAsia="Calibri" w:hAnsi="Arial" w:cs="Arial"/>
          <w:iCs/>
          <w:sz w:val="24"/>
          <w:szCs w:val="22"/>
          <w:lang w:eastAsia="en-US"/>
        </w:rPr>
        <w:t>Ecco cosa dice lo Spirito Santo sull’elemosina attraverso la bocca del Siracide:</w:t>
      </w:r>
      <w:r w:rsidRPr="003B4749">
        <w:rPr>
          <w:rFonts w:ascii="Arial" w:eastAsia="Calibri" w:hAnsi="Arial" w:cs="Arial"/>
          <w:i/>
          <w:sz w:val="24"/>
          <w:szCs w:val="22"/>
          <w:lang w:eastAsia="en-US"/>
        </w:rPr>
        <w:t xml:space="preserve"> </w:t>
      </w:r>
    </w:p>
    <w:p w14:paraId="07D6D3D5"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“Tuttavia sii paziente con il misero, e non fargli attendere troppo a lungo l’elemosina. Per amore del comandamento soccorri chi ha bisogno, secondo la sua necessità non rimandarlo a mani vuote. Perdi pure denaro per un fratello e un amico, non si arrugginisca inutilmente sotto una pietra. Disponi dei beni secondo i comandamenti dell’Altissimo e ti saranno più utili dell’oro. Riponi l’elemosina nei tuoi scrigni ed essa ti libererà da ogni male. Meglio di uno scudo resistente e di una lancia pesante, essa combatterà per te di fronte al nemico (Sir 29,8-13). </w:t>
      </w:r>
    </w:p>
    <w:p w14:paraId="578942DB"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iCs/>
          <w:sz w:val="24"/>
          <w:szCs w:val="22"/>
          <w:lang w:eastAsia="en-US"/>
        </w:rPr>
        <w:t>Il modo più sapiente e più redditizio sulla terra e nei cieli beati di usare il denaro, è quello di riporlo nella banca dell’elemosina. Questa banca mai fallisce e il guadagno è di un bisogno per un bisogno. Io soddisfo il bisogno di una persona di un euro e l’elemosina soddisferà il mio bisogno che potrebbe esser anche di più miliardi di euro. Chi è largo in elemosina, sempre vedrà aleggiare su di lui la benedizione del Signore in tutto ciò che intraprende. Senza la benedizione del Signore nulla potrà mai riuscire.</w:t>
      </w:r>
    </w:p>
    <w:p w14:paraId="47D6B967"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Quelli che si trovano sotto il giogo della schiavitù, stimino i loro padroni degni di ogni rispetto, perché non vengano bestemmiati il nome di Dio e la dottrina. Quelli invece che hanno padroni credenti, non manchino loro di riguardo, perché sono fratelli, ma li servano ancora meglio, proprio perché quelli che ricevono i loro servizi sono credenti e amati da Dio. Questo devi insegnare e raccomandare. Se qualcuno insegna diversamente e non segue le sane parole del Signore nostro Gesù Cristo e la dottrina conforme alla vera religiosità, è accecato dall’orgoglio, non comprende nulla ed è un maniaco di questioni oziose e discussioni inutili. Da ciò nascono le invidie, i litigi, le maldicenze, i sospetti cattivi, i conflitti di uomini corrotti nella mente e privi della verità, che considerano la religione come fonte di guadagno. 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w:t>
      </w:r>
      <w:bookmarkStart w:id="228" w:name="_Hlk130549747"/>
      <w:r w:rsidRPr="003B4749">
        <w:rPr>
          <w:rFonts w:ascii="Arial" w:eastAsia="Calibri" w:hAnsi="Arial" w:cs="Arial"/>
          <w:i/>
          <w:iCs/>
          <w:sz w:val="22"/>
          <w:szCs w:val="22"/>
          <w:lang w:eastAsia="en-US"/>
        </w:rPr>
        <w:t>L’avidità del denaro infatti è la radice di tutti i mali</w:t>
      </w:r>
      <w:bookmarkEnd w:id="228"/>
      <w:r w:rsidRPr="003B4749">
        <w:rPr>
          <w:rFonts w:ascii="Arial" w:eastAsia="Calibri" w:hAnsi="Arial" w:cs="Arial"/>
          <w:i/>
          <w:iCs/>
          <w:sz w:val="22"/>
          <w:szCs w:val="22"/>
          <w:lang w:eastAsia="en-US"/>
        </w:rPr>
        <w:t xml:space="preserve">; presi da questo desiderio, alcuni hanno deviato dalla fede e si sono procurati molti tormenti (1Tm 6, 1-10). </w:t>
      </w:r>
    </w:p>
    <w:p w14:paraId="13938933" w14:textId="77777777" w:rsidR="003B4749" w:rsidRPr="003B4749" w:rsidRDefault="003B4749" w:rsidP="003B4749">
      <w:pPr>
        <w:spacing w:after="120"/>
        <w:jc w:val="both"/>
        <w:rPr>
          <w:rFonts w:ascii="Arial" w:eastAsia="Calibri" w:hAnsi="Arial" w:cs="Arial"/>
          <w:sz w:val="28"/>
          <w:szCs w:val="28"/>
          <w:lang w:eastAsia="en-US"/>
        </w:rPr>
      </w:pPr>
      <w:r w:rsidRPr="003B4749">
        <w:rPr>
          <w:rFonts w:ascii="Arial" w:eastAsia="Calibri" w:hAnsi="Arial" w:cs="Arial"/>
          <w:sz w:val="24"/>
          <w:szCs w:val="22"/>
          <w:lang w:eastAsia="en-US"/>
        </w:rPr>
        <w:t>Nulla è più deleterio per un uomo della sete o dell’avidità del denaro. Per denaro si ruba, si inganna, si tradiscono gli amici, si uccide, si rapina, si dicono false testimonianze, si pronunciano calunnie, si spergiura, si sfruttano i lavoratori e vengono privati del giusto salario, si froda, si vende merce avariata, si fanno guerre, si commette ogni delitto. Non c‘è misfatto che non venga operato. Si inquina la terra. Si uccide l’aria. Si avvelenano le acque. Si fanno ammalare intere popolazioni. Inoltre con il denaro ci si immerge in ogni vizio. Ecco perché l’Apostolo Paolo può dire che l’avidità o la sete del denaro è la causa di tutti i mali. Sappiamo che Giuda per denaro tradì il suo Maestro. Per denaro anche i Comandamenti vengono trasgrediti. Si pensi al primo comandamento e a tutto ciò che ruota attorno alla superstizione, comprese tutte le arti magiche. Non pensiamo poi al terzo Comandamento della Legge del nostro Dio. La domenica, da giorno del Signore, per denaro è divenuto giorno dell’uomo. Il giorno del Signore è profanato oggi dal commercio. Neanche si ha il tempo di partecipare ad una Santa Messa.  La trasgressione della Legge di Dio per sete di denaro è vera deviazione dalla fede. Persa la fede, è Dio che si perde, che è il sommo bene per l’uomo. Nell’inferno è proprio questa la pena del danno: per un misero bene della terra si è perso il sommo ed unico nostro bene. È prendere coscienza della nostra stoltezza che quel verme che mai muore consuma i dannati per l’eternità. La Madre della Redenzione ci liberi da ogni sete di denaro e ci faccia veri adoratori del nostro Dio.</w:t>
      </w:r>
      <w:r w:rsidRPr="003B4749">
        <w:rPr>
          <w:rFonts w:ascii="Arial" w:eastAsia="Calibri" w:hAnsi="Arial" w:cs="Arial"/>
          <w:sz w:val="28"/>
          <w:szCs w:val="28"/>
          <w:lang w:eastAsia="en-US"/>
        </w:rPr>
        <w:t xml:space="preserve"> </w:t>
      </w:r>
    </w:p>
    <w:p w14:paraId="1E0328C5" w14:textId="77777777" w:rsidR="003B4749" w:rsidRPr="003B4749" w:rsidRDefault="003B4749" w:rsidP="003B4749">
      <w:pPr>
        <w:spacing w:after="120"/>
        <w:jc w:val="both"/>
        <w:rPr>
          <w:rFonts w:ascii="Arial" w:eastAsia="Calibri" w:hAnsi="Arial" w:cs="Arial"/>
          <w:iCs/>
          <w:sz w:val="24"/>
          <w:szCs w:val="22"/>
          <w:lang w:eastAsia="en-US"/>
        </w:rPr>
      </w:pPr>
      <w:bookmarkStart w:id="229" w:name="_Toc133053877"/>
      <w:r w:rsidRPr="003B4749">
        <w:rPr>
          <w:rFonts w:ascii="Arial" w:hAnsi="Arial" w:cs="Arial"/>
          <w:b/>
          <w:bCs/>
          <w:i/>
          <w:iCs/>
          <w:spacing w:val="-2"/>
          <w:sz w:val="24"/>
          <w:szCs w:val="24"/>
        </w:rPr>
        <w:t>Evita le chiacchiere vuote e perverse e le obiezioni della falsa scienza</w:t>
      </w:r>
      <w:bookmarkEnd w:id="229"/>
      <w:r w:rsidRPr="003B4749">
        <w:rPr>
          <w:rFonts w:ascii="Arial" w:hAnsi="Arial" w:cs="Arial"/>
          <w:b/>
          <w:bCs/>
          <w:i/>
          <w:iCs/>
          <w:spacing w:val="-2"/>
          <w:sz w:val="24"/>
          <w:szCs w:val="24"/>
        </w:rPr>
        <w:t>. L</w:t>
      </w:r>
      <w:r w:rsidRPr="003B4749">
        <w:rPr>
          <w:rFonts w:ascii="Arial" w:eastAsia="Calibri" w:hAnsi="Arial" w:cs="Arial"/>
          <w:iCs/>
          <w:sz w:val="24"/>
          <w:szCs w:val="22"/>
          <w:lang w:eastAsia="en-US"/>
        </w:rPr>
        <w:t xml:space="preserve">’Apostolo Paolo così esorta il Vescovo Timoteo: </w:t>
      </w:r>
    </w:p>
    <w:p w14:paraId="7A3FCCBA"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“O Timòteo, custodisci ciò che ti è stato affidato; evita le chiacchiere vuote e perverse e le obiezioni della falsa scienza. Taluni, per averla seguita, hanno deviato dalla fede”. </w:t>
      </w:r>
    </w:p>
    <w:p w14:paraId="7C9E007D"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Nella Chiesa del Dio vivente il primo obbligo per un Apostolo e ogni suo successore – obbligo che vale anche il Papa che è il Pastore di tutta la Chiesa – è quello di custodire ciò che gli è stato affidato. Cosa è stato affidato ad ogni Apostolo del Signore? Gli è stato affiato Cristo Gesù nella purezza e pienezza della sua verità, della sua luce, della sua Parola, della sua santità. Gli è stato affidato lo Spirito Santo, che è lo Spirito che dovrà condurlo giorno dopo giorno a tutta la verità. Gli è stato affidato il Padre celeste nel suo eccelso mistero di Creatore, Signore, Dio, Redentore, Salvatore di ogni uomo. Gli è stata affidata la sua volontà che chiede la salvezza di ogni uomo attraverso il suo approdo nella sua divina ed eterna verità. Gli è stata affidata la Madre di Dio, la Madre del Verbo Incarnato, come sua vera Madre. Gli è stata affidata la missione per la redenzione e salvezza di ogni uomo attraverso l’annuncio della buona novella e l’insegnamento di ogni comando di Gesù. Gli è stata affidata la grazia che sgorga dai sacramenti della salvezza. Gli è stata affidata tutta la Divina Rivelazione perché la faccia risuonare nel mondo in purezza di verità e di dottrina. Gli è stata affidata la sana moralità, la moralità evangelica da insegnare ad ogni uomo che attraverso la via del battesimo diviene corpo di Cristo. Rivestendosi di Cristo è chiamato a vivere tutta la vita di Cristo Gesù. Gli è stata affidata la Chiesa, perché la custodisca nella purezza della verità di Cristo, senza deviare né a destra e né a sinistra. Gli è stata affidata l’umanità perché la conduca tutta nel Vangelo, sempre però rispettando le regole del Vangelo, regole che nessuno mai potrà manomettere. Gli è stato affidato il pensiero di Dio, perché sempre si custodisca in esso. Solo chi si custodisce nel pensiero di Dio, saprà custodire gli altri nel pensiero di Cristo Gesù, secondo sapienza e intelligenza di Spirito Santo. Questo obbligo molteplice dura fino alla consumazione dei secoli. Se un Apostolo del Signore non rispetta tutto ciò che gli è stato affidato, si macchia di due gravissimi peccati: del peccato di aver rinnegato il suo Signore, ma anche del peccato di aver rinnegato l’intera umanità. Questi due peccati mai deve commettere un Apostolo del Signore. Mai un suo successore, sia successore degli Apostoli o sia successore di Pietro. Quando un Vescovo della Chiesa di Dio, dimentica ciò che gli è stato affidato, è allore che si sprofonda nelle chiacchiere vuote e perverse. Le chiacchiere sono vuote perché prive di ogni verità di salvezza e di redenzione. Sono perverse perché portano l’uomo a radicarsi nella cattiveria e malvagità del suo cuore senza alcun desiderio di conversione e di piena adesione alla verità. La perversione mai deve entrare nel suo cuore. </w:t>
      </w:r>
    </w:p>
    <w:p w14:paraId="5485C49A"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 Davanti a Dio, che dà vita a tutte le cose, e a Gesù Cristo, che ha dato la sua bella testimonianza davanti a Ponzio Pilato, ti ordino di conservare senza macchia e in modo irreprensibile il comandamento, fino alla manifestazione del Signore nostro Gesù Cristo, che al tempo stabilito sarà a noi mostrata da Dio, il beato e unico Sovrano, il Re dei re e Signore dei signori, il solo che possiede l’immortalità e abita una luce inaccessibile: nessuno fra gli uomini lo ha mai visto né può vederlo. A lui onore e potenza per sempre. Amen. A quelli che sono ricchi in questo mondo ordina di non essere orgogliosi, di non porre la speranza nell’instabilità delle ricchezze, ma in Dio, che tutto ci dà con abbondanza perché  possiamo goderne. Facciano del bene, si arricchiscano di opere buone, siano pronti a dare e a condividere: così si metteranno da parte un buon capitale per il futuro, per acquistarsi la vita vera. </w:t>
      </w:r>
      <w:bookmarkStart w:id="230" w:name="_Hlk131660411"/>
      <w:r w:rsidRPr="003B4749">
        <w:rPr>
          <w:rFonts w:ascii="Arial" w:eastAsia="Calibri" w:hAnsi="Arial" w:cs="Arial"/>
          <w:i/>
          <w:iCs/>
          <w:sz w:val="22"/>
          <w:szCs w:val="22"/>
          <w:lang w:eastAsia="en-US"/>
        </w:rPr>
        <w:t xml:space="preserve">O Timòteo, custodisci ciò che ti è stato affidato; evita le chiacchiere vuote e perverse e le obiezioni della falsa scienza. Taluni, per averla seguita, hanno deviato dalla fede. </w:t>
      </w:r>
      <w:bookmarkEnd w:id="230"/>
      <w:r w:rsidRPr="003B4749">
        <w:rPr>
          <w:rFonts w:ascii="Arial" w:eastAsia="Calibri" w:hAnsi="Arial" w:cs="Arial"/>
          <w:i/>
          <w:iCs/>
          <w:sz w:val="22"/>
          <w:szCs w:val="22"/>
          <w:lang w:eastAsia="en-US"/>
        </w:rPr>
        <w:t xml:space="preserve">La grazia sia con voi! (1Tm 6, 11-21). </w:t>
      </w:r>
    </w:p>
    <w:p w14:paraId="2AD43844"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Oggi dobbiamo confessare che nella Chiesa proprio con queste chiacchiere vuole e perverse di parla e si discute. La perversione è così alta e profonda da voler obbligare tutti ad avere un solo pensiero: volere la Chiesa dal peccato e non dalla grazia, dalla falsità e non dalla verità, dalle tenebre e non dalla luce, dall’ingiustizia e non dalla giustizia, dal pensiero dell’uomo e non dal pensiero di Dio, dalla parola dell’uomo e non dalla Divina Rivelazione, dal basso e non all’alto, dal cuore perverso degli uomini e non più dal cuore purissimo di Gesù Signore. Questa chiacchiera perversa, iniqua sta conducendo alla totale demolizione del sano edificio della dogmatica, della cristologia, della soteriologia, dell’ecclesiologia, dell’antropologia teologica, dell’escatologia, di tutta la purissima scienza morale. Un Apostolo del Signore mai deve rispondere alle obiezioni della falsa scienza – ed è falsa scienza oggi tutto il pensiero morale dell’uomo – con chiacchiere vuote e perverse. Deve invece rispondere con la sacra scienza dello Spirito Santo. Oggi questa risposta dalla sacra scienza dello Spirito Santo è divenuta impossibile. È stato distrutto e mandato in macerie tutto l’edificio della sacra scienza. Senza questo edificio si è condannati a rispondere con chiacchiere vuote e perverse. Oggi alle obiezioni della falsa scienza, si risponde dal pensiero della falsa scienza e non più dalla purissima scienza dello Spirito Santo. Ed è questo oggi male che sta portando alla rovina l’intera Chiesa di Cristo Gesù. Madre di Dio, intervieni con la tu potente intercessione. Non abbiamo più verità. </w:t>
      </w:r>
    </w:p>
    <w:p w14:paraId="37EC7985" w14:textId="77777777" w:rsidR="002168D4" w:rsidRDefault="002168D4" w:rsidP="002168D4"/>
    <w:p w14:paraId="05FEC015" w14:textId="4CC1412A" w:rsidR="002168D4" w:rsidRPr="002168D4" w:rsidRDefault="002168D4" w:rsidP="002168D4">
      <w:pPr>
        <w:keepNext/>
        <w:spacing w:before="240" w:after="60"/>
        <w:jc w:val="center"/>
        <w:outlineLvl w:val="0"/>
        <w:rPr>
          <w:rFonts w:ascii="Arial" w:hAnsi="Arial" w:cs="Arial"/>
          <w:b/>
          <w:bCs/>
          <w:kern w:val="32"/>
          <w:sz w:val="32"/>
          <w:szCs w:val="32"/>
        </w:rPr>
      </w:pPr>
      <w:bookmarkStart w:id="231" w:name="_Toc163048025"/>
      <w:r w:rsidRPr="002168D4">
        <w:rPr>
          <w:rFonts w:ascii="Arial" w:hAnsi="Arial" w:cs="Arial"/>
          <w:b/>
          <w:bCs/>
          <w:kern w:val="32"/>
          <w:sz w:val="32"/>
          <w:szCs w:val="32"/>
        </w:rPr>
        <w:t>INDICE</w:t>
      </w:r>
      <w:bookmarkEnd w:id="231"/>
      <w:r w:rsidRPr="002168D4">
        <w:rPr>
          <w:rFonts w:ascii="Arial" w:hAnsi="Arial" w:cs="Arial"/>
          <w:b/>
          <w:bCs/>
          <w:kern w:val="32"/>
          <w:sz w:val="32"/>
          <w:szCs w:val="32"/>
        </w:rPr>
        <w:t xml:space="preserve"> </w:t>
      </w:r>
    </w:p>
    <w:p w14:paraId="191B9429" w14:textId="77777777" w:rsidR="002168D4" w:rsidRPr="002168D4" w:rsidRDefault="002168D4" w:rsidP="002168D4">
      <w:pPr>
        <w:tabs>
          <w:tab w:val="right" w:leader="dot" w:pos="8494"/>
        </w:tabs>
        <w:rPr>
          <w:rFonts w:ascii="Arial" w:hAnsi="Arial" w:cs="Arial"/>
          <w:sz w:val="24"/>
          <w:szCs w:val="24"/>
        </w:rPr>
      </w:pPr>
    </w:p>
    <w:p w14:paraId="67C50C9A" w14:textId="4AE56E1B" w:rsidR="003B4749" w:rsidRDefault="002168D4">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2168D4">
        <w:rPr>
          <w:rFonts w:ascii="Calibri" w:eastAsia="Calibri" w:hAnsi="Calibri" w:cs="Calibri"/>
          <w:bCs/>
          <w:smallCaps/>
          <w:lang w:eastAsia="en-US"/>
        </w:rPr>
        <w:fldChar w:fldCharType="begin"/>
      </w:r>
      <w:r w:rsidRPr="002168D4">
        <w:rPr>
          <w:rFonts w:ascii="Calibri" w:eastAsia="Calibri" w:hAnsi="Calibri" w:cs="Calibri"/>
          <w:bCs/>
          <w:smallCaps/>
          <w:lang w:eastAsia="en-US"/>
        </w:rPr>
        <w:instrText xml:space="preserve"> TOC \o "1-3" \h \z \u </w:instrText>
      </w:r>
      <w:r w:rsidRPr="002168D4">
        <w:rPr>
          <w:rFonts w:ascii="Calibri" w:eastAsia="Calibri" w:hAnsi="Calibri" w:cs="Calibri"/>
          <w:bCs/>
          <w:smallCaps/>
          <w:lang w:eastAsia="en-US"/>
        </w:rPr>
        <w:fldChar w:fldCharType="separate"/>
      </w:r>
      <w:hyperlink w:anchor="_Toc163048017" w:history="1">
        <w:r w:rsidR="003B4749" w:rsidRPr="002F0172">
          <w:rPr>
            <w:rStyle w:val="Collegamentoipertestuale"/>
            <w:rFonts w:ascii="Arial" w:hAnsi="Arial"/>
            <w:noProof/>
          </w:rPr>
          <w:t>LA MORALE NELLA PRIMA LETTERA A TIMOTEO</w:t>
        </w:r>
        <w:r w:rsidR="003B4749">
          <w:rPr>
            <w:noProof/>
            <w:webHidden/>
          </w:rPr>
          <w:tab/>
        </w:r>
        <w:r w:rsidR="003B4749">
          <w:rPr>
            <w:noProof/>
            <w:webHidden/>
          </w:rPr>
          <w:fldChar w:fldCharType="begin"/>
        </w:r>
        <w:r w:rsidR="003B4749">
          <w:rPr>
            <w:noProof/>
            <w:webHidden/>
          </w:rPr>
          <w:instrText xml:space="preserve"> PAGEREF _Toc163048017 \h </w:instrText>
        </w:r>
        <w:r w:rsidR="003B4749">
          <w:rPr>
            <w:noProof/>
            <w:webHidden/>
          </w:rPr>
        </w:r>
        <w:r w:rsidR="003B4749">
          <w:rPr>
            <w:noProof/>
            <w:webHidden/>
          </w:rPr>
          <w:fldChar w:fldCharType="separate"/>
        </w:r>
        <w:r w:rsidR="003B4749">
          <w:rPr>
            <w:noProof/>
            <w:webHidden/>
          </w:rPr>
          <w:t>1</w:t>
        </w:r>
        <w:r w:rsidR="003B4749">
          <w:rPr>
            <w:noProof/>
            <w:webHidden/>
          </w:rPr>
          <w:fldChar w:fldCharType="end"/>
        </w:r>
      </w:hyperlink>
    </w:p>
    <w:p w14:paraId="0D8161B1" w14:textId="0346E789" w:rsidR="003B4749"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3048018" w:history="1">
        <w:r w:rsidR="003B4749" w:rsidRPr="002F0172">
          <w:rPr>
            <w:rStyle w:val="Collegamentoipertestuale"/>
            <w:rFonts w:ascii="Arial" w:hAnsi="Arial"/>
            <w:b/>
            <w:noProof/>
          </w:rPr>
          <w:t>CRISTO GESÙ È VENUTO NEL MONDO PER SALVARE I PECCATORI</w:t>
        </w:r>
        <w:r w:rsidR="003B4749">
          <w:rPr>
            <w:noProof/>
            <w:webHidden/>
          </w:rPr>
          <w:tab/>
        </w:r>
        <w:r w:rsidR="003B4749">
          <w:rPr>
            <w:noProof/>
            <w:webHidden/>
          </w:rPr>
          <w:fldChar w:fldCharType="begin"/>
        </w:r>
        <w:r w:rsidR="003B4749">
          <w:rPr>
            <w:noProof/>
            <w:webHidden/>
          </w:rPr>
          <w:instrText xml:space="preserve"> PAGEREF _Toc163048018 \h </w:instrText>
        </w:r>
        <w:r w:rsidR="003B4749">
          <w:rPr>
            <w:noProof/>
            <w:webHidden/>
          </w:rPr>
        </w:r>
        <w:r w:rsidR="003B4749">
          <w:rPr>
            <w:noProof/>
            <w:webHidden/>
          </w:rPr>
          <w:fldChar w:fldCharType="separate"/>
        </w:r>
        <w:r w:rsidR="003B4749">
          <w:rPr>
            <w:noProof/>
            <w:webHidden/>
          </w:rPr>
          <w:t>1</w:t>
        </w:r>
        <w:r w:rsidR="003B4749">
          <w:rPr>
            <w:noProof/>
            <w:webHidden/>
          </w:rPr>
          <w:fldChar w:fldCharType="end"/>
        </w:r>
      </w:hyperlink>
    </w:p>
    <w:p w14:paraId="378D6C70" w14:textId="4B5D55EE" w:rsidR="003B4749"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3048019" w:history="1">
        <w:r w:rsidR="003B4749" w:rsidRPr="002F0172">
          <w:rPr>
            <w:rStyle w:val="Collegamentoipertestuale"/>
            <w:rFonts w:ascii="Arial" w:hAnsi="Arial"/>
            <w:b/>
            <w:noProof/>
          </w:rPr>
          <w:t>UNO SOLO ANCHE IL MEDIATORE FRA DIO E GLI UOMINI, L’UOMO CRISTO GESÙ</w:t>
        </w:r>
        <w:r w:rsidR="003B4749">
          <w:rPr>
            <w:noProof/>
            <w:webHidden/>
          </w:rPr>
          <w:tab/>
        </w:r>
        <w:r w:rsidR="003B4749">
          <w:rPr>
            <w:noProof/>
            <w:webHidden/>
          </w:rPr>
          <w:fldChar w:fldCharType="begin"/>
        </w:r>
        <w:r w:rsidR="003B4749">
          <w:rPr>
            <w:noProof/>
            <w:webHidden/>
          </w:rPr>
          <w:instrText xml:space="preserve"> PAGEREF _Toc163048019 \h </w:instrText>
        </w:r>
        <w:r w:rsidR="003B4749">
          <w:rPr>
            <w:noProof/>
            <w:webHidden/>
          </w:rPr>
        </w:r>
        <w:r w:rsidR="003B4749">
          <w:rPr>
            <w:noProof/>
            <w:webHidden/>
          </w:rPr>
          <w:fldChar w:fldCharType="separate"/>
        </w:r>
        <w:r w:rsidR="003B4749">
          <w:rPr>
            <w:noProof/>
            <w:webHidden/>
          </w:rPr>
          <w:t>118</w:t>
        </w:r>
        <w:r w:rsidR="003B4749">
          <w:rPr>
            <w:noProof/>
            <w:webHidden/>
          </w:rPr>
          <w:fldChar w:fldCharType="end"/>
        </w:r>
      </w:hyperlink>
    </w:p>
    <w:p w14:paraId="4785D3D0" w14:textId="113D1B80" w:rsidR="003B4749"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3048020" w:history="1">
        <w:r w:rsidR="003B4749" w:rsidRPr="002F0172">
          <w:rPr>
            <w:rStyle w:val="Collegamentoipertestuale"/>
            <w:rFonts w:ascii="Arial" w:hAnsi="Arial"/>
            <w:b/>
            <w:noProof/>
          </w:rPr>
          <w:t>BISOGNA DUNQUE CHE IL VESCOVO SIA IRREPRENSIBILE</w:t>
        </w:r>
        <w:r w:rsidR="003B4749">
          <w:rPr>
            <w:noProof/>
            <w:webHidden/>
          </w:rPr>
          <w:tab/>
        </w:r>
        <w:r w:rsidR="003B4749">
          <w:rPr>
            <w:noProof/>
            <w:webHidden/>
          </w:rPr>
          <w:fldChar w:fldCharType="begin"/>
        </w:r>
        <w:r w:rsidR="003B4749">
          <w:rPr>
            <w:noProof/>
            <w:webHidden/>
          </w:rPr>
          <w:instrText xml:space="preserve"> PAGEREF _Toc163048020 \h </w:instrText>
        </w:r>
        <w:r w:rsidR="003B4749">
          <w:rPr>
            <w:noProof/>
            <w:webHidden/>
          </w:rPr>
        </w:r>
        <w:r w:rsidR="003B4749">
          <w:rPr>
            <w:noProof/>
            <w:webHidden/>
          </w:rPr>
          <w:fldChar w:fldCharType="separate"/>
        </w:r>
        <w:r w:rsidR="003B4749">
          <w:rPr>
            <w:noProof/>
            <w:webHidden/>
          </w:rPr>
          <w:t>243</w:t>
        </w:r>
        <w:r w:rsidR="003B4749">
          <w:rPr>
            <w:noProof/>
            <w:webHidden/>
          </w:rPr>
          <w:fldChar w:fldCharType="end"/>
        </w:r>
      </w:hyperlink>
    </w:p>
    <w:p w14:paraId="741BA535" w14:textId="250742F9" w:rsidR="003B4749"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3048021" w:history="1">
        <w:r w:rsidR="003B4749" w:rsidRPr="002F0172">
          <w:rPr>
            <w:rStyle w:val="Collegamentoipertestuale"/>
            <w:rFonts w:ascii="Arial" w:hAnsi="Arial"/>
            <w:b/>
            <w:noProof/>
          </w:rPr>
          <w:t>NUTRITO DALLE PAROLE DELLA FEDE E DELLA BUONA DOTTRINA</w:t>
        </w:r>
        <w:r w:rsidR="003B4749">
          <w:rPr>
            <w:noProof/>
            <w:webHidden/>
          </w:rPr>
          <w:tab/>
        </w:r>
        <w:r w:rsidR="003B4749">
          <w:rPr>
            <w:noProof/>
            <w:webHidden/>
          </w:rPr>
          <w:fldChar w:fldCharType="begin"/>
        </w:r>
        <w:r w:rsidR="003B4749">
          <w:rPr>
            <w:noProof/>
            <w:webHidden/>
          </w:rPr>
          <w:instrText xml:space="preserve"> PAGEREF _Toc163048021 \h </w:instrText>
        </w:r>
        <w:r w:rsidR="003B4749">
          <w:rPr>
            <w:noProof/>
            <w:webHidden/>
          </w:rPr>
        </w:r>
        <w:r w:rsidR="003B4749">
          <w:rPr>
            <w:noProof/>
            <w:webHidden/>
          </w:rPr>
          <w:fldChar w:fldCharType="separate"/>
        </w:r>
        <w:r w:rsidR="003B4749">
          <w:rPr>
            <w:noProof/>
            <w:webHidden/>
          </w:rPr>
          <w:t>358</w:t>
        </w:r>
        <w:r w:rsidR="003B4749">
          <w:rPr>
            <w:noProof/>
            <w:webHidden/>
          </w:rPr>
          <w:fldChar w:fldCharType="end"/>
        </w:r>
      </w:hyperlink>
    </w:p>
    <w:p w14:paraId="639DC981" w14:textId="17ACDBDF" w:rsidR="003B4749"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3048022" w:history="1">
        <w:r w:rsidR="003B4749" w:rsidRPr="002F0172">
          <w:rPr>
            <w:rStyle w:val="Collegamentoipertestuale"/>
            <w:rFonts w:ascii="Arial" w:hAnsi="Arial"/>
            <w:b/>
            <w:noProof/>
          </w:rPr>
          <w:t>NON FARE MAI NULLA PER FAVORIRE QUALCUNO</w:t>
        </w:r>
        <w:r w:rsidR="003B4749">
          <w:rPr>
            <w:noProof/>
            <w:webHidden/>
          </w:rPr>
          <w:tab/>
        </w:r>
        <w:r w:rsidR="003B4749">
          <w:rPr>
            <w:noProof/>
            <w:webHidden/>
          </w:rPr>
          <w:fldChar w:fldCharType="begin"/>
        </w:r>
        <w:r w:rsidR="003B4749">
          <w:rPr>
            <w:noProof/>
            <w:webHidden/>
          </w:rPr>
          <w:instrText xml:space="preserve"> PAGEREF _Toc163048022 \h </w:instrText>
        </w:r>
        <w:r w:rsidR="003B4749">
          <w:rPr>
            <w:noProof/>
            <w:webHidden/>
          </w:rPr>
        </w:r>
        <w:r w:rsidR="003B4749">
          <w:rPr>
            <w:noProof/>
            <w:webHidden/>
          </w:rPr>
          <w:fldChar w:fldCharType="separate"/>
        </w:r>
        <w:r w:rsidR="003B4749">
          <w:rPr>
            <w:noProof/>
            <w:webHidden/>
          </w:rPr>
          <w:t>370</w:t>
        </w:r>
        <w:r w:rsidR="003B4749">
          <w:rPr>
            <w:noProof/>
            <w:webHidden/>
          </w:rPr>
          <w:fldChar w:fldCharType="end"/>
        </w:r>
      </w:hyperlink>
    </w:p>
    <w:p w14:paraId="37483F64" w14:textId="20BA20B5" w:rsidR="003B4749"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3048023" w:history="1">
        <w:r w:rsidR="003B4749" w:rsidRPr="002F0172">
          <w:rPr>
            <w:rStyle w:val="Collegamentoipertestuale"/>
            <w:rFonts w:ascii="Arial" w:hAnsi="Arial"/>
            <w:b/>
            <w:noProof/>
          </w:rPr>
          <w:t>LE SANE PAROLE DEL SIGNORE NOSTRO GESÙ CRISTO</w:t>
        </w:r>
        <w:r w:rsidR="003B4749">
          <w:rPr>
            <w:noProof/>
            <w:webHidden/>
          </w:rPr>
          <w:tab/>
        </w:r>
        <w:r w:rsidR="003B4749">
          <w:rPr>
            <w:noProof/>
            <w:webHidden/>
          </w:rPr>
          <w:fldChar w:fldCharType="begin"/>
        </w:r>
        <w:r w:rsidR="003B4749">
          <w:rPr>
            <w:noProof/>
            <w:webHidden/>
          </w:rPr>
          <w:instrText xml:space="preserve"> PAGEREF _Toc163048023 \h </w:instrText>
        </w:r>
        <w:r w:rsidR="003B4749">
          <w:rPr>
            <w:noProof/>
            <w:webHidden/>
          </w:rPr>
        </w:r>
        <w:r w:rsidR="003B4749">
          <w:rPr>
            <w:noProof/>
            <w:webHidden/>
          </w:rPr>
          <w:fldChar w:fldCharType="separate"/>
        </w:r>
        <w:r w:rsidR="003B4749">
          <w:rPr>
            <w:noProof/>
            <w:webHidden/>
          </w:rPr>
          <w:t>454</w:t>
        </w:r>
        <w:r w:rsidR="003B4749">
          <w:rPr>
            <w:noProof/>
            <w:webHidden/>
          </w:rPr>
          <w:fldChar w:fldCharType="end"/>
        </w:r>
      </w:hyperlink>
    </w:p>
    <w:p w14:paraId="69B4BDE3" w14:textId="56D08285" w:rsidR="003B4749" w:rsidRDefault="00000000">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3048024" w:history="1">
        <w:r w:rsidR="003B4749" w:rsidRPr="002F0172">
          <w:rPr>
            <w:rStyle w:val="Collegamentoipertestuale"/>
            <w:rFonts w:ascii="Arial" w:hAnsi="Arial"/>
            <w:noProof/>
          </w:rPr>
          <w:t>APPENDICE</w:t>
        </w:r>
        <w:r w:rsidR="003B4749">
          <w:rPr>
            <w:noProof/>
            <w:webHidden/>
          </w:rPr>
          <w:tab/>
        </w:r>
        <w:r w:rsidR="003B4749">
          <w:rPr>
            <w:noProof/>
            <w:webHidden/>
          </w:rPr>
          <w:fldChar w:fldCharType="begin"/>
        </w:r>
        <w:r w:rsidR="003B4749">
          <w:rPr>
            <w:noProof/>
            <w:webHidden/>
          </w:rPr>
          <w:instrText xml:space="preserve"> PAGEREF _Toc163048024 \h </w:instrText>
        </w:r>
        <w:r w:rsidR="003B4749">
          <w:rPr>
            <w:noProof/>
            <w:webHidden/>
          </w:rPr>
        </w:r>
        <w:r w:rsidR="003B4749">
          <w:rPr>
            <w:noProof/>
            <w:webHidden/>
          </w:rPr>
          <w:fldChar w:fldCharType="separate"/>
        </w:r>
        <w:r w:rsidR="003B4749">
          <w:rPr>
            <w:noProof/>
            <w:webHidden/>
          </w:rPr>
          <w:t>569</w:t>
        </w:r>
        <w:r w:rsidR="003B4749">
          <w:rPr>
            <w:noProof/>
            <w:webHidden/>
          </w:rPr>
          <w:fldChar w:fldCharType="end"/>
        </w:r>
      </w:hyperlink>
    </w:p>
    <w:p w14:paraId="55E59025" w14:textId="5B18BBCC" w:rsidR="003B4749" w:rsidRDefault="00000000">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3048025" w:history="1">
        <w:r w:rsidR="003B4749" w:rsidRPr="002F0172">
          <w:rPr>
            <w:rStyle w:val="Collegamentoipertestuale"/>
            <w:rFonts w:ascii="Arial" w:hAnsi="Arial" w:cs="Arial"/>
            <w:bCs/>
            <w:noProof/>
            <w:kern w:val="32"/>
          </w:rPr>
          <w:t>INDICE</w:t>
        </w:r>
        <w:r w:rsidR="003B4749">
          <w:rPr>
            <w:noProof/>
            <w:webHidden/>
          </w:rPr>
          <w:tab/>
        </w:r>
        <w:r w:rsidR="003B4749">
          <w:rPr>
            <w:noProof/>
            <w:webHidden/>
          </w:rPr>
          <w:fldChar w:fldCharType="begin"/>
        </w:r>
        <w:r w:rsidR="003B4749">
          <w:rPr>
            <w:noProof/>
            <w:webHidden/>
          </w:rPr>
          <w:instrText xml:space="preserve"> PAGEREF _Toc163048025 \h </w:instrText>
        </w:r>
        <w:r w:rsidR="003B4749">
          <w:rPr>
            <w:noProof/>
            <w:webHidden/>
          </w:rPr>
        </w:r>
        <w:r w:rsidR="003B4749">
          <w:rPr>
            <w:noProof/>
            <w:webHidden/>
          </w:rPr>
          <w:fldChar w:fldCharType="separate"/>
        </w:r>
        <w:r w:rsidR="003B4749">
          <w:rPr>
            <w:noProof/>
            <w:webHidden/>
          </w:rPr>
          <w:t>601</w:t>
        </w:r>
        <w:r w:rsidR="003B4749">
          <w:rPr>
            <w:noProof/>
            <w:webHidden/>
          </w:rPr>
          <w:fldChar w:fldCharType="end"/>
        </w:r>
      </w:hyperlink>
    </w:p>
    <w:p w14:paraId="39A526B8" w14:textId="62D7BDBF" w:rsidR="002168D4" w:rsidRPr="002168D4" w:rsidRDefault="002168D4" w:rsidP="002168D4">
      <w:r w:rsidRPr="002168D4">
        <w:rPr>
          <w:rFonts w:ascii="Calibri" w:eastAsia="Calibri" w:hAnsi="Calibri" w:cs="Calibri"/>
          <w:smallCaps/>
          <w:lang w:eastAsia="en-US"/>
        </w:rPr>
        <w:fldChar w:fldCharType="end"/>
      </w:r>
    </w:p>
    <w:bookmarkEnd w:id="21"/>
    <w:bookmarkEnd w:id="22"/>
    <w:bookmarkEnd w:id="23"/>
    <w:bookmarkEnd w:id="24"/>
    <w:bookmarkEnd w:id="25"/>
    <w:bookmarkEnd w:id="26"/>
    <w:bookmarkEnd w:id="27"/>
    <w:p w14:paraId="1BD61B6F" w14:textId="0F9A4FE9" w:rsidR="002168D4" w:rsidRPr="002168D4" w:rsidRDefault="002168D4" w:rsidP="002168D4">
      <w:pPr>
        <w:keepNext/>
        <w:spacing w:after="120"/>
        <w:outlineLvl w:val="1"/>
        <w:rPr>
          <w:rFonts w:ascii="Arial" w:hAnsi="Arial"/>
          <w:b/>
          <w:sz w:val="40"/>
        </w:rPr>
      </w:pPr>
    </w:p>
    <w:sectPr w:rsidR="002168D4" w:rsidRPr="002168D4">
      <w:footerReference w:type="even" r:id="rId8"/>
      <w:footerReference w:type="default" r:id="rId9"/>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F938F" w14:textId="77777777" w:rsidR="00563656" w:rsidRDefault="00563656">
      <w:r>
        <w:separator/>
      </w:r>
    </w:p>
  </w:endnote>
  <w:endnote w:type="continuationSeparator" w:id="0">
    <w:p w14:paraId="32538A27" w14:textId="77777777" w:rsidR="00563656" w:rsidRDefault="00563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366E1" w14:textId="77777777" w:rsidR="00563656" w:rsidRDefault="00563656">
      <w:r>
        <w:separator/>
      </w:r>
    </w:p>
  </w:footnote>
  <w:footnote w:type="continuationSeparator" w:id="0">
    <w:p w14:paraId="7462DD73" w14:textId="77777777" w:rsidR="00563656" w:rsidRDefault="00563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719B"/>
      </v:shape>
    </w:pict>
  </w:numPicBullet>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401DF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lvl w:ilvl="0">
      <w:start w:val="31"/>
      <w:numFmt w:val="bullet"/>
      <w:lvlText w:val="-"/>
      <w:lvlJc w:val="left"/>
      <w:pPr>
        <w:tabs>
          <w:tab w:val="num" w:pos="1494"/>
        </w:tabs>
        <w:ind w:left="1494" w:hanging="360"/>
      </w:pPr>
      <w:rPr>
        <w:rFonts w:hint="default"/>
      </w:rPr>
    </w:lvl>
  </w:abstractNum>
  <w:abstractNum w:abstractNumId="11" w15:restartNumberingAfterBreak="0">
    <w:nsid w:val="00000002"/>
    <w:multiLevelType w:val="singleLevel"/>
    <w:tmpl w:val="00000000"/>
    <w:lvl w:ilvl="0">
      <w:start w:val="4"/>
      <w:numFmt w:val="decimal"/>
      <w:lvlText w:val="%1"/>
      <w:lvlJc w:val="left"/>
      <w:pPr>
        <w:tabs>
          <w:tab w:val="num" w:pos="360"/>
        </w:tabs>
        <w:ind w:left="360" w:hanging="360"/>
      </w:pPr>
      <w:rPr>
        <w:rFonts w:hint="default"/>
        <w:b/>
        <w:sz w:val="36"/>
      </w:rPr>
    </w:lvl>
  </w:abstractNum>
  <w:abstractNum w:abstractNumId="12" w15:restartNumberingAfterBreak="0">
    <w:nsid w:val="00000003"/>
    <w:multiLevelType w:val="singleLevel"/>
    <w:tmpl w:val="00000000"/>
    <w:lvl w:ilvl="0">
      <w:start w:val="9"/>
      <w:numFmt w:val="decimal"/>
      <w:lvlText w:val="%1"/>
      <w:lvlJc w:val="left"/>
      <w:pPr>
        <w:tabs>
          <w:tab w:val="num" w:pos="1140"/>
        </w:tabs>
        <w:ind w:left="1140" w:hanging="1140"/>
      </w:pPr>
      <w:rPr>
        <w:rFonts w:hint="default"/>
        <w:b/>
        <w:sz w:val="32"/>
      </w:rPr>
    </w:lvl>
  </w:abstractNum>
  <w:abstractNum w:abstractNumId="13" w15:restartNumberingAfterBreak="0">
    <w:nsid w:val="00000004"/>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0000005"/>
    <w:multiLevelType w:val="singleLevel"/>
    <w:tmpl w:val="00000000"/>
    <w:lvl w:ilvl="0">
      <w:start w:val="18"/>
      <w:numFmt w:val="decimal"/>
      <w:lvlText w:val="%1"/>
      <w:lvlJc w:val="left"/>
      <w:pPr>
        <w:tabs>
          <w:tab w:val="num" w:pos="360"/>
        </w:tabs>
        <w:ind w:left="360" w:hanging="360"/>
      </w:pPr>
      <w:rPr>
        <w:rFonts w:hint="default"/>
        <w:sz w:val="18"/>
      </w:rPr>
    </w:lvl>
  </w:abstractNum>
  <w:abstractNum w:abstractNumId="15" w15:restartNumberingAfterBreak="0">
    <w:nsid w:val="01705717"/>
    <w:multiLevelType w:val="hybridMultilevel"/>
    <w:tmpl w:val="6C64BD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2B17204"/>
    <w:multiLevelType w:val="singleLevel"/>
    <w:tmpl w:val="8AB00F8A"/>
    <w:lvl w:ilvl="0">
      <w:start w:val="12"/>
      <w:numFmt w:val="decimal"/>
      <w:lvlText w:val="%1"/>
      <w:lvlJc w:val="left"/>
      <w:pPr>
        <w:tabs>
          <w:tab w:val="num" w:pos="1140"/>
        </w:tabs>
        <w:ind w:left="1140" w:hanging="1140"/>
      </w:pPr>
      <w:rPr>
        <w:rFonts w:hint="default"/>
        <w:sz w:val="32"/>
      </w:rPr>
    </w:lvl>
  </w:abstractNum>
  <w:abstractNum w:abstractNumId="17" w15:restartNumberingAfterBreak="0">
    <w:nsid w:val="02E10E94"/>
    <w:multiLevelType w:val="hybridMultilevel"/>
    <w:tmpl w:val="D53E4F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3F91D56"/>
    <w:multiLevelType w:val="hybridMultilevel"/>
    <w:tmpl w:val="3648C12C"/>
    <w:lvl w:ilvl="0" w:tplc="80E8A44A">
      <w:start w:val="1"/>
      <w:numFmt w:val="decimalZero"/>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052168E2"/>
    <w:multiLevelType w:val="hybridMultilevel"/>
    <w:tmpl w:val="EB8043DC"/>
    <w:lvl w:ilvl="0" w:tplc="709A6250">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23" w15:restartNumberingAfterBreak="0">
    <w:nsid w:val="05745382"/>
    <w:multiLevelType w:val="hybridMultilevel"/>
    <w:tmpl w:val="47D079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06800448"/>
    <w:multiLevelType w:val="hybridMultilevel"/>
    <w:tmpl w:val="B1B635F0"/>
    <w:lvl w:ilvl="0" w:tplc="C0E2251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08D20CB1"/>
    <w:multiLevelType w:val="hybridMultilevel"/>
    <w:tmpl w:val="EDA0A5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097C02CD"/>
    <w:multiLevelType w:val="hybridMultilevel"/>
    <w:tmpl w:val="87AA1A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0A2565DE"/>
    <w:multiLevelType w:val="hybridMultilevel"/>
    <w:tmpl w:val="686C85F6"/>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0B7D670D"/>
    <w:multiLevelType w:val="hybridMultilevel"/>
    <w:tmpl w:val="89E813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0BF02573"/>
    <w:multiLevelType w:val="hybridMultilevel"/>
    <w:tmpl w:val="DF30D9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0BFA1B07"/>
    <w:multiLevelType w:val="hybridMultilevel"/>
    <w:tmpl w:val="44A00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0C530B61"/>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0D8C78EE"/>
    <w:multiLevelType w:val="hybridMultilevel"/>
    <w:tmpl w:val="44ACF2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0FBC6533"/>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3"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44" w15:restartNumberingAfterBreak="0">
    <w:nsid w:val="111D266E"/>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12B97F24"/>
    <w:multiLevelType w:val="multilevel"/>
    <w:tmpl w:val="D37A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8" w15:restartNumberingAfterBreak="0">
    <w:nsid w:val="14DF57DC"/>
    <w:multiLevelType w:val="hybridMultilevel"/>
    <w:tmpl w:val="6BC60C34"/>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15911709"/>
    <w:multiLevelType w:val="hybridMultilevel"/>
    <w:tmpl w:val="CD04AEE8"/>
    <w:lvl w:ilvl="0" w:tplc="65F870C6">
      <w:start w:val="11"/>
      <w:numFmt w:val="decimal"/>
      <w:lvlText w:val="%1"/>
      <w:lvlJc w:val="left"/>
      <w:pPr>
        <w:ind w:left="729" w:hanging="369"/>
      </w:pPr>
      <w:rPr>
        <w:rFonts w:hint="default"/>
        <w:sz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15C7395E"/>
    <w:multiLevelType w:val="singleLevel"/>
    <w:tmpl w:val="062AD1F2"/>
    <w:lvl w:ilvl="0">
      <w:start w:val="11"/>
      <w:numFmt w:val="decimal"/>
      <w:lvlText w:val="%1"/>
      <w:lvlJc w:val="left"/>
      <w:pPr>
        <w:tabs>
          <w:tab w:val="num" w:pos="855"/>
        </w:tabs>
        <w:ind w:left="855" w:hanging="855"/>
      </w:pPr>
      <w:rPr>
        <w:rFonts w:hint="default"/>
        <w:b/>
        <w:sz w:val="32"/>
      </w:rPr>
    </w:lvl>
  </w:abstractNum>
  <w:abstractNum w:abstractNumId="51"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2" w15:restartNumberingAfterBreak="0">
    <w:nsid w:val="186F20D6"/>
    <w:multiLevelType w:val="singleLevel"/>
    <w:tmpl w:val="0410000F"/>
    <w:lvl w:ilvl="0">
      <w:start w:val="1"/>
      <w:numFmt w:val="decimal"/>
      <w:lvlText w:val="%1."/>
      <w:lvlJc w:val="left"/>
      <w:pPr>
        <w:tabs>
          <w:tab w:val="num" w:pos="360"/>
        </w:tabs>
        <w:ind w:left="360" w:hanging="360"/>
      </w:pPr>
      <w:rPr>
        <w:rFonts w:hint="default"/>
      </w:rPr>
    </w:lvl>
  </w:abstractNum>
  <w:abstractNum w:abstractNumId="53" w15:restartNumberingAfterBreak="0">
    <w:nsid w:val="191C7418"/>
    <w:multiLevelType w:val="hybridMultilevel"/>
    <w:tmpl w:val="F86C07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55" w15:restartNumberingAfterBreak="0">
    <w:nsid w:val="1A7244ED"/>
    <w:multiLevelType w:val="hybridMultilevel"/>
    <w:tmpl w:val="F552F2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1D40512E"/>
    <w:multiLevelType w:val="hybridMultilevel"/>
    <w:tmpl w:val="2FC86D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1EEE3CEF"/>
    <w:multiLevelType w:val="hybridMultilevel"/>
    <w:tmpl w:val="0106A47C"/>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1FDA1C77"/>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3" w15:restartNumberingAfterBreak="0">
    <w:nsid w:val="20C55688"/>
    <w:multiLevelType w:val="hybridMultilevel"/>
    <w:tmpl w:val="A6C2D5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20E52797"/>
    <w:multiLevelType w:val="hybridMultilevel"/>
    <w:tmpl w:val="041A9F12"/>
    <w:lvl w:ilvl="0" w:tplc="EB2449F8">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5" w15:restartNumberingAfterBreak="0">
    <w:nsid w:val="21072EC8"/>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238A1359"/>
    <w:multiLevelType w:val="hybridMultilevel"/>
    <w:tmpl w:val="DB10AFA6"/>
    <w:lvl w:ilvl="0" w:tplc="C70EE744">
      <w:start w:val="2"/>
      <w:numFmt w:val="upperRoman"/>
      <w:lvlText w:val="%1."/>
      <w:lvlJc w:val="left"/>
      <w:pPr>
        <w:ind w:left="1997" w:hanging="72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68" w15:restartNumberingAfterBreak="0">
    <w:nsid w:val="249403C7"/>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24940E1C"/>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25637625"/>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260303EC"/>
    <w:multiLevelType w:val="hybridMultilevel"/>
    <w:tmpl w:val="A648A5B2"/>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271912C9"/>
    <w:multiLevelType w:val="hybridMultilevel"/>
    <w:tmpl w:val="939EA0E0"/>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74" w15:restartNumberingAfterBreak="0">
    <w:nsid w:val="28D52AFB"/>
    <w:multiLevelType w:val="hybridMultilevel"/>
    <w:tmpl w:val="38881B20"/>
    <w:lvl w:ilvl="0" w:tplc="A4AE52E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6" w15:restartNumberingAfterBreak="0">
    <w:nsid w:val="2A5419D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7" w15:restartNumberingAfterBreak="0">
    <w:nsid w:val="2B286339"/>
    <w:multiLevelType w:val="multilevel"/>
    <w:tmpl w:val="370056F0"/>
    <w:lvl w:ilvl="0">
      <w:start w:val="32"/>
      <w:numFmt w:val="decimal"/>
      <w:lvlText w:val="%1"/>
      <w:lvlJc w:val="left"/>
      <w:pPr>
        <w:tabs>
          <w:tab w:val="num" w:pos="1065"/>
        </w:tabs>
        <w:ind w:left="1065" w:hanging="705"/>
      </w:pPr>
      <w:rPr>
        <w:rFonts w:hint="default"/>
        <w:b/>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8"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0" w15:restartNumberingAfterBreak="0">
    <w:nsid w:val="2C3F1F0D"/>
    <w:multiLevelType w:val="hybridMultilevel"/>
    <w:tmpl w:val="B59A52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82" w15:restartNumberingAfterBreak="0">
    <w:nsid w:val="2CCB1900"/>
    <w:multiLevelType w:val="hybridMultilevel"/>
    <w:tmpl w:val="4B06B1B0"/>
    <w:lvl w:ilvl="0" w:tplc="079E715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3" w15:restartNumberingAfterBreak="0">
    <w:nsid w:val="2D362D50"/>
    <w:multiLevelType w:val="multilevel"/>
    <w:tmpl w:val="A858BD9A"/>
    <w:lvl w:ilvl="0">
      <w:start w:val="11"/>
      <w:numFmt w:val="decimal"/>
      <w:lvlText w:val="%1"/>
      <w:lvlJc w:val="left"/>
      <w:pPr>
        <w:tabs>
          <w:tab w:val="num" w:pos="795"/>
        </w:tabs>
        <w:ind w:left="795" w:hanging="435"/>
      </w:pPr>
      <w:rPr>
        <w:rFonts w:hint="default"/>
        <w:b/>
        <w:sz w:val="2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4" w15:restartNumberingAfterBreak="0">
    <w:nsid w:val="2DC22132"/>
    <w:multiLevelType w:val="hybridMultilevel"/>
    <w:tmpl w:val="A156E2E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7" w15:restartNumberingAfterBreak="0">
    <w:nsid w:val="2ED909BE"/>
    <w:multiLevelType w:val="hybridMultilevel"/>
    <w:tmpl w:val="2BE433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89" w15:restartNumberingAfterBreak="0">
    <w:nsid w:val="2F1028A1"/>
    <w:multiLevelType w:val="hybridMultilevel"/>
    <w:tmpl w:val="62E4469A"/>
    <w:lvl w:ilvl="0" w:tplc="BC3250A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15:restartNumberingAfterBreak="0">
    <w:nsid w:val="2F417D5F"/>
    <w:multiLevelType w:val="hybridMultilevel"/>
    <w:tmpl w:val="F20EB5CA"/>
    <w:lvl w:ilvl="0" w:tplc="6400B4B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1"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2" w15:restartNumberingAfterBreak="0">
    <w:nsid w:val="30CC2DAE"/>
    <w:multiLevelType w:val="hybridMultilevel"/>
    <w:tmpl w:val="0C72AB6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3" w15:restartNumberingAfterBreak="0">
    <w:nsid w:val="30E211CF"/>
    <w:multiLevelType w:val="hybridMultilevel"/>
    <w:tmpl w:val="B3AC5702"/>
    <w:lvl w:ilvl="0" w:tplc="A1DA9C7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4" w15:restartNumberingAfterBreak="0">
    <w:nsid w:val="30E213D0"/>
    <w:multiLevelType w:val="multilevel"/>
    <w:tmpl w:val="6C4A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0F60110"/>
    <w:multiLevelType w:val="hybridMultilevel"/>
    <w:tmpl w:val="4D484E92"/>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6" w15:restartNumberingAfterBreak="0">
    <w:nsid w:val="31107699"/>
    <w:multiLevelType w:val="hybridMultilevel"/>
    <w:tmpl w:val="9C78391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7" w15:restartNumberingAfterBreak="0">
    <w:nsid w:val="312335E6"/>
    <w:multiLevelType w:val="hybridMultilevel"/>
    <w:tmpl w:val="DF88FA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15:restartNumberingAfterBreak="0">
    <w:nsid w:val="320402B9"/>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9" w15:restartNumberingAfterBreak="0">
    <w:nsid w:val="329241F5"/>
    <w:multiLevelType w:val="hybridMultilevel"/>
    <w:tmpl w:val="128A85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0"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1"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15:restartNumberingAfterBreak="0">
    <w:nsid w:val="35B50C52"/>
    <w:multiLevelType w:val="hybridMultilevel"/>
    <w:tmpl w:val="A322BE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3"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04" w15:restartNumberingAfterBreak="0">
    <w:nsid w:val="35E95FEF"/>
    <w:multiLevelType w:val="singleLevel"/>
    <w:tmpl w:val="30FEC672"/>
    <w:lvl w:ilvl="0">
      <w:start w:val="14"/>
      <w:numFmt w:val="decimal"/>
      <w:lvlText w:val="%1"/>
      <w:lvlJc w:val="left"/>
      <w:pPr>
        <w:tabs>
          <w:tab w:val="num" w:pos="1133"/>
        </w:tabs>
        <w:ind w:left="1133" w:hanging="1275"/>
      </w:pPr>
      <w:rPr>
        <w:rFonts w:hint="default"/>
        <w:b/>
        <w:sz w:val="32"/>
      </w:rPr>
    </w:lvl>
  </w:abstractNum>
  <w:abstractNum w:abstractNumId="105" w15:restartNumberingAfterBreak="0">
    <w:nsid w:val="365F17A3"/>
    <w:multiLevelType w:val="hybridMultilevel"/>
    <w:tmpl w:val="68FC075A"/>
    <w:lvl w:ilvl="0" w:tplc="4EF8EFF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6"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7" w15:restartNumberingAfterBreak="0">
    <w:nsid w:val="374222E2"/>
    <w:multiLevelType w:val="hybridMultilevel"/>
    <w:tmpl w:val="C65A23BE"/>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8" w15:restartNumberingAfterBreak="0">
    <w:nsid w:val="38B66CAE"/>
    <w:multiLevelType w:val="hybridMultilevel"/>
    <w:tmpl w:val="186C3F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9" w15:restartNumberingAfterBreak="0">
    <w:nsid w:val="38D51396"/>
    <w:multiLevelType w:val="hybridMultilevel"/>
    <w:tmpl w:val="8078DD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0" w15:restartNumberingAfterBreak="0">
    <w:nsid w:val="39040123"/>
    <w:multiLevelType w:val="hybridMultilevel"/>
    <w:tmpl w:val="88D84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1" w15:restartNumberingAfterBreak="0">
    <w:nsid w:val="391228DC"/>
    <w:multiLevelType w:val="hybridMultilevel"/>
    <w:tmpl w:val="D1D6BFFC"/>
    <w:lvl w:ilvl="0" w:tplc="DC7AD41C">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12"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3"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4" w15:restartNumberingAfterBreak="0">
    <w:nsid w:val="3A5D4C22"/>
    <w:multiLevelType w:val="hybridMultilevel"/>
    <w:tmpl w:val="1062C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5" w15:restartNumberingAfterBreak="0">
    <w:nsid w:val="3A951927"/>
    <w:multiLevelType w:val="singleLevel"/>
    <w:tmpl w:val="6A3298E0"/>
    <w:lvl w:ilvl="0">
      <w:start w:val="3"/>
      <w:numFmt w:val="decimal"/>
      <w:lvlText w:val="%1"/>
      <w:lvlJc w:val="left"/>
      <w:pPr>
        <w:tabs>
          <w:tab w:val="num" w:pos="966"/>
        </w:tabs>
        <w:ind w:left="966" w:hanging="825"/>
      </w:pPr>
      <w:rPr>
        <w:rFonts w:hint="default"/>
        <w:b/>
        <w:sz w:val="32"/>
      </w:rPr>
    </w:lvl>
  </w:abstractNum>
  <w:abstractNum w:abstractNumId="116" w15:restartNumberingAfterBreak="0">
    <w:nsid w:val="3BB67C52"/>
    <w:multiLevelType w:val="hybridMultilevel"/>
    <w:tmpl w:val="342CD7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7"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18" w15:restartNumberingAfterBreak="0">
    <w:nsid w:val="3D407650"/>
    <w:multiLevelType w:val="hybridMultilevel"/>
    <w:tmpl w:val="74568A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9"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0" w15:restartNumberingAfterBreak="0">
    <w:nsid w:val="3E2B4042"/>
    <w:multiLevelType w:val="hybridMultilevel"/>
    <w:tmpl w:val="9A948B5E"/>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1" w15:restartNumberingAfterBreak="0">
    <w:nsid w:val="3E7B444F"/>
    <w:multiLevelType w:val="hybridMultilevel"/>
    <w:tmpl w:val="528A0FA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23" w15:restartNumberingAfterBreak="0">
    <w:nsid w:val="3F04486D"/>
    <w:multiLevelType w:val="hybridMultilevel"/>
    <w:tmpl w:val="8D7EBE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4" w15:restartNumberingAfterBreak="0">
    <w:nsid w:val="3F3D3F34"/>
    <w:multiLevelType w:val="hybridMultilevel"/>
    <w:tmpl w:val="FE8CC87E"/>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5" w15:restartNumberingAfterBreak="0">
    <w:nsid w:val="3F5F70C5"/>
    <w:multiLevelType w:val="singleLevel"/>
    <w:tmpl w:val="01FEB0BC"/>
    <w:lvl w:ilvl="0">
      <w:start w:val="1"/>
      <w:numFmt w:val="decimal"/>
      <w:lvlText w:val="%1"/>
      <w:lvlJc w:val="left"/>
      <w:pPr>
        <w:tabs>
          <w:tab w:val="num" w:pos="360"/>
        </w:tabs>
        <w:ind w:left="360" w:hanging="360"/>
      </w:pPr>
      <w:rPr>
        <w:rFonts w:hint="default"/>
        <w:b/>
        <w:sz w:val="32"/>
      </w:rPr>
    </w:lvl>
  </w:abstractNum>
  <w:abstractNum w:abstractNumId="126" w15:restartNumberingAfterBreak="0">
    <w:nsid w:val="3FB00D36"/>
    <w:multiLevelType w:val="hybridMultilevel"/>
    <w:tmpl w:val="400C7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7"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28" w15:restartNumberingAfterBreak="0">
    <w:nsid w:val="401B1EF8"/>
    <w:multiLevelType w:val="singleLevel"/>
    <w:tmpl w:val="69322EDC"/>
    <w:lvl w:ilvl="0">
      <w:start w:val="12"/>
      <w:numFmt w:val="decimal"/>
      <w:lvlText w:val="%1"/>
      <w:lvlJc w:val="left"/>
      <w:pPr>
        <w:tabs>
          <w:tab w:val="num" w:pos="1140"/>
        </w:tabs>
        <w:ind w:left="1140" w:hanging="1140"/>
      </w:pPr>
      <w:rPr>
        <w:rFonts w:hint="default"/>
        <w:b/>
        <w:sz w:val="32"/>
      </w:rPr>
    </w:lvl>
  </w:abstractNum>
  <w:abstractNum w:abstractNumId="129" w15:restartNumberingAfterBreak="0">
    <w:nsid w:val="40A006FF"/>
    <w:multiLevelType w:val="hybridMultilevel"/>
    <w:tmpl w:val="B28AF010"/>
    <w:lvl w:ilvl="0" w:tplc="BDC49DF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0"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15:restartNumberingAfterBreak="0">
    <w:nsid w:val="41C73C2F"/>
    <w:multiLevelType w:val="multilevel"/>
    <w:tmpl w:val="422E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1D72528"/>
    <w:multiLevelType w:val="hybridMultilevel"/>
    <w:tmpl w:val="E2C2BD44"/>
    <w:lvl w:ilvl="0" w:tplc="1FB23ECE">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33"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4" w15:restartNumberingAfterBreak="0">
    <w:nsid w:val="42AC14C4"/>
    <w:multiLevelType w:val="hybridMultilevel"/>
    <w:tmpl w:val="1F4CED2E"/>
    <w:lvl w:ilvl="0" w:tplc="C32C1334">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35" w15:restartNumberingAfterBreak="0">
    <w:nsid w:val="42D351C0"/>
    <w:multiLevelType w:val="hybridMultilevel"/>
    <w:tmpl w:val="121E8916"/>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6"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7"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38" w15:restartNumberingAfterBreak="0">
    <w:nsid w:val="448327EF"/>
    <w:multiLevelType w:val="hybridMultilevel"/>
    <w:tmpl w:val="4F7A5066"/>
    <w:lvl w:ilvl="0" w:tplc="EDD0C934">
      <w:start w:val="4"/>
      <w:numFmt w:val="upperRoman"/>
      <w:lvlText w:val="%1."/>
      <w:lvlJc w:val="left"/>
      <w:pPr>
        <w:ind w:left="2138" w:hanging="720"/>
      </w:pPr>
      <w:rPr>
        <w:rFonts w:hint="default"/>
        <w:sz w:val="40"/>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39" w15:restartNumberingAfterBreak="0">
    <w:nsid w:val="44900EF4"/>
    <w:multiLevelType w:val="hybridMultilevel"/>
    <w:tmpl w:val="A70032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0" w15:restartNumberingAfterBreak="0">
    <w:nsid w:val="45871D7E"/>
    <w:multiLevelType w:val="hybridMultilevel"/>
    <w:tmpl w:val="3B8E1B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1" w15:restartNumberingAfterBreak="0">
    <w:nsid w:val="45A04053"/>
    <w:multiLevelType w:val="hybridMultilevel"/>
    <w:tmpl w:val="E6F60E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2"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43" w15:restartNumberingAfterBreak="0">
    <w:nsid w:val="46E75D63"/>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144" w15:restartNumberingAfterBreak="0">
    <w:nsid w:val="46EC1D68"/>
    <w:multiLevelType w:val="hybridMultilevel"/>
    <w:tmpl w:val="E87A10B4"/>
    <w:lvl w:ilvl="0" w:tplc="730CF880">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5"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6" w15:restartNumberingAfterBreak="0">
    <w:nsid w:val="47BD7193"/>
    <w:multiLevelType w:val="hybridMultilevel"/>
    <w:tmpl w:val="642C56A0"/>
    <w:lvl w:ilvl="0" w:tplc="CC206D7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7" w15:restartNumberingAfterBreak="0">
    <w:nsid w:val="48261C71"/>
    <w:multiLevelType w:val="hybridMultilevel"/>
    <w:tmpl w:val="EDD0E75A"/>
    <w:lvl w:ilvl="0" w:tplc="A6C43112">
      <w:start w:val="1"/>
      <w:numFmt w:val="upperLetter"/>
      <w:lvlText w:val="%1."/>
      <w:lvlJc w:val="left"/>
      <w:pPr>
        <w:ind w:left="1114" w:hanging="394"/>
      </w:pPr>
      <w:rPr>
        <w:rFonts w:hint="default"/>
        <w:sz w:val="4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8" w15:restartNumberingAfterBreak="0">
    <w:nsid w:val="4977317A"/>
    <w:multiLevelType w:val="hybridMultilevel"/>
    <w:tmpl w:val="D6FADC82"/>
    <w:lvl w:ilvl="0" w:tplc="5688F40A">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9"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0" w15:restartNumberingAfterBreak="0">
    <w:nsid w:val="4A2816B5"/>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1" w15:restartNumberingAfterBreak="0">
    <w:nsid w:val="4AAB4B8E"/>
    <w:multiLevelType w:val="hybridMultilevel"/>
    <w:tmpl w:val="FB0C9F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2" w15:restartNumberingAfterBreak="0">
    <w:nsid w:val="4AC07380"/>
    <w:multiLevelType w:val="hybridMultilevel"/>
    <w:tmpl w:val="9BF48B58"/>
    <w:lvl w:ilvl="0" w:tplc="5302D3D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3"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4C372751"/>
    <w:multiLevelType w:val="hybridMultilevel"/>
    <w:tmpl w:val="2DA8F5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5" w15:restartNumberingAfterBreak="0">
    <w:nsid w:val="4C7C6A3D"/>
    <w:multiLevelType w:val="hybridMultilevel"/>
    <w:tmpl w:val="CF3A6A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6" w15:restartNumberingAfterBreak="0">
    <w:nsid w:val="4DBD10BF"/>
    <w:multiLevelType w:val="hybridMultilevel"/>
    <w:tmpl w:val="2FB0FB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7" w15:restartNumberingAfterBreak="0">
    <w:nsid w:val="4DBE397C"/>
    <w:multiLevelType w:val="hybridMultilevel"/>
    <w:tmpl w:val="335CD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8"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9"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0" w15:restartNumberingAfterBreak="0">
    <w:nsid w:val="51433BCF"/>
    <w:multiLevelType w:val="singleLevel"/>
    <w:tmpl w:val="72F6A2A2"/>
    <w:lvl w:ilvl="0">
      <w:start w:val="17"/>
      <w:numFmt w:val="decimal"/>
      <w:lvlText w:val="%1"/>
      <w:lvlJc w:val="left"/>
      <w:pPr>
        <w:tabs>
          <w:tab w:val="num" w:pos="435"/>
        </w:tabs>
        <w:ind w:left="435" w:hanging="435"/>
      </w:pPr>
      <w:rPr>
        <w:rFonts w:hint="default"/>
      </w:rPr>
    </w:lvl>
  </w:abstractNum>
  <w:abstractNum w:abstractNumId="161" w15:restartNumberingAfterBreak="0">
    <w:nsid w:val="52E55A44"/>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2" w15:restartNumberingAfterBreak="0">
    <w:nsid w:val="530F1E4C"/>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4" w15:restartNumberingAfterBreak="0">
    <w:nsid w:val="54835C10"/>
    <w:multiLevelType w:val="hybridMultilevel"/>
    <w:tmpl w:val="CE4E1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5" w15:restartNumberingAfterBreak="0">
    <w:nsid w:val="55247AE7"/>
    <w:multiLevelType w:val="hybridMultilevel"/>
    <w:tmpl w:val="A23699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6" w15:restartNumberingAfterBreak="0">
    <w:nsid w:val="55695FC8"/>
    <w:multiLevelType w:val="multilevel"/>
    <w:tmpl w:val="6AA4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562809E7"/>
    <w:multiLevelType w:val="multilevel"/>
    <w:tmpl w:val="2D00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564855A6"/>
    <w:multiLevelType w:val="hybridMultilevel"/>
    <w:tmpl w:val="3ECEC272"/>
    <w:lvl w:ilvl="0" w:tplc="1E201386">
      <w:start w:val="3"/>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69" w15:restartNumberingAfterBreak="0">
    <w:nsid w:val="576050C1"/>
    <w:multiLevelType w:val="hybridMultilevel"/>
    <w:tmpl w:val="1F241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0"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1" w15:restartNumberingAfterBreak="0">
    <w:nsid w:val="5792502A"/>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2" w15:restartNumberingAfterBreak="0">
    <w:nsid w:val="579C3F7D"/>
    <w:multiLevelType w:val="hybridMultilevel"/>
    <w:tmpl w:val="9A8EDDD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3" w15:restartNumberingAfterBreak="0">
    <w:nsid w:val="5A582A8A"/>
    <w:multiLevelType w:val="hybridMultilevel"/>
    <w:tmpl w:val="DE0AC06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4" w15:restartNumberingAfterBreak="0">
    <w:nsid w:val="5A943862"/>
    <w:multiLevelType w:val="hybridMultilevel"/>
    <w:tmpl w:val="612EA1F6"/>
    <w:lvl w:ilvl="0" w:tplc="879CE71A">
      <w:start w:val="1"/>
      <w:numFmt w:val="upperLetter"/>
      <w:lvlText w:val="%1."/>
      <w:lvlJc w:val="left"/>
      <w:pPr>
        <w:ind w:left="754" w:hanging="39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5"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176" w15:restartNumberingAfterBreak="0">
    <w:nsid w:val="5BA879DF"/>
    <w:multiLevelType w:val="singleLevel"/>
    <w:tmpl w:val="68EA7416"/>
    <w:lvl w:ilvl="0">
      <w:start w:val="7"/>
      <w:numFmt w:val="decimal"/>
      <w:lvlText w:val="%1"/>
      <w:lvlJc w:val="left"/>
      <w:pPr>
        <w:tabs>
          <w:tab w:val="num" w:pos="1140"/>
        </w:tabs>
        <w:ind w:left="1140" w:hanging="1140"/>
      </w:pPr>
      <w:rPr>
        <w:rFonts w:hint="default"/>
        <w:sz w:val="32"/>
      </w:rPr>
    </w:lvl>
  </w:abstractNum>
  <w:abstractNum w:abstractNumId="177"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8" w15:restartNumberingAfterBreak="0">
    <w:nsid w:val="5E8D1D8A"/>
    <w:multiLevelType w:val="hybridMultilevel"/>
    <w:tmpl w:val="04E2AE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9" w15:restartNumberingAfterBreak="0">
    <w:nsid w:val="5E9E2C2B"/>
    <w:multiLevelType w:val="hybridMultilevel"/>
    <w:tmpl w:val="3586A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0"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81" w15:restartNumberingAfterBreak="0">
    <w:nsid w:val="5FEA61C7"/>
    <w:multiLevelType w:val="hybridMultilevel"/>
    <w:tmpl w:val="BC56AE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2"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3" w15:restartNumberingAfterBreak="0">
    <w:nsid w:val="609925B4"/>
    <w:multiLevelType w:val="hybridMultilevel"/>
    <w:tmpl w:val="2BFA5D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4"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15:restartNumberingAfterBreak="0">
    <w:nsid w:val="61EC677D"/>
    <w:multiLevelType w:val="hybridMultilevel"/>
    <w:tmpl w:val="DE3E7C7A"/>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6"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623009B1"/>
    <w:multiLevelType w:val="hybridMultilevel"/>
    <w:tmpl w:val="D38E7F1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8" w15:restartNumberingAfterBreak="0">
    <w:nsid w:val="6308671C"/>
    <w:multiLevelType w:val="hybridMultilevel"/>
    <w:tmpl w:val="78AA9C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9"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190"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191" w15:restartNumberingAfterBreak="0">
    <w:nsid w:val="65D97156"/>
    <w:multiLevelType w:val="singleLevel"/>
    <w:tmpl w:val="648CDE54"/>
    <w:lvl w:ilvl="0">
      <w:start w:val="7"/>
      <w:numFmt w:val="decimal"/>
      <w:lvlText w:val="%1"/>
      <w:lvlJc w:val="left"/>
      <w:pPr>
        <w:tabs>
          <w:tab w:val="num" w:pos="1140"/>
        </w:tabs>
        <w:ind w:left="1140" w:hanging="1140"/>
      </w:pPr>
      <w:rPr>
        <w:rFonts w:hint="default"/>
        <w:sz w:val="32"/>
      </w:rPr>
    </w:lvl>
  </w:abstractNum>
  <w:abstractNum w:abstractNumId="192"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193" w15:restartNumberingAfterBreak="0">
    <w:nsid w:val="66BB5172"/>
    <w:multiLevelType w:val="hybridMultilevel"/>
    <w:tmpl w:val="B546C6C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4"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5"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6" w15:restartNumberingAfterBreak="0">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7"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8" w15:restartNumberingAfterBreak="0">
    <w:nsid w:val="6AA632C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9" w15:restartNumberingAfterBreak="0">
    <w:nsid w:val="6B1C70FD"/>
    <w:multiLevelType w:val="hybridMultilevel"/>
    <w:tmpl w:val="873C8FC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0" w15:restartNumberingAfterBreak="0">
    <w:nsid w:val="6B266E5E"/>
    <w:multiLevelType w:val="hybridMultilevel"/>
    <w:tmpl w:val="C4E2B0FC"/>
    <w:lvl w:ilvl="0" w:tplc="271CEBA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1"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2" w15:restartNumberingAfterBreak="0">
    <w:nsid w:val="6B6A047E"/>
    <w:multiLevelType w:val="hybridMultilevel"/>
    <w:tmpl w:val="D472C678"/>
    <w:lvl w:ilvl="0" w:tplc="6BA2A0FC">
      <w:start w:val="1"/>
      <w:numFmt w:val="decimal"/>
      <w:lvlText w:val="%1."/>
      <w:lvlJc w:val="left"/>
      <w:pPr>
        <w:ind w:left="720" w:hanging="360"/>
      </w:pPr>
      <w:rPr>
        <w:rFonts w:ascii="Arial" w:eastAsia="Times New Roman" w:hAnsi="Arial" w:cs="Arial"/>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3"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4"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5" w15:restartNumberingAfterBreak="0">
    <w:nsid w:val="6D604702"/>
    <w:multiLevelType w:val="hybridMultilevel"/>
    <w:tmpl w:val="CC4AB556"/>
    <w:lvl w:ilvl="0" w:tplc="0D3CF222">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6" w15:restartNumberingAfterBreak="0">
    <w:nsid w:val="6DC14780"/>
    <w:multiLevelType w:val="hybridMultilevel"/>
    <w:tmpl w:val="93EE89C0"/>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7" w15:restartNumberingAfterBreak="0">
    <w:nsid w:val="6E9641D8"/>
    <w:multiLevelType w:val="multilevel"/>
    <w:tmpl w:val="864E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6EC0155F"/>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9"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0"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1" w15:restartNumberingAfterBreak="0">
    <w:nsid w:val="712D14FD"/>
    <w:multiLevelType w:val="singleLevel"/>
    <w:tmpl w:val="D550F612"/>
    <w:lvl w:ilvl="0">
      <w:start w:val="10"/>
      <w:numFmt w:val="decimal"/>
      <w:lvlText w:val="%1"/>
      <w:lvlJc w:val="left"/>
      <w:pPr>
        <w:tabs>
          <w:tab w:val="num" w:pos="855"/>
        </w:tabs>
        <w:ind w:left="855" w:hanging="855"/>
      </w:pPr>
      <w:rPr>
        <w:rFonts w:hint="default"/>
        <w:b/>
        <w:sz w:val="32"/>
      </w:rPr>
    </w:lvl>
  </w:abstractNum>
  <w:abstractNum w:abstractNumId="212" w15:restartNumberingAfterBreak="0">
    <w:nsid w:val="7140057A"/>
    <w:multiLevelType w:val="hybridMultilevel"/>
    <w:tmpl w:val="405C7F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3" w15:restartNumberingAfterBreak="0">
    <w:nsid w:val="714F31A1"/>
    <w:multiLevelType w:val="hybridMultilevel"/>
    <w:tmpl w:val="7312D4F8"/>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4" w15:restartNumberingAfterBreak="0">
    <w:nsid w:val="72CA0E1B"/>
    <w:multiLevelType w:val="singleLevel"/>
    <w:tmpl w:val="B81468DE"/>
    <w:lvl w:ilvl="0">
      <w:start w:val="4"/>
      <w:numFmt w:val="decimal"/>
      <w:lvlText w:val="%1"/>
      <w:lvlJc w:val="left"/>
      <w:pPr>
        <w:tabs>
          <w:tab w:val="num" w:pos="1140"/>
        </w:tabs>
        <w:ind w:left="1140" w:hanging="1140"/>
      </w:pPr>
      <w:rPr>
        <w:rFonts w:hint="default"/>
        <w:sz w:val="32"/>
      </w:rPr>
    </w:lvl>
  </w:abstractNum>
  <w:abstractNum w:abstractNumId="215"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216"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217" w15:restartNumberingAfterBreak="0">
    <w:nsid w:val="746049F2"/>
    <w:multiLevelType w:val="hybridMultilevel"/>
    <w:tmpl w:val="E7AAE5D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8" w15:restartNumberingAfterBreak="0">
    <w:nsid w:val="748E4C58"/>
    <w:multiLevelType w:val="hybridMultilevel"/>
    <w:tmpl w:val="48043462"/>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9" w15:restartNumberingAfterBreak="0">
    <w:nsid w:val="74C0292A"/>
    <w:multiLevelType w:val="hybridMultilevel"/>
    <w:tmpl w:val="F198EEFE"/>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0" w15:restartNumberingAfterBreak="0">
    <w:nsid w:val="74E701A3"/>
    <w:multiLevelType w:val="hybridMultilevel"/>
    <w:tmpl w:val="F78C8034"/>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1" w15:restartNumberingAfterBreak="0">
    <w:nsid w:val="7563314A"/>
    <w:multiLevelType w:val="hybridMultilevel"/>
    <w:tmpl w:val="E4842F54"/>
    <w:lvl w:ilvl="0" w:tplc="AA12029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2" w15:restartNumberingAfterBreak="0">
    <w:nsid w:val="75B32740"/>
    <w:multiLevelType w:val="singleLevel"/>
    <w:tmpl w:val="DBAA9988"/>
    <w:lvl w:ilvl="0">
      <w:start w:val="9"/>
      <w:numFmt w:val="decimal"/>
      <w:lvlText w:val="%1"/>
      <w:lvlJc w:val="left"/>
      <w:pPr>
        <w:tabs>
          <w:tab w:val="num" w:pos="1425"/>
        </w:tabs>
        <w:ind w:left="1425" w:hanging="1425"/>
      </w:pPr>
      <w:rPr>
        <w:rFonts w:hint="default"/>
        <w:sz w:val="32"/>
      </w:rPr>
    </w:lvl>
  </w:abstractNum>
  <w:abstractNum w:abstractNumId="223" w15:restartNumberingAfterBreak="0">
    <w:nsid w:val="762D6A81"/>
    <w:multiLevelType w:val="singleLevel"/>
    <w:tmpl w:val="26C00FBC"/>
    <w:lvl w:ilvl="0">
      <w:start w:val="10"/>
      <w:numFmt w:val="decimal"/>
      <w:lvlText w:val="%1"/>
      <w:legacy w:legacy="1" w:legacySpace="0" w:legacyIndent="360"/>
      <w:lvlJc w:val="left"/>
      <w:pPr>
        <w:ind w:left="360" w:hanging="360"/>
      </w:pPr>
      <w:rPr>
        <w:sz w:val="16"/>
      </w:rPr>
    </w:lvl>
  </w:abstractNum>
  <w:abstractNum w:abstractNumId="224"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25" w15:restartNumberingAfterBreak="0">
    <w:nsid w:val="79015C5B"/>
    <w:multiLevelType w:val="hybridMultilevel"/>
    <w:tmpl w:val="A04C11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6"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7"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8"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abstractNum w:abstractNumId="229"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0"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231" w15:restartNumberingAfterBreak="0">
    <w:nsid w:val="7C99465E"/>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2"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233" w15:restartNumberingAfterBreak="0">
    <w:nsid w:val="7CF76093"/>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4" w15:restartNumberingAfterBreak="0">
    <w:nsid w:val="7D32387F"/>
    <w:multiLevelType w:val="hybridMultilevel"/>
    <w:tmpl w:val="9B56DE08"/>
    <w:lvl w:ilvl="0" w:tplc="AC34E60A">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5" w15:restartNumberingAfterBreak="0">
    <w:nsid w:val="7E0B4D2B"/>
    <w:multiLevelType w:val="hybridMultilevel"/>
    <w:tmpl w:val="0B46E9B4"/>
    <w:lvl w:ilvl="0" w:tplc="4142105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6" w15:restartNumberingAfterBreak="0">
    <w:nsid w:val="7F302E0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7"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8"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175"/>
  </w:num>
  <w:num w:numId="2" w16cid:durableId="941574773">
    <w:abstractNumId w:val="230"/>
  </w:num>
  <w:num w:numId="3" w16cid:durableId="1578243402">
    <w:abstractNumId w:val="189"/>
  </w:num>
  <w:num w:numId="4" w16cid:durableId="411003783">
    <w:abstractNumId w:val="81"/>
  </w:num>
  <w:num w:numId="5" w16cid:durableId="809711465">
    <w:abstractNumId w:val="54"/>
  </w:num>
  <w:num w:numId="6" w16cid:durableId="1089423985">
    <w:abstractNumId w:val="103"/>
  </w:num>
  <w:num w:numId="7" w16cid:durableId="561407775">
    <w:abstractNumId w:val="117"/>
  </w:num>
  <w:num w:numId="8" w16cid:durableId="458188565">
    <w:abstractNumId w:val="142"/>
  </w:num>
  <w:num w:numId="9" w16cid:durableId="1128862937">
    <w:abstractNumId w:val="37"/>
  </w:num>
  <w:num w:numId="10" w16cid:durableId="202909809">
    <w:abstractNumId w:val="18"/>
  </w:num>
  <w:num w:numId="11" w16cid:durableId="459611059">
    <w:abstractNumId w:val="232"/>
  </w:num>
  <w:num w:numId="12" w16cid:durableId="1149009256">
    <w:abstractNumId w:val="190"/>
  </w:num>
  <w:num w:numId="13" w16cid:durableId="550849770">
    <w:abstractNumId w:val="163"/>
  </w:num>
  <w:num w:numId="14" w16cid:durableId="1071855047">
    <w:abstractNumId w:val="47"/>
  </w:num>
  <w:num w:numId="15" w16cid:durableId="666982650">
    <w:abstractNumId w:val="227"/>
  </w:num>
  <w:num w:numId="16" w16cid:durableId="1036156875">
    <w:abstractNumId w:val="122"/>
  </w:num>
  <w:num w:numId="17" w16cid:durableId="858928211">
    <w:abstractNumId w:val="79"/>
  </w:num>
  <w:num w:numId="18" w16cid:durableId="1620917595">
    <w:abstractNumId w:val="170"/>
  </w:num>
  <w:num w:numId="19" w16cid:durableId="726539259">
    <w:abstractNumId w:val="226"/>
  </w:num>
  <w:num w:numId="20" w16cid:durableId="1831362479">
    <w:abstractNumId w:val="26"/>
  </w:num>
  <w:num w:numId="21" w16cid:durableId="990795419">
    <w:abstractNumId w:val="204"/>
  </w:num>
  <w:num w:numId="22" w16cid:durableId="2068457066">
    <w:abstractNumId w:val="194"/>
  </w:num>
  <w:num w:numId="23" w16cid:durableId="1429539901">
    <w:abstractNumId w:val="35"/>
  </w:num>
  <w:num w:numId="24" w16cid:durableId="1191531037">
    <w:abstractNumId w:val="62"/>
  </w:num>
  <w:num w:numId="25" w16cid:durableId="1075082236">
    <w:abstractNumId w:val="127"/>
  </w:num>
  <w:num w:numId="26" w16cid:durableId="1176113120">
    <w:abstractNumId w:val="180"/>
  </w:num>
  <w:num w:numId="27" w16cid:durableId="1878085628">
    <w:abstractNumId w:val="51"/>
  </w:num>
  <w:num w:numId="28" w16cid:durableId="956260043">
    <w:abstractNumId w:val="75"/>
  </w:num>
  <w:num w:numId="29" w16cid:durableId="1828550150">
    <w:abstractNumId w:val="201"/>
  </w:num>
  <w:num w:numId="30" w16cid:durableId="53282593">
    <w:abstractNumId w:val="42"/>
  </w:num>
  <w:num w:numId="31" w16cid:durableId="868762820">
    <w:abstractNumId w:val="159"/>
  </w:num>
  <w:num w:numId="32" w16cid:durableId="339478161">
    <w:abstractNumId w:val="209"/>
  </w:num>
  <w:num w:numId="33" w16cid:durableId="976685879">
    <w:abstractNumId w:val="137"/>
  </w:num>
  <w:num w:numId="34" w16cid:durableId="1407798205">
    <w:abstractNumId w:val="91"/>
  </w:num>
  <w:num w:numId="35" w16cid:durableId="1428960004">
    <w:abstractNumId w:val="85"/>
  </w:num>
  <w:num w:numId="36" w16cid:durableId="1310091637">
    <w:abstractNumId w:val="203"/>
  </w:num>
  <w:num w:numId="37" w16cid:durableId="1815638703">
    <w:abstractNumId w:val="21"/>
  </w:num>
  <w:num w:numId="38" w16cid:durableId="1959988027">
    <w:abstractNumId w:val="136"/>
  </w:num>
  <w:num w:numId="39" w16cid:durableId="161747545">
    <w:abstractNumId w:val="106"/>
  </w:num>
  <w:num w:numId="40" w16cid:durableId="518276432">
    <w:abstractNumId w:val="133"/>
  </w:num>
  <w:num w:numId="41" w16cid:durableId="1443380311">
    <w:abstractNumId w:val="149"/>
  </w:num>
  <w:num w:numId="42" w16cid:durableId="364142921">
    <w:abstractNumId w:val="101"/>
  </w:num>
  <w:num w:numId="43" w16cid:durableId="1732734541">
    <w:abstractNumId w:val="100"/>
  </w:num>
  <w:num w:numId="44" w16cid:durableId="461655715">
    <w:abstractNumId w:val="66"/>
  </w:num>
  <w:num w:numId="45" w16cid:durableId="35398099">
    <w:abstractNumId w:val="59"/>
  </w:num>
  <w:num w:numId="46" w16cid:durableId="2030180362">
    <w:abstractNumId w:val="61"/>
  </w:num>
  <w:num w:numId="47" w16cid:durableId="1634553770">
    <w:abstractNumId w:val="130"/>
  </w:num>
  <w:num w:numId="48" w16cid:durableId="1646737231">
    <w:abstractNumId w:val="31"/>
  </w:num>
  <w:num w:numId="49" w16cid:durableId="774521849">
    <w:abstractNumId w:val="24"/>
  </w:num>
  <w:num w:numId="50" w16cid:durableId="1097143028">
    <w:abstractNumId w:val="237"/>
  </w:num>
  <w:num w:numId="51" w16cid:durableId="2068189155">
    <w:abstractNumId w:val="78"/>
  </w:num>
  <w:num w:numId="52" w16cid:durableId="248079126">
    <w:abstractNumId w:val="119"/>
  </w:num>
  <w:num w:numId="53" w16cid:durableId="1404140881">
    <w:abstractNumId w:val="113"/>
  </w:num>
  <w:num w:numId="54" w16cid:durableId="1827554632">
    <w:abstractNumId w:val="38"/>
  </w:num>
  <w:num w:numId="55" w16cid:durableId="395326246">
    <w:abstractNumId w:val="238"/>
  </w:num>
  <w:num w:numId="56" w16cid:durableId="39281675">
    <w:abstractNumId w:val="19"/>
  </w:num>
  <w:num w:numId="57" w16cid:durableId="472140878">
    <w:abstractNumId w:val="86"/>
  </w:num>
  <w:num w:numId="58" w16cid:durableId="440684802">
    <w:abstractNumId w:val="40"/>
  </w:num>
  <w:num w:numId="59" w16cid:durableId="579220178">
    <w:abstractNumId w:val="29"/>
  </w:num>
  <w:num w:numId="60" w16cid:durableId="91248618">
    <w:abstractNumId w:val="224"/>
  </w:num>
  <w:num w:numId="61" w16cid:durableId="899249206">
    <w:abstractNumId w:val="43"/>
  </w:num>
  <w:num w:numId="62" w16cid:durableId="1462841279">
    <w:abstractNumId w:val="182"/>
  </w:num>
  <w:num w:numId="63" w16cid:durableId="1980182113">
    <w:abstractNumId w:val="86"/>
    <w:lvlOverride w:ilvl="0">
      <w:startOverride w:val="1"/>
    </w:lvlOverride>
  </w:num>
  <w:num w:numId="64" w16cid:durableId="1122070781">
    <w:abstractNumId w:val="86"/>
    <w:lvlOverride w:ilvl="0">
      <w:startOverride w:val="1"/>
    </w:lvlOverride>
  </w:num>
  <w:num w:numId="65" w16cid:durableId="1860578212">
    <w:abstractNumId w:val="184"/>
  </w:num>
  <w:num w:numId="66" w16cid:durableId="646594711">
    <w:abstractNumId w:val="153"/>
  </w:num>
  <w:num w:numId="67" w16cid:durableId="1252813331">
    <w:abstractNumId w:val="197"/>
  </w:num>
  <w:num w:numId="68" w16cid:durableId="2113429697">
    <w:abstractNumId w:val="210"/>
  </w:num>
  <w:num w:numId="69" w16cid:durableId="2076971945">
    <w:abstractNumId w:val="129"/>
  </w:num>
  <w:num w:numId="70" w16cid:durableId="874124801">
    <w:abstractNumId w:val="93"/>
  </w:num>
  <w:num w:numId="71" w16cid:durableId="813718631">
    <w:abstractNumId w:val="124"/>
  </w:num>
  <w:num w:numId="72" w16cid:durableId="892042277">
    <w:abstractNumId w:val="95"/>
  </w:num>
  <w:num w:numId="73" w16cid:durableId="1184174357">
    <w:abstractNumId w:val="161"/>
  </w:num>
  <w:num w:numId="74" w16cid:durableId="272055441">
    <w:abstractNumId w:val="87"/>
  </w:num>
  <w:num w:numId="75" w16cid:durableId="941844362">
    <w:abstractNumId w:val="97"/>
  </w:num>
  <w:num w:numId="76" w16cid:durableId="1701322516">
    <w:abstractNumId w:val="199"/>
  </w:num>
  <w:num w:numId="77" w16cid:durableId="1865047283">
    <w:abstractNumId w:val="41"/>
  </w:num>
  <w:num w:numId="78" w16cid:durableId="758867411">
    <w:abstractNumId w:val="68"/>
  </w:num>
  <w:num w:numId="79" w16cid:durableId="633483155">
    <w:abstractNumId w:val="235"/>
  </w:num>
  <w:num w:numId="80" w16cid:durableId="1122698222">
    <w:abstractNumId w:val="39"/>
  </w:num>
  <w:num w:numId="81" w16cid:durableId="1379160116">
    <w:abstractNumId w:val="57"/>
  </w:num>
  <w:num w:numId="82" w16cid:durableId="1454249914">
    <w:abstractNumId w:val="177"/>
  </w:num>
  <w:num w:numId="83" w16cid:durableId="1506477781">
    <w:abstractNumId w:val="110"/>
  </w:num>
  <w:num w:numId="84" w16cid:durableId="444422764">
    <w:abstractNumId w:val="150"/>
  </w:num>
  <w:num w:numId="85" w16cid:durableId="605311642">
    <w:abstractNumId w:val="92"/>
  </w:num>
  <w:num w:numId="86" w16cid:durableId="616761699">
    <w:abstractNumId w:val="218"/>
  </w:num>
  <w:num w:numId="87" w16cid:durableId="1343388553">
    <w:abstractNumId w:val="65"/>
  </w:num>
  <w:num w:numId="88" w16cid:durableId="30809066">
    <w:abstractNumId w:val="15"/>
  </w:num>
  <w:num w:numId="89" w16cid:durableId="553352996">
    <w:abstractNumId w:val="165"/>
  </w:num>
  <w:num w:numId="90" w16cid:durableId="1628467012">
    <w:abstractNumId w:val="183"/>
  </w:num>
  <w:num w:numId="91" w16cid:durableId="1310550275">
    <w:abstractNumId w:val="231"/>
  </w:num>
  <w:num w:numId="92" w16cid:durableId="1409690529">
    <w:abstractNumId w:val="213"/>
  </w:num>
  <w:num w:numId="93" w16cid:durableId="1893270199">
    <w:abstractNumId w:val="120"/>
  </w:num>
  <w:num w:numId="94" w16cid:durableId="1126197846">
    <w:abstractNumId w:val="71"/>
  </w:num>
  <w:num w:numId="95" w16cid:durableId="1726638683">
    <w:abstractNumId w:val="155"/>
  </w:num>
  <w:num w:numId="96" w16cid:durableId="95643244">
    <w:abstractNumId w:val="168"/>
  </w:num>
  <w:num w:numId="97" w16cid:durableId="370501930">
    <w:abstractNumId w:val="11"/>
  </w:num>
  <w:num w:numId="98" w16cid:durableId="1206796016">
    <w:abstractNumId w:val="10"/>
  </w:num>
  <w:num w:numId="99" w16cid:durableId="842819783">
    <w:abstractNumId w:val="104"/>
  </w:num>
  <w:num w:numId="100" w16cid:durableId="1559394229">
    <w:abstractNumId w:val="16"/>
  </w:num>
  <w:num w:numId="101" w16cid:durableId="1009336712">
    <w:abstractNumId w:val="222"/>
  </w:num>
  <w:num w:numId="102" w16cid:durableId="1344667964">
    <w:abstractNumId w:val="12"/>
  </w:num>
  <w:num w:numId="103" w16cid:durableId="435056491">
    <w:abstractNumId w:val="214"/>
  </w:num>
  <w:num w:numId="104" w16cid:durableId="509566565">
    <w:abstractNumId w:val="83"/>
  </w:num>
  <w:num w:numId="105" w16cid:durableId="6442460">
    <w:abstractNumId w:val="128"/>
  </w:num>
  <w:num w:numId="106" w16cid:durableId="745224027">
    <w:abstractNumId w:val="191"/>
  </w:num>
  <w:num w:numId="107" w16cid:durableId="1358778401">
    <w:abstractNumId w:val="176"/>
  </w:num>
  <w:num w:numId="108" w16cid:durableId="1012604752">
    <w:abstractNumId w:val="77"/>
  </w:num>
  <w:num w:numId="109" w16cid:durableId="11424632">
    <w:abstractNumId w:val="223"/>
  </w:num>
  <w:num w:numId="110" w16cid:durableId="1945962468">
    <w:abstractNumId w:val="13"/>
  </w:num>
  <w:num w:numId="111" w16cid:durableId="2025788566">
    <w:abstractNumId w:val="14"/>
  </w:num>
  <w:num w:numId="112" w16cid:durableId="81069416">
    <w:abstractNumId w:val="160"/>
  </w:num>
  <w:num w:numId="113" w16cid:durableId="120151105">
    <w:abstractNumId w:val="88"/>
  </w:num>
  <w:num w:numId="114" w16cid:durableId="1683819510">
    <w:abstractNumId w:val="228"/>
  </w:num>
  <w:num w:numId="115" w16cid:durableId="2087530259">
    <w:abstractNumId w:val="192"/>
  </w:num>
  <w:num w:numId="116" w16cid:durableId="353576787">
    <w:abstractNumId w:val="73"/>
  </w:num>
  <w:num w:numId="117" w16cid:durableId="1432699974">
    <w:abstractNumId w:val="216"/>
  </w:num>
  <w:num w:numId="118" w16cid:durableId="1992053833">
    <w:abstractNumId w:val="215"/>
  </w:num>
  <w:num w:numId="119" w16cid:durableId="1168404331">
    <w:abstractNumId w:val="115"/>
  </w:num>
  <w:num w:numId="120" w16cid:durableId="964580598">
    <w:abstractNumId w:val="50"/>
  </w:num>
  <w:num w:numId="121" w16cid:durableId="499852353">
    <w:abstractNumId w:val="211"/>
  </w:num>
  <w:num w:numId="122" w16cid:durableId="424308706">
    <w:abstractNumId w:val="125"/>
  </w:num>
  <w:num w:numId="123" w16cid:durableId="2001539679">
    <w:abstractNumId w:val="179"/>
  </w:num>
  <w:num w:numId="124" w16cid:durableId="2121219608">
    <w:abstractNumId w:val="98"/>
  </w:num>
  <w:num w:numId="125" w16cid:durableId="2042631039">
    <w:abstractNumId w:val="236"/>
  </w:num>
  <w:num w:numId="126" w16cid:durableId="851647560">
    <w:abstractNumId w:val="126"/>
  </w:num>
  <w:num w:numId="127" w16cid:durableId="824204356">
    <w:abstractNumId w:val="141"/>
  </w:num>
  <w:num w:numId="128" w16cid:durableId="699088611">
    <w:abstractNumId w:val="52"/>
  </w:num>
  <w:num w:numId="129" w16cid:durableId="700397122">
    <w:abstractNumId w:val="208"/>
  </w:num>
  <w:num w:numId="130" w16cid:durableId="1761413518">
    <w:abstractNumId w:val="58"/>
  </w:num>
  <w:num w:numId="131" w16cid:durableId="1202401936">
    <w:abstractNumId w:val="219"/>
  </w:num>
  <w:num w:numId="132" w16cid:durableId="126630842">
    <w:abstractNumId w:val="84"/>
  </w:num>
  <w:num w:numId="133" w16cid:durableId="566427903">
    <w:abstractNumId w:val="48"/>
  </w:num>
  <w:num w:numId="134" w16cid:durableId="1816951364">
    <w:abstractNumId w:val="217"/>
  </w:num>
  <w:num w:numId="135" w16cid:durableId="1317144428">
    <w:abstractNumId w:val="9"/>
  </w:num>
  <w:num w:numId="136" w16cid:durableId="1909803169">
    <w:abstractNumId w:val="22"/>
  </w:num>
  <w:num w:numId="137" w16cid:durableId="260145125">
    <w:abstractNumId w:val="188"/>
  </w:num>
  <w:num w:numId="138" w16cid:durableId="1420785775">
    <w:abstractNumId w:val="67"/>
  </w:num>
  <w:num w:numId="139" w16cid:durableId="114104548">
    <w:abstractNumId w:val="132"/>
  </w:num>
  <w:num w:numId="140" w16cid:durableId="716247321">
    <w:abstractNumId w:val="60"/>
  </w:num>
  <w:num w:numId="141" w16cid:durableId="802696971">
    <w:abstractNumId w:val="233"/>
  </w:num>
  <w:num w:numId="142" w16cid:durableId="1803497637">
    <w:abstractNumId w:val="138"/>
  </w:num>
  <w:num w:numId="143" w16cid:durableId="1799567689">
    <w:abstractNumId w:val="131"/>
  </w:num>
  <w:num w:numId="144" w16cid:durableId="1666933737">
    <w:abstractNumId w:val="167"/>
  </w:num>
  <w:num w:numId="145" w16cid:durableId="922026485">
    <w:abstractNumId w:val="94"/>
  </w:num>
  <w:num w:numId="146" w16cid:durableId="1006444753">
    <w:abstractNumId w:val="166"/>
  </w:num>
  <w:num w:numId="147" w16cid:durableId="426388486">
    <w:abstractNumId w:val="207"/>
  </w:num>
  <w:num w:numId="148" w16cid:durableId="451051242">
    <w:abstractNumId w:val="45"/>
  </w:num>
  <w:num w:numId="149" w16cid:durableId="614413266">
    <w:abstractNumId w:val="156"/>
  </w:num>
  <w:num w:numId="150" w16cid:durableId="763381143">
    <w:abstractNumId w:val="146"/>
  </w:num>
  <w:num w:numId="151" w16cid:durableId="1059670245">
    <w:abstractNumId w:val="221"/>
  </w:num>
  <w:num w:numId="152" w16cid:durableId="393354694">
    <w:abstractNumId w:val="195"/>
  </w:num>
  <w:num w:numId="153" w16cid:durableId="1867786057">
    <w:abstractNumId w:val="145"/>
  </w:num>
  <w:num w:numId="154" w16cid:durableId="971449186">
    <w:abstractNumId w:val="112"/>
  </w:num>
  <w:num w:numId="155" w16cid:durableId="821239910">
    <w:abstractNumId w:val="53"/>
  </w:num>
  <w:num w:numId="156" w16cid:durableId="1424187352">
    <w:abstractNumId w:val="46"/>
  </w:num>
  <w:num w:numId="157" w16cid:durableId="2089499774">
    <w:abstractNumId w:val="90"/>
  </w:num>
  <w:num w:numId="158" w16cid:durableId="1950433332">
    <w:abstractNumId w:val="114"/>
  </w:num>
  <w:num w:numId="159" w16cid:durableId="2020236384">
    <w:abstractNumId w:val="225"/>
  </w:num>
  <w:num w:numId="160" w16cid:durableId="2103183747">
    <w:abstractNumId w:val="139"/>
  </w:num>
  <w:num w:numId="161" w16cid:durableId="656375467">
    <w:abstractNumId w:val="181"/>
  </w:num>
  <w:num w:numId="162" w16cid:durableId="1527137622">
    <w:abstractNumId w:val="99"/>
  </w:num>
  <w:num w:numId="163" w16cid:durableId="722562640">
    <w:abstractNumId w:val="157"/>
  </w:num>
  <w:num w:numId="164" w16cid:durableId="1273702789">
    <w:abstractNumId w:val="102"/>
  </w:num>
  <w:num w:numId="165" w16cid:durableId="1621645192">
    <w:abstractNumId w:val="72"/>
  </w:num>
  <w:num w:numId="166" w16cid:durableId="605113317">
    <w:abstractNumId w:val="55"/>
  </w:num>
  <w:num w:numId="167" w16cid:durableId="1963462595">
    <w:abstractNumId w:val="185"/>
  </w:num>
  <w:num w:numId="168" w16cid:durableId="2040423045">
    <w:abstractNumId w:val="220"/>
  </w:num>
  <w:num w:numId="169" w16cid:durableId="1881740524">
    <w:abstractNumId w:val="107"/>
  </w:num>
  <w:num w:numId="170" w16cid:durableId="2114204514">
    <w:abstractNumId w:val="44"/>
  </w:num>
  <w:num w:numId="171" w16cid:durableId="125199456">
    <w:abstractNumId w:val="30"/>
  </w:num>
  <w:num w:numId="172" w16cid:durableId="348258966">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103958254">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71534562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485364794">
    <w:abstractNumId w:val="147"/>
  </w:num>
  <w:num w:numId="176" w16cid:durableId="975063399">
    <w:abstractNumId w:val="198"/>
  </w:num>
  <w:num w:numId="177" w16cid:durableId="733820512">
    <w:abstractNumId w:val="28"/>
  </w:num>
  <w:num w:numId="178" w16cid:durableId="1166895862">
    <w:abstractNumId w:val="154"/>
  </w:num>
  <w:num w:numId="179" w16cid:durableId="676007846">
    <w:abstractNumId w:val="69"/>
  </w:num>
  <w:num w:numId="180" w16cid:durableId="2024165900">
    <w:abstractNumId w:val="171"/>
  </w:num>
  <w:num w:numId="181" w16cid:durableId="1742484539">
    <w:abstractNumId w:val="178"/>
  </w:num>
  <w:num w:numId="182" w16cid:durableId="1948385482">
    <w:abstractNumId w:val="109"/>
  </w:num>
  <w:num w:numId="183" w16cid:durableId="1905067174">
    <w:abstractNumId w:val="151"/>
  </w:num>
  <w:num w:numId="184" w16cid:durableId="1951891327">
    <w:abstractNumId w:val="206"/>
  </w:num>
  <w:num w:numId="185" w16cid:durableId="172652405">
    <w:abstractNumId w:val="193"/>
  </w:num>
  <w:num w:numId="186" w16cid:durableId="412242642">
    <w:abstractNumId w:val="144"/>
  </w:num>
  <w:num w:numId="187" w16cid:durableId="302346704">
    <w:abstractNumId w:val="205"/>
  </w:num>
  <w:num w:numId="188" w16cid:durableId="145051970">
    <w:abstractNumId w:val="134"/>
  </w:num>
  <w:num w:numId="189" w16cid:durableId="606812308">
    <w:abstractNumId w:val="111"/>
  </w:num>
  <w:num w:numId="190" w16cid:durableId="1295450854">
    <w:abstractNumId w:val="105"/>
  </w:num>
  <w:num w:numId="191" w16cid:durableId="39525008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603415098">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935480957">
    <w:abstractNumId w:val="8"/>
  </w:num>
  <w:num w:numId="194" w16cid:durableId="804739386">
    <w:abstractNumId w:val="3"/>
  </w:num>
  <w:num w:numId="195" w16cid:durableId="1505704250">
    <w:abstractNumId w:val="2"/>
  </w:num>
  <w:num w:numId="196" w16cid:durableId="633103405">
    <w:abstractNumId w:val="1"/>
  </w:num>
  <w:num w:numId="197" w16cid:durableId="1332369522">
    <w:abstractNumId w:val="0"/>
  </w:num>
  <w:num w:numId="198" w16cid:durableId="2036804490">
    <w:abstractNumId w:val="7"/>
  </w:num>
  <w:num w:numId="199" w16cid:durableId="421489815">
    <w:abstractNumId w:val="6"/>
  </w:num>
  <w:num w:numId="200" w16cid:durableId="698357930">
    <w:abstractNumId w:val="5"/>
  </w:num>
  <w:num w:numId="201" w16cid:durableId="1625193420">
    <w:abstractNumId w:val="4"/>
  </w:num>
  <w:num w:numId="202" w16cid:durableId="555748556">
    <w:abstractNumId w:val="186"/>
  </w:num>
  <w:num w:numId="203" w16cid:durableId="759256467">
    <w:abstractNumId w:val="158"/>
  </w:num>
  <w:num w:numId="204" w16cid:durableId="1821773412">
    <w:abstractNumId w:val="27"/>
  </w:num>
  <w:num w:numId="205" w16cid:durableId="1467895069">
    <w:abstractNumId w:val="63"/>
  </w:num>
  <w:num w:numId="206" w16cid:durableId="484979471">
    <w:abstractNumId w:val="187"/>
  </w:num>
  <w:num w:numId="207" w16cid:durableId="140468429">
    <w:abstractNumId w:val="121"/>
  </w:num>
  <w:num w:numId="208" w16cid:durableId="1661077824">
    <w:abstractNumId w:val="174"/>
  </w:num>
  <w:num w:numId="209" w16cid:durableId="338580657">
    <w:abstractNumId w:val="172"/>
  </w:num>
  <w:num w:numId="210" w16cid:durableId="1635522071">
    <w:abstractNumId w:val="212"/>
  </w:num>
  <w:num w:numId="211" w16cid:durableId="543174443">
    <w:abstractNumId w:val="164"/>
  </w:num>
  <w:num w:numId="212" w16cid:durableId="126295339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80897257">
    <w:abstractNumId w:val="196"/>
  </w:num>
  <w:num w:numId="214" w16cid:durableId="547956061">
    <w:abstractNumId w:val="169"/>
  </w:num>
  <w:num w:numId="215" w16cid:durableId="88822961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768818893">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151406961">
    <w:abstractNumId w:val="135"/>
    <w:lvlOverride w:ilvl="0">
      <w:startOverride w:val="1"/>
    </w:lvlOverride>
    <w:lvlOverride w:ilvl="1"/>
    <w:lvlOverride w:ilvl="2"/>
    <w:lvlOverride w:ilvl="3"/>
    <w:lvlOverride w:ilvl="4"/>
    <w:lvlOverride w:ilvl="5"/>
    <w:lvlOverride w:ilvl="6"/>
    <w:lvlOverride w:ilvl="7"/>
    <w:lvlOverride w:ilvl="8"/>
  </w:num>
  <w:num w:numId="218" w16cid:durableId="27298221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2139106589">
    <w:abstractNumId w:val="39"/>
    <w:lvlOverride w:ilvl="0">
      <w:startOverride w:val="1"/>
    </w:lvlOverride>
    <w:lvlOverride w:ilvl="1"/>
    <w:lvlOverride w:ilvl="2"/>
    <w:lvlOverride w:ilvl="3"/>
    <w:lvlOverride w:ilvl="4"/>
    <w:lvlOverride w:ilvl="5"/>
    <w:lvlOverride w:ilvl="6"/>
    <w:lvlOverride w:ilvl="7"/>
    <w:lvlOverride w:ilvl="8"/>
  </w:num>
  <w:num w:numId="220" w16cid:durableId="6107413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26950836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66598159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616909717">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568536381">
    <w:abstractNumId w:val="34"/>
  </w:num>
  <w:num w:numId="225" w16cid:durableId="1387335293">
    <w:abstractNumId w:val="20"/>
  </w:num>
  <w:num w:numId="226" w16cid:durableId="80567532">
    <w:abstractNumId w:val="162"/>
  </w:num>
  <w:num w:numId="227" w16cid:durableId="294455255">
    <w:abstractNumId w:val="76"/>
  </w:num>
  <w:num w:numId="228" w16cid:durableId="160202124">
    <w:abstractNumId w:val="89"/>
  </w:num>
  <w:num w:numId="229" w16cid:durableId="1133871008">
    <w:abstractNumId w:val="152"/>
  </w:num>
  <w:num w:numId="230" w16cid:durableId="1927614249">
    <w:abstractNumId w:val="33"/>
  </w:num>
  <w:num w:numId="231" w16cid:durableId="1186822215">
    <w:abstractNumId w:val="23"/>
  </w:num>
  <w:num w:numId="232" w16cid:durableId="409473645">
    <w:abstractNumId w:val="202"/>
  </w:num>
  <w:num w:numId="233" w16cid:durableId="158890559">
    <w:abstractNumId w:val="49"/>
  </w:num>
  <w:num w:numId="234" w16cid:durableId="512761666">
    <w:abstractNumId w:val="148"/>
  </w:num>
  <w:num w:numId="235" w16cid:durableId="403339184">
    <w:abstractNumId w:val="123"/>
  </w:num>
  <w:num w:numId="236" w16cid:durableId="1373579451">
    <w:abstractNumId w:val="17"/>
  </w:num>
  <w:num w:numId="237" w16cid:durableId="1276329560">
    <w:abstractNumId w:val="80"/>
  </w:num>
  <w:num w:numId="238" w16cid:durableId="1783836886">
    <w:abstractNumId w:val="234"/>
  </w:num>
  <w:num w:numId="239" w16cid:durableId="129829825">
    <w:abstractNumId w:val="143"/>
  </w:num>
  <w:num w:numId="240" w16cid:durableId="638530743">
    <w:abstractNumId w:val="70"/>
  </w:num>
  <w:num w:numId="241" w16cid:durableId="299194356">
    <w:abstractNumId w:val="56"/>
  </w:num>
  <w:num w:numId="242" w16cid:durableId="2125876970">
    <w:abstractNumId w:val="173"/>
  </w:num>
  <w:num w:numId="243" w16cid:durableId="646397878">
    <w:abstractNumId w:val="32"/>
  </w:num>
  <w:num w:numId="244" w16cid:durableId="1907714571">
    <w:abstractNumId w:val="229"/>
  </w:num>
  <w:num w:numId="245" w16cid:durableId="293755954">
    <w:abstractNumId w:val="36"/>
  </w:num>
  <w:num w:numId="246" w16cid:durableId="684986906">
    <w:abstractNumId w:val="74"/>
  </w:num>
  <w:num w:numId="247" w16cid:durableId="1727223018">
    <w:abstractNumId w:val="140"/>
  </w:num>
  <w:num w:numId="248" w16cid:durableId="1959220998">
    <w:abstractNumId w:val="1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5E50"/>
    <w:rsid w:val="0000782E"/>
    <w:rsid w:val="00007BE3"/>
    <w:rsid w:val="00012631"/>
    <w:rsid w:val="000137E1"/>
    <w:rsid w:val="00013AC2"/>
    <w:rsid w:val="00015E34"/>
    <w:rsid w:val="00016BF5"/>
    <w:rsid w:val="000242A2"/>
    <w:rsid w:val="000250F2"/>
    <w:rsid w:val="00030505"/>
    <w:rsid w:val="00033ABA"/>
    <w:rsid w:val="00037921"/>
    <w:rsid w:val="00037FFE"/>
    <w:rsid w:val="000446B3"/>
    <w:rsid w:val="0004677A"/>
    <w:rsid w:val="0004683C"/>
    <w:rsid w:val="00046C67"/>
    <w:rsid w:val="00056B76"/>
    <w:rsid w:val="00060E1F"/>
    <w:rsid w:val="000642C6"/>
    <w:rsid w:val="00064DA8"/>
    <w:rsid w:val="00064F8E"/>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4C02"/>
    <w:rsid w:val="000B7F28"/>
    <w:rsid w:val="000C079A"/>
    <w:rsid w:val="000C2EA2"/>
    <w:rsid w:val="000C5AE1"/>
    <w:rsid w:val="000D04B5"/>
    <w:rsid w:val="000D3234"/>
    <w:rsid w:val="000D3AD8"/>
    <w:rsid w:val="000E02C5"/>
    <w:rsid w:val="000E3F04"/>
    <w:rsid w:val="000E6925"/>
    <w:rsid w:val="000E73BE"/>
    <w:rsid w:val="000E7E36"/>
    <w:rsid w:val="000F0426"/>
    <w:rsid w:val="000F4AD9"/>
    <w:rsid w:val="000F55D5"/>
    <w:rsid w:val="000F55E7"/>
    <w:rsid w:val="00100061"/>
    <w:rsid w:val="00101124"/>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81A71"/>
    <w:rsid w:val="00185928"/>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1193"/>
    <w:rsid w:val="001C415D"/>
    <w:rsid w:val="001C6F1B"/>
    <w:rsid w:val="001D024A"/>
    <w:rsid w:val="001D1ACF"/>
    <w:rsid w:val="001E1C0F"/>
    <w:rsid w:val="001E363A"/>
    <w:rsid w:val="001E460C"/>
    <w:rsid w:val="001F2C01"/>
    <w:rsid w:val="001F5254"/>
    <w:rsid w:val="00200455"/>
    <w:rsid w:val="00206D74"/>
    <w:rsid w:val="00210EBB"/>
    <w:rsid w:val="00215572"/>
    <w:rsid w:val="00215F9D"/>
    <w:rsid w:val="002168D4"/>
    <w:rsid w:val="0021791D"/>
    <w:rsid w:val="002243E8"/>
    <w:rsid w:val="002313A5"/>
    <w:rsid w:val="002315E8"/>
    <w:rsid w:val="00236816"/>
    <w:rsid w:val="00236D0A"/>
    <w:rsid w:val="00237AAF"/>
    <w:rsid w:val="00240FC4"/>
    <w:rsid w:val="00245369"/>
    <w:rsid w:val="0024784C"/>
    <w:rsid w:val="00257AD9"/>
    <w:rsid w:val="00260099"/>
    <w:rsid w:val="00262C0F"/>
    <w:rsid w:val="002644A0"/>
    <w:rsid w:val="002661D5"/>
    <w:rsid w:val="002706B0"/>
    <w:rsid w:val="0027144D"/>
    <w:rsid w:val="002747AB"/>
    <w:rsid w:val="002756F0"/>
    <w:rsid w:val="00277DF6"/>
    <w:rsid w:val="002810CB"/>
    <w:rsid w:val="00284763"/>
    <w:rsid w:val="002908AC"/>
    <w:rsid w:val="00294F4D"/>
    <w:rsid w:val="002A1742"/>
    <w:rsid w:val="002A49AC"/>
    <w:rsid w:val="002A64B8"/>
    <w:rsid w:val="002B0336"/>
    <w:rsid w:val="002B3A9C"/>
    <w:rsid w:val="002B5633"/>
    <w:rsid w:val="002B7046"/>
    <w:rsid w:val="002C2F32"/>
    <w:rsid w:val="002C6E59"/>
    <w:rsid w:val="002D0D68"/>
    <w:rsid w:val="002D1F36"/>
    <w:rsid w:val="002D3BE8"/>
    <w:rsid w:val="002D4200"/>
    <w:rsid w:val="002D4F13"/>
    <w:rsid w:val="002E2422"/>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1355"/>
    <w:rsid w:val="00367559"/>
    <w:rsid w:val="0037169A"/>
    <w:rsid w:val="003729F1"/>
    <w:rsid w:val="00373E70"/>
    <w:rsid w:val="00376C89"/>
    <w:rsid w:val="00377D9B"/>
    <w:rsid w:val="00377EA1"/>
    <w:rsid w:val="00381B4E"/>
    <w:rsid w:val="00386BD5"/>
    <w:rsid w:val="00391364"/>
    <w:rsid w:val="00391D8A"/>
    <w:rsid w:val="003942C1"/>
    <w:rsid w:val="00396CB0"/>
    <w:rsid w:val="003A0489"/>
    <w:rsid w:val="003A3346"/>
    <w:rsid w:val="003A5B9C"/>
    <w:rsid w:val="003A73BE"/>
    <w:rsid w:val="003A7A5C"/>
    <w:rsid w:val="003B22F6"/>
    <w:rsid w:val="003B34AA"/>
    <w:rsid w:val="003B4749"/>
    <w:rsid w:val="003B58A6"/>
    <w:rsid w:val="003B77DA"/>
    <w:rsid w:val="003C02B6"/>
    <w:rsid w:val="003C7E31"/>
    <w:rsid w:val="003D2AAF"/>
    <w:rsid w:val="003D4A9D"/>
    <w:rsid w:val="003D533A"/>
    <w:rsid w:val="003D63A6"/>
    <w:rsid w:val="003F24D2"/>
    <w:rsid w:val="003F3F5D"/>
    <w:rsid w:val="003F45B8"/>
    <w:rsid w:val="003F629A"/>
    <w:rsid w:val="0040180B"/>
    <w:rsid w:val="00402547"/>
    <w:rsid w:val="00405258"/>
    <w:rsid w:val="00407A58"/>
    <w:rsid w:val="00411F79"/>
    <w:rsid w:val="00413C71"/>
    <w:rsid w:val="004154BB"/>
    <w:rsid w:val="00416ED0"/>
    <w:rsid w:val="00417147"/>
    <w:rsid w:val="00420E3C"/>
    <w:rsid w:val="004233B6"/>
    <w:rsid w:val="00423EC9"/>
    <w:rsid w:val="00427C21"/>
    <w:rsid w:val="0043296B"/>
    <w:rsid w:val="00433014"/>
    <w:rsid w:val="00433B06"/>
    <w:rsid w:val="00437BD3"/>
    <w:rsid w:val="00440F72"/>
    <w:rsid w:val="00443942"/>
    <w:rsid w:val="00444BD2"/>
    <w:rsid w:val="00445B10"/>
    <w:rsid w:val="00445B78"/>
    <w:rsid w:val="00447646"/>
    <w:rsid w:val="00447CD5"/>
    <w:rsid w:val="0045471D"/>
    <w:rsid w:val="0045752A"/>
    <w:rsid w:val="0046007E"/>
    <w:rsid w:val="00466FCB"/>
    <w:rsid w:val="004705B5"/>
    <w:rsid w:val="00474089"/>
    <w:rsid w:val="00474531"/>
    <w:rsid w:val="00474545"/>
    <w:rsid w:val="004750D6"/>
    <w:rsid w:val="004766DC"/>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E7F23"/>
    <w:rsid w:val="004F186E"/>
    <w:rsid w:val="004F4898"/>
    <w:rsid w:val="004F5044"/>
    <w:rsid w:val="004F634E"/>
    <w:rsid w:val="004F7827"/>
    <w:rsid w:val="004F7FF3"/>
    <w:rsid w:val="00502419"/>
    <w:rsid w:val="0050475E"/>
    <w:rsid w:val="00505696"/>
    <w:rsid w:val="00507D2D"/>
    <w:rsid w:val="00510917"/>
    <w:rsid w:val="00510C17"/>
    <w:rsid w:val="00511EBF"/>
    <w:rsid w:val="0052256D"/>
    <w:rsid w:val="00523416"/>
    <w:rsid w:val="00530B0A"/>
    <w:rsid w:val="00531F91"/>
    <w:rsid w:val="00532AD5"/>
    <w:rsid w:val="005330F5"/>
    <w:rsid w:val="005332BA"/>
    <w:rsid w:val="00535D98"/>
    <w:rsid w:val="00545946"/>
    <w:rsid w:val="005522F3"/>
    <w:rsid w:val="0055251A"/>
    <w:rsid w:val="0055283B"/>
    <w:rsid w:val="005532C8"/>
    <w:rsid w:val="00563656"/>
    <w:rsid w:val="005673EF"/>
    <w:rsid w:val="00567C38"/>
    <w:rsid w:val="00572740"/>
    <w:rsid w:val="00572C8D"/>
    <w:rsid w:val="00572F4E"/>
    <w:rsid w:val="005733A4"/>
    <w:rsid w:val="005808CD"/>
    <w:rsid w:val="00583652"/>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20E"/>
    <w:rsid w:val="005D6A54"/>
    <w:rsid w:val="005D6D1A"/>
    <w:rsid w:val="005D6EA9"/>
    <w:rsid w:val="005D7D9B"/>
    <w:rsid w:val="005E7D1B"/>
    <w:rsid w:val="005F2881"/>
    <w:rsid w:val="005F34A0"/>
    <w:rsid w:val="005F61BF"/>
    <w:rsid w:val="005F7516"/>
    <w:rsid w:val="00600244"/>
    <w:rsid w:val="00600A21"/>
    <w:rsid w:val="00604B76"/>
    <w:rsid w:val="00604B84"/>
    <w:rsid w:val="0061554F"/>
    <w:rsid w:val="00621FC2"/>
    <w:rsid w:val="00623B39"/>
    <w:rsid w:val="00627830"/>
    <w:rsid w:val="00631C4D"/>
    <w:rsid w:val="006324BA"/>
    <w:rsid w:val="00634F30"/>
    <w:rsid w:val="00641CBB"/>
    <w:rsid w:val="006434FF"/>
    <w:rsid w:val="00645C74"/>
    <w:rsid w:val="0064603A"/>
    <w:rsid w:val="0065314C"/>
    <w:rsid w:val="0065745D"/>
    <w:rsid w:val="00657CBA"/>
    <w:rsid w:val="006628A7"/>
    <w:rsid w:val="00665757"/>
    <w:rsid w:val="0066744B"/>
    <w:rsid w:val="00670A3E"/>
    <w:rsid w:val="00673684"/>
    <w:rsid w:val="00676DF6"/>
    <w:rsid w:val="00677AF2"/>
    <w:rsid w:val="006805A6"/>
    <w:rsid w:val="006846D5"/>
    <w:rsid w:val="00686C09"/>
    <w:rsid w:val="006919B2"/>
    <w:rsid w:val="00692B88"/>
    <w:rsid w:val="00694601"/>
    <w:rsid w:val="006956F5"/>
    <w:rsid w:val="006978D2"/>
    <w:rsid w:val="006A0516"/>
    <w:rsid w:val="006A1755"/>
    <w:rsid w:val="006A3FEC"/>
    <w:rsid w:val="006A4E1C"/>
    <w:rsid w:val="006A637B"/>
    <w:rsid w:val="006A722B"/>
    <w:rsid w:val="006B07DF"/>
    <w:rsid w:val="006B0C4A"/>
    <w:rsid w:val="006B25CB"/>
    <w:rsid w:val="006B2911"/>
    <w:rsid w:val="006B2B81"/>
    <w:rsid w:val="006B477E"/>
    <w:rsid w:val="006B5B3C"/>
    <w:rsid w:val="006C31D5"/>
    <w:rsid w:val="006C478A"/>
    <w:rsid w:val="006C4F07"/>
    <w:rsid w:val="006C7670"/>
    <w:rsid w:val="006D0561"/>
    <w:rsid w:val="006D126D"/>
    <w:rsid w:val="006D1B4D"/>
    <w:rsid w:val="006D237A"/>
    <w:rsid w:val="006D5234"/>
    <w:rsid w:val="006D6006"/>
    <w:rsid w:val="006E204E"/>
    <w:rsid w:val="006E4FE6"/>
    <w:rsid w:val="006E5012"/>
    <w:rsid w:val="006F2FF4"/>
    <w:rsid w:val="006F328D"/>
    <w:rsid w:val="006F346F"/>
    <w:rsid w:val="006F4D7E"/>
    <w:rsid w:val="006F4EC5"/>
    <w:rsid w:val="0070169C"/>
    <w:rsid w:val="00703037"/>
    <w:rsid w:val="00703FD0"/>
    <w:rsid w:val="0070678D"/>
    <w:rsid w:val="007151E7"/>
    <w:rsid w:val="00717E39"/>
    <w:rsid w:val="00717F66"/>
    <w:rsid w:val="007224A7"/>
    <w:rsid w:val="0072668B"/>
    <w:rsid w:val="00734D71"/>
    <w:rsid w:val="00736098"/>
    <w:rsid w:val="00742E28"/>
    <w:rsid w:val="00744440"/>
    <w:rsid w:val="00744444"/>
    <w:rsid w:val="00747CCF"/>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0175"/>
    <w:rsid w:val="007E17CC"/>
    <w:rsid w:val="007E2124"/>
    <w:rsid w:val="007E6432"/>
    <w:rsid w:val="007F09EA"/>
    <w:rsid w:val="007F397A"/>
    <w:rsid w:val="007F3B55"/>
    <w:rsid w:val="007F3D6B"/>
    <w:rsid w:val="00800DE6"/>
    <w:rsid w:val="00812C1B"/>
    <w:rsid w:val="00814942"/>
    <w:rsid w:val="00816D3D"/>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72C56"/>
    <w:rsid w:val="008806E1"/>
    <w:rsid w:val="00880E11"/>
    <w:rsid w:val="00882CE0"/>
    <w:rsid w:val="008831FB"/>
    <w:rsid w:val="0088326D"/>
    <w:rsid w:val="00884FD7"/>
    <w:rsid w:val="00887712"/>
    <w:rsid w:val="00887C95"/>
    <w:rsid w:val="00890C2D"/>
    <w:rsid w:val="00891B88"/>
    <w:rsid w:val="008932D3"/>
    <w:rsid w:val="008A15BC"/>
    <w:rsid w:val="008A3528"/>
    <w:rsid w:val="008A4359"/>
    <w:rsid w:val="008B16FD"/>
    <w:rsid w:val="008B4920"/>
    <w:rsid w:val="008C153A"/>
    <w:rsid w:val="008C1B66"/>
    <w:rsid w:val="008C24EC"/>
    <w:rsid w:val="008C4431"/>
    <w:rsid w:val="008D087E"/>
    <w:rsid w:val="008D3B34"/>
    <w:rsid w:val="008D4DED"/>
    <w:rsid w:val="008D7D86"/>
    <w:rsid w:val="008E0D33"/>
    <w:rsid w:val="008E1B32"/>
    <w:rsid w:val="008E67DF"/>
    <w:rsid w:val="008F1DE3"/>
    <w:rsid w:val="008F3C9E"/>
    <w:rsid w:val="008F5F60"/>
    <w:rsid w:val="008F7A39"/>
    <w:rsid w:val="00900BDB"/>
    <w:rsid w:val="00902EE0"/>
    <w:rsid w:val="00904351"/>
    <w:rsid w:val="0090577B"/>
    <w:rsid w:val="00912ED5"/>
    <w:rsid w:val="00913664"/>
    <w:rsid w:val="0091374A"/>
    <w:rsid w:val="00920741"/>
    <w:rsid w:val="00922A7E"/>
    <w:rsid w:val="00924BD9"/>
    <w:rsid w:val="00925FFC"/>
    <w:rsid w:val="00926308"/>
    <w:rsid w:val="009406BC"/>
    <w:rsid w:val="009410A1"/>
    <w:rsid w:val="00941AC7"/>
    <w:rsid w:val="009420D5"/>
    <w:rsid w:val="00946ADD"/>
    <w:rsid w:val="00964681"/>
    <w:rsid w:val="009666F2"/>
    <w:rsid w:val="00966948"/>
    <w:rsid w:val="009704FC"/>
    <w:rsid w:val="009810A3"/>
    <w:rsid w:val="009929E0"/>
    <w:rsid w:val="00994DAD"/>
    <w:rsid w:val="009A40F5"/>
    <w:rsid w:val="009B0549"/>
    <w:rsid w:val="009B413A"/>
    <w:rsid w:val="009B56E4"/>
    <w:rsid w:val="009B5A55"/>
    <w:rsid w:val="009B5C58"/>
    <w:rsid w:val="009B5E6B"/>
    <w:rsid w:val="009C7DEA"/>
    <w:rsid w:val="009D1422"/>
    <w:rsid w:val="009D20ED"/>
    <w:rsid w:val="009D23C6"/>
    <w:rsid w:val="009D379E"/>
    <w:rsid w:val="009D5A67"/>
    <w:rsid w:val="009D61FA"/>
    <w:rsid w:val="009D76BD"/>
    <w:rsid w:val="009E13A5"/>
    <w:rsid w:val="009E1954"/>
    <w:rsid w:val="009E2999"/>
    <w:rsid w:val="009E4A14"/>
    <w:rsid w:val="009E7196"/>
    <w:rsid w:val="009F0240"/>
    <w:rsid w:val="009F042E"/>
    <w:rsid w:val="009F2B56"/>
    <w:rsid w:val="009F5862"/>
    <w:rsid w:val="009F6888"/>
    <w:rsid w:val="00A005E7"/>
    <w:rsid w:val="00A02F81"/>
    <w:rsid w:val="00A054BF"/>
    <w:rsid w:val="00A0595A"/>
    <w:rsid w:val="00A120FB"/>
    <w:rsid w:val="00A13CD5"/>
    <w:rsid w:val="00A16BF7"/>
    <w:rsid w:val="00A17711"/>
    <w:rsid w:val="00A21A51"/>
    <w:rsid w:val="00A21DF5"/>
    <w:rsid w:val="00A233C0"/>
    <w:rsid w:val="00A23979"/>
    <w:rsid w:val="00A2582B"/>
    <w:rsid w:val="00A25BA3"/>
    <w:rsid w:val="00A27B64"/>
    <w:rsid w:val="00A30A59"/>
    <w:rsid w:val="00A330E9"/>
    <w:rsid w:val="00A36A0D"/>
    <w:rsid w:val="00A40E42"/>
    <w:rsid w:val="00A42EEE"/>
    <w:rsid w:val="00A44E97"/>
    <w:rsid w:val="00A54EDF"/>
    <w:rsid w:val="00A5529C"/>
    <w:rsid w:val="00A56864"/>
    <w:rsid w:val="00A57A52"/>
    <w:rsid w:val="00A61468"/>
    <w:rsid w:val="00A63EB9"/>
    <w:rsid w:val="00A71F2B"/>
    <w:rsid w:val="00A738B6"/>
    <w:rsid w:val="00A73E58"/>
    <w:rsid w:val="00A76D96"/>
    <w:rsid w:val="00A8227B"/>
    <w:rsid w:val="00A843CF"/>
    <w:rsid w:val="00A85871"/>
    <w:rsid w:val="00A86D31"/>
    <w:rsid w:val="00A9078E"/>
    <w:rsid w:val="00A91DDC"/>
    <w:rsid w:val="00A920E4"/>
    <w:rsid w:val="00A95BE4"/>
    <w:rsid w:val="00AA4EBF"/>
    <w:rsid w:val="00AA7993"/>
    <w:rsid w:val="00AB22AA"/>
    <w:rsid w:val="00AB559E"/>
    <w:rsid w:val="00AB5C45"/>
    <w:rsid w:val="00AC1586"/>
    <w:rsid w:val="00AC2B4D"/>
    <w:rsid w:val="00AC6B83"/>
    <w:rsid w:val="00AD18DE"/>
    <w:rsid w:val="00AD1A8F"/>
    <w:rsid w:val="00AD42C6"/>
    <w:rsid w:val="00AD458F"/>
    <w:rsid w:val="00AD4982"/>
    <w:rsid w:val="00AD7F04"/>
    <w:rsid w:val="00AE1550"/>
    <w:rsid w:val="00AE161F"/>
    <w:rsid w:val="00AE6B86"/>
    <w:rsid w:val="00AF0199"/>
    <w:rsid w:val="00AF1588"/>
    <w:rsid w:val="00AF181F"/>
    <w:rsid w:val="00AF185D"/>
    <w:rsid w:val="00B03D15"/>
    <w:rsid w:val="00B04EB0"/>
    <w:rsid w:val="00B07808"/>
    <w:rsid w:val="00B07C66"/>
    <w:rsid w:val="00B15E8D"/>
    <w:rsid w:val="00B1661A"/>
    <w:rsid w:val="00B174B9"/>
    <w:rsid w:val="00B22EDD"/>
    <w:rsid w:val="00B24CDC"/>
    <w:rsid w:val="00B2777C"/>
    <w:rsid w:val="00B31D9D"/>
    <w:rsid w:val="00B3465A"/>
    <w:rsid w:val="00B457CF"/>
    <w:rsid w:val="00B45B01"/>
    <w:rsid w:val="00B46740"/>
    <w:rsid w:val="00B50AA6"/>
    <w:rsid w:val="00B546BD"/>
    <w:rsid w:val="00B60153"/>
    <w:rsid w:val="00B60E92"/>
    <w:rsid w:val="00B64190"/>
    <w:rsid w:val="00B64E40"/>
    <w:rsid w:val="00B67198"/>
    <w:rsid w:val="00B7092D"/>
    <w:rsid w:val="00B753F6"/>
    <w:rsid w:val="00B80101"/>
    <w:rsid w:val="00B826D8"/>
    <w:rsid w:val="00B863D1"/>
    <w:rsid w:val="00B92A24"/>
    <w:rsid w:val="00BA09E3"/>
    <w:rsid w:val="00BA1DD7"/>
    <w:rsid w:val="00BA2763"/>
    <w:rsid w:val="00BA7717"/>
    <w:rsid w:val="00BA78C4"/>
    <w:rsid w:val="00BB1023"/>
    <w:rsid w:val="00BC236F"/>
    <w:rsid w:val="00BC3755"/>
    <w:rsid w:val="00BC3768"/>
    <w:rsid w:val="00BC57FB"/>
    <w:rsid w:val="00BC759C"/>
    <w:rsid w:val="00BC76F4"/>
    <w:rsid w:val="00BD04B0"/>
    <w:rsid w:val="00BD09AB"/>
    <w:rsid w:val="00BD2A96"/>
    <w:rsid w:val="00BD52B5"/>
    <w:rsid w:val="00BE37E9"/>
    <w:rsid w:val="00BE501D"/>
    <w:rsid w:val="00BE6826"/>
    <w:rsid w:val="00BF71B1"/>
    <w:rsid w:val="00C01023"/>
    <w:rsid w:val="00C0757D"/>
    <w:rsid w:val="00C130AF"/>
    <w:rsid w:val="00C16B27"/>
    <w:rsid w:val="00C20A53"/>
    <w:rsid w:val="00C20C4F"/>
    <w:rsid w:val="00C22B1F"/>
    <w:rsid w:val="00C26FD6"/>
    <w:rsid w:val="00C307DF"/>
    <w:rsid w:val="00C40F85"/>
    <w:rsid w:val="00C44C01"/>
    <w:rsid w:val="00C50920"/>
    <w:rsid w:val="00C5131A"/>
    <w:rsid w:val="00C525AD"/>
    <w:rsid w:val="00C53930"/>
    <w:rsid w:val="00C53ED0"/>
    <w:rsid w:val="00C54C81"/>
    <w:rsid w:val="00C60106"/>
    <w:rsid w:val="00C606A6"/>
    <w:rsid w:val="00C61018"/>
    <w:rsid w:val="00C64772"/>
    <w:rsid w:val="00C67337"/>
    <w:rsid w:val="00C75B1E"/>
    <w:rsid w:val="00C8696B"/>
    <w:rsid w:val="00C91743"/>
    <w:rsid w:val="00C922EF"/>
    <w:rsid w:val="00C9358D"/>
    <w:rsid w:val="00C97260"/>
    <w:rsid w:val="00C972D1"/>
    <w:rsid w:val="00CA0A2A"/>
    <w:rsid w:val="00CA11B5"/>
    <w:rsid w:val="00CA1217"/>
    <w:rsid w:val="00CA6D19"/>
    <w:rsid w:val="00CA7863"/>
    <w:rsid w:val="00CA78FC"/>
    <w:rsid w:val="00CB4356"/>
    <w:rsid w:val="00CB7358"/>
    <w:rsid w:val="00CC7BED"/>
    <w:rsid w:val="00CD2FC9"/>
    <w:rsid w:val="00CD506C"/>
    <w:rsid w:val="00CD654A"/>
    <w:rsid w:val="00CE08BF"/>
    <w:rsid w:val="00CE1145"/>
    <w:rsid w:val="00CE1960"/>
    <w:rsid w:val="00CE23F7"/>
    <w:rsid w:val="00CE3307"/>
    <w:rsid w:val="00CE3A52"/>
    <w:rsid w:val="00CF30FF"/>
    <w:rsid w:val="00CF6F9E"/>
    <w:rsid w:val="00D00764"/>
    <w:rsid w:val="00D01080"/>
    <w:rsid w:val="00D059C0"/>
    <w:rsid w:val="00D07488"/>
    <w:rsid w:val="00D1114F"/>
    <w:rsid w:val="00D12297"/>
    <w:rsid w:val="00D12930"/>
    <w:rsid w:val="00D171E3"/>
    <w:rsid w:val="00D172F6"/>
    <w:rsid w:val="00D264DB"/>
    <w:rsid w:val="00D325D6"/>
    <w:rsid w:val="00D33DC4"/>
    <w:rsid w:val="00D34FD3"/>
    <w:rsid w:val="00D3581F"/>
    <w:rsid w:val="00D36D96"/>
    <w:rsid w:val="00D37785"/>
    <w:rsid w:val="00D426D7"/>
    <w:rsid w:val="00D43887"/>
    <w:rsid w:val="00D44BD9"/>
    <w:rsid w:val="00D45396"/>
    <w:rsid w:val="00D45D30"/>
    <w:rsid w:val="00D45F9D"/>
    <w:rsid w:val="00D46800"/>
    <w:rsid w:val="00D47D6A"/>
    <w:rsid w:val="00D501EE"/>
    <w:rsid w:val="00D54AD0"/>
    <w:rsid w:val="00D55014"/>
    <w:rsid w:val="00D55AED"/>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B622E"/>
    <w:rsid w:val="00DC0868"/>
    <w:rsid w:val="00DC324D"/>
    <w:rsid w:val="00DC401F"/>
    <w:rsid w:val="00DC40DD"/>
    <w:rsid w:val="00DC7652"/>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50AD1"/>
    <w:rsid w:val="00E537D3"/>
    <w:rsid w:val="00E6009E"/>
    <w:rsid w:val="00E60788"/>
    <w:rsid w:val="00E66F22"/>
    <w:rsid w:val="00E72371"/>
    <w:rsid w:val="00E73CD6"/>
    <w:rsid w:val="00E84036"/>
    <w:rsid w:val="00E90004"/>
    <w:rsid w:val="00E93857"/>
    <w:rsid w:val="00EA12F8"/>
    <w:rsid w:val="00EA55C7"/>
    <w:rsid w:val="00EA7552"/>
    <w:rsid w:val="00EB7443"/>
    <w:rsid w:val="00EB76E9"/>
    <w:rsid w:val="00EC51A9"/>
    <w:rsid w:val="00EC592E"/>
    <w:rsid w:val="00EC6362"/>
    <w:rsid w:val="00EC7851"/>
    <w:rsid w:val="00ED2D3E"/>
    <w:rsid w:val="00ED44F5"/>
    <w:rsid w:val="00ED4C33"/>
    <w:rsid w:val="00ED553B"/>
    <w:rsid w:val="00ED61BA"/>
    <w:rsid w:val="00ED75B1"/>
    <w:rsid w:val="00ED7CBA"/>
    <w:rsid w:val="00EE4658"/>
    <w:rsid w:val="00EE6E75"/>
    <w:rsid w:val="00EE7E67"/>
    <w:rsid w:val="00EF3D61"/>
    <w:rsid w:val="00F00D2A"/>
    <w:rsid w:val="00F07334"/>
    <w:rsid w:val="00F109AD"/>
    <w:rsid w:val="00F10B9C"/>
    <w:rsid w:val="00F10C9F"/>
    <w:rsid w:val="00F204F9"/>
    <w:rsid w:val="00F222ED"/>
    <w:rsid w:val="00F2263E"/>
    <w:rsid w:val="00F22762"/>
    <w:rsid w:val="00F229C8"/>
    <w:rsid w:val="00F23385"/>
    <w:rsid w:val="00F26795"/>
    <w:rsid w:val="00F3372B"/>
    <w:rsid w:val="00F35D4C"/>
    <w:rsid w:val="00F40EAF"/>
    <w:rsid w:val="00F4311D"/>
    <w:rsid w:val="00F5131C"/>
    <w:rsid w:val="00F625EA"/>
    <w:rsid w:val="00F65A17"/>
    <w:rsid w:val="00F72AE7"/>
    <w:rsid w:val="00F72D6F"/>
    <w:rsid w:val="00F83A59"/>
    <w:rsid w:val="00F90AB9"/>
    <w:rsid w:val="00F91542"/>
    <w:rsid w:val="00F92C52"/>
    <w:rsid w:val="00F95A0B"/>
    <w:rsid w:val="00FA1CAF"/>
    <w:rsid w:val="00FA2EE4"/>
    <w:rsid w:val="00FA616D"/>
    <w:rsid w:val="00FA67D2"/>
    <w:rsid w:val="00FA7A04"/>
    <w:rsid w:val="00FB0B8E"/>
    <w:rsid w:val="00FB1470"/>
    <w:rsid w:val="00FB15A9"/>
    <w:rsid w:val="00FB295A"/>
    <w:rsid w:val="00FB5D43"/>
    <w:rsid w:val="00FC19E8"/>
    <w:rsid w:val="00FC23BA"/>
    <w:rsid w:val="00FC3520"/>
    <w:rsid w:val="00FC57B4"/>
    <w:rsid w:val="00FC5DB5"/>
    <w:rsid w:val="00FD0610"/>
    <w:rsid w:val="00FD22E7"/>
    <w:rsid w:val="00FD428B"/>
    <w:rsid w:val="00FE7D51"/>
    <w:rsid w:val="00FF0551"/>
    <w:rsid w:val="00FF267D"/>
    <w:rsid w:val="00FF3548"/>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91B88"/>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rsid w:val="00260099"/>
    <w:pPr>
      <w:tabs>
        <w:tab w:val="center" w:pos="4819"/>
        <w:tab w:val="right" w:pos="9638"/>
      </w:tabs>
    </w:pPr>
    <w:rPr>
      <w:b/>
    </w:rPr>
  </w:style>
  <w:style w:type="character" w:customStyle="1" w:styleId="IntestazioneCarattere">
    <w:name w:val="Intestazione Carattere"/>
    <w:basedOn w:val="Carpredefinitoparagrafo"/>
    <w:link w:val="Intestazione"/>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 w:type="paragraph" w:styleId="Paragrafoelenco">
    <w:name w:val="List Paragraph"/>
    <w:basedOn w:val="Normale"/>
    <w:uiPriority w:val="34"/>
    <w:qFormat/>
    <w:rsid w:val="00005E50"/>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005E50"/>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005E50"/>
    <w:rPr>
      <w:i/>
      <w:iCs/>
      <w:sz w:val="20"/>
    </w:rPr>
  </w:style>
  <w:style w:type="paragraph" w:customStyle="1" w:styleId="default-style">
    <w:name w:val="default-style"/>
    <w:basedOn w:val="Normale"/>
    <w:rsid w:val="00005E5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05E50"/>
  </w:style>
  <w:style w:type="numbering" w:customStyle="1" w:styleId="Nessunelenco2">
    <w:name w:val="Nessun elenco2"/>
    <w:next w:val="Nessunelenco"/>
    <w:uiPriority w:val="99"/>
    <w:semiHidden/>
    <w:unhideWhenUsed/>
    <w:rsid w:val="00005E50"/>
  </w:style>
  <w:style w:type="numbering" w:customStyle="1" w:styleId="Nessunelenco1111">
    <w:name w:val="Nessun elenco1111"/>
    <w:next w:val="Nessunelenco"/>
    <w:uiPriority w:val="99"/>
    <w:semiHidden/>
    <w:unhideWhenUsed/>
    <w:rsid w:val="00005E50"/>
  </w:style>
  <w:style w:type="numbering" w:customStyle="1" w:styleId="Nessunelenco3">
    <w:name w:val="Nessun elenco3"/>
    <w:next w:val="Nessunelenco"/>
    <w:uiPriority w:val="99"/>
    <w:semiHidden/>
    <w:unhideWhenUsed/>
    <w:rsid w:val="00005E50"/>
  </w:style>
  <w:style w:type="numbering" w:customStyle="1" w:styleId="Nessunelenco4">
    <w:name w:val="Nessun elenco4"/>
    <w:next w:val="Nessunelenco"/>
    <w:uiPriority w:val="99"/>
    <w:semiHidden/>
    <w:unhideWhenUsed/>
    <w:rsid w:val="00005E50"/>
  </w:style>
  <w:style w:type="numbering" w:customStyle="1" w:styleId="Nessunelenco5">
    <w:name w:val="Nessun elenco5"/>
    <w:next w:val="Nessunelenco"/>
    <w:uiPriority w:val="99"/>
    <w:semiHidden/>
    <w:unhideWhenUsed/>
    <w:rsid w:val="00005E50"/>
  </w:style>
  <w:style w:type="numbering" w:customStyle="1" w:styleId="Nessunelenco12">
    <w:name w:val="Nessun elenco12"/>
    <w:next w:val="Nessunelenco"/>
    <w:uiPriority w:val="99"/>
    <w:semiHidden/>
    <w:unhideWhenUsed/>
    <w:rsid w:val="00005E50"/>
  </w:style>
  <w:style w:type="numbering" w:customStyle="1" w:styleId="Nessunelenco11111">
    <w:name w:val="Nessun elenco11111"/>
    <w:next w:val="Nessunelenco"/>
    <w:uiPriority w:val="99"/>
    <w:semiHidden/>
    <w:unhideWhenUsed/>
    <w:rsid w:val="00005E50"/>
  </w:style>
  <w:style w:type="numbering" w:customStyle="1" w:styleId="Nessunelenco21">
    <w:name w:val="Nessun elenco21"/>
    <w:next w:val="Nessunelenco"/>
    <w:uiPriority w:val="99"/>
    <w:semiHidden/>
    <w:unhideWhenUsed/>
    <w:rsid w:val="00005E50"/>
  </w:style>
  <w:style w:type="numbering" w:customStyle="1" w:styleId="Nessunelenco111111">
    <w:name w:val="Nessun elenco111111"/>
    <w:next w:val="Nessunelenco"/>
    <w:uiPriority w:val="99"/>
    <w:semiHidden/>
    <w:unhideWhenUsed/>
    <w:rsid w:val="00005E50"/>
  </w:style>
  <w:style w:type="numbering" w:customStyle="1" w:styleId="Nessunelenco31">
    <w:name w:val="Nessun elenco31"/>
    <w:next w:val="Nessunelenco"/>
    <w:semiHidden/>
    <w:unhideWhenUsed/>
    <w:rsid w:val="00005E50"/>
  </w:style>
  <w:style w:type="numbering" w:customStyle="1" w:styleId="Nessunelenco41">
    <w:name w:val="Nessun elenco41"/>
    <w:next w:val="Nessunelenco"/>
    <w:uiPriority w:val="99"/>
    <w:semiHidden/>
    <w:unhideWhenUsed/>
    <w:rsid w:val="00005E50"/>
  </w:style>
  <w:style w:type="paragraph" w:styleId="Sottotitolo">
    <w:name w:val="Subtitle"/>
    <w:basedOn w:val="Normale"/>
    <w:next w:val="Normale"/>
    <w:link w:val="SottotitoloCarattere"/>
    <w:qFormat/>
    <w:rsid w:val="00005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05E5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05E50"/>
  </w:style>
  <w:style w:type="numbering" w:customStyle="1" w:styleId="Nessunelenco13">
    <w:name w:val="Nessun elenco13"/>
    <w:next w:val="Nessunelenco"/>
    <w:uiPriority w:val="99"/>
    <w:semiHidden/>
    <w:unhideWhenUsed/>
    <w:rsid w:val="00005E50"/>
  </w:style>
  <w:style w:type="numbering" w:customStyle="1" w:styleId="Nessunelenco112">
    <w:name w:val="Nessun elenco112"/>
    <w:next w:val="Nessunelenco"/>
    <w:uiPriority w:val="99"/>
    <w:semiHidden/>
    <w:unhideWhenUsed/>
    <w:rsid w:val="00005E50"/>
  </w:style>
  <w:style w:type="numbering" w:customStyle="1" w:styleId="Nessunelenco22">
    <w:name w:val="Nessun elenco22"/>
    <w:next w:val="Nessunelenco"/>
    <w:semiHidden/>
    <w:unhideWhenUsed/>
    <w:rsid w:val="00005E50"/>
  </w:style>
  <w:style w:type="numbering" w:customStyle="1" w:styleId="Nessunelenco1112">
    <w:name w:val="Nessun elenco1112"/>
    <w:next w:val="Nessunelenco"/>
    <w:uiPriority w:val="99"/>
    <w:semiHidden/>
    <w:unhideWhenUsed/>
    <w:rsid w:val="00005E50"/>
  </w:style>
  <w:style w:type="numbering" w:customStyle="1" w:styleId="Nessunelenco32">
    <w:name w:val="Nessun elenco32"/>
    <w:next w:val="Nessunelenco"/>
    <w:semiHidden/>
    <w:unhideWhenUsed/>
    <w:rsid w:val="00005E50"/>
  </w:style>
  <w:style w:type="numbering" w:customStyle="1" w:styleId="Nessunelenco42">
    <w:name w:val="Nessun elenco42"/>
    <w:next w:val="Nessunelenco"/>
    <w:uiPriority w:val="99"/>
    <w:semiHidden/>
    <w:unhideWhenUsed/>
    <w:rsid w:val="00005E50"/>
  </w:style>
  <w:style w:type="numbering" w:customStyle="1" w:styleId="Nessunelenco7">
    <w:name w:val="Nessun elenco7"/>
    <w:next w:val="Nessunelenco"/>
    <w:uiPriority w:val="99"/>
    <w:semiHidden/>
    <w:unhideWhenUsed/>
    <w:rsid w:val="00005E50"/>
  </w:style>
  <w:style w:type="numbering" w:customStyle="1" w:styleId="Nessunelenco8">
    <w:name w:val="Nessun elenco8"/>
    <w:next w:val="Nessunelenco"/>
    <w:uiPriority w:val="99"/>
    <w:semiHidden/>
    <w:unhideWhenUsed/>
    <w:rsid w:val="00005E50"/>
  </w:style>
  <w:style w:type="character" w:customStyle="1" w:styleId="text-to-speech">
    <w:name w:val="text-to-speech"/>
    <w:basedOn w:val="Carpredefinitoparagrafo"/>
    <w:rsid w:val="00AD7F04"/>
  </w:style>
  <w:style w:type="character" w:customStyle="1" w:styleId="apple-converted-space">
    <w:name w:val="apple-converted-space"/>
    <w:rsid w:val="004F4898"/>
  </w:style>
  <w:style w:type="character" w:customStyle="1" w:styleId="testogrecyy">
    <w:name w:val="testo_grecy_y"/>
    <w:rsid w:val="00D55AED"/>
  </w:style>
  <w:style w:type="paragraph" w:styleId="Rientrocorpodeltesto2">
    <w:name w:val="Body Text Indent 2"/>
    <w:basedOn w:val="Normale"/>
    <w:link w:val="Rientrocorpodeltesto2Carattere"/>
    <w:rsid w:val="00D55AED"/>
    <w:pPr>
      <w:tabs>
        <w:tab w:val="left" w:pos="1418"/>
        <w:tab w:val="left" w:pos="2268"/>
      </w:tabs>
      <w:ind w:left="3119" w:hanging="1701"/>
      <w:jc w:val="both"/>
    </w:pPr>
    <w:rPr>
      <w:color w:val="000000"/>
      <w:sz w:val="24"/>
    </w:rPr>
  </w:style>
  <w:style w:type="character" w:customStyle="1" w:styleId="Rientrocorpodeltesto2Carattere">
    <w:name w:val="Rientro corpo del testo 2 Carattere"/>
    <w:basedOn w:val="Carpredefinitoparagrafo"/>
    <w:link w:val="Rientrocorpodeltesto2"/>
    <w:rsid w:val="00D55AED"/>
    <w:rPr>
      <w:color w:val="000000"/>
      <w:sz w:val="24"/>
    </w:rPr>
  </w:style>
  <w:style w:type="paragraph" w:styleId="Testocommento">
    <w:name w:val="annotation text"/>
    <w:basedOn w:val="Normale"/>
    <w:link w:val="TestocommentoCarattere"/>
    <w:rsid w:val="00D55AED"/>
    <w:pPr>
      <w:widowControl w:val="0"/>
      <w:jc w:val="both"/>
    </w:pPr>
  </w:style>
  <w:style w:type="character" w:customStyle="1" w:styleId="TestocommentoCarattere">
    <w:name w:val="Testo commento Carattere"/>
    <w:basedOn w:val="Carpredefinitoparagrafo"/>
    <w:link w:val="Testocommento"/>
    <w:rsid w:val="00D55AED"/>
  </w:style>
  <w:style w:type="numbering" w:customStyle="1" w:styleId="Nessunelenco51">
    <w:name w:val="Nessun elenco51"/>
    <w:next w:val="Nessunelenco"/>
    <w:uiPriority w:val="99"/>
    <w:semiHidden/>
    <w:rsid w:val="0090577B"/>
  </w:style>
  <w:style w:type="table" w:styleId="Elencomedio2-Colore1">
    <w:name w:val="Medium List 2 Accent 1"/>
    <w:basedOn w:val="Tabellanormale"/>
    <w:uiPriority w:val="66"/>
    <w:rsid w:val="0090577B"/>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Enfasigrassetto">
    <w:name w:val="Strong"/>
    <w:qFormat/>
    <w:rsid w:val="0090577B"/>
    <w:rPr>
      <w:b/>
      <w:bCs/>
    </w:rPr>
  </w:style>
  <w:style w:type="numbering" w:customStyle="1" w:styleId="Nessunelenco113">
    <w:name w:val="Nessun elenco113"/>
    <w:next w:val="Nessunelenco"/>
    <w:uiPriority w:val="99"/>
    <w:semiHidden/>
    <w:unhideWhenUsed/>
    <w:rsid w:val="0090577B"/>
  </w:style>
  <w:style w:type="numbering" w:customStyle="1" w:styleId="Nessunelenco52">
    <w:name w:val="Nessun elenco52"/>
    <w:next w:val="Nessunelenco"/>
    <w:uiPriority w:val="99"/>
    <w:semiHidden/>
    <w:rsid w:val="0090577B"/>
  </w:style>
  <w:style w:type="character" w:customStyle="1" w:styleId="leftcontent">
    <w:name w:val="leftcontent"/>
    <w:rsid w:val="0090577B"/>
  </w:style>
  <w:style w:type="character" w:styleId="Menzionenonrisolta">
    <w:name w:val="Unresolved Mention"/>
    <w:basedOn w:val="Carpredefinitoparagrafo"/>
    <w:uiPriority w:val="99"/>
    <w:semiHidden/>
    <w:unhideWhenUsed/>
    <w:rsid w:val="0090577B"/>
    <w:rPr>
      <w:color w:val="605E5C"/>
      <w:shd w:val="clear" w:color="auto" w:fill="E1DFDD"/>
    </w:rPr>
  </w:style>
  <w:style w:type="character" w:styleId="Collegamentovisitato">
    <w:name w:val="FollowedHyperlink"/>
    <w:basedOn w:val="Carpredefinitoparagrafo"/>
    <w:unhideWhenUsed/>
    <w:rsid w:val="00FF3548"/>
    <w:rPr>
      <w:color w:val="800080" w:themeColor="followedHyperlink"/>
      <w:u w:val="single"/>
    </w:rPr>
  </w:style>
  <w:style w:type="paragraph" w:styleId="Puntoelenco">
    <w:name w:val="List Bullet"/>
    <w:basedOn w:val="Normale"/>
    <w:rsid w:val="00A71F2B"/>
    <w:pPr>
      <w:numPr>
        <w:numId w:val="135"/>
      </w:numPr>
      <w:contextualSpacing/>
    </w:pPr>
  </w:style>
  <w:style w:type="character" w:styleId="Enfasicorsivo">
    <w:name w:val="Emphasis"/>
    <w:qFormat/>
    <w:rsid w:val="00A71F2B"/>
    <w:rPr>
      <w:i/>
      <w:iCs/>
    </w:rPr>
  </w:style>
  <w:style w:type="character" w:styleId="Enfasidelicata">
    <w:name w:val="Subtle Emphasis"/>
    <w:uiPriority w:val="19"/>
    <w:qFormat/>
    <w:rsid w:val="00A71F2B"/>
    <w:rPr>
      <w:i/>
      <w:iCs/>
      <w:color w:val="808080"/>
    </w:rPr>
  </w:style>
  <w:style w:type="character" w:styleId="Enfasiintensa">
    <w:name w:val="Intense Emphasis"/>
    <w:uiPriority w:val="21"/>
    <w:qFormat/>
    <w:rsid w:val="00A71F2B"/>
    <w:rPr>
      <w:b/>
      <w:bCs/>
      <w:i/>
      <w:iCs/>
      <w:color w:val="4F81BD"/>
    </w:rPr>
  </w:style>
  <w:style w:type="paragraph" w:styleId="PreformattatoHTML">
    <w:name w:val="HTML Preformatted"/>
    <w:basedOn w:val="Normale"/>
    <w:link w:val="PreformattatoHTMLCarattere"/>
    <w:uiPriority w:val="99"/>
    <w:unhideWhenUsed/>
    <w:rsid w:val="00A71F2B"/>
    <w:pPr>
      <w:spacing w:after="200" w:line="276" w:lineRule="auto"/>
    </w:pPr>
    <w:rPr>
      <w:rFonts w:ascii="Courier New" w:eastAsia="Calibri" w:hAnsi="Courier New" w:cs="Courier New"/>
      <w:lang w:eastAsia="en-US"/>
    </w:rPr>
  </w:style>
  <w:style w:type="character" w:customStyle="1" w:styleId="PreformattatoHTMLCarattere">
    <w:name w:val="Preformattato HTML Carattere"/>
    <w:basedOn w:val="Carpredefinitoparagrafo"/>
    <w:link w:val="PreformattatoHTML"/>
    <w:uiPriority w:val="99"/>
    <w:rsid w:val="00A71F2B"/>
    <w:rPr>
      <w:rFonts w:ascii="Courier New" w:eastAsia="Calibri" w:hAnsi="Courier New" w:cs="Courier New"/>
      <w:lang w:eastAsia="en-US"/>
    </w:rPr>
  </w:style>
  <w:style w:type="character" w:customStyle="1" w:styleId="versenumber">
    <w:name w:val="verse_number"/>
    <w:basedOn w:val="Carpredefinitoparagrafo"/>
    <w:rsid w:val="00A71F2B"/>
  </w:style>
  <w:style w:type="paragraph" w:customStyle="1" w:styleId="v1">
    <w:name w:val="v1"/>
    <w:basedOn w:val="Normale"/>
    <w:rsid w:val="004E7F23"/>
    <w:pPr>
      <w:spacing w:before="100" w:beforeAutospacing="1" w:after="100" w:afterAutospacing="1"/>
    </w:pPr>
    <w:rPr>
      <w:sz w:val="24"/>
      <w:szCs w:val="24"/>
    </w:rPr>
  </w:style>
  <w:style w:type="character" w:customStyle="1" w:styleId="t">
    <w:name w:val="t"/>
    <w:basedOn w:val="Carpredefinitoparagrafo"/>
    <w:rsid w:val="004E7F23"/>
  </w:style>
  <w:style w:type="paragraph" w:customStyle="1" w:styleId="v2">
    <w:name w:val="v2"/>
    <w:basedOn w:val="Normale"/>
    <w:rsid w:val="004E7F23"/>
    <w:pPr>
      <w:spacing w:before="100" w:beforeAutospacing="1" w:after="100" w:afterAutospacing="1"/>
    </w:pPr>
    <w:rPr>
      <w:sz w:val="24"/>
      <w:szCs w:val="24"/>
    </w:rPr>
  </w:style>
  <w:style w:type="paragraph" w:customStyle="1" w:styleId="Normal">
    <w:name w:val="[Normal]"/>
    <w:basedOn w:val="Normale"/>
    <w:rsid w:val="004E7F23"/>
    <w:pPr>
      <w:autoSpaceDE w:val="0"/>
      <w:autoSpaceDN w:val="0"/>
      <w:adjustRightInd w:val="0"/>
    </w:pPr>
    <w:rPr>
      <w:rFonts w:ascii="Arial" w:hAnsi="Arial" w:cs="Arial"/>
      <w:sz w:val="24"/>
      <w:szCs w:val="24"/>
    </w:rPr>
  </w:style>
  <w:style w:type="character" w:customStyle="1" w:styleId="polytonic1">
    <w:name w:val="polytonic1"/>
    <w:rsid w:val="004E7F23"/>
    <w:rPr>
      <w:rFonts w:ascii="inherit" w:hAnsi="inherit" w:hint="default"/>
    </w:rPr>
  </w:style>
  <w:style w:type="character" w:customStyle="1" w:styleId="ita1">
    <w:name w:val="ita1"/>
    <w:rsid w:val="004E7F23"/>
    <w:rPr>
      <w:rFonts w:ascii="Verdana" w:hAnsi="Verdana" w:hint="default"/>
      <w:color w:val="000000"/>
      <w:sz w:val="18"/>
      <w:szCs w:val="18"/>
    </w:rPr>
  </w:style>
  <w:style w:type="character" w:customStyle="1" w:styleId="st1">
    <w:name w:val="st1"/>
    <w:rsid w:val="004E7F23"/>
  </w:style>
  <w:style w:type="paragraph" w:customStyle="1" w:styleId="OmniPage266">
    <w:name w:val="OmniPage #266"/>
    <w:rsid w:val="009420D5"/>
    <w:pPr>
      <w:tabs>
        <w:tab w:val="left" w:pos="100"/>
        <w:tab w:val="right" w:pos="361"/>
      </w:tabs>
    </w:pPr>
    <w:rPr>
      <w:sz w:val="22"/>
      <w:lang w:val="en-US"/>
    </w:rPr>
  </w:style>
  <w:style w:type="numbering" w:customStyle="1" w:styleId="Nessunelenco121">
    <w:name w:val="Nessun elenco121"/>
    <w:next w:val="Nessunelenco"/>
    <w:uiPriority w:val="99"/>
    <w:semiHidden/>
    <w:unhideWhenUsed/>
    <w:rsid w:val="009420D5"/>
  </w:style>
  <w:style w:type="paragraph" w:customStyle="1" w:styleId="Sottotitolo1">
    <w:name w:val="Sottotitolo1"/>
    <w:basedOn w:val="Normale"/>
    <w:next w:val="Normale"/>
    <w:qFormat/>
    <w:rsid w:val="009420D5"/>
    <w:pPr>
      <w:numPr>
        <w:ilvl w:val="1"/>
      </w:numPr>
      <w:spacing w:after="160"/>
    </w:pPr>
    <w:rPr>
      <w:rFonts w:ascii="Calibri" w:hAnsi="Calibri"/>
      <w:color w:val="5A5A5A"/>
      <w:spacing w:val="15"/>
      <w:sz w:val="22"/>
      <w:szCs w:val="22"/>
    </w:rPr>
  </w:style>
  <w:style w:type="character" w:customStyle="1" w:styleId="Collegamentovisitato1">
    <w:name w:val="Collegamento visitato1"/>
    <w:rsid w:val="009420D5"/>
    <w:rPr>
      <w:color w:val="800080"/>
      <w:u w:val="single"/>
    </w:rPr>
  </w:style>
  <w:style w:type="character" w:customStyle="1" w:styleId="SottotitoloCarattere1">
    <w:name w:val="Sottotitolo Carattere1"/>
    <w:basedOn w:val="Carpredefinitoparagrafo"/>
    <w:uiPriority w:val="11"/>
    <w:rsid w:val="009420D5"/>
    <w:rPr>
      <w:rFonts w:ascii="Calibri Light" w:eastAsia="Times New Roman" w:hAnsi="Calibri Light" w:cs="Times New Roman"/>
      <w:sz w:val="24"/>
      <w:szCs w:val="24"/>
      <w:lang w:eastAsia="en-US"/>
    </w:rPr>
  </w:style>
  <w:style w:type="character" w:customStyle="1" w:styleId="Collegamentovisitato2">
    <w:name w:val="Collegamento visitato2"/>
    <w:basedOn w:val="Carpredefinitoparagrafo"/>
    <w:uiPriority w:val="99"/>
    <w:unhideWhenUsed/>
    <w:rsid w:val="009420D5"/>
    <w:rPr>
      <w:color w:val="954F72"/>
      <w:u w:val="single"/>
    </w:rPr>
  </w:style>
  <w:style w:type="paragraph" w:styleId="Revisione">
    <w:name w:val="Revision"/>
    <w:hidden/>
    <w:uiPriority w:val="99"/>
    <w:semiHidden/>
    <w:rsid w:val="009420D5"/>
  </w:style>
  <w:style w:type="paragraph" w:styleId="Data">
    <w:name w:val="Date"/>
    <w:basedOn w:val="Normale"/>
    <w:next w:val="Normale"/>
    <w:link w:val="DataCarattere"/>
    <w:rsid w:val="009420D5"/>
  </w:style>
  <w:style w:type="character" w:customStyle="1" w:styleId="DataCarattere">
    <w:name w:val="Data Carattere"/>
    <w:basedOn w:val="Carpredefinitoparagrafo"/>
    <w:link w:val="Data"/>
    <w:rsid w:val="009420D5"/>
  </w:style>
  <w:style w:type="paragraph" w:customStyle="1" w:styleId="msonormal0">
    <w:name w:val="msonormal"/>
    <w:basedOn w:val="Normale"/>
    <w:rsid w:val="009420D5"/>
    <w:pPr>
      <w:spacing w:before="100" w:beforeAutospacing="1" w:after="100" w:afterAutospacing="1"/>
    </w:pPr>
    <w:rPr>
      <w:sz w:val="24"/>
      <w:szCs w:val="24"/>
    </w:rPr>
  </w:style>
  <w:style w:type="paragraph" w:customStyle="1" w:styleId="StileTitolo220pt">
    <w:name w:val="Stile Titolo 2 + 20 pt"/>
    <w:basedOn w:val="Titolo2"/>
    <w:autoRedefine/>
    <w:qFormat/>
    <w:rsid w:val="009420D5"/>
    <w:pPr>
      <w:spacing w:before="240" w:after="200"/>
      <w:jc w:val="left"/>
    </w:pPr>
    <w:rPr>
      <w:rFonts w:cs="Arial"/>
      <w:bCs/>
      <w:i/>
      <w:iCs/>
      <w:szCs w:val="28"/>
    </w:rPr>
  </w:style>
  <w:style w:type="numbering" w:customStyle="1" w:styleId="Nessunelenco14">
    <w:name w:val="Nessun elenco14"/>
    <w:next w:val="Nessunelenco"/>
    <w:uiPriority w:val="99"/>
    <w:semiHidden/>
    <w:unhideWhenUsed/>
    <w:rsid w:val="009420D5"/>
  </w:style>
  <w:style w:type="paragraph" w:customStyle="1" w:styleId="StileTitolo114ptAllineatoalcentroPrima0ptDopo0">
    <w:name w:val="Stile Titolo 1 + 14 pt Allineato al centro Prima:  0 pt Dopo:  0..."/>
    <w:basedOn w:val="Titolo1"/>
    <w:autoRedefine/>
    <w:rsid w:val="00BC57FB"/>
    <w:rPr>
      <w:bCs/>
      <w:kern w:val="32"/>
      <w:sz w:val="36"/>
    </w:rPr>
  </w:style>
  <w:style w:type="paragraph" w:customStyle="1" w:styleId="StileTitolo120ptAllineatoalcentroPrima0ptDopo6">
    <w:name w:val="Stile Titolo 1 + 20 pt Allineato al centro Prima:  0 pt Dopo:  6..."/>
    <w:basedOn w:val="Titolo1"/>
    <w:autoRedefine/>
    <w:rsid w:val="00BC57FB"/>
    <w:rPr>
      <w:bCs/>
      <w:kern w:val="32"/>
    </w:rPr>
  </w:style>
  <w:style w:type="paragraph" w:customStyle="1" w:styleId="StileTitolo1AllineatoalcentroPrima0ptDopo0pt">
    <w:name w:val="Stile Titolo 1 + Allineato al centro Prima:  0 pt Dopo:  0 pt"/>
    <w:basedOn w:val="Titolo1"/>
    <w:autoRedefine/>
    <w:rsid w:val="00BC57FB"/>
    <w:pPr>
      <w:spacing w:after="0"/>
    </w:pPr>
    <w:rPr>
      <w:bCs/>
      <w:kern w:val="3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AE7C9-8C3D-4701-A6ED-6313D9AEF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100</Pages>
  <Words>313086</Words>
  <Characters>1784594</Characters>
  <Application>Microsoft Office Word</Application>
  <DocSecurity>0</DocSecurity>
  <Lines>14871</Lines>
  <Paragraphs>4186</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2093494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60</cp:revision>
  <cp:lastPrinted>2003-11-20T12:40:00Z</cp:lastPrinted>
  <dcterms:created xsi:type="dcterms:W3CDTF">2024-01-17T10:46:00Z</dcterms:created>
  <dcterms:modified xsi:type="dcterms:W3CDTF">2024-04-08T13:27:00Z</dcterms:modified>
</cp:coreProperties>
</file>